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B7C44" w:rsidRDefault="008B7C44" w:rsidP="008B7C44">
      <w:pPr>
        <w:pStyle w:val="2"/>
        <w:numPr>
          <w:ilvl w:val="0"/>
          <w:numId w:val="0"/>
        </w:numPr>
        <w:ind w:left="576"/>
        <w:jc w:val="center"/>
        <w:rPr>
          <w:rFonts w:ascii="Calibri" w:eastAsia="Calibri" w:hAnsi="Calibri" w:cs="Calibri"/>
          <w:b w:val="0"/>
          <w:bCs w:val="0"/>
          <w:color w:val="auto"/>
          <w:sz w:val="40"/>
          <w:szCs w:val="40"/>
          <w:lang w:val="el-GR"/>
        </w:rPr>
      </w:pPr>
    </w:p>
    <w:p w:rsidR="007B3522" w:rsidRDefault="00AC0583" w:rsidP="008B7C44">
      <w:pPr>
        <w:pStyle w:val="2"/>
        <w:numPr>
          <w:ilvl w:val="0"/>
          <w:numId w:val="0"/>
        </w:numPr>
        <w:ind w:left="576"/>
        <w:jc w:val="center"/>
        <w:rPr>
          <w:rFonts w:ascii="Calibri" w:eastAsia="Calibri" w:hAnsi="Calibri" w:cs="Calibri"/>
          <w:bCs w:val="0"/>
          <w:color w:val="943634" w:themeColor="accent2" w:themeShade="BF"/>
          <w:sz w:val="40"/>
          <w:szCs w:val="40"/>
          <w:lang w:val="el-GR"/>
        </w:rPr>
      </w:pPr>
      <w:r w:rsidRPr="00CD474A">
        <w:rPr>
          <w:rFonts w:ascii="Calibri" w:eastAsia="Calibri" w:hAnsi="Calibri" w:cs="Calibri"/>
          <w:bCs w:val="0"/>
          <w:color w:val="943634" w:themeColor="accent2" w:themeShade="BF"/>
          <w:sz w:val="40"/>
          <w:szCs w:val="40"/>
          <w:lang w:val="el-G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3.5pt;height:45pt" fillcolor="#c4bc96 [2414]" strokecolor="#9cf" strokeweight="1.5pt">
            <v:shadow on="t" color="#900"/>
            <v:textpath style="font-family:&quot;Impact&quot;;v-text-kern:t" trim="t" fitpath="t" string="ΓΥΜΝΑΣΙΟ ΠΑΡΑΛΙΑΣ ΤΥΡΟΥ"/>
          </v:shape>
        </w:pict>
      </w:r>
    </w:p>
    <w:p w:rsidR="00232A0C" w:rsidRPr="00AC0583" w:rsidRDefault="00232A0C" w:rsidP="008B7C44">
      <w:pPr>
        <w:pStyle w:val="2"/>
        <w:numPr>
          <w:ilvl w:val="0"/>
          <w:numId w:val="0"/>
        </w:numPr>
        <w:ind w:left="576"/>
        <w:jc w:val="center"/>
        <w:rPr>
          <w:rFonts w:eastAsia="Calibri"/>
          <w:color w:val="403152" w:themeColor="accent4" w:themeShade="80"/>
          <w:sz w:val="44"/>
          <w:szCs w:val="44"/>
          <w:lang w:val="el-GR"/>
        </w:rPr>
      </w:pPr>
      <w:r w:rsidRPr="00AC0583">
        <w:rPr>
          <w:rFonts w:eastAsia="Calibri"/>
          <w:color w:val="403152" w:themeColor="accent4" w:themeShade="80"/>
          <w:sz w:val="44"/>
          <w:szCs w:val="44"/>
          <w:lang w:val="el-GR"/>
        </w:rPr>
        <w:t>Εσωτερικός Κανονισμός Σχολικής Μονάδας</w:t>
      </w:r>
    </w:p>
    <w:p w:rsidR="00232A0C" w:rsidRPr="00AC0583" w:rsidRDefault="00DA4D38" w:rsidP="00DA4D38">
      <w:pPr>
        <w:jc w:val="center"/>
        <w:rPr>
          <w:b/>
          <w:color w:val="403152" w:themeColor="accent4" w:themeShade="80"/>
          <w:sz w:val="44"/>
          <w:szCs w:val="44"/>
          <w:lang w:val="el-GR"/>
        </w:rPr>
      </w:pPr>
      <w:r w:rsidRPr="00AC0583">
        <w:rPr>
          <w:b/>
          <w:color w:val="403152" w:themeColor="accent4" w:themeShade="80"/>
          <w:sz w:val="44"/>
          <w:szCs w:val="44"/>
          <w:lang w:val="el-GR"/>
        </w:rPr>
        <w:t>(Σχέδιο έκτακτης ανάγκης)</w:t>
      </w:r>
    </w:p>
    <w:p w:rsidR="00232A0C" w:rsidRPr="00AC0583" w:rsidRDefault="00232A0C">
      <w:pPr>
        <w:rPr>
          <w:b/>
          <w:color w:val="403152" w:themeColor="accent4" w:themeShade="80"/>
          <w:sz w:val="44"/>
          <w:szCs w:val="44"/>
          <w:lang w:val="el-GR"/>
        </w:rPr>
      </w:pPr>
      <w:r w:rsidRPr="00AC0583">
        <w:rPr>
          <w:b/>
          <w:color w:val="403152" w:themeColor="accent4" w:themeShade="80"/>
          <w:sz w:val="44"/>
          <w:szCs w:val="44"/>
          <w:lang w:val="el-GR"/>
        </w:rPr>
        <w:t xml:space="preserve">                                                  &amp;</w:t>
      </w:r>
    </w:p>
    <w:p w:rsidR="00232A0C" w:rsidRPr="00AC0583" w:rsidRDefault="00232A0C">
      <w:pPr>
        <w:pStyle w:val="1"/>
        <w:rPr>
          <w:rFonts w:eastAsia="Calibri"/>
          <w:color w:val="403152" w:themeColor="accent4" w:themeShade="80"/>
          <w:sz w:val="44"/>
          <w:szCs w:val="44"/>
          <w:lang w:val="el-GR"/>
        </w:rPr>
      </w:pPr>
      <w:r w:rsidRPr="00AC0583">
        <w:rPr>
          <w:rFonts w:eastAsia="Calibri"/>
          <w:color w:val="403152" w:themeColor="accent4" w:themeShade="80"/>
          <w:sz w:val="44"/>
          <w:szCs w:val="44"/>
          <w:lang w:val="el-GR"/>
        </w:rPr>
        <w:t xml:space="preserve">                                 Μνη</w:t>
      </w:r>
      <w:r w:rsidRPr="00AC0583">
        <w:rPr>
          <w:rFonts w:eastAsia="Calibri"/>
          <w:color w:val="403152" w:themeColor="accent4" w:themeShade="80"/>
          <w:spacing w:val="1"/>
          <w:sz w:val="44"/>
          <w:szCs w:val="44"/>
          <w:lang w:val="el-GR"/>
        </w:rPr>
        <w:t>μό</w:t>
      </w:r>
      <w:r w:rsidRPr="00AC0583">
        <w:rPr>
          <w:rFonts w:eastAsia="Calibri"/>
          <w:color w:val="403152" w:themeColor="accent4" w:themeShade="80"/>
          <w:sz w:val="44"/>
          <w:szCs w:val="44"/>
          <w:lang w:val="el-GR"/>
        </w:rPr>
        <w:t>νιο</w:t>
      </w:r>
      <w:r w:rsidRPr="00AC0583">
        <w:rPr>
          <w:rFonts w:eastAsia="Calibri"/>
          <w:color w:val="403152" w:themeColor="accent4" w:themeShade="80"/>
          <w:spacing w:val="-2"/>
          <w:sz w:val="44"/>
          <w:szCs w:val="44"/>
          <w:lang w:val="el-GR"/>
        </w:rPr>
        <w:t xml:space="preserve"> </w:t>
      </w:r>
      <w:r w:rsidRPr="00AC0583">
        <w:rPr>
          <w:rFonts w:eastAsia="Calibri"/>
          <w:color w:val="403152" w:themeColor="accent4" w:themeShade="80"/>
          <w:spacing w:val="1"/>
          <w:sz w:val="44"/>
          <w:szCs w:val="44"/>
          <w:lang w:val="el-GR"/>
        </w:rPr>
        <w:t>Ε</w:t>
      </w:r>
      <w:r w:rsidRPr="00AC0583">
        <w:rPr>
          <w:rFonts w:eastAsia="Calibri"/>
          <w:color w:val="403152" w:themeColor="accent4" w:themeShade="80"/>
          <w:sz w:val="44"/>
          <w:szCs w:val="44"/>
          <w:lang w:val="el-GR"/>
        </w:rPr>
        <w:t>ν</w:t>
      </w:r>
      <w:r w:rsidRPr="00AC0583">
        <w:rPr>
          <w:rFonts w:eastAsia="Calibri"/>
          <w:color w:val="403152" w:themeColor="accent4" w:themeShade="80"/>
          <w:spacing w:val="1"/>
          <w:sz w:val="44"/>
          <w:szCs w:val="44"/>
          <w:lang w:val="el-GR"/>
        </w:rPr>
        <w:t>ε</w:t>
      </w:r>
      <w:r w:rsidRPr="00AC0583">
        <w:rPr>
          <w:rFonts w:eastAsia="Calibri"/>
          <w:color w:val="403152" w:themeColor="accent4" w:themeShade="80"/>
          <w:sz w:val="44"/>
          <w:szCs w:val="44"/>
          <w:lang w:val="el-GR"/>
        </w:rPr>
        <w:t>ρ</w:t>
      </w:r>
      <w:r w:rsidRPr="00AC0583">
        <w:rPr>
          <w:rFonts w:eastAsia="Calibri"/>
          <w:color w:val="403152" w:themeColor="accent4" w:themeShade="80"/>
          <w:spacing w:val="-1"/>
          <w:sz w:val="44"/>
          <w:szCs w:val="44"/>
          <w:lang w:val="el-GR"/>
        </w:rPr>
        <w:t>γ</w:t>
      </w:r>
      <w:r w:rsidRPr="00AC0583">
        <w:rPr>
          <w:rFonts w:eastAsia="Calibri"/>
          <w:color w:val="403152" w:themeColor="accent4" w:themeShade="80"/>
          <w:spacing w:val="1"/>
          <w:sz w:val="44"/>
          <w:szCs w:val="44"/>
          <w:lang w:val="el-GR"/>
        </w:rPr>
        <w:t>ε</w:t>
      </w:r>
      <w:r w:rsidRPr="00AC0583">
        <w:rPr>
          <w:rFonts w:eastAsia="Calibri"/>
          <w:color w:val="403152" w:themeColor="accent4" w:themeShade="80"/>
          <w:sz w:val="44"/>
          <w:szCs w:val="44"/>
          <w:lang w:val="el-GR"/>
        </w:rPr>
        <w:t>ι</w:t>
      </w:r>
      <w:r w:rsidRPr="00AC0583">
        <w:rPr>
          <w:rFonts w:eastAsia="Calibri"/>
          <w:color w:val="403152" w:themeColor="accent4" w:themeShade="80"/>
          <w:spacing w:val="1"/>
          <w:sz w:val="44"/>
          <w:szCs w:val="44"/>
          <w:lang w:val="el-GR"/>
        </w:rPr>
        <w:t>ώ</w:t>
      </w:r>
      <w:r w:rsidRPr="00AC0583">
        <w:rPr>
          <w:rFonts w:eastAsia="Calibri"/>
          <w:color w:val="403152" w:themeColor="accent4" w:themeShade="80"/>
          <w:sz w:val="44"/>
          <w:szCs w:val="44"/>
          <w:lang w:val="el-GR"/>
        </w:rPr>
        <w:t>ν</w:t>
      </w:r>
    </w:p>
    <w:p w:rsidR="00232A0C" w:rsidRPr="00AC0583" w:rsidRDefault="00232A0C">
      <w:pPr>
        <w:pStyle w:val="1"/>
        <w:jc w:val="center"/>
        <w:rPr>
          <w:rFonts w:eastAsia="Calibri"/>
          <w:color w:val="403152" w:themeColor="accent4" w:themeShade="80"/>
          <w:sz w:val="44"/>
          <w:szCs w:val="44"/>
          <w:lang w:val="el-GR"/>
        </w:rPr>
      </w:pPr>
      <w:r w:rsidRPr="00AC0583">
        <w:rPr>
          <w:rFonts w:eastAsia="Calibri"/>
          <w:color w:val="403152" w:themeColor="accent4" w:themeShade="80"/>
          <w:spacing w:val="-1"/>
          <w:sz w:val="44"/>
          <w:szCs w:val="44"/>
          <w:lang w:val="el-GR"/>
        </w:rPr>
        <w:t>γ</w:t>
      </w:r>
      <w:r w:rsidRPr="00AC0583">
        <w:rPr>
          <w:rFonts w:eastAsia="Calibri"/>
          <w:color w:val="403152" w:themeColor="accent4" w:themeShade="80"/>
          <w:sz w:val="44"/>
          <w:szCs w:val="44"/>
          <w:lang w:val="el-GR"/>
        </w:rPr>
        <w:t xml:space="preserve">ια </w:t>
      </w:r>
      <w:r w:rsidRPr="00AC0583">
        <w:rPr>
          <w:rFonts w:eastAsia="Calibri"/>
          <w:color w:val="403152" w:themeColor="accent4" w:themeShade="80"/>
          <w:spacing w:val="1"/>
          <w:sz w:val="44"/>
          <w:szCs w:val="44"/>
          <w:lang w:val="el-GR"/>
        </w:rPr>
        <w:t>τ</w:t>
      </w:r>
      <w:r w:rsidRPr="00AC0583">
        <w:rPr>
          <w:rFonts w:eastAsia="Calibri"/>
          <w:color w:val="403152" w:themeColor="accent4" w:themeShade="80"/>
          <w:sz w:val="44"/>
          <w:szCs w:val="44"/>
          <w:lang w:val="el-GR"/>
        </w:rPr>
        <w:t xml:space="preserve">η </w:t>
      </w:r>
      <w:r w:rsidRPr="00AC0583">
        <w:rPr>
          <w:rFonts w:eastAsia="Calibri"/>
          <w:color w:val="403152" w:themeColor="accent4" w:themeShade="80"/>
          <w:spacing w:val="1"/>
          <w:sz w:val="44"/>
          <w:szCs w:val="44"/>
          <w:lang w:val="el-GR"/>
        </w:rPr>
        <w:t>Δ</w:t>
      </w:r>
      <w:r w:rsidRPr="00AC0583">
        <w:rPr>
          <w:rFonts w:eastAsia="Calibri"/>
          <w:color w:val="403152" w:themeColor="accent4" w:themeShade="80"/>
          <w:sz w:val="44"/>
          <w:szCs w:val="44"/>
          <w:lang w:val="el-GR"/>
        </w:rPr>
        <w:t>ιαχ</w:t>
      </w:r>
      <w:r w:rsidRPr="00AC0583">
        <w:rPr>
          <w:rFonts w:eastAsia="Calibri"/>
          <w:color w:val="403152" w:themeColor="accent4" w:themeShade="80"/>
          <w:spacing w:val="1"/>
          <w:sz w:val="44"/>
          <w:szCs w:val="44"/>
          <w:lang w:val="el-GR"/>
        </w:rPr>
        <w:t>ε</w:t>
      </w:r>
      <w:r w:rsidRPr="00AC0583">
        <w:rPr>
          <w:rFonts w:eastAsia="Calibri"/>
          <w:color w:val="403152" w:themeColor="accent4" w:themeShade="80"/>
          <w:sz w:val="44"/>
          <w:szCs w:val="44"/>
          <w:lang w:val="el-GR"/>
        </w:rPr>
        <w:t>ίριση  Σ</w:t>
      </w:r>
      <w:r w:rsidRPr="00AC0583">
        <w:rPr>
          <w:rFonts w:eastAsia="Calibri"/>
          <w:color w:val="403152" w:themeColor="accent4" w:themeShade="80"/>
          <w:spacing w:val="-1"/>
          <w:sz w:val="44"/>
          <w:szCs w:val="44"/>
          <w:lang w:val="el-GR"/>
        </w:rPr>
        <w:t>ε</w:t>
      </w:r>
      <w:r w:rsidRPr="00AC0583">
        <w:rPr>
          <w:rFonts w:eastAsia="Calibri"/>
          <w:color w:val="403152" w:themeColor="accent4" w:themeShade="80"/>
          <w:sz w:val="44"/>
          <w:szCs w:val="44"/>
          <w:lang w:val="el-GR"/>
        </w:rPr>
        <w:t>ισ</w:t>
      </w:r>
      <w:r w:rsidRPr="00AC0583">
        <w:rPr>
          <w:rFonts w:eastAsia="Calibri"/>
          <w:color w:val="403152" w:themeColor="accent4" w:themeShade="80"/>
          <w:spacing w:val="1"/>
          <w:sz w:val="44"/>
          <w:szCs w:val="44"/>
          <w:lang w:val="el-GR"/>
        </w:rPr>
        <w:t>μ</w:t>
      </w:r>
      <w:r w:rsidRPr="00AC0583">
        <w:rPr>
          <w:rFonts w:eastAsia="Calibri"/>
          <w:color w:val="403152" w:themeColor="accent4" w:themeShade="80"/>
          <w:sz w:val="44"/>
          <w:szCs w:val="44"/>
          <w:lang w:val="el-GR"/>
        </w:rPr>
        <w:t>ικ</w:t>
      </w:r>
      <w:r w:rsidRPr="00AC0583">
        <w:rPr>
          <w:rFonts w:eastAsia="Calibri"/>
          <w:color w:val="403152" w:themeColor="accent4" w:themeShade="80"/>
          <w:spacing w:val="1"/>
          <w:sz w:val="44"/>
          <w:szCs w:val="44"/>
          <w:lang w:val="el-GR"/>
        </w:rPr>
        <w:t>ο</w:t>
      </w:r>
      <w:r w:rsidRPr="00AC0583">
        <w:rPr>
          <w:rFonts w:eastAsia="Calibri"/>
          <w:color w:val="403152" w:themeColor="accent4" w:themeShade="80"/>
          <w:sz w:val="44"/>
          <w:szCs w:val="44"/>
          <w:lang w:val="el-GR"/>
        </w:rPr>
        <w:t xml:space="preserve">ύ </w:t>
      </w:r>
      <w:r w:rsidRPr="00AC0583">
        <w:rPr>
          <w:rFonts w:eastAsia="Calibri"/>
          <w:color w:val="403152" w:themeColor="accent4" w:themeShade="80"/>
          <w:spacing w:val="-1"/>
          <w:sz w:val="44"/>
          <w:szCs w:val="44"/>
          <w:lang w:val="el-GR"/>
        </w:rPr>
        <w:t>Κ</w:t>
      </w:r>
      <w:r w:rsidRPr="00AC0583">
        <w:rPr>
          <w:rFonts w:eastAsia="Calibri"/>
          <w:color w:val="403152" w:themeColor="accent4" w:themeShade="80"/>
          <w:sz w:val="44"/>
          <w:szCs w:val="44"/>
          <w:lang w:val="el-GR"/>
        </w:rPr>
        <w:t>ιν</w:t>
      </w:r>
      <w:r w:rsidRPr="00AC0583">
        <w:rPr>
          <w:rFonts w:eastAsia="Calibri"/>
          <w:color w:val="403152" w:themeColor="accent4" w:themeShade="80"/>
          <w:spacing w:val="1"/>
          <w:sz w:val="44"/>
          <w:szCs w:val="44"/>
          <w:lang w:val="el-GR"/>
        </w:rPr>
        <w:t>δύ</w:t>
      </w:r>
      <w:r w:rsidRPr="00AC0583">
        <w:rPr>
          <w:rFonts w:eastAsia="Calibri"/>
          <w:color w:val="403152" w:themeColor="accent4" w:themeShade="80"/>
          <w:sz w:val="44"/>
          <w:szCs w:val="44"/>
          <w:lang w:val="el-GR"/>
        </w:rPr>
        <w:t>ν</w:t>
      </w:r>
      <w:r w:rsidRPr="00AC0583">
        <w:rPr>
          <w:rFonts w:eastAsia="Calibri"/>
          <w:color w:val="403152" w:themeColor="accent4" w:themeShade="80"/>
          <w:spacing w:val="1"/>
          <w:sz w:val="44"/>
          <w:szCs w:val="44"/>
          <w:lang w:val="el-GR"/>
        </w:rPr>
        <w:t>ο</w:t>
      </w:r>
      <w:r w:rsidRPr="00AC0583">
        <w:rPr>
          <w:rFonts w:eastAsia="Calibri"/>
          <w:color w:val="403152" w:themeColor="accent4" w:themeShade="80"/>
          <w:sz w:val="44"/>
          <w:szCs w:val="44"/>
          <w:lang w:val="el-GR"/>
        </w:rPr>
        <w:t xml:space="preserve">υ </w:t>
      </w:r>
      <w:r w:rsidR="00AC0583" w:rsidRPr="00AC0583">
        <w:rPr>
          <w:rFonts w:eastAsia="Calibri"/>
          <w:color w:val="403152" w:themeColor="accent4" w:themeShade="80"/>
          <w:sz w:val="44"/>
          <w:szCs w:val="44"/>
          <w:lang w:val="el-GR"/>
        </w:rPr>
        <w:t>και άλλων εκτάκτων αναγκών</w:t>
      </w:r>
    </w:p>
    <w:p w:rsidR="00232A0C" w:rsidRPr="00AC0583" w:rsidRDefault="00232A0C">
      <w:pPr>
        <w:pStyle w:val="1"/>
        <w:rPr>
          <w:color w:val="004586"/>
          <w:sz w:val="44"/>
          <w:szCs w:val="44"/>
          <w:lang w:val="el-GR"/>
        </w:rPr>
      </w:pPr>
    </w:p>
    <w:p w:rsidR="00232A0C" w:rsidRDefault="00232A0C">
      <w:pPr>
        <w:spacing w:after="0" w:line="200" w:lineRule="exact"/>
        <w:rPr>
          <w:sz w:val="20"/>
          <w:szCs w:val="20"/>
          <w:lang w:val="el-GR"/>
        </w:rPr>
      </w:pPr>
    </w:p>
    <w:p w:rsidR="00232A0C" w:rsidRDefault="00232A0C">
      <w:pPr>
        <w:spacing w:after="0" w:line="200" w:lineRule="exact"/>
        <w:rPr>
          <w:sz w:val="20"/>
          <w:szCs w:val="20"/>
          <w:lang w:val="el-GR"/>
        </w:rPr>
      </w:pPr>
    </w:p>
    <w:p w:rsidR="00232A0C" w:rsidRDefault="00232A0C">
      <w:pPr>
        <w:spacing w:after="0" w:line="200" w:lineRule="exact"/>
        <w:rPr>
          <w:sz w:val="20"/>
          <w:szCs w:val="20"/>
          <w:lang w:val="el-GR"/>
        </w:rPr>
      </w:pPr>
    </w:p>
    <w:p w:rsidR="00232A0C" w:rsidRDefault="00232A0C">
      <w:pPr>
        <w:spacing w:after="0" w:line="200" w:lineRule="exact"/>
        <w:rPr>
          <w:sz w:val="20"/>
          <w:szCs w:val="20"/>
          <w:lang w:val="el-GR"/>
        </w:rPr>
      </w:pPr>
    </w:p>
    <w:p w:rsidR="00232A0C" w:rsidRDefault="00232A0C">
      <w:pPr>
        <w:spacing w:after="0" w:line="200" w:lineRule="exact"/>
        <w:rPr>
          <w:sz w:val="20"/>
          <w:szCs w:val="20"/>
          <w:lang w:val="el-GR"/>
        </w:rPr>
      </w:pPr>
    </w:p>
    <w:p w:rsidR="00232A0C" w:rsidRDefault="00232A0C">
      <w:pPr>
        <w:spacing w:after="0" w:line="200" w:lineRule="exact"/>
        <w:rPr>
          <w:sz w:val="20"/>
          <w:szCs w:val="20"/>
          <w:lang w:val="el-GR"/>
        </w:rPr>
      </w:pPr>
    </w:p>
    <w:p w:rsidR="00232A0C" w:rsidRDefault="00232A0C">
      <w:pPr>
        <w:spacing w:after="0" w:line="200" w:lineRule="exact"/>
        <w:rPr>
          <w:sz w:val="20"/>
          <w:szCs w:val="20"/>
          <w:lang w:val="el-GR"/>
        </w:rPr>
      </w:pPr>
    </w:p>
    <w:p w:rsidR="00232A0C" w:rsidRPr="009A1235" w:rsidRDefault="00232A0C">
      <w:pPr>
        <w:spacing w:after="0" w:line="200" w:lineRule="exact"/>
        <w:rPr>
          <w:sz w:val="20"/>
          <w:szCs w:val="20"/>
          <w:lang w:val="el-GR"/>
        </w:rPr>
      </w:pPr>
    </w:p>
    <w:p w:rsidR="00232A0C" w:rsidRDefault="00232A0C">
      <w:pPr>
        <w:spacing w:before="17" w:after="0" w:line="200" w:lineRule="exact"/>
        <w:rPr>
          <w:sz w:val="20"/>
          <w:szCs w:val="20"/>
          <w:lang w:val="el-GR"/>
        </w:rPr>
      </w:pPr>
    </w:p>
    <w:p w:rsidR="00D94D8C" w:rsidRPr="00C50DA2" w:rsidRDefault="00232A0C" w:rsidP="007B3522">
      <w:pPr>
        <w:spacing w:after="0" w:line="240" w:lineRule="auto"/>
        <w:ind w:left="3117" w:right="2583"/>
        <w:jc w:val="center"/>
        <w:rPr>
          <w:b/>
          <w:color w:val="403152" w:themeColor="accent4" w:themeShade="80"/>
          <w:spacing w:val="3"/>
          <w:sz w:val="44"/>
          <w:szCs w:val="44"/>
          <w:lang w:val="el-GR"/>
        </w:rPr>
      </w:pPr>
      <w:r w:rsidRPr="00C50DA2">
        <w:rPr>
          <w:b/>
          <w:color w:val="403152" w:themeColor="accent4" w:themeShade="80"/>
          <w:sz w:val="44"/>
          <w:szCs w:val="44"/>
          <w:lang w:val="el-GR"/>
        </w:rPr>
        <w:t>ΣΧΟ</w:t>
      </w:r>
      <w:r w:rsidRPr="00C50DA2">
        <w:rPr>
          <w:b/>
          <w:color w:val="403152" w:themeColor="accent4" w:themeShade="80"/>
          <w:spacing w:val="-1"/>
          <w:sz w:val="44"/>
          <w:szCs w:val="44"/>
          <w:lang w:val="el-GR"/>
        </w:rPr>
        <w:t>Λ</w:t>
      </w:r>
      <w:r w:rsidR="007B3522" w:rsidRPr="00C50DA2">
        <w:rPr>
          <w:b/>
          <w:color w:val="403152" w:themeColor="accent4" w:themeShade="80"/>
          <w:sz w:val="44"/>
          <w:szCs w:val="44"/>
          <w:lang w:val="el-GR"/>
        </w:rPr>
        <w:t xml:space="preserve">ΙΚΟ </w:t>
      </w:r>
      <w:r w:rsidRPr="00C50DA2">
        <w:rPr>
          <w:b/>
          <w:color w:val="403152" w:themeColor="accent4" w:themeShade="80"/>
          <w:sz w:val="44"/>
          <w:szCs w:val="44"/>
          <w:lang w:val="el-GR"/>
        </w:rPr>
        <w:t>Ε</w:t>
      </w:r>
      <w:r w:rsidRPr="00C50DA2">
        <w:rPr>
          <w:b/>
          <w:color w:val="403152" w:themeColor="accent4" w:themeShade="80"/>
          <w:spacing w:val="1"/>
          <w:sz w:val="44"/>
          <w:szCs w:val="44"/>
          <w:lang w:val="el-GR"/>
        </w:rPr>
        <w:t>Τ</w:t>
      </w:r>
      <w:r w:rsidRPr="00C50DA2">
        <w:rPr>
          <w:b/>
          <w:color w:val="403152" w:themeColor="accent4" w:themeShade="80"/>
          <w:sz w:val="44"/>
          <w:szCs w:val="44"/>
          <w:lang w:val="el-GR"/>
        </w:rPr>
        <w:t>ΟΣ</w:t>
      </w:r>
    </w:p>
    <w:p w:rsidR="00D94D8C" w:rsidRPr="001116FB" w:rsidRDefault="00D94D8C">
      <w:pPr>
        <w:spacing w:after="0" w:line="240" w:lineRule="auto"/>
        <w:ind w:left="3117" w:right="3754"/>
        <w:jc w:val="center"/>
        <w:rPr>
          <w:spacing w:val="3"/>
          <w:sz w:val="24"/>
          <w:szCs w:val="24"/>
          <w:lang w:val="el-GR"/>
        </w:rPr>
      </w:pPr>
    </w:p>
    <w:p w:rsidR="008829E4" w:rsidRDefault="000D41CA" w:rsidP="000D41CA">
      <w:pPr>
        <w:tabs>
          <w:tab w:val="left" w:pos="3960"/>
        </w:tabs>
        <w:spacing w:before="21" w:after="0" w:line="240" w:lineRule="auto"/>
        <w:ind w:left="2272" w:right="2230"/>
        <w:jc w:val="center"/>
        <w:rPr>
          <w:b/>
          <w:color w:val="C00000"/>
          <w:sz w:val="28"/>
          <w:szCs w:val="28"/>
          <w:lang w:val="el-GR"/>
        </w:rPr>
      </w:pPr>
      <w:r>
        <w:rPr>
          <w:b/>
          <w:color w:val="C00000"/>
          <w:sz w:val="28"/>
          <w:szCs w:val="28"/>
          <w:lang w:val="el-GR"/>
        </w:rPr>
        <w:t xml:space="preserve">         </w:t>
      </w:r>
      <w:r w:rsidR="00AC0583" w:rsidRPr="00CD474A">
        <w:rPr>
          <w:b/>
          <w:color w:val="C00000"/>
          <w:sz w:val="28"/>
          <w:szCs w:val="28"/>
          <w:lang w:val="el-GR"/>
        </w:rPr>
        <w:pict>
          <v:shape id="_x0000_i1026" type="#_x0000_t136" style="width:204pt;height:51pt" fillcolor="#c96009" stroked="f">
            <v:fill color2="#aaa"/>
            <v:shadow on="t" color="#4d4d4d" opacity="52429f" offset=",3pt"/>
            <v:textpath style="font-family:&quot;Arial Black&quot;;v-text-spacing:78650f;v-text-kern:t" trim="t" fitpath="t" string="2023-2024"/>
          </v:shape>
        </w:pict>
      </w:r>
    </w:p>
    <w:p w:rsidR="008829E4" w:rsidRDefault="008829E4">
      <w:pPr>
        <w:tabs>
          <w:tab w:val="left" w:pos="3960"/>
        </w:tabs>
        <w:spacing w:before="21" w:after="0" w:line="240" w:lineRule="auto"/>
        <w:ind w:left="2272" w:right="2230"/>
        <w:jc w:val="center"/>
        <w:rPr>
          <w:b/>
          <w:color w:val="C00000"/>
          <w:sz w:val="28"/>
          <w:szCs w:val="28"/>
          <w:lang w:val="el-GR"/>
        </w:rPr>
      </w:pPr>
    </w:p>
    <w:p w:rsidR="008829E4" w:rsidRDefault="008829E4">
      <w:pPr>
        <w:tabs>
          <w:tab w:val="left" w:pos="3960"/>
        </w:tabs>
        <w:spacing w:before="21" w:after="0" w:line="240" w:lineRule="auto"/>
        <w:ind w:left="2272" w:right="2230"/>
        <w:jc w:val="center"/>
        <w:rPr>
          <w:b/>
          <w:color w:val="C00000"/>
          <w:sz w:val="28"/>
          <w:szCs w:val="28"/>
          <w:lang w:val="el-GR"/>
        </w:rPr>
      </w:pPr>
    </w:p>
    <w:p w:rsidR="008829E4" w:rsidRDefault="008829E4">
      <w:pPr>
        <w:tabs>
          <w:tab w:val="left" w:pos="3960"/>
        </w:tabs>
        <w:spacing w:before="21" w:after="0" w:line="240" w:lineRule="auto"/>
        <w:ind w:left="2272" w:right="2230"/>
        <w:jc w:val="center"/>
        <w:rPr>
          <w:b/>
          <w:color w:val="C00000"/>
          <w:sz w:val="28"/>
          <w:szCs w:val="28"/>
          <w:lang w:val="el-GR"/>
        </w:rPr>
      </w:pPr>
    </w:p>
    <w:p w:rsidR="008829E4" w:rsidRDefault="008829E4">
      <w:pPr>
        <w:tabs>
          <w:tab w:val="left" w:pos="3960"/>
        </w:tabs>
        <w:spacing w:before="21" w:after="0" w:line="240" w:lineRule="auto"/>
        <w:ind w:left="2272" w:right="2230"/>
        <w:jc w:val="center"/>
        <w:rPr>
          <w:b/>
          <w:color w:val="C00000"/>
          <w:sz w:val="28"/>
          <w:szCs w:val="28"/>
          <w:lang w:val="el-GR"/>
        </w:rPr>
      </w:pPr>
    </w:p>
    <w:p w:rsidR="00232A0C" w:rsidRPr="00DE4617" w:rsidRDefault="00232A0C">
      <w:pPr>
        <w:spacing w:before="4" w:after="0" w:line="180" w:lineRule="exact"/>
        <w:rPr>
          <w:rFonts w:ascii="Arial Unicode MS" w:eastAsia="Arial Unicode MS" w:hAnsi="Arial Unicode MS" w:cs="Arial Unicode MS"/>
          <w:lang w:val="el-GR"/>
        </w:rPr>
      </w:pPr>
    </w:p>
    <w:p w:rsidR="00232A0C" w:rsidRPr="00DE4617" w:rsidRDefault="00232A0C">
      <w:pPr>
        <w:spacing w:after="0" w:line="200" w:lineRule="exact"/>
        <w:rPr>
          <w:rFonts w:ascii="Arial Unicode MS" w:eastAsia="Arial Unicode MS" w:hAnsi="Arial Unicode MS" w:cs="Arial Unicode MS"/>
          <w:lang w:val="el-GR"/>
        </w:rPr>
      </w:pPr>
    </w:p>
    <w:p w:rsidR="00232A0C" w:rsidRPr="00DE4617" w:rsidRDefault="00232A0C">
      <w:pPr>
        <w:spacing w:after="0" w:line="200" w:lineRule="exact"/>
        <w:rPr>
          <w:rFonts w:ascii="Arial Unicode MS" w:eastAsia="Arial Unicode MS" w:hAnsi="Arial Unicode MS" w:cs="Arial Unicode MS"/>
          <w:lang w:val="el-GR"/>
        </w:rPr>
      </w:pPr>
    </w:p>
    <w:p w:rsidR="00232A0C" w:rsidRPr="004F101A" w:rsidRDefault="00232A0C" w:rsidP="004F101A">
      <w:pPr>
        <w:spacing w:after="0" w:line="240" w:lineRule="auto"/>
        <w:ind w:left="100" w:right="-20"/>
        <w:rPr>
          <w:rFonts w:ascii="Arial Unicode MS" w:eastAsia="Arial Unicode MS" w:hAnsi="Arial Unicode MS" w:cs="Arial Unicode MS"/>
          <w:spacing w:val="1"/>
          <w:lang w:val="el-GR"/>
        </w:rPr>
      </w:pPr>
      <w:r w:rsidRPr="00DE4617">
        <w:rPr>
          <w:rFonts w:ascii="Arial Unicode MS" w:eastAsia="Arial Unicode MS" w:hAnsi="Arial Unicode MS" w:cs="Arial Unicode MS"/>
          <w:spacing w:val="1"/>
          <w:lang w:val="el-GR"/>
        </w:rPr>
        <w:t>1</w:t>
      </w:r>
      <w:r w:rsidRPr="00DE4617">
        <w:rPr>
          <w:rFonts w:ascii="Arial Unicode MS" w:eastAsia="Arial Unicode MS" w:hAnsi="Arial Unicode MS" w:cs="Arial Unicode MS"/>
          <w:lang w:val="el-GR"/>
        </w:rPr>
        <w:t xml:space="preserve">.  </w:t>
      </w:r>
      <w:r w:rsidRPr="00DE4617">
        <w:rPr>
          <w:rFonts w:ascii="Arial Unicode MS" w:eastAsia="Arial Unicode MS" w:hAnsi="Arial Unicode MS" w:cs="Arial Unicode MS"/>
          <w:spacing w:val="14"/>
          <w:lang w:val="el-GR"/>
        </w:rPr>
        <w:t xml:space="preserve"> </w:t>
      </w:r>
      <w:r w:rsidRPr="00DE4617">
        <w:rPr>
          <w:rFonts w:ascii="Arial Unicode MS" w:eastAsia="Arial Unicode MS" w:hAnsi="Arial Unicode MS" w:cs="Arial Unicode MS"/>
          <w:b/>
          <w:bCs/>
          <w:lang w:val="el-GR"/>
        </w:rPr>
        <w:t>Ε</w:t>
      </w:r>
      <w:r w:rsidRPr="00DE4617">
        <w:rPr>
          <w:rFonts w:ascii="Arial Unicode MS" w:eastAsia="Arial Unicode MS" w:hAnsi="Arial Unicode MS" w:cs="Arial Unicode MS"/>
          <w:b/>
          <w:bCs/>
          <w:spacing w:val="1"/>
          <w:lang w:val="el-GR"/>
        </w:rPr>
        <w:t>ι</w:t>
      </w:r>
      <w:r w:rsidRPr="00DE4617">
        <w:rPr>
          <w:rFonts w:ascii="Arial Unicode MS" w:eastAsia="Arial Unicode MS" w:hAnsi="Arial Unicode MS" w:cs="Arial Unicode MS"/>
          <w:b/>
          <w:bCs/>
          <w:spacing w:val="-1"/>
          <w:lang w:val="el-GR"/>
        </w:rPr>
        <w:t>σ</w:t>
      </w:r>
      <w:r w:rsidRPr="00DE4617">
        <w:rPr>
          <w:rFonts w:ascii="Arial Unicode MS" w:eastAsia="Arial Unicode MS" w:hAnsi="Arial Unicode MS" w:cs="Arial Unicode MS"/>
          <w:b/>
          <w:bCs/>
          <w:lang w:val="el-GR"/>
        </w:rPr>
        <w:t>αγ</w:t>
      </w:r>
      <w:r w:rsidRPr="00DE4617">
        <w:rPr>
          <w:rFonts w:ascii="Arial Unicode MS" w:eastAsia="Arial Unicode MS" w:hAnsi="Arial Unicode MS" w:cs="Arial Unicode MS"/>
          <w:b/>
          <w:bCs/>
          <w:spacing w:val="1"/>
          <w:lang w:val="el-GR"/>
        </w:rPr>
        <w:t>ω</w:t>
      </w:r>
      <w:r w:rsidRPr="00DE4617">
        <w:rPr>
          <w:rFonts w:ascii="Arial Unicode MS" w:eastAsia="Arial Unicode MS" w:hAnsi="Arial Unicode MS" w:cs="Arial Unicode MS"/>
          <w:b/>
          <w:bCs/>
          <w:lang w:val="el-GR"/>
        </w:rPr>
        <w:t>γή</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2"/>
          <w:lang w:val="el-GR"/>
        </w:rPr>
        <w:t>…</w:t>
      </w:r>
      <w:r w:rsidRPr="00DE4617">
        <w:rPr>
          <w:rFonts w:ascii="Arial Unicode MS" w:eastAsia="Arial Unicode MS" w:hAnsi="Arial Unicode MS" w:cs="Arial Unicode MS"/>
          <w:lang w:val="el-GR"/>
        </w:rPr>
        <w:t>……………..…</w:t>
      </w:r>
      <w:r w:rsid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 xml:space="preserve"> σελ. </w:t>
      </w:r>
      <w:r w:rsidR="00A567DF" w:rsidRPr="000446F4">
        <w:rPr>
          <w:rFonts w:ascii="Arial Unicode MS" w:eastAsia="Arial Unicode MS" w:hAnsi="Arial Unicode MS" w:cs="Arial Unicode MS"/>
          <w:lang w:val="el-GR"/>
        </w:rPr>
        <w:t>4</w:t>
      </w:r>
      <w:r w:rsidRPr="00DE4617">
        <w:rPr>
          <w:rFonts w:ascii="Arial Unicode MS" w:eastAsia="Arial Unicode MS" w:hAnsi="Arial Unicode MS" w:cs="Arial Unicode MS"/>
          <w:spacing w:val="1"/>
          <w:lang w:val="el-GR"/>
        </w:rPr>
        <w:t xml:space="preserve"> </w:t>
      </w:r>
    </w:p>
    <w:p w:rsidR="00232A0C" w:rsidRPr="00DE4617" w:rsidRDefault="00232A0C" w:rsidP="004F101A">
      <w:pPr>
        <w:spacing w:after="0" w:line="240" w:lineRule="auto"/>
        <w:ind w:left="100" w:right="-20"/>
        <w:rPr>
          <w:rFonts w:ascii="Arial Unicode MS" w:eastAsia="Arial Unicode MS" w:hAnsi="Arial Unicode MS" w:cs="Arial Unicode MS"/>
          <w:lang w:val="el-GR"/>
        </w:rPr>
      </w:pPr>
      <w:r w:rsidRPr="00DE4617">
        <w:rPr>
          <w:rFonts w:ascii="Arial Unicode MS" w:eastAsia="Arial Unicode MS" w:hAnsi="Arial Unicode MS" w:cs="Arial Unicode MS"/>
          <w:b/>
          <w:bCs/>
          <w:lang w:val="el-GR"/>
        </w:rPr>
        <w:t>2.</w:t>
      </w:r>
      <w:r w:rsidRPr="00DE4617">
        <w:rPr>
          <w:rFonts w:ascii="Arial Unicode MS" w:eastAsia="Arial Unicode MS" w:hAnsi="Arial Unicode MS" w:cs="Arial Unicode MS"/>
          <w:b/>
          <w:bCs/>
          <w:spacing w:val="2"/>
          <w:lang w:val="el-GR"/>
        </w:rPr>
        <w:t xml:space="preserve"> </w:t>
      </w:r>
      <w:r w:rsidRPr="00DE4617">
        <w:rPr>
          <w:rFonts w:ascii="Arial Unicode MS" w:eastAsia="Arial Unicode MS" w:hAnsi="Arial Unicode MS" w:cs="Arial Unicode MS"/>
          <w:b/>
          <w:bCs/>
          <w:lang w:val="el-GR"/>
        </w:rPr>
        <w:t>Σύντ</w:t>
      </w:r>
      <w:r w:rsidRPr="00DE4617">
        <w:rPr>
          <w:rFonts w:ascii="Arial Unicode MS" w:eastAsia="Arial Unicode MS" w:hAnsi="Arial Unicode MS" w:cs="Arial Unicode MS"/>
          <w:b/>
          <w:bCs/>
          <w:spacing w:val="-1"/>
          <w:lang w:val="el-GR"/>
        </w:rPr>
        <w:t>α</w:t>
      </w:r>
      <w:r w:rsidRPr="00DE4617">
        <w:rPr>
          <w:rFonts w:ascii="Arial Unicode MS" w:eastAsia="Arial Unicode MS" w:hAnsi="Arial Unicode MS" w:cs="Arial Unicode MS"/>
          <w:b/>
          <w:bCs/>
          <w:spacing w:val="1"/>
          <w:lang w:val="el-GR"/>
        </w:rPr>
        <w:t>ξ</w:t>
      </w:r>
      <w:r w:rsidRPr="00DE4617">
        <w:rPr>
          <w:rFonts w:ascii="Arial Unicode MS" w:eastAsia="Arial Unicode MS" w:hAnsi="Arial Unicode MS" w:cs="Arial Unicode MS"/>
          <w:b/>
          <w:bCs/>
          <w:lang w:val="el-GR"/>
        </w:rPr>
        <w:t>η Σχεδ</w:t>
      </w:r>
      <w:r w:rsidRPr="00DE4617">
        <w:rPr>
          <w:rFonts w:ascii="Arial Unicode MS" w:eastAsia="Arial Unicode MS" w:hAnsi="Arial Unicode MS" w:cs="Arial Unicode MS"/>
          <w:b/>
          <w:bCs/>
          <w:spacing w:val="-2"/>
          <w:lang w:val="el-GR"/>
        </w:rPr>
        <w:t>ί</w:t>
      </w:r>
      <w:r w:rsidRPr="00DE4617">
        <w:rPr>
          <w:rFonts w:ascii="Arial Unicode MS" w:eastAsia="Arial Unicode MS" w:hAnsi="Arial Unicode MS" w:cs="Arial Unicode MS"/>
          <w:b/>
          <w:bCs/>
          <w:lang w:val="el-GR"/>
        </w:rPr>
        <w:t>ου</w:t>
      </w:r>
      <w:r w:rsidRPr="00DE4617">
        <w:rPr>
          <w:rFonts w:ascii="Arial Unicode MS" w:eastAsia="Arial Unicode MS" w:hAnsi="Arial Unicode MS" w:cs="Arial Unicode MS"/>
          <w:b/>
          <w:bCs/>
          <w:spacing w:val="1"/>
          <w:lang w:val="el-GR"/>
        </w:rPr>
        <w:t xml:space="preserve"> </w:t>
      </w:r>
      <w:r w:rsidRPr="00DE4617">
        <w:rPr>
          <w:rFonts w:ascii="Arial Unicode MS" w:eastAsia="Arial Unicode MS" w:hAnsi="Arial Unicode MS" w:cs="Arial Unicode MS"/>
          <w:b/>
          <w:bCs/>
          <w:lang w:val="el-GR"/>
        </w:rPr>
        <w:t>Έκτ</w:t>
      </w:r>
      <w:r w:rsidRPr="00DE4617">
        <w:rPr>
          <w:rFonts w:ascii="Arial Unicode MS" w:eastAsia="Arial Unicode MS" w:hAnsi="Arial Unicode MS" w:cs="Arial Unicode MS"/>
          <w:b/>
          <w:bCs/>
          <w:spacing w:val="-3"/>
          <w:lang w:val="el-GR"/>
        </w:rPr>
        <w:t>α</w:t>
      </w:r>
      <w:r w:rsidRPr="00DE4617">
        <w:rPr>
          <w:rFonts w:ascii="Arial Unicode MS" w:eastAsia="Arial Unicode MS" w:hAnsi="Arial Unicode MS" w:cs="Arial Unicode MS"/>
          <w:b/>
          <w:bCs/>
          <w:lang w:val="el-GR"/>
        </w:rPr>
        <w:t>κ</w:t>
      </w:r>
      <w:r w:rsidRPr="00DE4617">
        <w:rPr>
          <w:rFonts w:ascii="Arial Unicode MS" w:eastAsia="Arial Unicode MS" w:hAnsi="Arial Unicode MS" w:cs="Arial Unicode MS"/>
          <w:b/>
          <w:bCs/>
          <w:spacing w:val="-1"/>
          <w:lang w:val="el-GR"/>
        </w:rPr>
        <w:t>τη</w:t>
      </w:r>
      <w:r w:rsidRPr="00DE4617">
        <w:rPr>
          <w:rFonts w:ascii="Arial Unicode MS" w:eastAsia="Arial Unicode MS" w:hAnsi="Arial Unicode MS" w:cs="Arial Unicode MS"/>
          <w:b/>
          <w:bCs/>
          <w:lang w:val="el-GR"/>
        </w:rPr>
        <w:t>ς</w:t>
      </w:r>
      <w:r w:rsidRPr="00DE4617">
        <w:rPr>
          <w:rFonts w:ascii="Arial Unicode MS" w:eastAsia="Arial Unicode MS" w:hAnsi="Arial Unicode MS" w:cs="Arial Unicode MS"/>
          <w:b/>
          <w:bCs/>
          <w:spacing w:val="1"/>
          <w:lang w:val="el-GR"/>
        </w:rPr>
        <w:t xml:space="preserve"> Α</w:t>
      </w:r>
      <w:r w:rsidRPr="00DE4617">
        <w:rPr>
          <w:rFonts w:ascii="Arial Unicode MS" w:eastAsia="Arial Unicode MS" w:hAnsi="Arial Unicode MS" w:cs="Arial Unicode MS"/>
          <w:b/>
          <w:bCs/>
          <w:spacing w:val="2"/>
          <w:lang w:val="el-GR"/>
        </w:rPr>
        <w:t>ν</w:t>
      </w:r>
      <w:r w:rsidRPr="00DE4617">
        <w:rPr>
          <w:rFonts w:ascii="Arial Unicode MS" w:eastAsia="Arial Unicode MS" w:hAnsi="Arial Unicode MS" w:cs="Arial Unicode MS"/>
          <w:b/>
          <w:bCs/>
          <w:lang w:val="el-GR"/>
        </w:rPr>
        <w:t>άγκης</w:t>
      </w:r>
      <w:r w:rsidRPr="00DE4617">
        <w:rPr>
          <w:rFonts w:ascii="Arial Unicode MS" w:eastAsia="Arial Unicode MS" w:hAnsi="Arial Unicode MS" w:cs="Arial Unicode MS"/>
          <w:b/>
          <w:bCs/>
          <w:spacing w:val="1"/>
          <w:lang w:val="el-GR"/>
        </w:rPr>
        <w:t xml:space="preserve"> </w:t>
      </w:r>
      <w:r w:rsidRPr="00DE4617">
        <w:rPr>
          <w:rFonts w:ascii="Arial Unicode MS" w:eastAsia="Arial Unicode MS" w:hAnsi="Arial Unicode MS" w:cs="Arial Unicode MS"/>
          <w:b/>
          <w:bCs/>
          <w:lang w:val="el-GR"/>
        </w:rPr>
        <w:t>γ</w:t>
      </w:r>
      <w:r w:rsidRPr="00DE4617">
        <w:rPr>
          <w:rFonts w:ascii="Arial Unicode MS" w:eastAsia="Arial Unicode MS" w:hAnsi="Arial Unicode MS" w:cs="Arial Unicode MS"/>
          <w:b/>
          <w:bCs/>
          <w:spacing w:val="1"/>
          <w:lang w:val="el-GR"/>
        </w:rPr>
        <w:t>ι</w:t>
      </w:r>
      <w:r w:rsidRPr="00DE4617">
        <w:rPr>
          <w:rFonts w:ascii="Arial Unicode MS" w:eastAsia="Arial Unicode MS" w:hAnsi="Arial Unicode MS" w:cs="Arial Unicode MS"/>
          <w:b/>
          <w:bCs/>
          <w:lang w:val="el-GR"/>
        </w:rPr>
        <w:t>α</w:t>
      </w:r>
      <w:r w:rsidRPr="00DE4617">
        <w:rPr>
          <w:rFonts w:ascii="Arial Unicode MS" w:eastAsia="Arial Unicode MS" w:hAnsi="Arial Unicode MS" w:cs="Arial Unicode MS"/>
          <w:b/>
          <w:bCs/>
          <w:spacing w:val="-2"/>
          <w:lang w:val="el-GR"/>
        </w:rPr>
        <w:t xml:space="preserve"> </w:t>
      </w:r>
      <w:r w:rsidR="00EA3EC2" w:rsidRPr="00DE4617">
        <w:rPr>
          <w:rFonts w:ascii="Arial Unicode MS" w:eastAsia="Arial Unicode MS" w:hAnsi="Arial Unicode MS" w:cs="Arial Unicode MS"/>
          <w:b/>
          <w:bCs/>
          <w:lang w:val="el-GR"/>
        </w:rPr>
        <w:t xml:space="preserve"> </w:t>
      </w:r>
      <w:r w:rsidRPr="00DE4617">
        <w:rPr>
          <w:rFonts w:ascii="Arial Unicode MS" w:eastAsia="Arial Unicode MS" w:hAnsi="Arial Unicode MS" w:cs="Arial Unicode MS"/>
          <w:b/>
          <w:bCs/>
          <w:spacing w:val="3"/>
          <w:lang w:val="el-GR"/>
        </w:rPr>
        <w:t>έκτακτο περιστατικό</w:t>
      </w:r>
      <w:r w:rsidR="00EA3EC2" w:rsidRPr="00DE4617">
        <w:rPr>
          <w:rFonts w:ascii="Arial Unicode MS" w:eastAsia="Arial Unicode MS" w:hAnsi="Arial Unicode MS" w:cs="Arial Unicode MS"/>
          <w:lang w:val="el-GR"/>
        </w:rPr>
        <w:t>…………………...</w:t>
      </w:r>
      <w:r w:rsidR="00DE4617"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 xml:space="preserve"> </w:t>
      </w:r>
      <w:r w:rsidRPr="00DE4617">
        <w:rPr>
          <w:rFonts w:ascii="Arial Unicode MS" w:eastAsia="Arial Unicode MS" w:hAnsi="Arial Unicode MS" w:cs="Arial Unicode MS"/>
          <w:lang w:val="el-GR"/>
        </w:rPr>
        <w:t>σ</w:t>
      </w:r>
      <w:r w:rsidRPr="00DE4617">
        <w:rPr>
          <w:rFonts w:ascii="Arial Unicode MS" w:eastAsia="Arial Unicode MS" w:hAnsi="Arial Unicode MS" w:cs="Arial Unicode MS"/>
          <w:spacing w:val="1"/>
          <w:lang w:val="el-GR"/>
        </w:rPr>
        <w:t>ε</w:t>
      </w:r>
      <w:r w:rsidRPr="00DE4617">
        <w:rPr>
          <w:rFonts w:ascii="Arial Unicode MS" w:eastAsia="Arial Unicode MS" w:hAnsi="Arial Unicode MS" w:cs="Arial Unicode MS"/>
          <w:lang w:val="el-GR"/>
        </w:rPr>
        <w:t xml:space="preserve">λ. </w:t>
      </w:r>
      <w:r w:rsidR="00A567DF" w:rsidRPr="000446F4">
        <w:rPr>
          <w:rFonts w:ascii="Arial Unicode MS" w:eastAsia="Arial Unicode MS" w:hAnsi="Arial Unicode MS" w:cs="Arial Unicode MS"/>
          <w:lang w:val="el-GR"/>
        </w:rPr>
        <w:t>4</w:t>
      </w:r>
    </w:p>
    <w:p w:rsidR="00232A0C" w:rsidRPr="00DE4617" w:rsidRDefault="00232A0C">
      <w:pPr>
        <w:spacing w:after="0" w:line="240" w:lineRule="auto"/>
        <w:ind w:left="100" w:right="-20"/>
        <w:rPr>
          <w:rFonts w:ascii="Arial Unicode MS" w:eastAsia="Arial Unicode MS" w:hAnsi="Arial Unicode MS" w:cs="Arial Unicode MS"/>
          <w:lang w:val="el-GR"/>
        </w:rPr>
      </w:pPr>
      <w:r w:rsidRPr="00DE4617">
        <w:rPr>
          <w:rFonts w:ascii="Arial Unicode MS" w:eastAsia="Arial Unicode MS" w:hAnsi="Arial Unicode MS" w:cs="Arial Unicode MS"/>
          <w:lang w:val="el-GR"/>
        </w:rPr>
        <w:t>2.</w:t>
      </w:r>
      <w:r w:rsidRPr="00DE4617">
        <w:rPr>
          <w:rFonts w:ascii="Arial Unicode MS" w:eastAsia="Arial Unicode MS" w:hAnsi="Arial Unicode MS" w:cs="Arial Unicode MS"/>
          <w:spacing w:val="1"/>
          <w:lang w:val="el-GR"/>
        </w:rPr>
        <w:t>1</w:t>
      </w:r>
      <w:r w:rsidRPr="00DE4617">
        <w:rPr>
          <w:rFonts w:ascii="Arial Unicode MS" w:eastAsia="Arial Unicode MS" w:hAnsi="Arial Unicode MS" w:cs="Arial Unicode MS"/>
          <w:lang w:val="el-GR"/>
        </w:rPr>
        <w:t xml:space="preserve">. </w:t>
      </w:r>
      <w:r w:rsidRPr="00DE4617">
        <w:rPr>
          <w:rFonts w:ascii="Arial Unicode MS" w:eastAsia="Arial Unicode MS" w:hAnsi="Arial Unicode MS" w:cs="Arial Unicode MS"/>
          <w:spacing w:val="1"/>
          <w:lang w:val="el-GR"/>
        </w:rPr>
        <w:t>Ε</w:t>
      </w:r>
      <w:r w:rsidRPr="00DE4617">
        <w:rPr>
          <w:rFonts w:ascii="Arial Unicode MS" w:eastAsia="Arial Unicode MS" w:hAnsi="Arial Unicode MS" w:cs="Arial Unicode MS"/>
          <w:lang w:val="el-GR"/>
        </w:rPr>
        <w:t>ν</w:t>
      </w:r>
      <w:r w:rsidRPr="00DE4617">
        <w:rPr>
          <w:rFonts w:ascii="Arial Unicode MS" w:eastAsia="Arial Unicode MS" w:hAnsi="Arial Unicode MS" w:cs="Arial Unicode MS"/>
          <w:spacing w:val="1"/>
          <w:lang w:val="el-GR"/>
        </w:rPr>
        <w:t>έ</w:t>
      </w:r>
      <w:r w:rsidRPr="00DE4617">
        <w:rPr>
          <w:rFonts w:ascii="Arial Unicode MS" w:eastAsia="Arial Unicode MS" w:hAnsi="Arial Unicode MS" w:cs="Arial Unicode MS"/>
          <w:spacing w:val="-2"/>
          <w:lang w:val="el-GR"/>
        </w:rPr>
        <w:t>ρ</w:t>
      </w:r>
      <w:r w:rsidRPr="00DE4617">
        <w:rPr>
          <w:rFonts w:ascii="Arial Unicode MS" w:eastAsia="Arial Unicode MS" w:hAnsi="Arial Unicode MS" w:cs="Arial Unicode MS"/>
          <w:spacing w:val="1"/>
          <w:lang w:val="el-GR"/>
        </w:rPr>
        <w:t>γε</w:t>
      </w:r>
      <w:r w:rsidRPr="00DE4617">
        <w:rPr>
          <w:rFonts w:ascii="Arial Unicode MS" w:eastAsia="Arial Unicode MS" w:hAnsi="Arial Unicode MS" w:cs="Arial Unicode MS"/>
          <w:spacing w:val="-1"/>
          <w:lang w:val="el-GR"/>
        </w:rPr>
        <w:t>ι</w:t>
      </w:r>
      <w:r w:rsidRPr="00DE4617">
        <w:rPr>
          <w:rFonts w:ascii="Arial Unicode MS" w:eastAsia="Arial Unicode MS" w:hAnsi="Arial Unicode MS" w:cs="Arial Unicode MS"/>
          <w:spacing w:val="1"/>
          <w:lang w:val="el-GR"/>
        </w:rPr>
        <w:t>ε</w:t>
      </w:r>
      <w:r w:rsidRPr="00DE4617">
        <w:rPr>
          <w:rFonts w:ascii="Arial Unicode MS" w:eastAsia="Arial Unicode MS" w:hAnsi="Arial Unicode MS" w:cs="Arial Unicode MS"/>
          <w:lang w:val="el-GR"/>
        </w:rPr>
        <w:t>ς Πρ</w:t>
      </w:r>
      <w:r w:rsidRPr="00DE4617">
        <w:rPr>
          <w:rFonts w:ascii="Arial Unicode MS" w:eastAsia="Arial Unicode MS" w:hAnsi="Arial Unicode MS" w:cs="Arial Unicode MS"/>
          <w:spacing w:val="-1"/>
          <w:lang w:val="el-GR"/>
        </w:rPr>
        <w:t>ι</w:t>
      </w:r>
      <w:r w:rsidRPr="00DE4617">
        <w:rPr>
          <w:rFonts w:ascii="Arial Unicode MS" w:eastAsia="Arial Unicode MS" w:hAnsi="Arial Unicode MS" w:cs="Arial Unicode MS"/>
          <w:lang w:val="el-GR"/>
        </w:rPr>
        <w:t>ν</w:t>
      </w:r>
      <w:r w:rsidRPr="00DE4617">
        <w:rPr>
          <w:rFonts w:ascii="Arial Unicode MS" w:eastAsia="Arial Unicode MS" w:hAnsi="Arial Unicode MS" w:cs="Arial Unicode MS"/>
          <w:spacing w:val="-1"/>
          <w:lang w:val="el-GR"/>
        </w:rPr>
        <w:t xml:space="preserve"> </w:t>
      </w:r>
      <w:r w:rsidRPr="00DE4617">
        <w:rPr>
          <w:rFonts w:ascii="Arial Unicode MS" w:eastAsia="Arial Unicode MS" w:hAnsi="Arial Unicode MS" w:cs="Arial Unicode MS"/>
          <w:lang w:val="el-GR"/>
        </w:rPr>
        <w:t>το</w:t>
      </w:r>
      <w:r w:rsidRPr="00DE4617">
        <w:rPr>
          <w:rFonts w:ascii="Arial Unicode MS" w:eastAsia="Arial Unicode MS" w:hAnsi="Arial Unicode MS" w:cs="Arial Unicode MS"/>
          <w:spacing w:val="2"/>
          <w:lang w:val="el-GR"/>
        </w:rPr>
        <w:t xml:space="preserve"> </w:t>
      </w:r>
      <w:r w:rsidRPr="00DE4617">
        <w:rPr>
          <w:rFonts w:ascii="Arial Unicode MS" w:eastAsia="Arial Unicode MS" w:hAnsi="Arial Unicode MS" w:cs="Arial Unicode MS"/>
          <w:spacing w:val="-2"/>
          <w:lang w:val="el-GR"/>
        </w:rPr>
        <w:t>Σ</w:t>
      </w:r>
      <w:r w:rsidRPr="00DE4617">
        <w:rPr>
          <w:rFonts w:ascii="Arial Unicode MS" w:eastAsia="Arial Unicode MS" w:hAnsi="Arial Unicode MS" w:cs="Arial Unicode MS"/>
          <w:spacing w:val="-1"/>
          <w:lang w:val="el-GR"/>
        </w:rPr>
        <w:t>ει</w:t>
      </w:r>
      <w:r w:rsidRPr="00DE4617">
        <w:rPr>
          <w:rFonts w:ascii="Arial Unicode MS" w:eastAsia="Arial Unicode MS" w:hAnsi="Arial Unicode MS" w:cs="Arial Unicode MS"/>
          <w:lang w:val="el-GR"/>
        </w:rPr>
        <w:t>σμό</w:t>
      </w:r>
      <w:r w:rsidRPr="00DE4617">
        <w:rPr>
          <w:rFonts w:ascii="Arial Unicode MS" w:eastAsia="Arial Unicode MS" w:hAnsi="Arial Unicode MS" w:cs="Arial Unicode MS"/>
          <w:spacing w:val="4"/>
          <w:lang w:val="el-GR"/>
        </w:rPr>
        <w:t xml:space="preserve"> ή άλλο έκτακτο περιστατικό</w:t>
      </w:r>
      <w:r w:rsidR="00DE4617" w:rsidRPr="00DE4617">
        <w:rPr>
          <w:rFonts w:ascii="Arial Unicode MS" w:eastAsia="Arial Unicode MS" w:hAnsi="Arial Unicode MS" w:cs="Arial Unicode MS"/>
          <w:spacing w:val="4"/>
          <w:lang w:val="el-GR"/>
        </w:rPr>
        <w:t xml:space="preserve"> </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2"/>
          <w:lang w:val="el-GR"/>
        </w:rPr>
        <w:t>…</w:t>
      </w:r>
      <w:r w:rsidR="00DE4617">
        <w:rPr>
          <w:rFonts w:ascii="Arial Unicode MS" w:eastAsia="Arial Unicode MS" w:hAnsi="Arial Unicode MS" w:cs="Arial Unicode MS"/>
          <w:lang w:val="el-GR"/>
        </w:rPr>
        <w:t>…</w:t>
      </w:r>
      <w:r w:rsidR="00DE4617" w:rsidRPr="00DE4617">
        <w:rPr>
          <w:rFonts w:ascii="Arial Unicode MS" w:eastAsia="Arial Unicode MS" w:hAnsi="Arial Unicode MS" w:cs="Arial Unicode MS"/>
          <w:lang w:val="el-GR"/>
        </w:rPr>
        <w:t>..</w:t>
      </w:r>
      <w:r w:rsidRPr="00DE4617">
        <w:rPr>
          <w:rFonts w:ascii="Arial Unicode MS" w:eastAsia="Arial Unicode MS" w:hAnsi="Arial Unicode MS" w:cs="Arial Unicode MS"/>
          <w:lang w:val="el-GR"/>
        </w:rPr>
        <w:t>σελ. 5</w:t>
      </w:r>
    </w:p>
    <w:p w:rsidR="00232A0C" w:rsidRPr="00DE4617" w:rsidRDefault="00232A0C">
      <w:pPr>
        <w:spacing w:before="2" w:after="0" w:line="240" w:lineRule="auto"/>
        <w:ind w:left="667" w:right="-20"/>
        <w:rPr>
          <w:rFonts w:ascii="Arial Unicode MS" w:eastAsia="Arial Unicode MS" w:hAnsi="Arial Unicode MS" w:cs="Arial Unicode MS"/>
          <w:lang w:val="el-GR"/>
        </w:rPr>
      </w:pPr>
      <w:r w:rsidRPr="00DE4617">
        <w:rPr>
          <w:rFonts w:ascii="Arial Unicode MS" w:eastAsia="Arial Unicode MS" w:hAnsi="Arial Unicode MS" w:cs="Arial Unicode MS"/>
          <w:i/>
          <w:lang w:val="el-GR"/>
        </w:rPr>
        <w:t>2.</w:t>
      </w:r>
      <w:r w:rsidRPr="00DE4617">
        <w:rPr>
          <w:rFonts w:ascii="Arial Unicode MS" w:eastAsia="Arial Unicode MS" w:hAnsi="Arial Unicode MS" w:cs="Arial Unicode MS"/>
          <w:i/>
          <w:spacing w:val="1"/>
          <w:lang w:val="el-GR"/>
        </w:rPr>
        <w:t>1</w:t>
      </w:r>
      <w:r w:rsidRPr="00DE4617">
        <w:rPr>
          <w:rFonts w:ascii="Arial Unicode MS" w:eastAsia="Arial Unicode MS" w:hAnsi="Arial Unicode MS" w:cs="Arial Unicode MS"/>
          <w:i/>
          <w:lang w:val="el-GR"/>
        </w:rPr>
        <w:t xml:space="preserve">.1. </w:t>
      </w:r>
      <w:r w:rsidRPr="00DE4617">
        <w:rPr>
          <w:rFonts w:ascii="Arial Unicode MS" w:eastAsia="Arial Unicode MS" w:hAnsi="Arial Unicode MS" w:cs="Arial Unicode MS"/>
          <w:i/>
          <w:spacing w:val="1"/>
          <w:lang w:val="el-GR"/>
        </w:rPr>
        <w:t>Γ</w:t>
      </w:r>
      <w:r w:rsidRPr="00DE4617">
        <w:rPr>
          <w:rFonts w:ascii="Arial Unicode MS" w:eastAsia="Arial Unicode MS" w:hAnsi="Arial Unicode MS" w:cs="Arial Unicode MS"/>
          <w:i/>
          <w:spacing w:val="-1"/>
          <w:lang w:val="el-GR"/>
        </w:rPr>
        <w:t>ε</w:t>
      </w:r>
      <w:r w:rsidRPr="00DE4617">
        <w:rPr>
          <w:rFonts w:ascii="Arial Unicode MS" w:eastAsia="Arial Unicode MS" w:hAnsi="Arial Unicode MS" w:cs="Arial Unicode MS"/>
          <w:i/>
          <w:lang w:val="el-GR"/>
        </w:rPr>
        <w:t>νι</w:t>
      </w:r>
      <w:r w:rsidRPr="00DE4617">
        <w:rPr>
          <w:rFonts w:ascii="Arial Unicode MS" w:eastAsia="Arial Unicode MS" w:hAnsi="Arial Unicode MS" w:cs="Arial Unicode MS"/>
          <w:i/>
          <w:spacing w:val="-2"/>
          <w:lang w:val="el-GR"/>
        </w:rPr>
        <w:t>κ</w:t>
      </w:r>
      <w:r w:rsidRPr="00DE4617">
        <w:rPr>
          <w:rFonts w:ascii="Arial Unicode MS" w:eastAsia="Arial Unicode MS" w:hAnsi="Arial Unicode MS" w:cs="Arial Unicode MS"/>
          <w:i/>
          <w:lang w:val="el-GR"/>
        </w:rPr>
        <w:t>ά</w:t>
      </w:r>
      <w:r w:rsidRPr="00DE4617">
        <w:rPr>
          <w:rFonts w:ascii="Arial Unicode MS" w:eastAsia="Arial Unicode MS" w:hAnsi="Arial Unicode MS" w:cs="Arial Unicode MS"/>
          <w:i/>
          <w:spacing w:val="2"/>
          <w:lang w:val="el-GR"/>
        </w:rPr>
        <w:t xml:space="preserve"> </w:t>
      </w:r>
      <w:r w:rsidRPr="00DE4617">
        <w:rPr>
          <w:rFonts w:ascii="Arial Unicode MS" w:eastAsia="Arial Unicode MS" w:hAnsi="Arial Unicode MS" w:cs="Arial Unicode MS"/>
          <w:i/>
          <w:lang w:val="el-GR"/>
        </w:rPr>
        <w:t>Σ</w:t>
      </w:r>
      <w:r w:rsidRPr="00DE4617">
        <w:rPr>
          <w:rFonts w:ascii="Arial Unicode MS" w:eastAsia="Arial Unicode MS" w:hAnsi="Arial Unicode MS" w:cs="Arial Unicode MS"/>
          <w:i/>
          <w:spacing w:val="1"/>
          <w:lang w:val="el-GR"/>
        </w:rPr>
        <w:t>τ</w:t>
      </w:r>
      <w:r w:rsidRPr="00DE4617">
        <w:rPr>
          <w:rFonts w:ascii="Arial Unicode MS" w:eastAsia="Arial Unicode MS" w:hAnsi="Arial Unicode MS" w:cs="Arial Unicode MS"/>
          <w:i/>
          <w:spacing w:val="-1"/>
          <w:lang w:val="el-GR"/>
        </w:rPr>
        <w:t>οι</w:t>
      </w:r>
      <w:r w:rsidRPr="00DE4617">
        <w:rPr>
          <w:rFonts w:ascii="Arial Unicode MS" w:eastAsia="Arial Unicode MS" w:hAnsi="Arial Unicode MS" w:cs="Arial Unicode MS"/>
          <w:i/>
          <w:spacing w:val="1"/>
          <w:lang w:val="el-GR"/>
        </w:rPr>
        <w:t>χε</w:t>
      </w:r>
      <w:r w:rsidRPr="00DE4617">
        <w:rPr>
          <w:rFonts w:ascii="Arial Unicode MS" w:eastAsia="Arial Unicode MS" w:hAnsi="Arial Unicode MS" w:cs="Arial Unicode MS"/>
          <w:i/>
          <w:spacing w:val="-1"/>
          <w:lang w:val="el-GR"/>
        </w:rPr>
        <w:t>ί</w:t>
      </w:r>
      <w:r w:rsidRPr="00DE4617">
        <w:rPr>
          <w:rFonts w:ascii="Arial Unicode MS" w:eastAsia="Arial Unicode MS" w:hAnsi="Arial Unicode MS" w:cs="Arial Unicode MS"/>
          <w:i/>
          <w:lang w:val="el-GR"/>
        </w:rPr>
        <w:t>α</w:t>
      </w:r>
      <w:r w:rsidRPr="00DE4617">
        <w:rPr>
          <w:rFonts w:ascii="Arial Unicode MS" w:eastAsia="Arial Unicode MS" w:hAnsi="Arial Unicode MS" w:cs="Arial Unicode MS"/>
          <w:i/>
          <w:spacing w:val="5"/>
          <w:lang w:val="el-GR"/>
        </w:rPr>
        <w:t xml:space="preserve"> </w:t>
      </w:r>
      <w:r w:rsidRPr="00DE4617">
        <w:rPr>
          <w:rFonts w:ascii="Arial Unicode MS" w:eastAsia="Arial Unicode MS" w:hAnsi="Arial Unicode MS" w:cs="Arial Unicode MS"/>
          <w:spacing w:val="-2"/>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2"/>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00DE4617" w:rsidRPr="000446F4">
        <w:rPr>
          <w:rFonts w:ascii="Arial Unicode MS" w:eastAsia="Arial Unicode MS" w:hAnsi="Arial Unicode MS" w:cs="Arial Unicode MS"/>
          <w:lang w:val="el-GR"/>
        </w:rPr>
        <w:t>.</w:t>
      </w:r>
      <w:r w:rsidRPr="00DE4617">
        <w:rPr>
          <w:rFonts w:ascii="Arial Unicode MS" w:eastAsia="Arial Unicode MS" w:hAnsi="Arial Unicode MS" w:cs="Arial Unicode MS"/>
          <w:lang w:val="el-GR"/>
        </w:rPr>
        <w:t>σελ.5</w:t>
      </w:r>
    </w:p>
    <w:p w:rsidR="00232A0C" w:rsidRPr="00DE4617" w:rsidRDefault="00232A0C">
      <w:pPr>
        <w:spacing w:after="0" w:line="240" w:lineRule="auto"/>
        <w:ind w:left="667" w:right="-20"/>
        <w:rPr>
          <w:rFonts w:ascii="Arial Unicode MS" w:eastAsia="Arial Unicode MS" w:hAnsi="Arial Unicode MS" w:cs="Arial Unicode MS"/>
          <w:lang w:val="el-GR"/>
        </w:rPr>
      </w:pPr>
      <w:r w:rsidRPr="00DE4617">
        <w:rPr>
          <w:rFonts w:ascii="Arial Unicode MS" w:eastAsia="Arial Unicode MS" w:hAnsi="Arial Unicode MS" w:cs="Arial Unicode MS"/>
          <w:i/>
          <w:lang w:val="el-GR"/>
        </w:rPr>
        <w:t>2.</w:t>
      </w:r>
      <w:r w:rsidRPr="00DE4617">
        <w:rPr>
          <w:rFonts w:ascii="Arial Unicode MS" w:eastAsia="Arial Unicode MS" w:hAnsi="Arial Unicode MS" w:cs="Arial Unicode MS"/>
          <w:i/>
          <w:spacing w:val="1"/>
          <w:lang w:val="el-GR"/>
        </w:rPr>
        <w:t>1</w:t>
      </w:r>
      <w:r w:rsidRPr="00DE4617">
        <w:rPr>
          <w:rFonts w:ascii="Arial Unicode MS" w:eastAsia="Arial Unicode MS" w:hAnsi="Arial Unicode MS" w:cs="Arial Unicode MS"/>
          <w:i/>
          <w:lang w:val="el-GR"/>
        </w:rPr>
        <w:t>.2. Αν</w:t>
      </w:r>
      <w:r w:rsidRPr="00DE4617">
        <w:rPr>
          <w:rFonts w:ascii="Arial Unicode MS" w:eastAsia="Arial Unicode MS" w:hAnsi="Arial Unicode MS" w:cs="Arial Unicode MS"/>
          <w:i/>
          <w:spacing w:val="1"/>
          <w:lang w:val="el-GR"/>
        </w:rPr>
        <w:t>ά</w:t>
      </w:r>
      <w:r w:rsidRPr="00DE4617">
        <w:rPr>
          <w:rFonts w:ascii="Arial Unicode MS" w:eastAsia="Arial Unicode MS" w:hAnsi="Arial Unicode MS" w:cs="Arial Unicode MS"/>
          <w:i/>
          <w:spacing w:val="-2"/>
          <w:lang w:val="el-GR"/>
        </w:rPr>
        <w:t>θ</w:t>
      </w:r>
      <w:r w:rsidRPr="00DE4617">
        <w:rPr>
          <w:rFonts w:ascii="Arial Unicode MS" w:eastAsia="Arial Unicode MS" w:hAnsi="Arial Unicode MS" w:cs="Arial Unicode MS"/>
          <w:i/>
          <w:spacing w:val="1"/>
          <w:lang w:val="el-GR"/>
        </w:rPr>
        <w:t>ε</w:t>
      </w:r>
      <w:r w:rsidRPr="00DE4617">
        <w:rPr>
          <w:rFonts w:ascii="Arial Unicode MS" w:eastAsia="Arial Unicode MS" w:hAnsi="Arial Unicode MS" w:cs="Arial Unicode MS"/>
          <w:i/>
          <w:lang w:val="el-GR"/>
        </w:rPr>
        <w:t>ση</w:t>
      </w:r>
      <w:r w:rsidRPr="00DE4617">
        <w:rPr>
          <w:rFonts w:ascii="Arial Unicode MS" w:eastAsia="Arial Unicode MS" w:hAnsi="Arial Unicode MS" w:cs="Arial Unicode MS"/>
          <w:i/>
          <w:spacing w:val="-1"/>
          <w:lang w:val="el-GR"/>
        </w:rPr>
        <w:t xml:space="preserve"> </w:t>
      </w:r>
      <w:r w:rsidRPr="00DE4617">
        <w:rPr>
          <w:rFonts w:ascii="Arial Unicode MS" w:eastAsia="Arial Unicode MS" w:hAnsi="Arial Unicode MS" w:cs="Arial Unicode MS"/>
          <w:i/>
          <w:lang w:val="el-GR"/>
        </w:rPr>
        <w:t>Αρ</w:t>
      </w:r>
      <w:r w:rsidRPr="00DE4617">
        <w:rPr>
          <w:rFonts w:ascii="Arial Unicode MS" w:eastAsia="Arial Unicode MS" w:hAnsi="Arial Unicode MS" w:cs="Arial Unicode MS"/>
          <w:i/>
          <w:spacing w:val="1"/>
          <w:lang w:val="el-GR"/>
        </w:rPr>
        <w:t>μ</w:t>
      </w:r>
      <w:r w:rsidRPr="00DE4617">
        <w:rPr>
          <w:rFonts w:ascii="Arial Unicode MS" w:eastAsia="Arial Unicode MS" w:hAnsi="Arial Unicode MS" w:cs="Arial Unicode MS"/>
          <w:i/>
          <w:spacing w:val="-1"/>
          <w:lang w:val="el-GR"/>
        </w:rPr>
        <w:t>οδιο</w:t>
      </w:r>
      <w:r w:rsidRPr="00DE4617">
        <w:rPr>
          <w:rFonts w:ascii="Arial Unicode MS" w:eastAsia="Arial Unicode MS" w:hAnsi="Arial Unicode MS" w:cs="Arial Unicode MS"/>
          <w:i/>
          <w:lang w:val="el-GR"/>
        </w:rPr>
        <w:t>τ</w:t>
      </w:r>
      <w:r w:rsidRPr="00DE4617">
        <w:rPr>
          <w:rFonts w:ascii="Arial Unicode MS" w:eastAsia="Arial Unicode MS" w:hAnsi="Arial Unicode MS" w:cs="Arial Unicode MS"/>
          <w:i/>
          <w:spacing w:val="2"/>
          <w:lang w:val="el-GR"/>
        </w:rPr>
        <w:t>ή</w:t>
      </w:r>
      <w:r w:rsidRPr="00DE4617">
        <w:rPr>
          <w:rFonts w:ascii="Arial Unicode MS" w:eastAsia="Arial Unicode MS" w:hAnsi="Arial Unicode MS" w:cs="Arial Unicode MS"/>
          <w:i/>
          <w:lang w:val="el-GR"/>
        </w:rPr>
        <w:t>τ</w:t>
      </w:r>
      <w:r w:rsidRPr="00DE4617">
        <w:rPr>
          <w:rFonts w:ascii="Arial Unicode MS" w:eastAsia="Arial Unicode MS" w:hAnsi="Arial Unicode MS" w:cs="Arial Unicode MS"/>
          <w:i/>
          <w:spacing w:val="1"/>
          <w:lang w:val="el-GR"/>
        </w:rPr>
        <w:t>ω</w:t>
      </w:r>
      <w:r w:rsidRPr="00DE4617">
        <w:rPr>
          <w:rFonts w:ascii="Arial Unicode MS" w:eastAsia="Arial Unicode MS" w:hAnsi="Arial Unicode MS" w:cs="Arial Unicode MS"/>
          <w:i/>
          <w:lang w:val="el-GR"/>
        </w:rPr>
        <w:t>ν</w:t>
      </w:r>
      <w:r w:rsidRPr="00DE4617">
        <w:rPr>
          <w:rFonts w:ascii="Arial Unicode MS" w:eastAsia="Arial Unicode MS" w:hAnsi="Arial Unicode MS" w:cs="Arial Unicode MS"/>
          <w:i/>
          <w:spacing w:val="-1"/>
          <w:lang w:val="el-GR"/>
        </w:rPr>
        <w:t xml:space="preserve"> </w:t>
      </w:r>
      <w:r w:rsidRPr="00DE4617">
        <w:rPr>
          <w:rFonts w:ascii="Arial Unicode MS" w:eastAsia="Arial Unicode MS" w:hAnsi="Arial Unicode MS" w:cs="Arial Unicode MS"/>
          <w:i/>
          <w:lang w:val="el-GR"/>
        </w:rPr>
        <w:t>στο Πρ</w:t>
      </w:r>
      <w:r w:rsidRPr="00DE4617">
        <w:rPr>
          <w:rFonts w:ascii="Arial Unicode MS" w:eastAsia="Arial Unicode MS" w:hAnsi="Arial Unicode MS" w:cs="Arial Unicode MS"/>
          <w:i/>
          <w:spacing w:val="-1"/>
          <w:lang w:val="el-GR"/>
        </w:rPr>
        <w:t>ο</w:t>
      </w:r>
      <w:r w:rsidRPr="00DE4617">
        <w:rPr>
          <w:rFonts w:ascii="Arial Unicode MS" w:eastAsia="Arial Unicode MS" w:hAnsi="Arial Unicode MS" w:cs="Arial Unicode MS"/>
          <w:i/>
          <w:lang w:val="el-GR"/>
        </w:rPr>
        <w:t>σωπ</w:t>
      </w:r>
      <w:r w:rsidRPr="00DE4617">
        <w:rPr>
          <w:rFonts w:ascii="Arial Unicode MS" w:eastAsia="Arial Unicode MS" w:hAnsi="Arial Unicode MS" w:cs="Arial Unicode MS"/>
          <w:i/>
          <w:spacing w:val="-1"/>
          <w:lang w:val="el-GR"/>
        </w:rPr>
        <w:t>ικ</w:t>
      </w:r>
      <w:r w:rsidRPr="00DE4617">
        <w:rPr>
          <w:rFonts w:ascii="Arial Unicode MS" w:eastAsia="Arial Unicode MS" w:hAnsi="Arial Unicode MS" w:cs="Arial Unicode MS"/>
          <w:i/>
          <w:lang w:val="el-GR"/>
        </w:rPr>
        <w:t>ό τ</w:t>
      </w:r>
      <w:r w:rsidRPr="00DE4617">
        <w:rPr>
          <w:rFonts w:ascii="Arial Unicode MS" w:eastAsia="Arial Unicode MS" w:hAnsi="Arial Unicode MS" w:cs="Arial Unicode MS"/>
          <w:i/>
          <w:spacing w:val="2"/>
          <w:lang w:val="el-GR"/>
        </w:rPr>
        <w:t>ο</w:t>
      </w:r>
      <w:r w:rsidRPr="00DE4617">
        <w:rPr>
          <w:rFonts w:ascii="Arial Unicode MS" w:eastAsia="Arial Unicode MS" w:hAnsi="Arial Unicode MS" w:cs="Arial Unicode MS"/>
          <w:i/>
          <w:lang w:val="el-GR"/>
        </w:rPr>
        <w:t>υ Σ</w:t>
      </w:r>
      <w:r w:rsidRPr="00DE4617">
        <w:rPr>
          <w:rFonts w:ascii="Arial Unicode MS" w:eastAsia="Arial Unicode MS" w:hAnsi="Arial Unicode MS" w:cs="Arial Unicode MS"/>
          <w:i/>
          <w:spacing w:val="1"/>
          <w:lang w:val="el-GR"/>
        </w:rPr>
        <w:t>χ</w:t>
      </w:r>
      <w:r w:rsidRPr="00DE4617">
        <w:rPr>
          <w:rFonts w:ascii="Arial Unicode MS" w:eastAsia="Arial Unicode MS" w:hAnsi="Arial Unicode MS" w:cs="Arial Unicode MS"/>
          <w:i/>
          <w:spacing w:val="-1"/>
          <w:lang w:val="el-GR"/>
        </w:rPr>
        <w:t>ο</w:t>
      </w:r>
      <w:r w:rsidRPr="00DE4617">
        <w:rPr>
          <w:rFonts w:ascii="Arial Unicode MS" w:eastAsia="Arial Unicode MS" w:hAnsi="Arial Unicode MS" w:cs="Arial Unicode MS"/>
          <w:i/>
          <w:lang w:val="el-GR"/>
        </w:rPr>
        <w:t>λε</w:t>
      </w:r>
      <w:r w:rsidRPr="00DE4617">
        <w:rPr>
          <w:rFonts w:ascii="Arial Unicode MS" w:eastAsia="Arial Unicode MS" w:hAnsi="Arial Unicode MS" w:cs="Arial Unicode MS"/>
          <w:i/>
          <w:spacing w:val="3"/>
          <w:lang w:val="el-GR"/>
        </w:rPr>
        <w:t>ί</w:t>
      </w:r>
      <w:r w:rsidRPr="00DE4617">
        <w:rPr>
          <w:rFonts w:ascii="Arial Unicode MS" w:eastAsia="Arial Unicode MS" w:hAnsi="Arial Unicode MS" w:cs="Arial Unicode MS"/>
          <w:i/>
          <w:spacing w:val="-1"/>
          <w:lang w:val="el-GR"/>
        </w:rPr>
        <w:t>ο</w:t>
      </w:r>
      <w:r w:rsidRPr="00DE4617">
        <w:rPr>
          <w:rFonts w:ascii="Arial Unicode MS" w:eastAsia="Arial Unicode MS" w:hAnsi="Arial Unicode MS" w:cs="Arial Unicode MS"/>
          <w:i/>
          <w:lang w:val="el-GR"/>
        </w:rPr>
        <w:t xml:space="preserve">υ </w:t>
      </w:r>
      <w:r w:rsidRPr="00DE4617">
        <w:rPr>
          <w:rFonts w:ascii="Arial Unicode MS" w:eastAsia="Arial Unicode MS" w:hAnsi="Arial Unicode MS" w:cs="Arial Unicode MS"/>
          <w:i/>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001C5A29" w:rsidRPr="001C5A29">
        <w:rPr>
          <w:rFonts w:ascii="Arial Unicode MS" w:eastAsia="Arial Unicode MS" w:hAnsi="Arial Unicode MS" w:cs="Arial Unicode MS"/>
          <w:lang w:val="el-GR"/>
        </w:rPr>
        <w:t>..</w:t>
      </w:r>
      <w:r w:rsidRPr="00DE4617">
        <w:rPr>
          <w:rFonts w:ascii="Arial Unicode MS" w:eastAsia="Arial Unicode MS" w:hAnsi="Arial Unicode MS" w:cs="Arial Unicode MS"/>
          <w:spacing w:val="4"/>
          <w:lang w:val="el-GR"/>
        </w:rPr>
        <w:t xml:space="preserve"> </w:t>
      </w:r>
      <w:r w:rsidRPr="00DE4617">
        <w:rPr>
          <w:rFonts w:ascii="Arial Unicode MS" w:eastAsia="Arial Unicode MS" w:hAnsi="Arial Unicode MS" w:cs="Arial Unicode MS"/>
          <w:lang w:val="el-GR"/>
        </w:rPr>
        <w:t>σελ.5</w:t>
      </w:r>
    </w:p>
    <w:p w:rsidR="00232A0C" w:rsidRPr="00DE4617" w:rsidRDefault="00232A0C">
      <w:pPr>
        <w:spacing w:after="0" w:line="240" w:lineRule="auto"/>
        <w:ind w:left="667" w:right="-20"/>
        <w:rPr>
          <w:rFonts w:ascii="Arial Unicode MS" w:eastAsia="Arial Unicode MS" w:hAnsi="Arial Unicode MS" w:cs="Arial Unicode MS"/>
          <w:lang w:val="el-GR"/>
        </w:rPr>
      </w:pPr>
      <w:r w:rsidRPr="00DE4617">
        <w:rPr>
          <w:rFonts w:ascii="Arial Unicode MS" w:eastAsia="Arial Unicode MS" w:hAnsi="Arial Unicode MS" w:cs="Arial Unicode MS"/>
          <w:i/>
          <w:spacing w:val="1"/>
          <w:lang w:val="el-GR"/>
        </w:rPr>
        <w:t>2</w:t>
      </w:r>
      <w:r w:rsidRPr="00DE4617">
        <w:rPr>
          <w:rFonts w:ascii="Arial Unicode MS" w:eastAsia="Arial Unicode MS" w:hAnsi="Arial Unicode MS" w:cs="Arial Unicode MS"/>
          <w:i/>
          <w:lang w:val="el-GR"/>
        </w:rPr>
        <w:t>.1.3</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 xml:space="preserve"> </w:t>
      </w:r>
      <w:r w:rsidRPr="00DE4617">
        <w:rPr>
          <w:rFonts w:ascii="Arial Unicode MS" w:eastAsia="Arial Unicode MS" w:hAnsi="Arial Unicode MS" w:cs="Arial Unicode MS"/>
          <w:i/>
          <w:lang w:val="el-GR"/>
        </w:rPr>
        <w:t>Συμμ</w:t>
      </w:r>
      <w:r w:rsidRPr="00DE4617">
        <w:rPr>
          <w:rFonts w:ascii="Arial Unicode MS" w:eastAsia="Arial Unicode MS" w:hAnsi="Arial Unicode MS" w:cs="Arial Unicode MS"/>
          <w:i/>
          <w:spacing w:val="-1"/>
          <w:lang w:val="el-GR"/>
        </w:rPr>
        <w:t>ε</w:t>
      </w:r>
      <w:r w:rsidRPr="00DE4617">
        <w:rPr>
          <w:rFonts w:ascii="Arial Unicode MS" w:eastAsia="Arial Unicode MS" w:hAnsi="Arial Unicode MS" w:cs="Arial Unicode MS"/>
          <w:i/>
          <w:lang w:val="el-GR"/>
        </w:rPr>
        <w:t>το</w:t>
      </w:r>
      <w:r w:rsidRPr="00DE4617">
        <w:rPr>
          <w:rFonts w:ascii="Arial Unicode MS" w:eastAsia="Arial Unicode MS" w:hAnsi="Arial Unicode MS" w:cs="Arial Unicode MS"/>
          <w:i/>
          <w:spacing w:val="1"/>
          <w:lang w:val="el-GR"/>
        </w:rPr>
        <w:t>χ</w:t>
      </w:r>
      <w:r w:rsidRPr="00DE4617">
        <w:rPr>
          <w:rFonts w:ascii="Arial Unicode MS" w:eastAsia="Arial Unicode MS" w:hAnsi="Arial Unicode MS" w:cs="Arial Unicode MS"/>
          <w:i/>
          <w:lang w:val="el-GR"/>
        </w:rPr>
        <w:t xml:space="preserve">ή </w:t>
      </w:r>
      <w:r w:rsidRPr="00DE4617">
        <w:rPr>
          <w:rFonts w:ascii="Arial Unicode MS" w:eastAsia="Arial Unicode MS" w:hAnsi="Arial Unicode MS" w:cs="Arial Unicode MS"/>
          <w:i/>
          <w:spacing w:val="-1"/>
          <w:lang w:val="el-GR"/>
        </w:rPr>
        <w:t>Μ</w:t>
      </w:r>
      <w:r w:rsidRPr="00DE4617">
        <w:rPr>
          <w:rFonts w:ascii="Arial Unicode MS" w:eastAsia="Arial Unicode MS" w:hAnsi="Arial Unicode MS" w:cs="Arial Unicode MS"/>
          <w:i/>
          <w:spacing w:val="1"/>
          <w:lang w:val="el-GR"/>
        </w:rPr>
        <w:t>α</w:t>
      </w:r>
      <w:r w:rsidRPr="00DE4617">
        <w:rPr>
          <w:rFonts w:ascii="Arial Unicode MS" w:eastAsia="Arial Unicode MS" w:hAnsi="Arial Unicode MS" w:cs="Arial Unicode MS"/>
          <w:i/>
          <w:lang w:val="el-GR"/>
        </w:rPr>
        <w:t>θ</w:t>
      </w:r>
      <w:r w:rsidRPr="00DE4617">
        <w:rPr>
          <w:rFonts w:ascii="Arial Unicode MS" w:eastAsia="Arial Unicode MS" w:hAnsi="Arial Unicode MS" w:cs="Arial Unicode MS"/>
          <w:i/>
          <w:spacing w:val="1"/>
          <w:lang w:val="el-GR"/>
        </w:rPr>
        <w:t>η</w:t>
      </w:r>
      <w:r w:rsidRPr="00DE4617">
        <w:rPr>
          <w:rFonts w:ascii="Arial Unicode MS" w:eastAsia="Arial Unicode MS" w:hAnsi="Arial Unicode MS" w:cs="Arial Unicode MS"/>
          <w:i/>
          <w:spacing w:val="-2"/>
          <w:lang w:val="el-GR"/>
        </w:rPr>
        <w:t>τ</w:t>
      </w:r>
      <w:r w:rsidRPr="00DE4617">
        <w:rPr>
          <w:rFonts w:ascii="Arial Unicode MS" w:eastAsia="Arial Unicode MS" w:hAnsi="Arial Unicode MS" w:cs="Arial Unicode MS"/>
          <w:i/>
          <w:spacing w:val="1"/>
          <w:lang w:val="el-GR"/>
        </w:rPr>
        <w:t>ώ</w:t>
      </w:r>
      <w:r w:rsidRPr="00DE4617">
        <w:rPr>
          <w:rFonts w:ascii="Arial Unicode MS" w:eastAsia="Arial Unicode MS" w:hAnsi="Arial Unicode MS" w:cs="Arial Unicode MS"/>
          <w:i/>
          <w:lang w:val="el-GR"/>
        </w:rPr>
        <w:t>ν</w:t>
      </w:r>
      <w:r w:rsidRPr="00DE4617">
        <w:rPr>
          <w:rFonts w:ascii="Arial Unicode MS" w:eastAsia="Arial Unicode MS" w:hAnsi="Arial Unicode MS" w:cs="Arial Unicode MS"/>
          <w:i/>
          <w:spacing w:val="3"/>
          <w:lang w:val="el-GR"/>
        </w:rPr>
        <w:t xml:space="preserve"> </w:t>
      </w:r>
      <w:r w:rsidRPr="001C5A29">
        <w:rPr>
          <w:rFonts w:ascii="Arial Unicode MS" w:eastAsia="Arial Unicode MS" w:hAnsi="Arial Unicode MS" w:cs="Arial Unicode MS"/>
          <w:lang w:val="el-GR"/>
        </w:rPr>
        <w:t>……………………………</w:t>
      </w:r>
      <w:r w:rsidRPr="001C5A29">
        <w:rPr>
          <w:rFonts w:ascii="Arial Unicode MS" w:eastAsia="Arial Unicode MS" w:hAnsi="Arial Unicode MS" w:cs="Arial Unicode MS"/>
          <w:spacing w:val="-2"/>
          <w:lang w:val="el-GR"/>
        </w:rPr>
        <w:t>…</w:t>
      </w:r>
      <w:r w:rsidRPr="001C5A29">
        <w:rPr>
          <w:rFonts w:ascii="Arial Unicode MS" w:eastAsia="Arial Unicode MS" w:hAnsi="Arial Unicode MS" w:cs="Arial Unicode MS"/>
          <w:lang w:val="el-GR"/>
        </w:rPr>
        <w:t>……………………</w:t>
      </w:r>
      <w:r w:rsidRPr="001C5A29">
        <w:rPr>
          <w:rFonts w:ascii="Arial Unicode MS" w:eastAsia="Arial Unicode MS" w:hAnsi="Arial Unicode MS" w:cs="Arial Unicode MS"/>
          <w:spacing w:val="1"/>
          <w:lang w:val="el-GR"/>
        </w:rPr>
        <w:t>.</w:t>
      </w:r>
      <w:r w:rsidRPr="001C5A29">
        <w:rPr>
          <w:rFonts w:ascii="Arial Unicode MS" w:eastAsia="Arial Unicode MS" w:hAnsi="Arial Unicode MS" w:cs="Arial Unicode MS"/>
          <w:spacing w:val="-1"/>
          <w:lang w:val="el-GR"/>
        </w:rPr>
        <w:t>.</w:t>
      </w:r>
      <w:r w:rsidRPr="001C5A29">
        <w:rPr>
          <w:rFonts w:ascii="Arial Unicode MS" w:eastAsia="Arial Unicode MS" w:hAnsi="Arial Unicode MS" w:cs="Arial Unicode MS"/>
          <w:lang w:val="el-GR"/>
        </w:rPr>
        <w:t>…</w:t>
      </w:r>
      <w:r w:rsidR="00DE4617" w:rsidRPr="001C5A29">
        <w:rPr>
          <w:rFonts w:ascii="Arial Unicode MS" w:eastAsia="Arial Unicode MS" w:hAnsi="Arial Unicode MS" w:cs="Arial Unicode MS"/>
          <w:lang w:val="el-GR"/>
        </w:rPr>
        <w:t>.</w:t>
      </w:r>
      <w:r w:rsidR="00DE4617">
        <w:rPr>
          <w:rFonts w:ascii="Arial Unicode MS" w:eastAsia="Arial Unicode MS" w:hAnsi="Arial Unicode MS" w:cs="Arial Unicode MS"/>
          <w:lang w:val="el-GR"/>
        </w:rPr>
        <w:t>σελ.</w:t>
      </w:r>
      <w:r w:rsidRPr="00DE4617">
        <w:rPr>
          <w:rFonts w:ascii="Arial Unicode MS" w:eastAsia="Arial Unicode MS" w:hAnsi="Arial Unicode MS" w:cs="Arial Unicode MS"/>
          <w:lang w:val="el-GR"/>
        </w:rPr>
        <w:t>12</w:t>
      </w:r>
    </w:p>
    <w:p w:rsidR="00232A0C" w:rsidRPr="00DE4617" w:rsidRDefault="00232A0C">
      <w:pPr>
        <w:spacing w:after="0" w:line="240" w:lineRule="auto"/>
        <w:ind w:left="667" w:right="-20"/>
        <w:rPr>
          <w:rFonts w:ascii="Arial Unicode MS" w:eastAsia="Arial Unicode MS" w:hAnsi="Arial Unicode MS" w:cs="Arial Unicode MS"/>
          <w:lang w:val="el-GR"/>
        </w:rPr>
      </w:pPr>
      <w:r w:rsidRPr="00DE4617">
        <w:rPr>
          <w:rFonts w:ascii="Arial Unicode MS" w:eastAsia="Arial Unicode MS" w:hAnsi="Arial Unicode MS" w:cs="Arial Unicode MS"/>
          <w:i/>
          <w:lang w:val="el-GR"/>
        </w:rPr>
        <w:t>2.</w:t>
      </w:r>
      <w:r w:rsidRPr="00DE4617">
        <w:rPr>
          <w:rFonts w:ascii="Arial Unicode MS" w:eastAsia="Arial Unicode MS" w:hAnsi="Arial Unicode MS" w:cs="Arial Unicode MS"/>
          <w:i/>
          <w:spacing w:val="1"/>
          <w:lang w:val="el-GR"/>
        </w:rPr>
        <w:t>1</w:t>
      </w:r>
      <w:r w:rsidRPr="00DE4617">
        <w:rPr>
          <w:rFonts w:ascii="Arial Unicode MS" w:eastAsia="Arial Unicode MS" w:hAnsi="Arial Unicode MS" w:cs="Arial Unicode MS"/>
          <w:i/>
          <w:lang w:val="el-GR"/>
        </w:rPr>
        <w:t>.4</w:t>
      </w:r>
      <w:r w:rsidRPr="00DE4617">
        <w:rPr>
          <w:rFonts w:ascii="Arial Unicode MS" w:eastAsia="Arial Unicode MS" w:hAnsi="Arial Unicode MS" w:cs="Arial Unicode MS"/>
          <w:lang w:val="el-GR"/>
        </w:rPr>
        <w:t xml:space="preserve">. </w:t>
      </w:r>
      <w:r w:rsidRPr="00DE4617">
        <w:rPr>
          <w:rFonts w:ascii="Arial Unicode MS" w:eastAsia="Arial Unicode MS" w:hAnsi="Arial Unicode MS" w:cs="Arial Unicode MS"/>
          <w:i/>
          <w:lang w:val="el-GR"/>
        </w:rPr>
        <w:t>Επ</w:t>
      </w:r>
      <w:r w:rsidRPr="00DE4617">
        <w:rPr>
          <w:rFonts w:ascii="Arial Unicode MS" w:eastAsia="Arial Unicode MS" w:hAnsi="Arial Unicode MS" w:cs="Arial Unicode MS"/>
          <w:i/>
          <w:spacing w:val="-1"/>
          <w:lang w:val="el-GR"/>
        </w:rPr>
        <w:t>ι</w:t>
      </w:r>
      <w:r w:rsidRPr="00DE4617">
        <w:rPr>
          <w:rFonts w:ascii="Arial Unicode MS" w:eastAsia="Arial Unicode MS" w:hAnsi="Arial Unicode MS" w:cs="Arial Unicode MS"/>
          <w:i/>
          <w:lang w:val="el-GR"/>
        </w:rPr>
        <w:t>σήμ</w:t>
      </w:r>
      <w:r w:rsidRPr="00DE4617">
        <w:rPr>
          <w:rFonts w:ascii="Arial Unicode MS" w:eastAsia="Arial Unicode MS" w:hAnsi="Arial Unicode MS" w:cs="Arial Unicode MS"/>
          <w:i/>
          <w:spacing w:val="1"/>
          <w:lang w:val="el-GR"/>
        </w:rPr>
        <w:t>α</w:t>
      </w:r>
      <w:r w:rsidRPr="00DE4617">
        <w:rPr>
          <w:rFonts w:ascii="Arial Unicode MS" w:eastAsia="Arial Unicode MS" w:hAnsi="Arial Unicode MS" w:cs="Arial Unicode MS"/>
          <w:i/>
          <w:lang w:val="el-GR"/>
        </w:rPr>
        <w:t>νση</w:t>
      </w:r>
      <w:r w:rsidRPr="00DE4617">
        <w:rPr>
          <w:rFonts w:ascii="Arial Unicode MS" w:eastAsia="Arial Unicode MS" w:hAnsi="Arial Unicode MS" w:cs="Arial Unicode MS"/>
          <w:i/>
          <w:spacing w:val="-1"/>
          <w:lang w:val="el-GR"/>
        </w:rPr>
        <w:t xml:space="preserve"> </w:t>
      </w:r>
      <w:r w:rsidRPr="00DE4617">
        <w:rPr>
          <w:rFonts w:ascii="Arial Unicode MS" w:eastAsia="Arial Unicode MS" w:hAnsi="Arial Unicode MS" w:cs="Arial Unicode MS"/>
          <w:i/>
          <w:lang w:val="el-GR"/>
        </w:rPr>
        <w:t>&amp; Ά</w:t>
      </w:r>
      <w:r w:rsidRPr="00DE4617">
        <w:rPr>
          <w:rFonts w:ascii="Arial Unicode MS" w:eastAsia="Arial Unicode MS" w:hAnsi="Arial Unicode MS" w:cs="Arial Unicode MS"/>
          <w:i/>
          <w:spacing w:val="-2"/>
          <w:lang w:val="el-GR"/>
        </w:rPr>
        <w:t>ρ</w:t>
      </w:r>
      <w:r w:rsidRPr="00DE4617">
        <w:rPr>
          <w:rFonts w:ascii="Arial Unicode MS" w:eastAsia="Arial Unicode MS" w:hAnsi="Arial Unicode MS" w:cs="Arial Unicode MS"/>
          <w:i/>
          <w:lang w:val="el-GR"/>
        </w:rPr>
        <w:t>ση</w:t>
      </w:r>
      <w:r w:rsidRPr="00DE4617">
        <w:rPr>
          <w:rFonts w:ascii="Arial Unicode MS" w:eastAsia="Arial Unicode MS" w:hAnsi="Arial Unicode MS" w:cs="Arial Unicode MS"/>
          <w:i/>
          <w:spacing w:val="1"/>
          <w:lang w:val="el-GR"/>
        </w:rPr>
        <w:t xml:space="preserve"> </w:t>
      </w:r>
      <w:r w:rsidRPr="00DE4617">
        <w:rPr>
          <w:rFonts w:ascii="Arial Unicode MS" w:eastAsia="Arial Unicode MS" w:hAnsi="Arial Unicode MS" w:cs="Arial Unicode MS"/>
          <w:i/>
          <w:lang w:val="el-GR"/>
        </w:rPr>
        <w:t>Επ</w:t>
      </w:r>
      <w:r w:rsidRPr="00DE4617">
        <w:rPr>
          <w:rFonts w:ascii="Arial Unicode MS" w:eastAsia="Arial Unicode MS" w:hAnsi="Arial Unicode MS" w:cs="Arial Unicode MS"/>
          <w:i/>
          <w:spacing w:val="-1"/>
          <w:lang w:val="el-GR"/>
        </w:rPr>
        <w:t>ικι</w:t>
      </w:r>
      <w:r w:rsidRPr="00DE4617">
        <w:rPr>
          <w:rFonts w:ascii="Arial Unicode MS" w:eastAsia="Arial Unicode MS" w:hAnsi="Arial Unicode MS" w:cs="Arial Unicode MS"/>
          <w:i/>
          <w:lang w:val="el-GR"/>
        </w:rPr>
        <w:t>νδ</w:t>
      </w:r>
      <w:r w:rsidRPr="00DE4617">
        <w:rPr>
          <w:rFonts w:ascii="Arial Unicode MS" w:eastAsia="Arial Unicode MS" w:hAnsi="Arial Unicode MS" w:cs="Arial Unicode MS"/>
          <w:i/>
          <w:spacing w:val="-1"/>
          <w:lang w:val="el-GR"/>
        </w:rPr>
        <w:t>υ</w:t>
      </w:r>
      <w:r w:rsidRPr="00DE4617">
        <w:rPr>
          <w:rFonts w:ascii="Arial Unicode MS" w:eastAsia="Arial Unicode MS" w:hAnsi="Arial Unicode MS" w:cs="Arial Unicode MS"/>
          <w:i/>
          <w:lang w:val="el-GR"/>
        </w:rPr>
        <w:t>νοτ</w:t>
      </w:r>
      <w:r w:rsidRPr="00DE4617">
        <w:rPr>
          <w:rFonts w:ascii="Arial Unicode MS" w:eastAsia="Arial Unicode MS" w:hAnsi="Arial Unicode MS" w:cs="Arial Unicode MS"/>
          <w:i/>
          <w:spacing w:val="1"/>
          <w:lang w:val="el-GR"/>
        </w:rPr>
        <w:t>ή</w:t>
      </w:r>
      <w:r w:rsidRPr="00DE4617">
        <w:rPr>
          <w:rFonts w:ascii="Arial Unicode MS" w:eastAsia="Arial Unicode MS" w:hAnsi="Arial Unicode MS" w:cs="Arial Unicode MS"/>
          <w:i/>
          <w:lang w:val="el-GR"/>
        </w:rPr>
        <w:t>τ</w:t>
      </w:r>
      <w:r w:rsidRPr="00DE4617">
        <w:rPr>
          <w:rFonts w:ascii="Arial Unicode MS" w:eastAsia="Arial Unicode MS" w:hAnsi="Arial Unicode MS" w:cs="Arial Unicode MS"/>
          <w:i/>
          <w:spacing w:val="1"/>
          <w:lang w:val="el-GR"/>
        </w:rPr>
        <w:t>ω</w:t>
      </w:r>
      <w:r w:rsidRPr="00DE4617">
        <w:rPr>
          <w:rFonts w:ascii="Arial Unicode MS" w:eastAsia="Arial Unicode MS" w:hAnsi="Arial Unicode MS" w:cs="Arial Unicode MS"/>
          <w:i/>
          <w:lang w:val="el-GR"/>
        </w:rPr>
        <w:t>ν</w:t>
      </w:r>
      <w:r w:rsidRPr="00DE4617">
        <w:rPr>
          <w:rFonts w:ascii="Arial Unicode MS" w:eastAsia="Arial Unicode MS" w:hAnsi="Arial Unicode MS" w:cs="Arial Unicode MS"/>
          <w:i/>
          <w:spacing w:val="4"/>
          <w:lang w:val="el-GR"/>
        </w:rPr>
        <w:t xml:space="preserve"> </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00DE4617" w:rsidRPr="00DE4617">
        <w:rPr>
          <w:rFonts w:ascii="Arial Unicode MS" w:eastAsia="Arial Unicode MS" w:hAnsi="Arial Unicode MS" w:cs="Arial Unicode MS"/>
          <w:lang w:val="el-GR"/>
        </w:rPr>
        <w:t>...</w:t>
      </w:r>
      <w:r w:rsidR="00DE4617">
        <w:rPr>
          <w:rFonts w:ascii="Arial Unicode MS" w:eastAsia="Arial Unicode MS" w:hAnsi="Arial Unicode MS" w:cs="Arial Unicode MS"/>
          <w:lang w:val="el-GR"/>
        </w:rPr>
        <w:t>σελ.</w:t>
      </w:r>
      <w:r w:rsidRPr="00DE4617">
        <w:rPr>
          <w:rFonts w:ascii="Arial Unicode MS" w:eastAsia="Arial Unicode MS" w:hAnsi="Arial Unicode MS" w:cs="Arial Unicode MS"/>
          <w:lang w:val="el-GR"/>
        </w:rPr>
        <w:t>12</w:t>
      </w:r>
    </w:p>
    <w:p w:rsidR="00232A0C" w:rsidRPr="00DE4617" w:rsidRDefault="00232A0C">
      <w:pPr>
        <w:spacing w:before="10" w:after="0" w:line="110" w:lineRule="exact"/>
        <w:rPr>
          <w:rFonts w:ascii="Arial Unicode MS" w:eastAsia="Arial Unicode MS" w:hAnsi="Arial Unicode MS" w:cs="Arial Unicode MS"/>
          <w:lang w:val="el-GR"/>
        </w:rPr>
      </w:pPr>
    </w:p>
    <w:p w:rsidR="00232A0C" w:rsidRPr="00DE4617" w:rsidRDefault="00232A0C">
      <w:pPr>
        <w:spacing w:after="0" w:line="240" w:lineRule="auto"/>
        <w:ind w:left="100" w:right="-20"/>
        <w:rPr>
          <w:rFonts w:ascii="Arial Unicode MS" w:eastAsia="Arial Unicode MS" w:hAnsi="Arial Unicode MS" w:cs="Arial Unicode MS"/>
          <w:lang w:val="el-GR"/>
        </w:rPr>
      </w:pPr>
      <w:r w:rsidRPr="00DE4617">
        <w:rPr>
          <w:rFonts w:ascii="Arial Unicode MS" w:eastAsia="Arial Unicode MS" w:hAnsi="Arial Unicode MS" w:cs="Arial Unicode MS"/>
          <w:spacing w:val="1"/>
          <w:lang w:val="el-GR"/>
        </w:rPr>
        <w:t>2</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spacing w:val="1"/>
          <w:lang w:val="el-GR"/>
        </w:rPr>
        <w:t>2</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2"/>
          <w:lang w:val="el-GR"/>
        </w:rPr>
        <w:t xml:space="preserve"> </w:t>
      </w:r>
      <w:r w:rsidRPr="00DE4617">
        <w:rPr>
          <w:rFonts w:ascii="Arial Unicode MS" w:eastAsia="Arial Unicode MS" w:hAnsi="Arial Unicode MS" w:cs="Arial Unicode MS"/>
          <w:spacing w:val="1"/>
          <w:lang w:val="el-GR"/>
        </w:rPr>
        <w:t>Ε</w:t>
      </w:r>
      <w:r w:rsidRPr="00DE4617">
        <w:rPr>
          <w:rFonts w:ascii="Arial Unicode MS" w:eastAsia="Arial Unicode MS" w:hAnsi="Arial Unicode MS" w:cs="Arial Unicode MS"/>
          <w:lang w:val="el-GR"/>
        </w:rPr>
        <w:t>ν</w:t>
      </w:r>
      <w:r w:rsidRPr="00DE4617">
        <w:rPr>
          <w:rFonts w:ascii="Arial Unicode MS" w:eastAsia="Arial Unicode MS" w:hAnsi="Arial Unicode MS" w:cs="Arial Unicode MS"/>
          <w:spacing w:val="1"/>
          <w:lang w:val="el-GR"/>
        </w:rPr>
        <w:t>έ</w:t>
      </w:r>
      <w:r w:rsidRPr="00DE4617">
        <w:rPr>
          <w:rFonts w:ascii="Arial Unicode MS" w:eastAsia="Arial Unicode MS" w:hAnsi="Arial Unicode MS" w:cs="Arial Unicode MS"/>
          <w:spacing w:val="-2"/>
          <w:lang w:val="el-GR"/>
        </w:rPr>
        <w:t>ρ</w:t>
      </w:r>
      <w:r w:rsidRPr="00DE4617">
        <w:rPr>
          <w:rFonts w:ascii="Arial Unicode MS" w:eastAsia="Arial Unicode MS" w:hAnsi="Arial Unicode MS" w:cs="Arial Unicode MS"/>
          <w:spacing w:val="1"/>
          <w:lang w:val="el-GR"/>
        </w:rPr>
        <w:t>γε</w:t>
      </w:r>
      <w:r w:rsidRPr="00DE4617">
        <w:rPr>
          <w:rFonts w:ascii="Arial Unicode MS" w:eastAsia="Arial Unicode MS" w:hAnsi="Arial Unicode MS" w:cs="Arial Unicode MS"/>
          <w:spacing w:val="-1"/>
          <w:lang w:val="el-GR"/>
        </w:rPr>
        <w:t>ι</w:t>
      </w:r>
      <w:r w:rsidRPr="00DE4617">
        <w:rPr>
          <w:rFonts w:ascii="Arial Unicode MS" w:eastAsia="Arial Unicode MS" w:hAnsi="Arial Unicode MS" w:cs="Arial Unicode MS"/>
          <w:spacing w:val="1"/>
          <w:lang w:val="el-GR"/>
        </w:rPr>
        <w:t>ε</w:t>
      </w:r>
      <w:r w:rsidRPr="00DE4617">
        <w:rPr>
          <w:rFonts w:ascii="Arial Unicode MS" w:eastAsia="Arial Unicode MS" w:hAnsi="Arial Unicode MS" w:cs="Arial Unicode MS"/>
          <w:lang w:val="el-GR"/>
        </w:rPr>
        <w:t>ς</w:t>
      </w:r>
      <w:r w:rsidRPr="00DE4617">
        <w:rPr>
          <w:rFonts w:ascii="Arial Unicode MS" w:eastAsia="Arial Unicode MS" w:hAnsi="Arial Unicode MS" w:cs="Arial Unicode MS"/>
          <w:spacing w:val="-2"/>
          <w:lang w:val="el-GR"/>
        </w:rPr>
        <w:t xml:space="preserve"> </w:t>
      </w:r>
      <w:r w:rsidRPr="00DE4617">
        <w:rPr>
          <w:rFonts w:ascii="Arial Unicode MS" w:eastAsia="Arial Unicode MS" w:hAnsi="Arial Unicode MS" w:cs="Arial Unicode MS"/>
          <w:lang w:val="el-GR"/>
        </w:rPr>
        <w:t xml:space="preserve">Κατά τη </w:t>
      </w:r>
      <w:r w:rsidRPr="00DE4617">
        <w:rPr>
          <w:rFonts w:ascii="Arial Unicode MS" w:eastAsia="Arial Unicode MS" w:hAnsi="Arial Unicode MS" w:cs="Arial Unicode MS"/>
          <w:spacing w:val="-1"/>
          <w:lang w:val="el-GR"/>
        </w:rPr>
        <w:t>Δι</w:t>
      </w:r>
      <w:r w:rsidRPr="00DE4617">
        <w:rPr>
          <w:rFonts w:ascii="Arial Unicode MS" w:eastAsia="Arial Unicode MS" w:hAnsi="Arial Unicode MS" w:cs="Arial Unicode MS"/>
          <w:lang w:val="el-GR"/>
        </w:rPr>
        <w:t>άρ</w:t>
      </w:r>
      <w:r w:rsidRPr="00DE4617">
        <w:rPr>
          <w:rFonts w:ascii="Arial Unicode MS" w:eastAsia="Arial Unicode MS" w:hAnsi="Arial Unicode MS" w:cs="Arial Unicode MS"/>
          <w:spacing w:val="-1"/>
          <w:lang w:val="el-GR"/>
        </w:rPr>
        <w:t>κ</w:t>
      </w:r>
      <w:r w:rsidRPr="00DE4617">
        <w:rPr>
          <w:rFonts w:ascii="Arial Unicode MS" w:eastAsia="Arial Unicode MS" w:hAnsi="Arial Unicode MS" w:cs="Arial Unicode MS"/>
          <w:spacing w:val="1"/>
          <w:lang w:val="el-GR"/>
        </w:rPr>
        <w:t>ε</w:t>
      </w:r>
      <w:r w:rsidRPr="00DE4617">
        <w:rPr>
          <w:rFonts w:ascii="Arial Unicode MS" w:eastAsia="Arial Unicode MS" w:hAnsi="Arial Unicode MS" w:cs="Arial Unicode MS"/>
          <w:spacing w:val="-1"/>
          <w:lang w:val="el-GR"/>
        </w:rPr>
        <w:t>ι</w:t>
      </w:r>
      <w:r w:rsidRPr="00DE4617">
        <w:rPr>
          <w:rFonts w:ascii="Arial Unicode MS" w:eastAsia="Arial Unicode MS" w:hAnsi="Arial Unicode MS" w:cs="Arial Unicode MS"/>
          <w:lang w:val="el-GR"/>
        </w:rPr>
        <w:t>α</w:t>
      </w:r>
      <w:r w:rsidRPr="00DE4617">
        <w:rPr>
          <w:rFonts w:ascii="Arial Unicode MS" w:eastAsia="Arial Unicode MS" w:hAnsi="Arial Unicode MS" w:cs="Arial Unicode MS"/>
          <w:spacing w:val="1"/>
          <w:lang w:val="el-GR"/>
        </w:rPr>
        <w:t xml:space="preserve"> </w:t>
      </w:r>
      <w:r w:rsidRPr="00DE4617">
        <w:rPr>
          <w:rFonts w:ascii="Arial Unicode MS" w:eastAsia="Arial Unicode MS" w:hAnsi="Arial Unicode MS" w:cs="Arial Unicode MS"/>
          <w:lang w:val="el-GR"/>
        </w:rPr>
        <w:t>τ</w:t>
      </w:r>
      <w:r w:rsidRPr="00DE4617">
        <w:rPr>
          <w:rFonts w:ascii="Arial Unicode MS" w:eastAsia="Arial Unicode MS" w:hAnsi="Arial Unicode MS" w:cs="Arial Unicode MS"/>
          <w:spacing w:val="1"/>
          <w:lang w:val="el-GR"/>
        </w:rPr>
        <w:t>ο</w:t>
      </w:r>
      <w:r w:rsidRPr="00DE4617">
        <w:rPr>
          <w:rFonts w:ascii="Arial Unicode MS" w:eastAsia="Arial Unicode MS" w:hAnsi="Arial Unicode MS" w:cs="Arial Unicode MS"/>
          <w:lang w:val="el-GR"/>
        </w:rPr>
        <w:t xml:space="preserve">υ </w:t>
      </w:r>
      <w:r w:rsidRPr="00DE4617">
        <w:rPr>
          <w:rFonts w:ascii="Arial Unicode MS" w:eastAsia="Arial Unicode MS" w:hAnsi="Arial Unicode MS" w:cs="Arial Unicode MS"/>
          <w:spacing w:val="-2"/>
          <w:lang w:val="el-GR"/>
        </w:rPr>
        <w:t>Σ</w:t>
      </w:r>
      <w:r w:rsidRPr="00DE4617">
        <w:rPr>
          <w:rFonts w:ascii="Arial Unicode MS" w:eastAsia="Arial Unicode MS" w:hAnsi="Arial Unicode MS" w:cs="Arial Unicode MS"/>
          <w:spacing w:val="1"/>
          <w:lang w:val="el-GR"/>
        </w:rPr>
        <w:t>ε</w:t>
      </w:r>
      <w:r w:rsidRPr="00DE4617">
        <w:rPr>
          <w:rFonts w:ascii="Arial Unicode MS" w:eastAsia="Arial Unicode MS" w:hAnsi="Arial Unicode MS" w:cs="Arial Unicode MS"/>
          <w:spacing w:val="-1"/>
          <w:lang w:val="el-GR"/>
        </w:rPr>
        <w:t>ι</w:t>
      </w:r>
      <w:r w:rsidRPr="00DE4617">
        <w:rPr>
          <w:rFonts w:ascii="Arial Unicode MS" w:eastAsia="Arial Unicode MS" w:hAnsi="Arial Unicode MS" w:cs="Arial Unicode MS"/>
          <w:lang w:val="el-GR"/>
        </w:rPr>
        <w:t>σμού</w:t>
      </w:r>
      <w:r w:rsidRPr="00DE4617">
        <w:rPr>
          <w:rFonts w:ascii="Arial Unicode MS" w:eastAsia="Arial Unicode MS" w:hAnsi="Arial Unicode MS" w:cs="Arial Unicode MS"/>
          <w:spacing w:val="5"/>
          <w:lang w:val="el-GR"/>
        </w:rPr>
        <w:t xml:space="preserve"> </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2"/>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2"/>
          <w:lang w:val="el-GR"/>
        </w:rPr>
        <w:t>…</w:t>
      </w:r>
      <w:r w:rsidR="00DE4617" w:rsidRPr="00DE4617">
        <w:rPr>
          <w:rFonts w:ascii="Arial Unicode MS" w:eastAsia="Arial Unicode MS" w:hAnsi="Arial Unicode MS" w:cs="Arial Unicode MS"/>
          <w:spacing w:val="2"/>
          <w:lang w:val="el-GR"/>
        </w:rPr>
        <w:t>.</w:t>
      </w:r>
      <w:r w:rsidR="00DE4617">
        <w:rPr>
          <w:rFonts w:ascii="Arial Unicode MS" w:eastAsia="Arial Unicode MS" w:hAnsi="Arial Unicode MS" w:cs="Arial Unicode MS"/>
          <w:lang w:val="el-GR"/>
        </w:rPr>
        <w:t>σελ.</w:t>
      </w:r>
      <w:r w:rsidRPr="00DE4617">
        <w:rPr>
          <w:rFonts w:ascii="Arial Unicode MS" w:eastAsia="Arial Unicode MS" w:hAnsi="Arial Unicode MS" w:cs="Arial Unicode MS"/>
          <w:lang w:val="el-GR"/>
        </w:rPr>
        <w:t>14</w:t>
      </w:r>
    </w:p>
    <w:p w:rsidR="00232A0C" w:rsidRPr="00DE4617" w:rsidRDefault="00232A0C">
      <w:pPr>
        <w:spacing w:after="0" w:line="240" w:lineRule="auto"/>
        <w:ind w:left="667" w:right="-20"/>
        <w:rPr>
          <w:rFonts w:ascii="Arial Unicode MS" w:eastAsia="Arial Unicode MS" w:hAnsi="Arial Unicode MS" w:cs="Arial Unicode MS"/>
          <w:lang w:val="el-GR"/>
        </w:rPr>
      </w:pPr>
      <w:r w:rsidRPr="00DE4617">
        <w:rPr>
          <w:rFonts w:ascii="Arial Unicode MS" w:eastAsia="Arial Unicode MS" w:hAnsi="Arial Unicode MS" w:cs="Arial Unicode MS"/>
          <w:i/>
          <w:spacing w:val="1"/>
          <w:lang w:val="el-GR"/>
        </w:rPr>
        <w:t>2</w:t>
      </w:r>
      <w:r w:rsidRPr="00DE4617">
        <w:rPr>
          <w:rFonts w:ascii="Arial Unicode MS" w:eastAsia="Arial Unicode MS" w:hAnsi="Arial Unicode MS" w:cs="Arial Unicode MS"/>
          <w:i/>
          <w:spacing w:val="-1"/>
          <w:lang w:val="el-GR"/>
        </w:rPr>
        <w:t>.</w:t>
      </w:r>
      <w:r w:rsidRPr="00DE4617">
        <w:rPr>
          <w:rFonts w:ascii="Arial Unicode MS" w:eastAsia="Arial Unicode MS" w:hAnsi="Arial Unicode MS" w:cs="Arial Unicode MS"/>
          <w:i/>
          <w:spacing w:val="1"/>
          <w:lang w:val="el-GR"/>
        </w:rPr>
        <w:t>2</w:t>
      </w:r>
      <w:r w:rsidRPr="00DE4617">
        <w:rPr>
          <w:rFonts w:ascii="Arial Unicode MS" w:eastAsia="Arial Unicode MS" w:hAnsi="Arial Unicode MS" w:cs="Arial Unicode MS"/>
          <w:i/>
          <w:lang w:val="el-GR"/>
        </w:rPr>
        <w:t>.1.</w:t>
      </w:r>
      <w:r w:rsidRPr="00DE4617">
        <w:rPr>
          <w:rFonts w:ascii="Arial Unicode MS" w:eastAsia="Arial Unicode MS" w:hAnsi="Arial Unicode MS" w:cs="Arial Unicode MS"/>
          <w:i/>
          <w:spacing w:val="-2"/>
          <w:lang w:val="el-GR"/>
        </w:rPr>
        <w:t xml:space="preserve"> </w:t>
      </w:r>
      <w:r w:rsidRPr="00DE4617">
        <w:rPr>
          <w:rFonts w:ascii="Arial Unicode MS" w:eastAsia="Arial Unicode MS" w:hAnsi="Arial Unicode MS" w:cs="Arial Unicode MS"/>
          <w:i/>
          <w:lang w:val="el-GR"/>
        </w:rPr>
        <w:t>Εν</w:t>
      </w:r>
      <w:r w:rsidRPr="00DE4617">
        <w:rPr>
          <w:rFonts w:ascii="Arial Unicode MS" w:eastAsia="Arial Unicode MS" w:hAnsi="Arial Unicode MS" w:cs="Arial Unicode MS"/>
          <w:i/>
          <w:spacing w:val="1"/>
          <w:lang w:val="el-GR"/>
        </w:rPr>
        <w:t>έ</w:t>
      </w:r>
      <w:r w:rsidRPr="00DE4617">
        <w:rPr>
          <w:rFonts w:ascii="Arial Unicode MS" w:eastAsia="Arial Unicode MS" w:hAnsi="Arial Unicode MS" w:cs="Arial Unicode MS"/>
          <w:i/>
          <w:spacing w:val="-2"/>
          <w:lang w:val="el-GR"/>
        </w:rPr>
        <w:t>ρ</w:t>
      </w:r>
      <w:r w:rsidRPr="00DE4617">
        <w:rPr>
          <w:rFonts w:ascii="Arial Unicode MS" w:eastAsia="Arial Unicode MS" w:hAnsi="Arial Unicode MS" w:cs="Arial Unicode MS"/>
          <w:i/>
          <w:spacing w:val="1"/>
          <w:lang w:val="el-GR"/>
        </w:rPr>
        <w:t>γε</w:t>
      </w:r>
      <w:r w:rsidRPr="00DE4617">
        <w:rPr>
          <w:rFonts w:ascii="Arial Unicode MS" w:eastAsia="Arial Unicode MS" w:hAnsi="Arial Unicode MS" w:cs="Arial Unicode MS"/>
          <w:i/>
          <w:spacing w:val="-1"/>
          <w:lang w:val="el-GR"/>
        </w:rPr>
        <w:t>ι</w:t>
      </w:r>
      <w:r w:rsidRPr="00DE4617">
        <w:rPr>
          <w:rFonts w:ascii="Arial Unicode MS" w:eastAsia="Arial Unicode MS" w:hAnsi="Arial Unicode MS" w:cs="Arial Unicode MS"/>
          <w:i/>
          <w:spacing w:val="1"/>
          <w:lang w:val="el-GR"/>
        </w:rPr>
        <w:t>ε</w:t>
      </w:r>
      <w:r w:rsidRPr="00DE4617">
        <w:rPr>
          <w:rFonts w:ascii="Arial Unicode MS" w:eastAsia="Arial Unicode MS" w:hAnsi="Arial Unicode MS" w:cs="Arial Unicode MS"/>
          <w:i/>
          <w:lang w:val="el-GR"/>
        </w:rPr>
        <w:t>ς Ε</w:t>
      </w:r>
      <w:r w:rsidRPr="00DE4617">
        <w:rPr>
          <w:rFonts w:ascii="Arial Unicode MS" w:eastAsia="Arial Unicode MS" w:hAnsi="Arial Unicode MS" w:cs="Arial Unicode MS"/>
          <w:i/>
          <w:spacing w:val="-1"/>
          <w:lang w:val="el-GR"/>
        </w:rPr>
        <w:t>κ</w:t>
      </w:r>
      <w:r w:rsidRPr="00DE4617">
        <w:rPr>
          <w:rFonts w:ascii="Arial Unicode MS" w:eastAsia="Arial Unicode MS" w:hAnsi="Arial Unicode MS" w:cs="Arial Unicode MS"/>
          <w:i/>
          <w:lang w:val="el-GR"/>
        </w:rPr>
        <w:t>παι</w:t>
      </w:r>
      <w:r w:rsidRPr="00DE4617">
        <w:rPr>
          <w:rFonts w:ascii="Arial Unicode MS" w:eastAsia="Arial Unicode MS" w:hAnsi="Arial Unicode MS" w:cs="Arial Unicode MS"/>
          <w:i/>
          <w:spacing w:val="-1"/>
          <w:lang w:val="el-GR"/>
        </w:rPr>
        <w:t>δ</w:t>
      </w:r>
      <w:r w:rsidRPr="00DE4617">
        <w:rPr>
          <w:rFonts w:ascii="Arial Unicode MS" w:eastAsia="Arial Unicode MS" w:hAnsi="Arial Unicode MS" w:cs="Arial Unicode MS"/>
          <w:i/>
          <w:spacing w:val="1"/>
          <w:lang w:val="el-GR"/>
        </w:rPr>
        <w:t>ε</w:t>
      </w:r>
      <w:r w:rsidRPr="00DE4617">
        <w:rPr>
          <w:rFonts w:ascii="Arial Unicode MS" w:eastAsia="Arial Unicode MS" w:hAnsi="Arial Unicode MS" w:cs="Arial Unicode MS"/>
          <w:i/>
          <w:lang w:val="el-GR"/>
        </w:rPr>
        <w:t>υτ</w:t>
      </w:r>
      <w:r w:rsidRPr="00DE4617">
        <w:rPr>
          <w:rFonts w:ascii="Arial Unicode MS" w:eastAsia="Arial Unicode MS" w:hAnsi="Arial Unicode MS" w:cs="Arial Unicode MS"/>
          <w:i/>
          <w:spacing w:val="-1"/>
          <w:lang w:val="el-GR"/>
        </w:rPr>
        <w:t>ικ</w:t>
      </w:r>
      <w:r w:rsidRPr="00DE4617">
        <w:rPr>
          <w:rFonts w:ascii="Arial Unicode MS" w:eastAsia="Arial Unicode MS" w:hAnsi="Arial Unicode MS" w:cs="Arial Unicode MS"/>
          <w:i/>
          <w:spacing w:val="1"/>
          <w:lang w:val="el-GR"/>
        </w:rPr>
        <w:t>ώ</w:t>
      </w:r>
      <w:r w:rsidRPr="00DE4617">
        <w:rPr>
          <w:rFonts w:ascii="Arial Unicode MS" w:eastAsia="Arial Unicode MS" w:hAnsi="Arial Unicode MS" w:cs="Arial Unicode MS"/>
          <w:i/>
          <w:lang w:val="el-GR"/>
        </w:rPr>
        <w:t>ν</w:t>
      </w:r>
      <w:r w:rsidRPr="00DE4617">
        <w:rPr>
          <w:rFonts w:ascii="Arial Unicode MS" w:eastAsia="Arial Unicode MS" w:hAnsi="Arial Unicode MS" w:cs="Arial Unicode MS"/>
          <w:i/>
          <w:spacing w:val="2"/>
          <w:lang w:val="el-GR"/>
        </w:rPr>
        <w:t xml:space="preserve"> </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00DE4617" w:rsidRPr="00DE4617">
        <w:rPr>
          <w:rFonts w:ascii="Arial Unicode MS" w:eastAsia="Arial Unicode MS" w:hAnsi="Arial Unicode MS" w:cs="Arial Unicode MS"/>
          <w:lang w:val="el-GR"/>
        </w:rPr>
        <w:t>..</w:t>
      </w:r>
      <w:r w:rsidR="00DE4617">
        <w:rPr>
          <w:rFonts w:ascii="Arial Unicode MS" w:eastAsia="Arial Unicode MS" w:hAnsi="Arial Unicode MS" w:cs="Arial Unicode MS"/>
          <w:lang w:val="el-GR"/>
        </w:rPr>
        <w:t>σελ.</w:t>
      </w:r>
      <w:r w:rsidRPr="00DE4617">
        <w:rPr>
          <w:rFonts w:ascii="Arial Unicode MS" w:eastAsia="Arial Unicode MS" w:hAnsi="Arial Unicode MS" w:cs="Arial Unicode MS"/>
          <w:lang w:val="el-GR"/>
        </w:rPr>
        <w:t>14</w:t>
      </w:r>
    </w:p>
    <w:p w:rsidR="00232A0C" w:rsidRPr="00DE4617" w:rsidRDefault="00232A0C">
      <w:pPr>
        <w:spacing w:after="0" w:line="240" w:lineRule="auto"/>
        <w:ind w:left="667" w:right="-20"/>
        <w:rPr>
          <w:rFonts w:ascii="Arial Unicode MS" w:eastAsia="Arial Unicode MS" w:hAnsi="Arial Unicode MS" w:cs="Arial Unicode MS"/>
          <w:lang w:val="el-GR"/>
        </w:rPr>
      </w:pPr>
      <w:r w:rsidRPr="00DE4617">
        <w:rPr>
          <w:rFonts w:ascii="Arial Unicode MS" w:eastAsia="Arial Unicode MS" w:hAnsi="Arial Unicode MS" w:cs="Arial Unicode MS"/>
          <w:i/>
          <w:spacing w:val="1"/>
          <w:lang w:val="el-GR"/>
        </w:rPr>
        <w:t>2</w:t>
      </w:r>
      <w:r w:rsidRPr="00DE4617">
        <w:rPr>
          <w:rFonts w:ascii="Arial Unicode MS" w:eastAsia="Arial Unicode MS" w:hAnsi="Arial Unicode MS" w:cs="Arial Unicode MS"/>
          <w:i/>
          <w:spacing w:val="-1"/>
          <w:lang w:val="el-GR"/>
        </w:rPr>
        <w:t>.</w:t>
      </w:r>
      <w:r w:rsidRPr="00DE4617">
        <w:rPr>
          <w:rFonts w:ascii="Arial Unicode MS" w:eastAsia="Arial Unicode MS" w:hAnsi="Arial Unicode MS" w:cs="Arial Unicode MS"/>
          <w:i/>
          <w:spacing w:val="1"/>
          <w:lang w:val="el-GR"/>
        </w:rPr>
        <w:t>2</w:t>
      </w:r>
      <w:r w:rsidRPr="00DE4617">
        <w:rPr>
          <w:rFonts w:ascii="Arial Unicode MS" w:eastAsia="Arial Unicode MS" w:hAnsi="Arial Unicode MS" w:cs="Arial Unicode MS"/>
          <w:i/>
          <w:lang w:val="el-GR"/>
        </w:rPr>
        <w:t>.2.</w:t>
      </w:r>
      <w:r w:rsidRPr="00DE4617">
        <w:rPr>
          <w:rFonts w:ascii="Arial Unicode MS" w:eastAsia="Arial Unicode MS" w:hAnsi="Arial Unicode MS" w:cs="Arial Unicode MS"/>
          <w:i/>
          <w:spacing w:val="-2"/>
          <w:lang w:val="el-GR"/>
        </w:rPr>
        <w:t xml:space="preserve"> </w:t>
      </w:r>
      <w:r w:rsidRPr="00DE4617">
        <w:rPr>
          <w:rFonts w:ascii="Arial Unicode MS" w:eastAsia="Arial Unicode MS" w:hAnsi="Arial Unicode MS" w:cs="Arial Unicode MS"/>
          <w:i/>
          <w:lang w:val="el-GR"/>
        </w:rPr>
        <w:t>Εν</w:t>
      </w:r>
      <w:r w:rsidRPr="00DE4617">
        <w:rPr>
          <w:rFonts w:ascii="Arial Unicode MS" w:eastAsia="Arial Unicode MS" w:hAnsi="Arial Unicode MS" w:cs="Arial Unicode MS"/>
          <w:i/>
          <w:spacing w:val="1"/>
          <w:lang w:val="el-GR"/>
        </w:rPr>
        <w:t>έ</w:t>
      </w:r>
      <w:r w:rsidRPr="00DE4617">
        <w:rPr>
          <w:rFonts w:ascii="Arial Unicode MS" w:eastAsia="Arial Unicode MS" w:hAnsi="Arial Unicode MS" w:cs="Arial Unicode MS"/>
          <w:i/>
          <w:spacing w:val="-2"/>
          <w:lang w:val="el-GR"/>
        </w:rPr>
        <w:t>ρ</w:t>
      </w:r>
      <w:r w:rsidRPr="00DE4617">
        <w:rPr>
          <w:rFonts w:ascii="Arial Unicode MS" w:eastAsia="Arial Unicode MS" w:hAnsi="Arial Unicode MS" w:cs="Arial Unicode MS"/>
          <w:i/>
          <w:spacing w:val="1"/>
          <w:lang w:val="el-GR"/>
        </w:rPr>
        <w:t>γε</w:t>
      </w:r>
      <w:r w:rsidRPr="00DE4617">
        <w:rPr>
          <w:rFonts w:ascii="Arial Unicode MS" w:eastAsia="Arial Unicode MS" w:hAnsi="Arial Unicode MS" w:cs="Arial Unicode MS"/>
          <w:i/>
          <w:spacing w:val="-1"/>
          <w:lang w:val="el-GR"/>
        </w:rPr>
        <w:t>ι</w:t>
      </w:r>
      <w:r w:rsidRPr="00DE4617">
        <w:rPr>
          <w:rFonts w:ascii="Arial Unicode MS" w:eastAsia="Arial Unicode MS" w:hAnsi="Arial Unicode MS" w:cs="Arial Unicode MS"/>
          <w:i/>
          <w:spacing w:val="1"/>
          <w:lang w:val="el-GR"/>
        </w:rPr>
        <w:t>ε</w:t>
      </w:r>
      <w:r w:rsidRPr="00DE4617">
        <w:rPr>
          <w:rFonts w:ascii="Arial Unicode MS" w:eastAsia="Arial Unicode MS" w:hAnsi="Arial Unicode MS" w:cs="Arial Unicode MS"/>
          <w:i/>
          <w:lang w:val="el-GR"/>
        </w:rPr>
        <w:t xml:space="preserve">ς </w:t>
      </w:r>
      <w:r w:rsidRPr="00DE4617">
        <w:rPr>
          <w:rFonts w:ascii="Arial Unicode MS" w:eastAsia="Arial Unicode MS" w:hAnsi="Arial Unicode MS" w:cs="Arial Unicode MS"/>
          <w:i/>
          <w:spacing w:val="-1"/>
          <w:lang w:val="el-GR"/>
        </w:rPr>
        <w:t>Μ</w:t>
      </w:r>
      <w:r w:rsidRPr="00DE4617">
        <w:rPr>
          <w:rFonts w:ascii="Arial Unicode MS" w:eastAsia="Arial Unicode MS" w:hAnsi="Arial Unicode MS" w:cs="Arial Unicode MS"/>
          <w:i/>
          <w:spacing w:val="1"/>
          <w:lang w:val="el-GR"/>
        </w:rPr>
        <w:t>α</w:t>
      </w:r>
      <w:r w:rsidRPr="00DE4617">
        <w:rPr>
          <w:rFonts w:ascii="Arial Unicode MS" w:eastAsia="Arial Unicode MS" w:hAnsi="Arial Unicode MS" w:cs="Arial Unicode MS"/>
          <w:i/>
          <w:lang w:val="el-GR"/>
        </w:rPr>
        <w:t>θ</w:t>
      </w:r>
      <w:r w:rsidRPr="00DE4617">
        <w:rPr>
          <w:rFonts w:ascii="Arial Unicode MS" w:eastAsia="Arial Unicode MS" w:hAnsi="Arial Unicode MS" w:cs="Arial Unicode MS"/>
          <w:i/>
          <w:spacing w:val="1"/>
          <w:lang w:val="el-GR"/>
        </w:rPr>
        <w:t>η</w:t>
      </w:r>
      <w:r w:rsidRPr="00DE4617">
        <w:rPr>
          <w:rFonts w:ascii="Arial Unicode MS" w:eastAsia="Arial Unicode MS" w:hAnsi="Arial Unicode MS" w:cs="Arial Unicode MS"/>
          <w:i/>
          <w:spacing w:val="-2"/>
          <w:lang w:val="el-GR"/>
        </w:rPr>
        <w:t>τ</w:t>
      </w:r>
      <w:r w:rsidRPr="00DE4617">
        <w:rPr>
          <w:rFonts w:ascii="Arial Unicode MS" w:eastAsia="Arial Unicode MS" w:hAnsi="Arial Unicode MS" w:cs="Arial Unicode MS"/>
          <w:i/>
          <w:spacing w:val="1"/>
          <w:lang w:val="el-GR"/>
        </w:rPr>
        <w:t>ώ</w:t>
      </w:r>
      <w:r w:rsidRPr="00DE4617">
        <w:rPr>
          <w:rFonts w:ascii="Arial Unicode MS" w:eastAsia="Arial Unicode MS" w:hAnsi="Arial Unicode MS" w:cs="Arial Unicode MS"/>
          <w:i/>
          <w:lang w:val="el-GR"/>
        </w:rPr>
        <w:t>ν</w:t>
      </w:r>
      <w:r w:rsidRPr="00DE4617">
        <w:rPr>
          <w:rFonts w:ascii="Arial Unicode MS" w:eastAsia="Arial Unicode MS" w:hAnsi="Arial Unicode MS" w:cs="Arial Unicode MS"/>
          <w:i/>
          <w:spacing w:val="2"/>
          <w:lang w:val="el-GR"/>
        </w:rPr>
        <w:t xml:space="preserve"> </w:t>
      </w:r>
      <w:r w:rsidRPr="001C5A29">
        <w:rPr>
          <w:rFonts w:ascii="Arial Unicode MS" w:eastAsia="Arial Unicode MS" w:hAnsi="Arial Unicode MS" w:cs="Arial Unicode MS"/>
          <w:lang w:val="el-GR"/>
        </w:rPr>
        <w:t>……………………………</w:t>
      </w:r>
      <w:r w:rsidRPr="001C5A29">
        <w:rPr>
          <w:rFonts w:ascii="Arial Unicode MS" w:eastAsia="Arial Unicode MS" w:hAnsi="Arial Unicode MS" w:cs="Arial Unicode MS"/>
          <w:spacing w:val="-2"/>
          <w:lang w:val="el-GR"/>
        </w:rPr>
        <w:t>…</w:t>
      </w:r>
      <w:r w:rsidRPr="001C5A29">
        <w:rPr>
          <w:rFonts w:ascii="Arial Unicode MS" w:eastAsia="Arial Unicode MS" w:hAnsi="Arial Unicode MS" w:cs="Arial Unicode MS"/>
          <w:lang w:val="el-GR"/>
        </w:rPr>
        <w:t>………………………</w:t>
      </w:r>
      <w:r w:rsidRPr="001C5A29">
        <w:rPr>
          <w:rFonts w:ascii="Arial Unicode MS" w:eastAsia="Arial Unicode MS" w:hAnsi="Arial Unicode MS" w:cs="Arial Unicode MS"/>
          <w:spacing w:val="1"/>
          <w:lang w:val="el-GR"/>
        </w:rPr>
        <w:t>…</w:t>
      </w:r>
      <w:r w:rsidRPr="001C5A29">
        <w:rPr>
          <w:rFonts w:ascii="Arial Unicode MS" w:eastAsia="Arial Unicode MS" w:hAnsi="Arial Unicode MS" w:cs="Arial Unicode MS"/>
          <w:spacing w:val="-1"/>
          <w:lang w:val="el-GR"/>
        </w:rPr>
        <w:t>.</w:t>
      </w:r>
      <w:r w:rsidR="00DE4617">
        <w:rPr>
          <w:rFonts w:ascii="Arial Unicode MS" w:eastAsia="Arial Unicode MS" w:hAnsi="Arial Unicode MS" w:cs="Arial Unicode MS"/>
          <w:lang w:val="el-GR"/>
        </w:rPr>
        <w:t>σελ.</w:t>
      </w:r>
      <w:r w:rsidRPr="00DE4617">
        <w:rPr>
          <w:rFonts w:ascii="Arial Unicode MS" w:eastAsia="Arial Unicode MS" w:hAnsi="Arial Unicode MS" w:cs="Arial Unicode MS"/>
          <w:lang w:val="el-GR"/>
        </w:rPr>
        <w:t>14</w:t>
      </w:r>
    </w:p>
    <w:p w:rsidR="00232A0C" w:rsidRPr="00DE4617" w:rsidRDefault="00232A0C">
      <w:pPr>
        <w:spacing w:before="10" w:after="0" w:line="110" w:lineRule="exact"/>
        <w:rPr>
          <w:rFonts w:ascii="Arial Unicode MS" w:eastAsia="Arial Unicode MS" w:hAnsi="Arial Unicode MS" w:cs="Arial Unicode MS"/>
          <w:lang w:val="el-GR"/>
        </w:rPr>
      </w:pPr>
    </w:p>
    <w:p w:rsidR="00232A0C" w:rsidRPr="00CE5D28" w:rsidRDefault="00232A0C">
      <w:pPr>
        <w:spacing w:after="0" w:line="240" w:lineRule="auto"/>
        <w:ind w:left="100" w:right="-20"/>
        <w:rPr>
          <w:rFonts w:ascii="Arial Unicode MS" w:eastAsia="Arial Unicode MS" w:hAnsi="Arial Unicode MS" w:cs="Arial Unicode MS"/>
          <w:lang w:val="el-GR"/>
        </w:rPr>
      </w:pPr>
      <w:r w:rsidRPr="00DE4617">
        <w:rPr>
          <w:rFonts w:ascii="Arial Unicode MS" w:eastAsia="Arial Unicode MS" w:hAnsi="Arial Unicode MS" w:cs="Arial Unicode MS"/>
          <w:spacing w:val="1"/>
          <w:lang w:val="el-GR"/>
        </w:rPr>
        <w:t>2</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spacing w:val="1"/>
          <w:lang w:val="el-GR"/>
        </w:rPr>
        <w:t>3</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2"/>
          <w:lang w:val="el-GR"/>
        </w:rPr>
        <w:t xml:space="preserve"> </w:t>
      </w:r>
      <w:r w:rsidRPr="00DE4617">
        <w:rPr>
          <w:rFonts w:ascii="Arial Unicode MS" w:eastAsia="Arial Unicode MS" w:hAnsi="Arial Unicode MS" w:cs="Arial Unicode MS"/>
          <w:spacing w:val="1"/>
          <w:lang w:val="el-GR"/>
        </w:rPr>
        <w:t>Ε</w:t>
      </w:r>
      <w:r w:rsidRPr="00DE4617">
        <w:rPr>
          <w:rFonts w:ascii="Arial Unicode MS" w:eastAsia="Arial Unicode MS" w:hAnsi="Arial Unicode MS" w:cs="Arial Unicode MS"/>
          <w:lang w:val="el-GR"/>
        </w:rPr>
        <w:t>ν</w:t>
      </w:r>
      <w:r w:rsidRPr="00DE4617">
        <w:rPr>
          <w:rFonts w:ascii="Arial Unicode MS" w:eastAsia="Arial Unicode MS" w:hAnsi="Arial Unicode MS" w:cs="Arial Unicode MS"/>
          <w:spacing w:val="1"/>
          <w:lang w:val="el-GR"/>
        </w:rPr>
        <w:t>έ</w:t>
      </w:r>
      <w:r w:rsidRPr="00DE4617">
        <w:rPr>
          <w:rFonts w:ascii="Arial Unicode MS" w:eastAsia="Arial Unicode MS" w:hAnsi="Arial Unicode MS" w:cs="Arial Unicode MS"/>
          <w:spacing w:val="-2"/>
          <w:lang w:val="el-GR"/>
        </w:rPr>
        <w:t>ρ</w:t>
      </w:r>
      <w:r w:rsidRPr="00DE4617">
        <w:rPr>
          <w:rFonts w:ascii="Arial Unicode MS" w:eastAsia="Arial Unicode MS" w:hAnsi="Arial Unicode MS" w:cs="Arial Unicode MS"/>
          <w:spacing w:val="1"/>
          <w:lang w:val="el-GR"/>
        </w:rPr>
        <w:t>γε</w:t>
      </w:r>
      <w:r w:rsidRPr="00DE4617">
        <w:rPr>
          <w:rFonts w:ascii="Arial Unicode MS" w:eastAsia="Arial Unicode MS" w:hAnsi="Arial Unicode MS" w:cs="Arial Unicode MS"/>
          <w:spacing w:val="-1"/>
          <w:lang w:val="el-GR"/>
        </w:rPr>
        <w:t>ι</w:t>
      </w:r>
      <w:r w:rsidRPr="00DE4617">
        <w:rPr>
          <w:rFonts w:ascii="Arial Unicode MS" w:eastAsia="Arial Unicode MS" w:hAnsi="Arial Unicode MS" w:cs="Arial Unicode MS"/>
          <w:spacing w:val="1"/>
          <w:lang w:val="el-GR"/>
        </w:rPr>
        <w:t>ε</w:t>
      </w:r>
      <w:r w:rsidRPr="00DE4617">
        <w:rPr>
          <w:rFonts w:ascii="Arial Unicode MS" w:eastAsia="Arial Unicode MS" w:hAnsi="Arial Unicode MS" w:cs="Arial Unicode MS"/>
          <w:lang w:val="el-GR"/>
        </w:rPr>
        <w:t>ς</w:t>
      </w:r>
      <w:r w:rsidRPr="00DE4617">
        <w:rPr>
          <w:rFonts w:ascii="Arial Unicode MS" w:eastAsia="Arial Unicode MS" w:hAnsi="Arial Unicode MS" w:cs="Arial Unicode MS"/>
          <w:spacing w:val="-2"/>
          <w:lang w:val="el-GR"/>
        </w:rPr>
        <w:t xml:space="preserve"> </w:t>
      </w:r>
      <w:r w:rsidRPr="00DE4617">
        <w:rPr>
          <w:rFonts w:ascii="Arial Unicode MS" w:eastAsia="Arial Unicode MS" w:hAnsi="Arial Unicode MS" w:cs="Arial Unicode MS"/>
          <w:spacing w:val="1"/>
          <w:lang w:val="el-GR"/>
        </w:rPr>
        <w:t>Μ</w:t>
      </w:r>
      <w:r w:rsidRPr="00DE4617">
        <w:rPr>
          <w:rFonts w:ascii="Arial Unicode MS" w:eastAsia="Arial Unicode MS" w:hAnsi="Arial Unicode MS" w:cs="Arial Unicode MS"/>
          <w:spacing w:val="-1"/>
          <w:lang w:val="el-GR"/>
        </w:rPr>
        <w:t>ε</w:t>
      </w:r>
      <w:r w:rsidRPr="00DE4617">
        <w:rPr>
          <w:rFonts w:ascii="Arial Unicode MS" w:eastAsia="Arial Unicode MS" w:hAnsi="Arial Unicode MS" w:cs="Arial Unicode MS"/>
          <w:lang w:val="el-GR"/>
        </w:rPr>
        <w:t xml:space="preserve">τά το </w:t>
      </w:r>
      <w:r w:rsidRPr="00DE4617">
        <w:rPr>
          <w:rFonts w:ascii="Arial Unicode MS" w:eastAsia="Arial Unicode MS" w:hAnsi="Arial Unicode MS" w:cs="Arial Unicode MS"/>
          <w:spacing w:val="-2"/>
          <w:lang w:val="el-GR"/>
        </w:rPr>
        <w:t>Τ</w:t>
      </w:r>
      <w:r w:rsidRPr="00DE4617">
        <w:rPr>
          <w:rFonts w:ascii="Arial Unicode MS" w:eastAsia="Arial Unicode MS" w:hAnsi="Arial Unicode MS" w:cs="Arial Unicode MS"/>
          <w:spacing w:val="1"/>
          <w:lang w:val="el-GR"/>
        </w:rPr>
        <w:t>έ</w:t>
      </w:r>
      <w:r w:rsidRPr="00DE4617">
        <w:rPr>
          <w:rFonts w:ascii="Arial Unicode MS" w:eastAsia="Arial Unicode MS" w:hAnsi="Arial Unicode MS" w:cs="Arial Unicode MS"/>
          <w:lang w:val="el-GR"/>
        </w:rPr>
        <w:t>λος τ</w:t>
      </w:r>
      <w:r w:rsidRPr="00DE4617">
        <w:rPr>
          <w:rFonts w:ascii="Arial Unicode MS" w:eastAsia="Arial Unicode MS" w:hAnsi="Arial Unicode MS" w:cs="Arial Unicode MS"/>
          <w:spacing w:val="1"/>
          <w:lang w:val="el-GR"/>
        </w:rPr>
        <w:t>ο</w:t>
      </w:r>
      <w:r w:rsidRPr="00DE4617">
        <w:rPr>
          <w:rFonts w:ascii="Arial Unicode MS" w:eastAsia="Arial Unicode MS" w:hAnsi="Arial Unicode MS" w:cs="Arial Unicode MS"/>
          <w:lang w:val="el-GR"/>
        </w:rPr>
        <w:t>υ</w:t>
      </w:r>
      <w:r w:rsidRPr="00DE4617">
        <w:rPr>
          <w:rFonts w:ascii="Arial Unicode MS" w:eastAsia="Arial Unicode MS" w:hAnsi="Arial Unicode MS" w:cs="Arial Unicode MS"/>
          <w:spacing w:val="-2"/>
          <w:lang w:val="el-GR"/>
        </w:rPr>
        <w:t xml:space="preserve"> </w:t>
      </w:r>
      <w:r w:rsidRPr="00DE4617">
        <w:rPr>
          <w:rFonts w:ascii="Arial Unicode MS" w:eastAsia="Arial Unicode MS" w:hAnsi="Arial Unicode MS" w:cs="Arial Unicode MS"/>
          <w:lang w:val="el-GR"/>
        </w:rPr>
        <w:t>Σ</w:t>
      </w:r>
      <w:r w:rsidRPr="00DE4617">
        <w:rPr>
          <w:rFonts w:ascii="Arial Unicode MS" w:eastAsia="Arial Unicode MS" w:hAnsi="Arial Unicode MS" w:cs="Arial Unicode MS"/>
          <w:spacing w:val="1"/>
          <w:lang w:val="el-GR"/>
        </w:rPr>
        <w:t>ε</w:t>
      </w:r>
      <w:r w:rsidRPr="00DE4617">
        <w:rPr>
          <w:rFonts w:ascii="Arial Unicode MS" w:eastAsia="Arial Unicode MS" w:hAnsi="Arial Unicode MS" w:cs="Arial Unicode MS"/>
          <w:spacing w:val="-1"/>
          <w:lang w:val="el-GR"/>
        </w:rPr>
        <w:t>ι</w:t>
      </w:r>
      <w:r w:rsidRPr="00DE4617">
        <w:rPr>
          <w:rFonts w:ascii="Arial Unicode MS" w:eastAsia="Arial Unicode MS" w:hAnsi="Arial Unicode MS" w:cs="Arial Unicode MS"/>
          <w:lang w:val="el-GR"/>
        </w:rPr>
        <w:t>σμού</w:t>
      </w:r>
      <w:r w:rsidRPr="00DE4617">
        <w:rPr>
          <w:rFonts w:ascii="Arial Unicode MS" w:eastAsia="Arial Unicode MS" w:hAnsi="Arial Unicode MS" w:cs="Arial Unicode MS"/>
          <w:spacing w:val="5"/>
          <w:lang w:val="el-GR"/>
        </w:rPr>
        <w:t xml:space="preserve"> </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2"/>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00DE4617">
        <w:rPr>
          <w:rFonts w:ascii="Arial Unicode MS" w:eastAsia="Arial Unicode MS" w:hAnsi="Arial Unicode MS" w:cs="Arial Unicode MS"/>
          <w:spacing w:val="2"/>
          <w:lang w:val="el-GR"/>
        </w:rPr>
        <w:t>…</w:t>
      </w:r>
      <w:r w:rsidR="00DE4617" w:rsidRPr="00DE4617">
        <w:rPr>
          <w:rFonts w:ascii="Arial Unicode MS" w:eastAsia="Arial Unicode MS" w:hAnsi="Arial Unicode MS" w:cs="Arial Unicode MS"/>
          <w:spacing w:val="2"/>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σ</w:t>
      </w:r>
      <w:r w:rsidRPr="00DE4617">
        <w:rPr>
          <w:rFonts w:ascii="Arial Unicode MS" w:eastAsia="Arial Unicode MS" w:hAnsi="Arial Unicode MS" w:cs="Arial Unicode MS"/>
          <w:spacing w:val="1"/>
          <w:lang w:val="el-GR"/>
        </w:rPr>
        <w:t>ε</w:t>
      </w:r>
      <w:r w:rsidR="00DE4617">
        <w:rPr>
          <w:rFonts w:ascii="Arial Unicode MS" w:eastAsia="Arial Unicode MS" w:hAnsi="Arial Unicode MS" w:cs="Arial Unicode MS"/>
          <w:lang w:val="el-GR"/>
        </w:rPr>
        <w:t>λ.</w:t>
      </w:r>
      <w:r w:rsidRPr="00DE4617">
        <w:rPr>
          <w:rFonts w:ascii="Arial Unicode MS" w:eastAsia="Arial Unicode MS" w:hAnsi="Arial Unicode MS" w:cs="Arial Unicode MS"/>
          <w:lang w:val="el-GR"/>
        </w:rPr>
        <w:t>1</w:t>
      </w:r>
      <w:r w:rsidR="00CE5D28" w:rsidRPr="00CE5D28">
        <w:rPr>
          <w:rFonts w:ascii="Arial Unicode MS" w:eastAsia="Arial Unicode MS" w:hAnsi="Arial Unicode MS" w:cs="Arial Unicode MS"/>
          <w:lang w:val="el-GR"/>
        </w:rPr>
        <w:t>6</w:t>
      </w:r>
    </w:p>
    <w:p w:rsidR="00232A0C" w:rsidRPr="000446F4" w:rsidRDefault="00232A0C">
      <w:pPr>
        <w:spacing w:after="0" w:line="240" w:lineRule="auto"/>
        <w:ind w:left="667" w:right="-20"/>
        <w:rPr>
          <w:rFonts w:ascii="Arial Unicode MS" w:eastAsia="Arial Unicode MS" w:hAnsi="Arial Unicode MS" w:cs="Arial Unicode MS"/>
          <w:lang w:val="el-GR"/>
        </w:rPr>
      </w:pPr>
      <w:r w:rsidRPr="00DE4617">
        <w:rPr>
          <w:rFonts w:ascii="Arial Unicode MS" w:eastAsia="Arial Unicode MS" w:hAnsi="Arial Unicode MS" w:cs="Arial Unicode MS"/>
          <w:i/>
          <w:spacing w:val="1"/>
          <w:lang w:val="el-GR"/>
        </w:rPr>
        <w:t>2</w:t>
      </w:r>
      <w:r w:rsidRPr="00DE4617">
        <w:rPr>
          <w:rFonts w:ascii="Arial Unicode MS" w:eastAsia="Arial Unicode MS" w:hAnsi="Arial Unicode MS" w:cs="Arial Unicode MS"/>
          <w:i/>
          <w:spacing w:val="-1"/>
          <w:lang w:val="el-GR"/>
        </w:rPr>
        <w:t>.</w:t>
      </w:r>
      <w:r w:rsidRPr="00DE4617">
        <w:rPr>
          <w:rFonts w:ascii="Arial Unicode MS" w:eastAsia="Arial Unicode MS" w:hAnsi="Arial Unicode MS" w:cs="Arial Unicode MS"/>
          <w:i/>
          <w:spacing w:val="1"/>
          <w:lang w:val="el-GR"/>
        </w:rPr>
        <w:t>3</w:t>
      </w:r>
      <w:r w:rsidRPr="00DE4617">
        <w:rPr>
          <w:rFonts w:ascii="Arial Unicode MS" w:eastAsia="Arial Unicode MS" w:hAnsi="Arial Unicode MS" w:cs="Arial Unicode MS"/>
          <w:i/>
          <w:lang w:val="el-GR"/>
        </w:rPr>
        <w:t>.1.</w:t>
      </w:r>
      <w:r w:rsidRPr="00DE4617">
        <w:rPr>
          <w:rFonts w:ascii="Arial Unicode MS" w:eastAsia="Arial Unicode MS" w:hAnsi="Arial Unicode MS" w:cs="Arial Unicode MS"/>
          <w:i/>
          <w:spacing w:val="-2"/>
          <w:lang w:val="el-GR"/>
        </w:rPr>
        <w:t xml:space="preserve"> </w:t>
      </w:r>
      <w:r w:rsidRPr="00DE4617">
        <w:rPr>
          <w:rFonts w:ascii="Arial Unicode MS" w:eastAsia="Arial Unicode MS" w:hAnsi="Arial Unicode MS" w:cs="Arial Unicode MS"/>
          <w:i/>
          <w:lang w:val="el-GR"/>
        </w:rPr>
        <w:t>Εν</w:t>
      </w:r>
      <w:r w:rsidRPr="00DE4617">
        <w:rPr>
          <w:rFonts w:ascii="Arial Unicode MS" w:eastAsia="Arial Unicode MS" w:hAnsi="Arial Unicode MS" w:cs="Arial Unicode MS"/>
          <w:i/>
          <w:spacing w:val="1"/>
          <w:lang w:val="el-GR"/>
        </w:rPr>
        <w:t>έ</w:t>
      </w:r>
      <w:r w:rsidRPr="00DE4617">
        <w:rPr>
          <w:rFonts w:ascii="Arial Unicode MS" w:eastAsia="Arial Unicode MS" w:hAnsi="Arial Unicode MS" w:cs="Arial Unicode MS"/>
          <w:i/>
          <w:spacing w:val="-2"/>
          <w:lang w:val="el-GR"/>
        </w:rPr>
        <w:t>ρ</w:t>
      </w:r>
      <w:r w:rsidRPr="00DE4617">
        <w:rPr>
          <w:rFonts w:ascii="Arial Unicode MS" w:eastAsia="Arial Unicode MS" w:hAnsi="Arial Unicode MS" w:cs="Arial Unicode MS"/>
          <w:i/>
          <w:spacing w:val="1"/>
          <w:lang w:val="el-GR"/>
        </w:rPr>
        <w:t>γε</w:t>
      </w:r>
      <w:r w:rsidRPr="00DE4617">
        <w:rPr>
          <w:rFonts w:ascii="Arial Unicode MS" w:eastAsia="Arial Unicode MS" w:hAnsi="Arial Unicode MS" w:cs="Arial Unicode MS"/>
          <w:i/>
          <w:spacing w:val="-1"/>
          <w:lang w:val="el-GR"/>
        </w:rPr>
        <w:t>ι</w:t>
      </w:r>
      <w:r w:rsidRPr="00DE4617">
        <w:rPr>
          <w:rFonts w:ascii="Arial Unicode MS" w:eastAsia="Arial Unicode MS" w:hAnsi="Arial Unicode MS" w:cs="Arial Unicode MS"/>
          <w:i/>
          <w:spacing w:val="1"/>
          <w:lang w:val="el-GR"/>
        </w:rPr>
        <w:t>ε</w:t>
      </w:r>
      <w:r w:rsidRPr="00DE4617">
        <w:rPr>
          <w:rFonts w:ascii="Arial Unicode MS" w:eastAsia="Arial Unicode MS" w:hAnsi="Arial Unicode MS" w:cs="Arial Unicode MS"/>
          <w:i/>
          <w:lang w:val="el-GR"/>
        </w:rPr>
        <w:t xml:space="preserve">ς </w:t>
      </w:r>
      <w:r w:rsidRPr="00DE4617">
        <w:rPr>
          <w:rFonts w:ascii="Arial Unicode MS" w:eastAsia="Arial Unicode MS" w:hAnsi="Arial Unicode MS" w:cs="Arial Unicode MS"/>
          <w:i/>
          <w:spacing w:val="-1"/>
          <w:lang w:val="el-GR"/>
        </w:rPr>
        <w:t>Δι</w:t>
      </w:r>
      <w:r w:rsidRPr="00DE4617">
        <w:rPr>
          <w:rFonts w:ascii="Arial Unicode MS" w:eastAsia="Arial Unicode MS" w:hAnsi="Arial Unicode MS" w:cs="Arial Unicode MS"/>
          <w:i/>
          <w:spacing w:val="1"/>
          <w:lang w:val="el-GR"/>
        </w:rPr>
        <w:t>ε</w:t>
      </w:r>
      <w:r w:rsidRPr="00DE4617">
        <w:rPr>
          <w:rFonts w:ascii="Arial Unicode MS" w:eastAsia="Arial Unicode MS" w:hAnsi="Arial Unicode MS" w:cs="Arial Unicode MS"/>
          <w:i/>
          <w:lang w:val="el-GR"/>
        </w:rPr>
        <w:t>υθ</w:t>
      </w:r>
      <w:r w:rsidRPr="00DE4617">
        <w:rPr>
          <w:rFonts w:ascii="Arial Unicode MS" w:eastAsia="Arial Unicode MS" w:hAnsi="Arial Unicode MS" w:cs="Arial Unicode MS"/>
          <w:i/>
          <w:spacing w:val="-1"/>
          <w:lang w:val="el-GR"/>
        </w:rPr>
        <w:t>υ</w:t>
      </w:r>
      <w:r w:rsidRPr="00DE4617">
        <w:rPr>
          <w:rFonts w:ascii="Arial Unicode MS" w:eastAsia="Arial Unicode MS" w:hAnsi="Arial Unicode MS" w:cs="Arial Unicode MS"/>
          <w:i/>
          <w:lang w:val="el-GR"/>
        </w:rPr>
        <w:t>ν</w:t>
      </w:r>
      <w:r w:rsidRPr="00DE4617">
        <w:rPr>
          <w:rFonts w:ascii="Arial Unicode MS" w:eastAsia="Arial Unicode MS" w:hAnsi="Arial Unicode MS" w:cs="Arial Unicode MS"/>
          <w:i/>
          <w:spacing w:val="1"/>
          <w:lang w:val="el-GR"/>
        </w:rPr>
        <w:t>τ</w:t>
      </w:r>
      <w:r w:rsidRPr="00DE4617">
        <w:rPr>
          <w:rFonts w:ascii="Arial Unicode MS" w:eastAsia="Arial Unicode MS" w:hAnsi="Arial Unicode MS" w:cs="Arial Unicode MS"/>
          <w:i/>
          <w:lang w:val="el-GR"/>
        </w:rPr>
        <w:t>ή</w:t>
      </w:r>
      <w:r w:rsidRPr="00DE4617">
        <w:rPr>
          <w:rFonts w:ascii="Arial Unicode MS" w:eastAsia="Arial Unicode MS" w:hAnsi="Arial Unicode MS" w:cs="Arial Unicode MS"/>
          <w:i/>
          <w:spacing w:val="2"/>
          <w:lang w:val="el-GR"/>
        </w:rPr>
        <w:t xml:space="preserve"> </w:t>
      </w:r>
      <w:r w:rsidRPr="00DE4617">
        <w:rPr>
          <w:rFonts w:ascii="Arial Unicode MS" w:eastAsia="Arial Unicode MS" w:hAnsi="Arial Unicode MS" w:cs="Arial Unicode MS"/>
          <w:i/>
          <w:lang w:val="el-GR"/>
        </w:rPr>
        <w:t>/ Υπ</w:t>
      </w:r>
      <w:r w:rsidRPr="00DE4617">
        <w:rPr>
          <w:rFonts w:ascii="Arial Unicode MS" w:eastAsia="Arial Unicode MS" w:hAnsi="Arial Unicode MS" w:cs="Arial Unicode MS"/>
          <w:i/>
          <w:spacing w:val="-1"/>
          <w:lang w:val="el-GR"/>
        </w:rPr>
        <w:t>οδι</w:t>
      </w:r>
      <w:r w:rsidRPr="00DE4617">
        <w:rPr>
          <w:rFonts w:ascii="Arial Unicode MS" w:eastAsia="Arial Unicode MS" w:hAnsi="Arial Unicode MS" w:cs="Arial Unicode MS"/>
          <w:i/>
          <w:spacing w:val="1"/>
          <w:lang w:val="el-GR"/>
        </w:rPr>
        <w:t>ε</w:t>
      </w:r>
      <w:r w:rsidRPr="00DE4617">
        <w:rPr>
          <w:rFonts w:ascii="Arial Unicode MS" w:eastAsia="Arial Unicode MS" w:hAnsi="Arial Unicode MS" w:cs="Arial Unicode MS"/>
          <w:i/>
          <w:lang w:val="el-GR"/>
        </w:rPr>
        <w:t>υθ</w:t>
      </w:r>
      <w:r w:rsidRPr="00DE4617">
        <w:rPr>
          <w:rFonts w:ascii="Arial Unicode MS" w:eastAsia="Arial Unicode MS" w:hAnsi="Arial Unicode MS" w:cs="Arial Unicode MS"/>
          <w:i/>
          <w:spacing w:val="-1"/>
          <w:lang w:val="el-GR"/>
        </w:rPr>
        <w:t>υ</w:t>
      </w:r>
      <w:r w:rsidRPr="00DE4617">
        <w:rPr>
          <w:rFonts w:ascii="Arial Unicode MS" w:eastAsia="Arial Unicode MS" w:hAnsi="Arial Unicode MS" w:cs="Arial Unicode MS"/>
          <w:i/>
          <w:lang w:val="el-GR"/>
        </w:rPr>
        <w:t>ν</w:t>
      </w:r>
      <w:r w:rsidRPr="00DE4617">
        <w:rPr>
          <w:rFonts w:ascii="Arial Unicode MS" w:eastAsia="Arial Unicode MS" w:hAnsi="Arial Unicode MS" w:cs="Arial Unicode MS"/>
          <w:i/>
          <w:spacing w:val="1"/>
          <w:lang w:val="el-GR"/>
        </w:rPr>
        <w:t>τώ</w:t>
      </w:r>
      <w:r w:rsidRPr="00DE4617">
        <w:rPr>
          <w:rFonts w:ascii="Arial Unicode MS" w:eastAsia="Arial Unicode MS" w:hAnsi="Arial Unicode MS" w:cs="Arial Unicode MS"/>
          <w:i/>
          <w:lang w:val="el-GR"/>
        </w:rPr>
        <w:t>ν</w:t>
      </w:r>
      <w:r w:rsidRPr="00DE4617">
        <w:rPr>
          <w:rFonts w:ascii="Arial Unicode MS" w:eastAsia="Arial Unicode MS" w:hAnsi="Arial Unicode MS" w:cs="Arial Unicode MS"/>
          <w:i/>
          <w:spacing w:val="3"/>
          <w:lang w:val="el-GR"/>
        </w:rPr>
        <w:t xml:space="preserve"> </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spacing w:val="-2"/>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001C5A29" w:rsidRPr="001C5A29">
        <w:rPr>
          <w:rFonts w:ascii="Arial Unicode MS" w:eastAsia="Arial Unicode MS" w:hAnsi="Arial Unicode MS" w:cs="Arial Unicode MS"/>
          <w:lang w:val="el-GR"/>
        </w:rPr>
        <w:t>..</w:t>
      </w:r>
      <w:r w:rsidR="001C5A29" w:rsidRPr="000446F4">
        <w:rPr>
          <w:rFonts w:ascii="Arial Unicode MS" w:eastAsia="Arial Unicode MS" w:hAnsi="Arial Unicode MS" w:cs="Arial Unicode MS"/>
          <w:lang w:val="el-GR"/>
        </w:rPr>
        <w:t>.</w:t>
      </w:r>
      <w:r w:rsidRPr="00DE4617">
        <w:rPr>
          <w:rFonts w:ascii="Arial Unicode MS" w:eastAsia="Arial Unicode MS" w:hAnsi="Arial Unicode MS" w:cs="Arial Unicode MS"/>
          <w:lang w:val="el-GR"/>
        </w:rPr>
        <w:t>σ</w:t>
      </w:r>
      <w:r w:rsidRPr="00DE4617">
        <w:rPr>
          <w:rFonts w:ascii="Arial Unicode MS" w:eastAsia="Arial Unicode MS" w:hAnsi="Arial Unicode MS" w:cs="Arial Unicode MS"/>
          <w:spacing w:val="1"/>
          <w:lang w:val="el-GR"/>
        </w:rPr>
        <w:t>ε</w:t>
      </w:r>
      <w:r w:rsidR="001C5A29">
        <w:rPr>
          <w:rFonts w:ascii="Arial Unicode MS" w:eastAsia="Arial Unicode MS" w:hAnsi="Arial Unicode MS" w:cs="Arial Unicode MS"/>
          <w:lang w:val="el-GR"/>
        </w:rPr>
        <w:t>λ.</w:t>
      </w:r>
      <w:r w:rsidRPr="00DE4617">
        <w:rPr>
          <w:rFonts w:ascii="Arial Unicode MS" w:eastAsia="Arial Unicode MS" w:hAnsi="Arial Unicode MS" w:cs="Arial Unicode MS"/>
          <w:lang w:val="el-GR"/>
        </w:rPr>
        <w:t>1</w:t>
      </w:r>
      <w:r w:rsidR="00CE5D28" w:rsidRPr="000446F4">
        <w:rPr>
          <w:rFonts w:ascii="Arial Unicode MS" w:eastAsia="Arial Unicode MS" w:hAnsi="Arial Unicode MS" w:cs="Arial Unicode MS"/>
          <w:lang w:val="el-GR"/>
        </w:rPr>
        <w:t>6</w:t>
      </w:r>
    </w:p>
    <w:p w:rsidR="00232A0C" w:rsidRPr="000446F4" w:rsidRDefault="00232A0C">
      <w:pPr>
        <w:spacing w:after="0" w:line="240" w:lineRule="auto"/>
        <w:ind w:left="667" w:right="-20"/>
        <w:rPr>
          <w:rFonts w:ascii="Arial Unicode MS" w:eastAsia="Arial Unicode MS" w:hAnsi="Arial Unicode MS" w:cs="Arial Unicode MS"/>
          <w:lang w:val="el-GR"/>
        </w:rPr>
      </w:pPr>
      <w:r w:rsidRPr="00DE4617">
        <w:rPr>
          <w:rFonts w:ascii="Arial Unicode MS" w:eastAsia="Arial Unicode MS" w:hAnsi="Arial Unicode MS" w:cs="Arial Unicode MS"/>
          <w:i/>
          <w:spacing w:val="1"/>
          <w:lang w:val="el-GR"/>
        </w:rPr>
        <w:t>2</w:t>
      </w:r>
      <w:r w:rsidRPr="00DE4617">
        <w:rPr>
          <w:rFonts w:ascii="Arial Unicode MS" w:eastAsia="Arial Unicode MS" w:hAnsi="Arial Unicode MS" w:cs="Arial Unicode MS"/>
          <w:i/>
          <w:spacing w:val="-1"/>
          <w:lang w:val="el-GR"/>
        </w:rPr>
        <w:t>.</w:t>
      </w:r>
      <w:r w:rsidRPr="00DE4617">
        <w:rPr>
          <w:rFonts w:ascii="Arial Unicode MS" w:eastAsia="Arial Unicode MS" w:hAnsi="Arial Unicode MS" w:cs="Arial Unicode MS"/>
          <w:i/>
          <w:spacing w:val="1"/>
          <w:lang w:val="el-GR"/>
        </w:rPr>
        <w:t>3</w:t>
      </w:r>
      <w:r w:rsidRPr="00DE4617">
        <w:rPr>
          <w:rFonts w:ascii="Arial Unicode MS" w:eastAsia="Arial Unicode MS" w:hAnsi="Arial Unicode MS" w:cs="Arial Unicode MS"/>
          <w:i/>
          <w:lang w:val="el-GR"/>
        </w:rPr>
        <w:t>.2.</w:t>
      </w:r>
      <w:r w:rsidRPr="00DE4617">
        <w:rPr>
          <w:rFonts w:ascii="Arial Unicode MS" w:eastAsia="Arial Unicode MS" w:hAnsi="Arial Unicode MS" w:cs="Arial Unicode MS"/>
          <w:i/>
          <w:spacing w:val="-2"/>
          <w:lang w:val="el-GR"/>
        </w:rPr>
        <w:t xml:space="preserve"> </w:t>
      </w:r>
      <w:r w:rsidRPr="00DE4617">
        <w:rPr>
          <w:rFonts w:ascii="Arial Unicode MS" w:eastAsia="Arial Unicode MS" w:hAnsi="Arial Unicode MS" w:cs="Arial Unicode MS"/>
          <w:i/>
          <w:lang w:val="el-GR"/>
        </w:rPr>
        <w:t>Εν</w:t>
      </w:r>
      <w:r w:rsidRPr="00DE4617">
        <w:rPr>
          <w:rFonts w:ascii="Arial Unicode MS" w:eastAsia="Arial Unicode MS" w:hAnsi="Arial Unicode MS" w:cs="Arial Unicode MS"/>
          <w:i/>
          <w:spacing w:val="1"/>
          <w:lang w:val="el-GR"/>
        </w:rPr>
        <w:t>έ</w:t>
      </w:r>
      <w:r w:rsidRPr="00DE4617">
        <w:rPr>
          <w:rFonts w:ascii="Arial Unicode MS" w:eastAsia="Arial Unicode MS" w:hAnsi="Arial Unicode MS" w:cs="Arial Unicode MS"/>
          <w:i/>
          <w:spacing w:val="-2"/>
          <w:lang w:val="el-GR"/>
        </w:rPr>
        <w:t>ρ</w:t>
      </w:r>
      <w:r w:rsidRPr="00DE4617">
        <w:rPr>
          <w:rFonts w:ascii="Arial Unicode MS" w:eastAsia="Arial Unicode MS" w:hAnsi="Arial Unicode MS" w:cs="Arial Unicode MS"/>
          <w:i/>
          <w:spacing w:val="1"/>
          <w:lang w:val="el-GR"/>
        </w:rPr>
        <w:t>γε</w:t>
      </w:r>
      <w:r w:rsidRPr="00DE4617">
        <w:rPr>
          <w:rFonts w:ascii="Arial Unicode MS" w:eastAsia="Arial Unicode MS" w:hAnsi="Arial Unicode MS" w:cs="Arial Unicode MS"/>
          <w:i/>
          <w:spacing w:val="-1"/>
          <w:lang w:val="el-GR"/>
        </w:rPr>
        <w:t>ι</w:t>
      </w:r>
      <w:r w:rsidRPr="00DE4617">
        <w:rPr>
          <w:rFonts w:ascii="Arial Unicode MS" w:eastAsia="Arial Unicode MS" w:hAnsi="Arial Unicode MS" w:cs="Arial Unicode MS"/>
          <w:i/>
          <w:spacing w:val="1"/>
          <w:lang w:val="el-GR"/>
        </w:rPr>
        <w:t>ε</w:t>
      </w:r>
      <w:r w:rsidRPr="00DE4617">
        <w:rPr>
          <w:rFonts w:ascii="Arial Unicode MS" w:eastAsia="Arial Unicode MS" w:hAnsi="Arial Unicode MS" w:cs="Arial Unicode MS"/>
          <w:i/>
          <w:lang w:val="el-GR"/>
        </w:rPr>
        <w:t>ς Ε</w:t>
      </w:r>
      <w:r w:rsidRPr="00DE4617">
        <w:rPr>
          <w:rFonts w:ascii="Arial Unicode MS" w:eastAsia="Arial Unicode MS" w:hAnsi="Arial Unicode MS" w:cs="Arial Unicode MS"/>
          <w:i/>
          <w:spacing w:val="-1"/>
          <w:lang w:val="el-GR"/>
        </w:rPr>
        <w:t>κ</w:t>
      </w:r>
      <w:r w:rsidRPr="00DE4617">
        <w:rPr>
          <w:rFonts w:ascii="Arial Unicode MS" w:eastAsia="Arial Unicode MS" w:hAnsi="Arial Unicode MS" w:cs="Arial Unicode MS"/>
          <w:i/>
          <w:lang w:val="el-GR"/>
        </w:rPr>
        <w:t>παι</w:t>
      </w:r>
      <w:r w:rsidRPr="00DE4617">
        <w:rPr>
          <w:rFonts w:ascii="Arial Unicode MS" w:eastAsia="Arial Unicode MS" w:hAnsi="Arial Unicode MS" w:cs="Arial Unicode MS"/>
          <w:i/>
          <w:spacing w:val="-1"/>
          <w:lang w:val="el-GR"/>
        </w:rPr>
        <w:t>δ</w:t>
      </w:r>
      <w:r w:rsidRPr="00DE4617">
        <w:rPr>
          <w:rFonts w:ascii="Arial Unicode MS" w:eastAsia="Arial Unicode MS" w:hAnsi="Arial Unicode MS" w:cs="Arial Unicode MS"/>
          <w:i/>
          <w:spacing w:val="1"/>
          <w:lang w:val="el-GR"/>
        </w:rPr>
        <w:t>ε</w:t>
      </w:r>
      <w:r w:rsidRPr="00DE4617">
        <w:rPr>
          <w:rFonts w:ascii="Arial Unicode MS" w:eastAsia="Arial Unicode MS" w:hAnsi="Arial Unicode MS" w:cs="Arial Unicode MS"/>
          <w:i/>
          <w:lang w:val="el-GR"/>
        </w:rPr>
        <w:t>υτ</w:t>
      </w:r>
      <w:r w:rsidRPr="00DE4617">
        <w:rPr>
          <w:rFonts w:ascii="Arial Unicode MS" w:eastAsia="Arial Unicode MS" w:hAnsi="Arial Unicode MS" w:cs="Arial Unicode MS"/>
          <w:i/>
          <w:spacing w:val="-1"/>
          <w:lang w:val="el-GR"/>
        </w:rPr>
        <w:t>ικ</w:t>
      </w:r>
      <w:r w:rsidRPr="00DE4617">
        <w:rPr>
          <w:rFonts w:ascii="Arial Unicode MS" w:eastAsia="Arial Unicode MS" w:hAnsi="Arial Unicode MS" w:cs="Arial Unicode MS"/>
          <w:i/>
          <w:spacing w:val="1"/>
          <w:lang w:val="el-GR"/>
        </w:rPr>
        <w:t>ώ</w:t>
      </w:r>
      <w:r w:rsidRPr="00DE4617">
        <w:rPr>
          <w:rFonts w:ascii="Arial Unicode MS" w:eastAsia="Arial Unicode MS" w:hAnsi="Arial Unicode MS" w:cs="Arial Unicode MS"/>
          <w:i/>
          <w:lang w:val="el-GR"/>
        </w:rPr>
        <w:t>ν</w:t>
      </w:r>
      <w:r w:rsidRPr="00DE4617">
        <w:rPr>
          <w:rFonts w:ascii="Arial Unicode MS" w:eastAsia="Arial Unicode MS" w:hAnsi="Arial Unicode MS" w:cs="Arial Unicode MS"/>
          <w:i/>
          <w:spacing w:val="2"/>
          <w:lang w:val="el-GR"/>
        </w:rPr>
        <w:t xml:space="preserve"> </w:t>
      </w:r>
      <w:r w:rsidRPr="00DE4617">
        <w:rPr>
          <w:rFonts w:ascii="Arial Unicode MS" w:eastAsia="Arial Unicode MS" w:hAnsi="Arial Unicode MS" w:cs="Arial Unicode MS"/>
          <w:i/>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2"/>
          <w:lang w:val="el-GR"/>
        </w:rPr>
        <w:t>…</w:t>
      </w:r>
      <w:r w:rsidRPr="00DE4617">
        <w:rPr>
          <w:rFonts w:ascii="Arial Unicode MS" w:eastAsia="Arial Unicode MS" w:hAnsi="Arial Unicode MS" w:cs="Arial Unicode MS"/>
          <w:lang w:val="el-GR"/>
        </w:rPr>
        <w:t>………………………</w:t>
      </w:r>
      <w:r w:rsidR="001C5A29" w:rsidRPr="001C5A29">
        <w:rPr>
          <w:rFonts w:ascii="Arial Unicode MS" w:eastAsia="Arial Unicode MS" w:hAnsi="Arial Unicode MS" w:cs="Arial Unicode MS"/>
          <w:lang w:val="el-GR"/>
        </w:rPr>
        <w:t>..</w:t>
      </w:r>
      <w:r w:rsidRPr="00DE4617">
        <w:rPr>
          <w:rFonts w:ascii="Arial Unicode MS" w:eastAsia="Arial Unicode MS" w:hAnsi="Arial Unicode MS" w:cs="Arial Unicode MS"/>
          <w:spacing w:val="2"/>
          <w:lang w:val="el-GR"/>
        </w:rPr>
        <w:t>σ</w:t>
      </w:r>
      <w:r w:rsidRPr="00DE4617">
        <w:rPr>
          <w:rFonts w:ascii="Arial Unicode MS" w:eastAsia="Arial Unicode MS" w:hAnsi="Arial Unicode MS" w:cs="Arial Unicode MS"/>
          <w:spacing w:val="1"/>
          <w:lang w:val="el-GR"/>
        </w:rPr>
        <w:t>ε</w:t>
      </w:r>
      <w:r w:rsidR="001C5A29">
        <w:rPr>
          <w:rFonts w:ascii="Arial Unicode MS" w:eastAsia="Arial Unicode MS" w:hAnsi="Arial Unicode MS" w:cs="Arial Unicode MS"/>
          <w:lang w:val="el-GR"/>
        </w:rPr>
        <w:t>λ.</w:t>
      </w:r>
      <w:r w:rsidRPr="00DE4617">
        <w:rPr>
          <w:rFonts w:ascii="Arial Unicode MS" w:eastAsia="Arial Unicode MS" w:hAnsi="Arial Unicode MS" w:cs="Arial Unicode MS"/>
          <w:lang w:val="el-GR"/>
        </w:rPr>
        <w:t>1</w:t>
      </w:r>
      <w:r w:rsidR="00CE5D28" w:rsidRPr="000446F4">
        <w:rPr>
          <w:rFonts w:ascii="Arial Unicode MS" w:eastAsia="Arial Unicode MS" w:hAnsi="Arial Unicode MS" w:cs="Arial Unicode MS"/>
          <w:lang w:val="el-GR"/>
        </w:rPr>
        <w:t>6</w:t>
      </w:r>
    </w:p>
    <w:p w:rsidR="00232A0C" w:rsidRPr="000446F4" w:rsidRDefault="00232A0C">
      <w:pPr>
        <w:spacing w:after="0" w:line="240" w:lineRule="auto"/>
        <w:ind w:left="667" w:right="-20"/>
        <w:rPr>
          <w:rFonts w:ascii="Arial Unicode MS" w:eastAsia="Arial Unicode MS" w:hAnsi="Arial Unicode MS" w:cs="Arial Unicode MS"/>
          <w:spacing w:val="-1"/>
          <w:lang w:val="el-GR"/>
        </w:rPr>
      </w:pPr>
      <w:r w:rsidRPr="00DE4617">
        <w:rPr>
          <w:rFonts w:ascii="Arial Unicode MS" w:eastAsia="Arial Unicode MS" w:hAnsi="Arial Unicode MS" w:cs="Arial Unicode MS"/>
          <w:i/>
          <w:spacing w:val="1"/>
          <w:lang w:val="el-GR"/>
        </w:rPr>
        <w:t>2</w:t>
      </w:r>
      <w:r w:rsidRPr="00DE4617">
        <w:rPr>
          <w:rFonts w:ascii="Arial Unicode MS" w:eastAsia="Arial Unicode MS" w:hAnsi="Arial Unicode MS" w:cs="Arial Unicode MS"/>
          <w:i/>
          <w:spacing w:val="-1"/>
          <w:lang w:val="el-GR"/>
        </w:rPr>
        <w:t>.</w:t>
      </w:r>
      <w:r w:rsidRPr="00DE4617">
        <w:rPr>
          <w:rFonts w:ascii="Arial Unicode MS" w:eastAsia="Arial Unicode MS" w:hAnsi="Arial Unicode MS" w:cs="Arial Unicode MS"/>
          <w:i/>
          <w:spacing w:val="1"/>
          <w:lang w:val="el-GR"/>
        </w:rPr>
        <w:t>3</w:t>
      </w:r>
      <w:r w:rsidRPr="00DE4617">
        <w:rPr>
          <w:rFonts w:ascii="Arial Unicode MS" w:eastAsia="Arial Unicode MS" w:hAnsi="Arial Unicode MS" w:cs="Arial Unicode MS"/>
          <w:i/>
          <w:lang w:val="el-GR"/>
        </w:rPr>
        <w:t>.3.</w:t>
      </w:r>
      <w:r w:rsidRPr="00DE4617">
        <w:rPr>
          <w:rFonts w:ascii="Arial Unicode MS" w:eastAsia="Arial Unicode MS" w:hAnsi="Arial Unicode MS" w:cs="Arial Unicode MS"/>
          <w:i/>
          <w:spacing w:val="-2"/>
          <w:lang w:val="el-GR"/>
        </w:rPr>
        <w:t xml:space="preserve"> </w:t>
      </w:r>
      <w:r w:rsidRPr="00DE4617">
        <w:rPr>
          <w:rFonts w:ascii="Arial Unicode MS" w:eastAsia="Arial Unicode MS" w:hAnsi="Arial Unicode MS" w:cs="Arial Unicode MS"/>
          <w:i/>
          <w:lang w:val="el-GR"/>
        </w:rPr>
        <w:t>Εν</w:t>
      </w:r>
      <w:r w:rsidRPr="00DE4617">
        <w:rPr>
          <w:rFonts w:ascii="Arial Unicode MS" w:eastAsia="Arial Unicode MS" w:hAnsi="Arial Unicode MS" w:cs="Arial Unicode MS"/>
          <w:i/>
          <w:spacing w:val="1"/>
          <w:lang w:val="el-GR"/>
        </w:rPr>
        <w:t>έ</w:t>
      </w:r>
      <w:r w:rsidRPr="00DE4617">
        <w:rPr>
          <w:rFonts w:ascii="Arial Unicode MS" w:eastAsia="Arial Unicode MS" w:hAnsi="Arial Unicode MS" w:cs="Arial Unicode MS"/>
          <w:i/>
          <w:spacing w:val="-2"/>
          <w:lang w:val="el-GR"/>
        </w:rPr>
        <w:t>ρ</w:t>
      </w:r>
      <w:r w:rsidRPr="00DE4617">
        <w:rPr>
          <w:rFonts w:ascii="Arial Unicode MS" w:eastAsia="Arial Unicode MS" w:hAnsi="Arial Unicode MS" w:cs="Arial Unicode MS"/>
          <w:i/>
          <w:spacing w:val="1"/>
          <w:lang w:val="el-GR"/>
        </w:rPr>
        <w:t>γε</w:t>
      </w:r>
      <w:r w:rsidRPr="00DE4617">
        <w:rPr>
          <w:rFonts w:ascii="Arial Unicode MS" w:eastAsia="Arial Unicode MS" w:hAnsi="Arial Unicode MS" w:cs="Arial Unicode MS"/>
          <w:i/>
          <w:spacing w:val="-1"/>
          <w:lang w:val="el-GR"/>
        </w:rPr>
        <w:t>ι</w:t>
      </w:r>
      <w:r w:rsidRPr="00DE4617">
        <w:rPr>
          <w:rFonts w:ascii="Arial Unicode MS" w:eastAsia="Arial Unicode MS" w:hAnsi="Arial Unicode MS" w:cs="Arial Unicode MS"/>
          <w:i/>
          <w:spacing w:val="1"/>
          <w:lang w:val="el-GR"/>
        </w:rPr>
        <w:t>ε</w:t>
      </w:r>
      <w:r w:rsidRPr="00DE4617">
        <w:rPr>
          <w:rFonts w:ascii="Arial Unicode MS" w:eastAsia="Arial Unicode MS" w:hAnsi="Arial Unicode MS" w:cs="Arial Unicode MS"/>
          <w:i/>
          <w:lang w:val="el-GR"/>
        </w:rPr>
        <w:t xml:space="preserve">ς </w:t>
      </w:r>
      <w:r w:rsidRPr="00DE4617">
        <w:rPr>
          <w:rFonts w:ascii="Arial Unicode MS" w:eastAsia="Arial Unicode MS" w:hAnsi="Arial Unicode MS" w:cs="Arial Unicode MS"/>
          <w:i/>
          <w:spacing w:val="-1"/>
          <w:lang w:val="el-GR"/>
        </w:rPr>
        <w:t>Μ</w:t>
      </w:r>
      <w:r w:rsidRPr="00DE4617">
        <w:rPr>
          <w:rFonts w:ascii="Arial Unicode MS" w:eastAsia="Arial Unicode MS" w:hAnsi="Arial Unicode MS" w:cs="Arial Unicode MS"/>
          <w:i/>
          <w:spacing w:val="1"/>
          <w:lang w:val="el-GR"/>
        </w:rPr>
        <w:t>α</w:t>
      </w:r>
      <w:r w:rsidRPr="00DE4617">
        <w:rPr>
          <w:rFonts w:ascii="Arial Unicode MS" w:eastAsia="Arial Unicode MS" w:hAnsi="Arial Unicode MS" w:cs="Arial Unicode MS"/>
          <w:i/>
          <w:lang w:val="el-GR"/>
        </w:rPr>
        <w:t>θ</w:t>
      </w:r>
      <w:r w:rsidRPr="00DE4617">
        <w:rPr>
          <w:rFonts w:ascii="Arial Unicode MS" w:eastAsia="Arial Unicode MS" w:hAnsi="Arial Unicode MS" w:cs="Arial Unicode MS"/>
          <w:i/>
          <w:spacing w:val="1"/>
          <w:lang w:val="el-GR"/>
        </w:rPr>
        <w:t>η</w:t>
      </w:r>
      <w:r w:rsidRPr="00DE4617">
        <w:rPr>
          <w:rFonts w:ascii="Arial Unicode MS" w:eastAsia="Arial Unicode MS" w:hAnsi="Arial Unicode MS" w:cs="Arial Unicode MS"/>
          <w:i/>
          <w:spacing w:val="-2"/>
          <w:lang w:val="el-GR"/>
        </w:rPr>
        <w:t>τ</w:t>
      </w:r>
      <w:r w:rsidRPr="00DE4617">
        <w:rPr>
          <w:rFonts w:ascii="Arial Unicode MS" w:eastAsia="Arial Unicode MS" w:hAnsi="Arial Unicode MS" w:cs="Arial Unicode MS"/>
          <w:i/>
          <w:spacing w:val="1"/>
          <w:lang w:val="el-GR"/>
        </w:rPr>
        <w:t>ώ</w:t>
      </w:r>
      <w:r w:rsidRPr="00DE4617">
        <w:rPr>
          <w:rFonts w:ascii="Arial Unicode MS" w:eastAsia="Arial Unicode MS" w:hAnsi="Arial Unicode MS" w:cs="Arial Unicode MS"/>
          <w:i/>
          <w:lang w:val="el-GR"/>
        </w:rPr>
        <w:t>ν</w:t>
      </w:r>
      <w:r w:rsidRPr="00DE4617">
        <w:rPr>
          <w:rFonts w:ascii="Arial Unicode MS" w:eastAsia="Arial Unicode MS" w:hAnsi="Arial Unicode MS" w:cs="Arial Unicode MS"/>
          <w:i/>
          <w:spacing w:val="2"/>
          <w:lang w:val="el-GR"/>
        </w:rPr>
        <w:t xml:space="preserve"> </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σ</w:t>
      </w:r>
      <w:r w:rsidRPr="00DE4617">
        <w:rPr>
          <w:rFonts w:ascii="Arial Unicode MS" w:eastAsia="Arial Unicode MS" w:hAnsi="Arial Unicode MS" w:cs="Arial Unicode MS"/>
          <w:spacing w:val="1"/>
          <w:lang w:val="el-GR"/>
        </w:rPr>
        <w:t>ε</w:t>
      </w:r>
      <w:r w:rsidRPr="00DE4617">
        <w:rPr>
          <w:rFonts w:ascii="Arial Unicode MS" w:eastAsia="Arial Unicode MS" w:hAnsi="Arial Unicode MS" w:cs="Arial Unicode MS"/>
          <w:lang w:val="el-GR"/>
        </w:rPr>
        <w:t>λ</w:t>
      </w:r>
      <w:r w:rsidR="001C5A29">
        <w:rPr>
          <w:rFonts w:ascii="Arial Unicode MS" w:eastAsia="Arial Unicode MS" w:hAnsi="Arial Unicode MS" w:cs="Arial Unicode MS"/>
          <w:spacing w:val="-1"/>
          <w:lang w:val="el-GR"/>
        </w:rPr>
        <w:t>.</w:t>
      </w:r>
      <w:r w:rsidRPr="00DE4617">
        <w:rPr>
          <w:rFonts w:ascii="Arial Unicode MS" w:eastAsia="Arial Unicode MS" w:hAnsi="Arial Unicode MS" w:cs="Arial Unicode MS"/>
          <w:spacing w:val="-1"/>
          <w:lang w:val="el-GR"/>
        </w:rPr>
        <w:t>1</w:t>
      </w:r>
      <w:r w:rsidR="001E2220" w:rsidRPr="000446F4">
        <w:rPr>
          <w:rFonts w:ascii="Arial Unicode MS" w:eastAsia="Arial Unicode MS" w:hAnsi="Arial Unicode MS" w:cs="Arial Unicode MS"/>
          <w:spacing w:val="-1"/>
          <w:lang w:val="el-GR"/>
        </w:rPr>
        <w:t>7</w:t>
      </w:r>
    </w:p>
    <w:p w:rsidR="00232A0C" w:rsidRPr="00DE4617" w:rsidRDefault="00232A0C" w:rsidP="004F101A">
      <w:pPr>
        <w:spacing w:after="0" w:line="240" w:lineRule="auto"/>
        <w:ind w:left="667" w:right="-20"/>
        <w:rPr>
          <w:rFonts w:ascii="Arial Unicode MS" w:eastAsia="Arial Unicode MS" w:hAnsi="Arial Unicode MS" w:cs="Arial Unicode MS"/>
          <w:lang w:val="el-GR"/>
        </w:rPr>
      </w:pPr>
      <w:r w:rsidRPr="00DE4617">
        <w:rPr>
          <w:rFonts w:ascii="Arial Unicode MS" w:eastAsia="Arial Unicode MS" w:hAnsi="Arial Unicode MS" w:cs="Arial Unicode MS"/>
          <w:i/>
          <w:spacing w:val="1"/>
          <w:lang w:val="el-GR"/>
        </w:rPr>
        <w:t>2</w:t>
      </w:r>
      <w:r w:rsidRPr="00DE4617">
        <w:rPr>
          <w:rFonts w:ascii="Arial Unicode MS" w:eastAsia="Arial Unicode MS" w:hAnsi="Arial Unicode MS" w:cs="Arial Unicode MS"/>
          <w:i/>
          <w:spacing w:val="-1"/>
          <w:lang w:val="el-GR"/>
        </w:rPr>
        <w:t>.</w:t>
      </w:r>
      <w:r w:rsidRPr="00DE4617">
        <w:rPr>
          <w:rFonts w:ascii="Arial Unicode MS" w:eastAsia="Arial Unicode MS" w:hAnsi="Arial Unicode MS" w:cs="Arial Unicode MS"/>
          <w:i/>
          <w:spacing w:val="1"/>
          <w:lang w:val="el-GR"/>
        </w:rPr>
        <w:t>3</w:t>
      </w:r>
      <w:r w:rsidRPr="00DE4617">
        <w:rPr>
          <w:rFonts w:ascii="Arial Unicode MS" w:eastAsia="Arial Unicode MS" w:hAnsi="Arial Unicode MS" w:cs="Arial Unicode MS"/>
          <w:i/>
          <w:lang w:val="el-GR"/>
        </w:rPr>
        <w:t>.4.</w:t>
      </w:r>
      <w:r w:rsidRPr="00DE4617">
        <w:rPr>
          <w:rFonts w:ascii="Arial Unicode MS" w:eastAsia="Arial Unicode MS" w:hAnsi="Arial Unicode MS" w:cs="Arial Unicode MS"/>
          <w:i/>
          <w:spacing w:val="-2"/>
          <w:lang w:val="el-GR"/>
        </w:rPr>
        <w:t xml:space="preserve"> </w:t>
      </w:r>
      <w:r w:rsidRPr="00DE4617">
        <w:rPr>
          <w:rFonts w:ascii="Arial Unicode MS" w:eastAsia="Arial Unicode MS" w:hAnsi="Arial Unicode MS" w:cs="Arial Unicode MS"/>
          <w:i/>
          <w:lang w:val="el-GR"/>
        </w:rPr>
        <w:t>Εν</w:t>
      </w:r>
      <w:r w:rsidRPr="00DE4617">
        <w:rPr>
          <w:rFonts w:ascii="Arial Unicode MS" w:eastAsia="Arial Unicode MS" w:hAnsi="Arial Unicode MS" w:cs="Arial Unicode MS"/>
          <w:i/>
          <w:spacing w:val="1"/>
          <w:lang w:val="el-GR"/>
        </w:rPr>
        <w:t>έ</w:t>
      </w:r>
      <w:r w:rsidRPr="00DE4617">
        <w:rPr>
          <w:rFonts w:ascii="Arial Unicode MS" w:eastAsia="Arial Unicode MS" w:hAnsi="Arial Unicode MS" w:cs="Arial Unicode MS"/>
          <w:i/>
          <w:spacing w:val="-2"/>
          <w:lang w:val="el-GR"/>
        </w:rPr>
        <w:t>ρ</w:t>
      </w:r>
      <w:r w:rsidRPr="00DE4617">
        <w:rPr>
          <w:rFonts w:ascii="Arial Unicode MS" w:eastAsia="Arial Unicode MS" w:hAnsi="Arial Unicode MS" w:cs="Arial Unicode MS"/>
          <w:i/>
          <w:spacing w:val="1"/>
          <w:lang w:val="el-GR"/>
        </w:rPr>
        <w:t>γε</w:t>
      </w:r>
      <w:r w:rsidRPr="00DE4617">
        <w:rPr>
          <w:rFonts w:ascii="Arial Unicode MS" w:eastAsia="Arial Unicode MS" w:hAnsi="Arial Unicode MS" w:cs="Arial Unicode MS"/>
          <w:i/>
          <w:spacing w:val="-1"/>
          <w:lang w:val="el-GR"/>
        </w:rPr>
        <w:t>ι</w:t>
      </w:r>
      <w:r w:rsidRPr="00DE4617">
        <w:rPr>
          <w:rFonts w:ascii="Arial Unicode MS" w:eastAsia="Arial Unicode MS" w:hAnsi="Arial Unicode MS" w:cs="Arial Unicode MS"/>
          <w:i/>
          <w:spacing w:val="1"/>
          <w:lang w:val="el-GR"/>
        </w:rPr>
        <w:t>ε</w:t>
      </w:r>
      <w:r w:rsidRPr="00DE4617">
        <w:rPr>
          <w:rFonts w:ascii="Arial Unicode MS" w:eastAsia="Arial Unicode MS" w:hAnsi="Arial Unicode MS" w:cs="Arial Unicode MS"/>
          <w:i/>
          <w:lang w:val="el-GR"/>
        </w:rPr>
        <w:t>ς</w:t>
      </w:r>
      <w:r w:rsidRPr="00DE4617">
        <w:rPr>
          <w:rFonts w:ascii="Arial Unicode MS" w:eastAsia="Arial Unicode MS" w:hAnsi="Arial Unicode MS" w:cs="Arial Unicode MS"/>
          <w:i/>
          <w:spacing w:val="-2"/>
          <w:lang w:val="el-GR"/>
        </w:rPr>
        <w:t xml:space="preserve"> </w:t>
      </w:r>
      <w:r w:rsidRPr="00DE4617">
        <w:rPr>
          <w:rFonts w:ascii="Arial Unicode MS" w:eastAsia="Arial Unicode MS" w:hAnsi="Arial Unicode MS" w:cs="Arial Unicode MS"/>
          <w:i/>
          <w:spacing w:val="-1"/>
          <w:lang w:val="el-GR"/>
        </w:rPr>
        <w:t>Ο</w:t>
      </w:r>
      <w:r w:rsidRPr="00DE4617">
        <w:rPr>
          <w:rFonts w:ascii="Arial Unicode MS" w:eastAsia="Arial Unicode MS" w:hAnsi="Arial Unicode MS" w:cs="Arial Unicode MS"/>
          <w:i/>
          <w:lang w:val="el-GR"/>
        </w:rPr>
        <w:t>μ</w:t>
      </w:r>
      <w:r w:rsidRPr="00DE4617">
        <w:rPr>
          <w:rFonts w:ascii="Arial Unicode MS" w:eastAsia="Arial Unicode MS" w:hAnsi="Arial Unicode MS" w:cs="Arial Unicode MS"/>
          <w:i/>
          <w:spacing w:val="1"/>
          <w:lang w:val="el-GR"/>
        </w:rPr>
        <w:t>ά</w:t>
      </w:r>
      <w:r w:rsidRPr="00DE4617">
        <w:rPr>
          <w:rFonts w:ascii="Arial Unicode MS" w:eastAsia="Arial Unicode MS" w:hAnsi="Arial Unicode MS" w:cs="Arial Unicode MS"/>
          <w:i/>
          <w:spacing w:val="-1"/>
          <w:lang w:val="el-GR"/>
        </w:rPr>
        <w:t>δ</w:t>
      </w:r>
      <w:r w:rsidRPr="00DE4617">
        <w:rPr>
          <w:rFonts w:ascii="Arial Unicode MS" w:eastAsia="Arial Unicode MS" w:hAnsi="Arial Unicode MS" w:cs="Arial Unicode MS"/>
          <w:i/>
          <w:spacing w:val="1"/>
          <w:lang w:val="el-GR"/>
        </w:rPr>
        <w:t>ω</w:t>
      </w:r>
      <w:r w:rsidRPr="00DE4617">
        <w:rPr>
          <w:rFonts w:ascii="Arial Unicode MS" w:eastAsia="Arial Unicode MS" w:hAnsi="Arial Unicode MS" w:cs="Arial Unicode MS"/>
          <w:i/>
          <w:lang w:val="el-GR"/>
        </w:rPr>
        <w:t>ν</w:t>
      </w:r>
      <w:r w:rsidRPr="00DE4617">
        <w:rPr>
          <w:rFonts w:ascii="Arial Unicode MS" w:eastAsia="Arial Unicode MS" w:hAnsi="Arial Unicode MS" w:cs="Arial Unicode MS"/>
          <w:i/>
          <w:spacing w:val="1"/>
          <w:lang w:val="el-GR"/>
        </w:rPr>
        <w:t xml:space="preserve"> </w:t>
      </w:r>
      <w:r w:rsidRPr="00DE4617">
        <w:rPr>
          <w:rFonts w:ascii="Arial Unicode MS" w:eastAsia="Arial Unicode MS" w:hAnsi="Arial Unicode MS" w:cs="Arial Unicode MS"/>
          <w:i/>
          <w:lang w:val="el-GR"/>
        </w:rPr>
        <w:t>Ερ</w:t>
      </w:r>
      <w:r w:rsidRPr="00DE4617">
        <w:rPr>
          <w:rFonts w:ascii="Arial Unicode MS" w:eastAsia="Arial Unicode MS" w:hAnsi="Arial Unicode MS" w:cs="Arial Unicode MS"/>
          <w:i/>
          <w:spacing w:val="-1"/>
          <w:lang w:val="el-GR"/>
        </w:rPr>
        <w:t>γ</w:t>
      </w:r>
      <w:r w:rsidRPr="00DE4617">
        <w:rPr>
          <w:rFonts w:ascii="Arial Unicode MS" w:eastAsia="Arial Unicode MS" w:hAnsi="Arial Unicode MS" w:cs="Arial Unicode MS"/>
          <w:i/>
          <w:spacing w:val="1"/>
          <w:lang w:val="el-GR"/>
        </w:rPr>
        <w:t>α</w:t>
      </w:r>
      <w:r w:rsidRPr="00DE4617">
        <w:rPr>
          <w:rFonts w:ascii="Arial Unicode MS" w:eastAsia="Arial Unicode MS" w:hAnsi="Arial Unicode MS" w:cs="Arial Unicode MS"/>
          <w:i/>
          <w:lang w:val="el-GR"/>
        </w:rPr>
        <w:t>σ</w:t>
      </w:r>
      <w:r w:rsidRPr="00DE4617">
        <w:rPr>
          <w:rFonts w:ascii="Arial Unicode MS" w:eastAsia="Arial Unicode MS" w:hAnsi="Arial Unicode MS" w:cs="Arial Unicode MS"/>
          <w:i/>
          <w:spacing w:val="-1"/>
          <w:lang w:val="el-GR"/>
        </w:rPr>
        <w:t>ί</w:t>
      </w:r>
      <w:r w:rsidRPr="00DE4617">
        <w:rPr>
          <w:rFonts w:ascii="Arial Unicode MS" w:eastAsia="Arial Unicode MS" w:hAnsi="Arial Unicode MS" w:cs="Arial Unicode MS"/>
          <w:i/>
          <w:spacing w:val="1"/>
          <w:lang w:val="el-GR"/>
        </w:rPr>
        <w:t>α</w:t>
      </w:r>
      <w:r w:rsidRPr="00DE4617">
        <w:rPr>
          <w:rFonts w:ascii="Arial Unicode MS" w:eastAsia="Arial Unicode MS" w:hAnsi="Arial Unicode MS" w:cs="Arial Unicode MS"/>
          <w:i/>
          <w:lang w:val="el-GR"/>
        </w:rPr>
        <w:t>ς</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001C5A29">
        <w:rPr>
          <w:rFonts w:ascii="Arial Unicode MS" w:eastAsia="Arial Unicode MS" w:hAnsi="Arial Unicode MS" w:cs="Arial Unicode MS"/>
          <w:lang w:val="el-GR"/>
        </w:rPr>
        <w:t>…</w:t>
      </w:r>
      <w:r w:rsidRPr="00DE4617">
        <w:rPr>
          <w:rFonts w:ascii="Arial Unicode MS" w:eastAsia="Arial Unicode MS" w:hAnsi="Arial Unicode MS" w:cs="Arial Unicode MS"/>
          <w:lang w:val="el-GR"/>
        </w:rPr>
        <w:t>σ</w:t>
      </w:r>
      <w:r w:rsidRPr="00DE4617">
        <w:rPr>
          <w:rFonts w:ascii="Arial Unicode MS" w:eastAsia="Arial Unicode MS" w:hAnsi="Arial Unicode MS" w:cs="Arial Unicode MS"/>
          <w:spacing w:val="1"/>
          <w:lang w:val="el-GR"/>
        </w:rPr>
        <w:t>ε</w:t>
      </w:r>
      <w:r w:rsidR="001C5A29">
        <w:rPr>
          <w:rFonts w:ascii="Arial Unicode MS" w:eastAsia="Arial Unicode MS" w:hAnsi="Arial Unicode MS" w:cs="Arial Unicode MS"/>
          <w:lang w:val="el-GR"/>
        </w:rPr>
        <w:t>λ.</w:t>
      </w:r>
      <w:r w:rsidRPr="00DE4617">
        <w:rPr>
          <w:rFonts w:ascii="Arial Unicode MS" w:eastAsia="Arial Unicode MS" w:hAnsi="Arial Unicode MS" w:cs="Arial Unicode MS"/>
          <w:lang w:val="el-GR"/>
        </w:rPr>
        <w:t>1</w:t>
      </w:r>
      <w:r w:rsidR="001E2220" w:rsidRPr="00B2355D">
        <w:rPr>
          <w:rFonts w:ascii="Arial Unicode MS" w:eastAsia="Arial Unicode MS" w:hAnsi="Arial Unicode MS" w:cs="Arial Unicode MS"/>
          <w:lang w:val="el-GR"/>
        </w:rPr>
        <w:t>7</w:t>
      </w:r>
    </w:p>
    <w:p w:rsidR="00232A0C" w:rsidRPr="00DE4617" w:rsidRDefault="00232A0C">
      <w:pPr>
        <w:spacing w:after="0" w:line="240" w:lineRule="auto"/>
        <w:ind w:left="100" w:right="-20"/>
        <w:rPr>
          <w:rFonts w:ascii="Arial Unicode MS" w:eastAsia="Arial Unicode MS" w:hAnsi="Arial Unicode MS" w:cs="Arial Unicode MS"/>
          <w:lang w:val="el-GR"/>
        </w:rPr>
      </w:pPr>
      <w:r w:rsidRPr="00DE4617">
        <w:rPr>
          <w:rFonts w:ascii="Arial Unicode MS" w:eastAsia="Arial Unicode MS" w:hAnsi="Arial Unicode MS" w:cs="Arial Unicode MS"/>
          <w:b/>
          <w:bCs/>
          <w:lang w:val="el-GR"/>
        </w:rPr>
        <w:t>3.</w:t>
      </w:r>
      <w:r w:rsidRPr="00DE4617">
        <w:rPr>
          <w:rFonts w:ascii="Arial Unicode MS" w:eastAsia="Arial Unicode MS" w:hAnsi="Arial Unicode MS" w:cs="Arial Unicode MS"/>
          <w:b/>
          <w:bCs/>
          <w:spacing w:val="2"/>
          <w:lang w:val="el-GR"/>
        </w:rPr>
        <w:t xml:space="preserve"> </w:t>
      </w:r>
      <w:r w:rsidRPr="00DE4617">
        <w:rPr>
          <w:rFonts w:ascii="Arial Unicode MS" w:eastAsia="Arial Unicode MS" w:hAnsi="Arial Unicode MS" w:cs="Arial Unicode MS"/>
          <w:b/>
          <w:bCs/>
          <w:spacing w:val="-2"/>
          <w:lang w:val="el-GR"/>
        </w:rPr>
        <w:t>Δ</w:t>
      </w:r>
      <w:r w:rsidRPr="00DE4617">
        <w:rPr>
          <w:rFonts w:ascii="Arial Unicode MS" w:eastAsia="Arial Unicode MS" w:hAnsi="Arial Unicode MS" w:cs="Arial Unicode MS"/>
          <w:b/>
          <w:bCs/>
          <w:spacing w:val="1"/>
          <w:lang w:val="el-GR"/>
        </w:rPr>
        <w:t>ι</w:t>
      </w:r>
      <w:r w:rsidRPr="00DE4617">
        <w:rPr>
          <w:rFonts w:ascii="Arial Unicode MS" w:eastAsia="Arial Unicode MS" w:hAnsi="Arial Unicode MS" w:cs="Arial Unicode MS"/>
          <w:b/>
          <w:bCs/>
          <w:lang w:val="el-GR"/>
        </w:rPr>
        <w:t>ορ</w:t>
      </w:r>
      <w:r w:rsidRPr="00DE4617">
        <w:rPr>
          <w:rFonts w:ascii="Arial Unicode MS" w:eastAsia="Arial Unicode MS" w:hAnsi="Arial Unicode MS" w:cs="Arial Unicode MS"/>
          <w:b/>
          <w:bCs/>
          <w:spacing w:val="1"/>
          <w:lang w:val="el-GR"/>
        </w:rPr>
        <w:t>γ</w:t>
      </w:r>
      <w:r w:rsidRPr="00DE4617">
        <w:rPr>
          <w:rFonts w:ascii="Arial Unicode MS" w:eastAsia="Arial Unicode MS" w:hAnsi="Arial Unicode MS" w:cs="Arial Unicode MS"/>
          <w:b/>
          <w:bCs/>
          <w:lang w:val="el-GR"/>
        </w:rPr>
        <w:t>άνω</w:t>
      </w:r>
      <w:r w:rsidRPr="00DE4617">
        <w:rPr>
          <w:rFonts w:ascii="Arial Unicode MS" w:eastAsia="Arial Unicode MS" w:hAnsi="Arial Unicode MS" w:cs="Arial Unicode MS"/>
          <w:b/>
          <w:bCs/>
          <w:spacing w:val="-1"/>
          <w:lang w:val="el-GR"/>
        </w:rPr>
        <w:t>σ</w:t>
      </w:r>
      <w:r w:rsidRPr="00DE4617">
        <w:rPr>
          <w:rFonts w:ascii="Arial Unicode MS" w:eastAsia="Arial Unicode MS" w:hAnsi="Arial Unicode MS" w:cs="Arial Unicode MS"/>
          <w:b/>
          <w:bCs/>
          <w:lang w:val="el-GR"/>
        </w:rPr>
        <w:t xml:space="preserve">η </w:t>
      </w:r>
      <w:r w:rsidRPr="00DE4617">
        <w:rPr>
          <w:rFonts w:ascii="Arial Unicode MS" w:eastAsia="Arial Unicode MS" w:hAnsi="Arial Unicode MS" w:cs="Arial Unicode MS"/>
          <w:b/>
          <w:bCs/>
          <w:spacing w:val="1"/>
          <w:lang w:val="el-GR"/>
        </w:rPr>
        <w:t>Α</w:t>
      </w:r>
      <w:r w:rsidRPr="00DE4617">
        <w:rPr>
          <w:rFonts w:ascii="Arial Unicode MS" w:eastAsia="Arial Unicode MS" w:hAnsi="Arial Unicode MS" w:cs="Arial Unicode MS"/>
          <w:b/>
          <w:bCs/>
          <w:spacing w:val="-1"/>
          <w:lang w:val="el-GR"/>
        </w:rPr>
        <w:t>σ</w:t>
      </w:r>
      <w:r w:rsidRPr="00DE4617">
        <w:rPr>
          <w:rFonts w:ascii="Arial Unicode MS" w:eastAsia="Arial Unicode MS" w:hAnsi="Arial Unicode MS" w:cs="Arial Unicode MS"/>
          <w:b/>
          <w:bCs/>
          <w:lang w:val="el-GR"/>
        </w:rPr>
        <w:t>κ</w:t>
      </w:r>
      <w:r w:rsidRPr="00DE4617">
        <w:rPr>
          <w:rFonts w:ascii="Arial Unicode MS" w:eastAsia="Arial Unicode MS" w:hAnsi="Arial Unicode MS" w:cs="Arial Unicode MS"/>
          <w:b/>
          <w:bCs/>
          <w:spacing w:val="-1"/>
          <w:lang w:val="el-GR"/>
        </w:rPr>
        <w:t>ήσ</w:t>
      </w:r>
      <w:r w:rsidRPr="00DE4617">
        <w:rPr>
          <w:rFonts w:ascii="Arial Unicode MS" w:eastAsia="Arial Unicode MS" w:hAnsi="Arial Unicode MS" w:cs="Arial Unicode MS"/>
          <w:b/>
          <w:bCs/>
          <w:lang w:val="el-GR"/>
        </w:rPr>
        <w:t>ε</w:t>
      </w:r>
      <w:r w:rsidRPr="00DE4617">
        <w:rPr>
          <w:rFonts w:ascii="Arial Unicode MS" w:eastAsia="Arial Unicode MS" w:hAnsi="Arial Unicode MS" w:cs="Arial Unicode MS"/>
          <w:b/>
          <w:bCs/>
          <w:spacing w:val="1"/>
          <w:lang w:val="el-GR"/>
        </w:rPr>
        <w:t>ω</w:t>
      </w:r>
      <w:r w:rsidRPr="00DE4617">
        <w:rPr>
          <w:rFonts w:ascii="Arial Unicode MS" w:eastAsia="Arial Unicode MS" w:hAnsi="Arial Unicode MS" w:cs="Arial Unicode MS"/>
          <w:b/>
          <w:bCs/>
          <w:lang w:val="el-GR"/>
        </w:rPr>
        <w:t>ν Ετο</w:t>
      </w:r>
      <w:r w:rsidRPr="00DE4617">
        <w:rPr>
          <w:rFonts w:ascii="Arial Unicode MS" w:eastAsia="Arial Unicode MS" w:hAnsi="Arial Unicode MS" w:cs="Arial Unicode MS"/>
          <w:b/>
          <w:bCs/>
          <w:spacing w:val="1"/>
          <w:lang w:val="el-GR"/>
        </w:rPr>
        <w:t>ι</w:t>
      </w:r>
      <w:r w:rsidRPr="00DE4617">
        <w:rPr>
          <w:rFonts w:ascii="Arial Unicode MS" w:eastAsia="Arial Unicode MS" w:hAnsi="Arial Unicode MS" w:cs="Arial Unicode MS"/>
          <w:b/>
          <w:bCs/>
          <w:spacing w:val="-1"/>
          <w:lang w:val="el-GR"/>
        </w:rPr>
        <w:t>μ</w:t>
      </w:r>
      <w:r w:rsidRPr="00DE4617">
        <w:rPr>
          <w:rFonts w:ascii="Arial Unicode MS" w:eastAsia="Arial Unicode MS" w:hAnsi="Arial Unicode MS" w:cs="Arial Unicode MS"/>
          <w:b/>
          <w:bCs/>
          <w:lang w:val="el-GR"/>
        </w:rPr>
        <w:t>ότ</w:t>
      </w:r>
      <w:r w:rsidRPr="00DE4617">
        <w:rPr>
          <w:rFonts w:ascii="Arial Unicode MS" w:eastAsia="Arial Unicode MS" w:hAnsi="Arial Unicode MS" w:cs="Arial Unicode MS"/>
          <w:b/>
          <w:bCs/>
          <w:spacing w:val="-1"/>
          <w:lang w:val="el-GR"/>
        </w:rPr>
        <w:t>ητ</w:t>
      </w:r>
      <w:r w:rsidRPr="00DE4617">
        <w:rPr>
          <w:rFonts w:ascii="Arial Unicode MS" w:eastAsia="Arial Unicode MS" w:hAnsi="Arial Unicode MS" w:cs="Arial Unicode MS"/>
          <w:b/>
          <w:bCs/>
          <w:lang w:val="el-GR"/>
        </w:rPr>
        <w:t>ας</w:t>
      </w:r>
      <w:r w:rsidRPr="00DE4617">
        <w:rPr>
          <w:rFonts w:ascii="Arial Unicode MS" w:eastAsia="Arial Unicode MS" w:hAnsi="Arial Unicode MS" w:cs="Arial Unicode MS"/>
          <w:b/>
          <w:bCs/>
          <w:spacing w:val="4"/>
          <w:lang w:val="el-GR"/>
        </w:rPr>
        <w:t xml:space="preserve"> </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2"/>
          <w:lang w:val="el-GR"/>
        </w:rPr>
        <w:t>…</w:t>
      </w:r>
      <w:r w:rsidR="001C5A29" w:rsidRPr="001C5A29">
        <w:rPr>
          <w:rFonts w:ascii="Arial Unicode MS" w:eastAsia="Arial Unicode MS" w:hAnsi="Arial Unicode MS" w:cs="Arial Unicode MS"/>
          <w:spacing w:val="1"/>
          <w:lang w:val="el-GR"/>
        </w:rPr>
        <w:t>.</w:t>
      </w:r>
      <w:r w:rsidR="001C5A29">
        <w:rPr>
          <w:rFonts w:ascii="Arial Unicode MS" w:eastAsia="Arial Unicode MS" w:hAnsi="Arial Unicode MS" w:cs="Arial Unicode MS"/>
          <w:lang w:val="el-GR"/>
        </w:rPr>
        <w:t>σελ</w:t>
      </w:r>
      <w:r w:rsidR="001C5A29" w:rsidRPr="001C5A29">
        <w:rPr>
          <w:rFonts w:ascii="Arial Unicode MS" w:eastAsia="Arial Unicode MS" w:hAnsi="Arial Unicode MS" w:cs="Arial Unicode MS"/>
          <w:lang w:val="el-GR"/>
        </w:rPr>
        <w:t>.</w:t>
      </w:r>
      <w:r w:rsidRPr="00DE4617">
        <w:rPr>
          <w:rFonts w:ascii="Arial Unicode MS" w:eastAsia="Arial Unicode MS" w:hAnsi="Arial Unicode MS" w:cs="Arial Unicode MS"/>
          <w:lang w:val="el-GR"/>
        </w:rPr>
        <w:t>1</w:t>
      </w:r>
      <w:r w:rsidR="00B2355D">
        <w:rPr>
          <w:rFonts w:ascii="Arial Unicode MS" w:eastAsia="Arial Unicode MS" w:hAnsi="Arial Unicode MS" w:cs="Arial Unicode MS"/>
          <w:lang w:val="el-GR"/>
        </w:rPr>
        <w:t>8</w:t>
      </w:r>
    </w:p>
    <w:p w:rsidR="00232A0C" w:rsidRPr="00DE4617" w:rsidRDefault="00232A0C">
      <w:pPr>
        <w:spacing w:before="40" w:after="0" w:line="240" w:lineRule="auto"/>
        <w:ind w:left="100" w:right="-20"/>
        <w:rPr>
          <w:rFonts w:ascii="Arial Unicode MS" w:eastAsia="Arial Unicode MS" w:hAnsi="Arial Unicode MS" w:cs="Arial Unicode MS"/>
          <w:lang w:val="el-GR"/>
        </w:rPr>
      </w:pPr>
      <w:r w:rsidRPr="00DE4617">
        <w:rPr>
          <w:rFonts w:ascii="Arial Unicode MS" w:eastAsia="Arial Unicode MS" w:hAnsi="Arial Unicode MS" w:cs="Arial Unicode MS"/>
          <w:lang w:val="el-GR"/>
        </w:rPr>
        <w:t>3.</w:t>
      </w:r>
      <w:r w:rsidRPr="00DE4617">
        <w:rPr>
          <w:rFonts w:ascii="Arial Unicode MS" w:eastAsia="Arial Unicode MS" w:hAnsi="Arial Unicode MS" w:cs="Arial Unicode MS"/>
          <w:spacing w:val="1"/>
          <w:lang w:val="el-GR"/>
        </w:rPr>
        <w:t>1</w:t>
      </w:r>
      <w:r w:rsidRPr="00DE4617">
        <w:rPr>
          <w:rFonts w:ascii="Arial Unicode MS" w:eastAsia="Arial Unicode MS" w:hAnsi="Arial Unicode MS" w:cs="Arial Unicode MS"/>
          <w:lang w:val="el-GR"/>
        </w:rPr>
        <w:t xml:space="preserve">. </w:t>
      </w:r>
      <w:r w:rsidRPr="00DE4617">
        <w:rPr>
          <w:rFonts w:ascii="Arial Unicode MS" w:eastAsia="Arial Unicode MS" w:hAnsi="Arial Unicode MS" w:cs="Arial Unicode MS"/>
          <w:i/>
          <w:lang w:val="el-GR"/>
        </w:rPr>
        <w:t>Άσ</w:t>
      </w:r>
      <w:r w:rsidRPr="00DE4617">
        <w:rPr>
          <w:rFonts w:ascii="Arial Unicode MS" w:eastAsia="Arial Unicode MS" w:hAnsi="Arial Unicode MS" w:cs="Arial Unicode MS"/>
          <w:i/>
          <w:spacing w:val="-2"/>
          <w:lang w:val="el-GR"/>
        </w:rPr>
        <w:t>κ</w:t>
      </w:r>
      <w:r w:rsidRPr="00DE4617">
        <w:rPr>
          <w:rFonts w:ascii="Arial Unicode MS" w:eastAsia="Arial Unicode MS" w:hAnsi="Arial Unicode MS" w:cs="Arial Unicode MS"/>
          <w:i/>
          <w:lang w:val="el-GR"/>
        </w:rPr>
        <w:t>ηση</w:t>
      </w:r>
      <w:r w:rsidRPr="00DE4617">
        <w:rPr>
          <w:rFonts w:ascii="Arial Unicode MS" w:eastAsia="Arial Unicode MS" w:hAnsi="Arial Unicode MS" w:cs="Arial Unicode MS"/>
          <w:i/>
          <w:spacing w:val="1"/>
          <w:lang w:val="el-GR"/>
        </w:rPr>
        <w:t xml:space="preserve"> </w:t>
      </w:r>
      <w:r w:rsidRPr="00DE4617">
        <w:rPr>
          <w:rFonts w:ascii="Arial Unicode MS" w:eastAsia="Arial Unicode MS" w:hAnsi="Arial Unicode MS" w:cs="Arial Unicode MS"/>
          <w:i/>
          <w:spacing w:val="-1"/>
          <w:lang w:val="el-GR"/>
        </w:rPr>
        <w:t>κ</w:t>
      </w:r>
      <w:r w:rsidRPr="00DE4617">
        <w:rPr>
          <w:rFonts w:ascii="Arial Unicode MS" w:eastAsia="Arial Unicode MS" w:hAnsi="Arial Unicode MS" w:cs="Arial Unicode MS"/>
          <w:i/>
          <w:lang w:val="el-GR"/>
        </w:rPr>
        <w:t>ατά τη</w:t>
      </w:r>
      <w:r w:rsidRPr="00DE4617">
        <w:rPr>
          <w:rFonts w:ascii="Arial Unicode MS" w:eastAsia="Arial Unicode MS" w:hAnsi="Arial Unicode MS" w:cs="Arial Unicode MS"/>
          <w:i/>
          <w:spacing w:val="2"/>
          <w:lang w:val="el-GR"/>
        </w:rPr>
        <w:t xml:space="preserve"> δ</w:t>
      </w:r>
      <w:r w:rsidRPr="00DE4617">
        <w:rPr>
          <w:rFonts w:ascii="Arial Unicode MS" w:eastAsia="Arial Unicode MS" w:hAnsi="Arial Unicode MS" w:cs="Arial Unicode MS"/>
          <w:i/>
          <w:spacing w:val="-1"/>
          <w:lang w:val="el-GR"/>
        </w:rPr>
        <w:t>ι</w:t>
      </w:r>
      <w:r w:rsidRPr="00DE4617">
        <w:rPr>
          <w:rFonts w:ascii="Arial Unicode MS" w:eastAsia="Arial Unicode MS" w:hAnsi="Arial Unicode MS" w:cs="Arial Unicode MS"/>
          <w:i/>
          <w:spacing w:val="-2"/>
          <w:lang w:val="el-GR"/>
        </w:rPr>
        <w:t>ά</w:t>
      </w:r>
      <w:r w:rsidRPr="00DE4617">
        <w:rPr>
          <w:rFonts w:ascii="Arial Unicode MS" w:eastAsia="Arial Unicode MS" w:hAnsi="Arial Unicode MS" w:cs="Arial Unicode MS"/>
          <w:i/>
          <w:lang w:val="el-GR"/>
        </w:rPr>
        <w:t>ρ</w:t>
      </w:r>
      <w:r w:rsidRPr="00DE4617">
        <w:rPr>
          <w:rFonts w:ascii="Arial Unicode MS" w:eastAsia="Arial Unicode MS" w:hAnsi="Arial Unicode MS" w:cs="Arial Unicode MS"/>
          <w:i/>
          <w:spacing w:val="-1"/>
          <w:lang w:val="el-GR"/>
        </w:rPr>
        <w:t>κ</w:t>
      </w:r>
      <w:r w:rsidRPr="00DE4617">
        <w:rPr>
          <w:rFonts w:ascii="Arial Unicode MS" w:eastAsia="Arial Unicode MS" w:hAnsi="Arial Unicode MS" w:cs="Arial Unicode MS"/>
          <w:i/>
          <w:spacing w:val="1"/>
          <w:lang w:val="el-GR"/>
        </w:rPr>
        <w:t>ε</w:t>
      </w:r>
      <w:r w:rsidRPr="00DE4617">
        <w:rPr>
          <w:rFonts w:ascii="Arial Unicode MS" w:eastAsia="Arial Unicode MS" w:hAnsi="Arial Unicode MS" w:cs="Arial Unicode MS"/>
          <w:i/>
          <w:spacing w:val="-1"/>
          <w:lang w:val="el-GR"/>
        </w:rPr>
        <w:t>ι</w:t>
      </w:r>
      <w:r w:rsidRPr="00DE4617">
        <w:rPr>
          <w:rFonts w:ascii="Arial Unicode MS" w:eastAsia="Arial Unicode MS" w:hAnsi="Arial Unicode MS" w:cs="Arial Unicode MS"/>
          <w:i/>
          <w:lang w:val="el-GR"/>
        </w:rPr>
        <w:t>α</w:t>
      </w:r>
      <w:r w:rsidRPr="00DE4617">
        <w:rPr>
          <w:rFonts w:ascii="Arial Unicode MS" w:eastAsia="Arial Unicode MS" w:hAnsi="Arial Unicode MS" w:cs="Arial Unicode MS"/>
          <w:i/>
          <w:spacing w:val="2"/>
          <w:lang w:val="el-GR"/>
        </w:rPr>
        <w:t xml:space="preserve"> </w:t>
      </w:r>
      <w:r w:rsidRPr="00DE4617">
        <w:rPr>
          <w:rFonts w:ascii="Arial Unicode MS" w:eastAsia="Arial Unicode MS" w:hAnsi="Arial Unicode MS" w:cs="Arial Unicode MS"/>
          <w:i/>
          <w:spacing w:val="-1"/>
          <w:lang w:val="el-GR"/>
        </w:rPr>
        <w:t>διδ</w:t>
      </w:r>
      <w:r w:rsidRPr="00DE4617">
        <w:rPr>
          <w:rFonts w:ascii="Arial Unicode MS" w:eastAsia="Arial Unicode MS" w:hAnsi="Arial Unicode MS" w:cs="Arial Unicode MS"/>
          <w:i/>
          <w:lang w:val="el-GR"/>
        </w:rPr>
        <w:t>ασ</w:t>
      </w:r>
      <w:r w:rsidRPr="00DE4617">
        <w:rPr>
          <w:rFonts w:ascii="Arial Unicode MS" w:eastAsia="Arial Unicode MS" w:hAnsi="Arial Unicode MS" w:cs="Arial Unicode MS"/>
          <w:i/>
          <w:spacing w:val="-2"/>
          <w:lang w:val="el-GR"/>
        </w:rPr>
        <w:t>κ</w:t>
      </w:r>
      <w:r w:rsidRPr="00DE4617">
        <w:rPr>
          <w:rFonts w:ascii="Arial Unicode MS" w:eastAsia="Arial Unicode MS" w:hAnsi="Arial Unicode MS" w:cs="Arial Unicode MS"/>
          <w:i/>
          <w:lang w:val="el-GR"/>
        </w:rPr>
        <w:t>α</w:t>
      </w:r>
      <w:r w:rsidRPr="00DE4617">
        <w:rPr>
          <w:rFonts w:ascii="Arial Unicode MS" w:eastAsia="Arial Unicode MS" w:hAnsi="Arial Unicode MS" w:cs="Arial Unicode MS"/>
          <w:i/>
          <w:spacing w:val="1"/>
          <w:lang w:val="el-GR"/>
        </w:rPr>
        <w:t>λ</w:t>
      </w:r>
      <w:r w:rsidRPr="00DE4617">
        <w:rPr>
          <w:rFonts w:ascii="Arial Unicode MS" w:eastAsia="Arial Unicode MS" w:hAnsi="Arial Unicode MS" w:cs="Arial Unicode MS"/>
          <w:i/>
          <w:spacing w:val="-1"/>
          <w:lang w:val="el-GR"/>
        </w:rPr>
        <w:t>ί</w:t>
      </w:r>
      <w:r w:rsidRPr="00DE4617">
        <w:rPr>
          <w:rFonts w:ascii="Arial Unicode MS" w:eastAsia="Arial Unicode MS" w:hAnsi="Arial Unicode MS" w:cs="Arial Unicode MS"/>
          <w:i/>
          <w:lang w:val="el-GR"/>
        </w:rPr>
        <w:t>ας</w:t>
      </w:r>
      <w:r w:rsidRPr="00DE4617">
        <w:rPr>
          <w:rFonts w:ascii="Arial Unicode MS" w:eastAsia="Arial Unicode MS" w:hAnsi="Arial Unicode MS" w:cs="Arial Unicode MS"/>
          <w:spacing w:val="2"/>
          <w:lang w:val="el-GR"/>
        </w:rPr>
        <w:t xml:space="preserve"> </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3"/>
          <w:lang w:val="el-GR"/>
        </w:rPr>
        <w:t>…</w:t>
      </w:r>
      <w:r w:rsidR="001C5A29">
        <w:rPr>
          <w:rFonts w:ascii="Arial Unicode MS" w:eastAsia="Arial Unicode MS" w:hAnsi="Arial Unicode MS" w:cs="Arial Unicode MS"/>
          <w:lang w:val="el-GR"/>
        </w:rPr>
        <w:t>…σελ.</w:t>
      </w:r>
      <w:r w:rsidRPr="00DE4617">
        <w:rPr>
          <w:rFonts w:ascii="Arial Unicode MS" w:eastAsia="Arial Unicode MS" w:hAnsi="Arial Unicode MS" w:cs="Arial Unicode MS"/>
          <w:lang w:val="el-GR"/>
        </w:rPr>
        <w:t>1</w:t>
      </w:r>
      <w:r w:rsidR="00B2355D">
        <w:rPr>
          <w:rFonts w:ascii="Arial Unicode MS" w:eastAsia="Arial Unicode MS" w:hAnsi="Arial Unicode MS" w:cs="Arial Unicode MS"/>
          <w:lang w:val="el-GR"/>
        </w:rPr>
        <w:t>9</w:t>
      </w:r>
    </w:p>
    <w:p w:rsidR="00232A0C" w:rsidRPr="00DE4617" w:rsidRDefault="00232A0C">
      <w:pPr>
        <w:spacing w:before="40" w:after="0" w:line="240" w:lineRule="auto"/>
        <w:ind w:left="100" w:right="-20"/>
        <w:rPr>
          <w:rFonts w:ascii="Arial Unicode MS" w:eastAsia="Arial Unicode MS" w:hAnsi="Arial Unicode MS" w:cs="Arial Unicode MS"/>
          <w:lang w:val="el-GR"/>
        </w:rPr>
      </w:pPr>
      <w:r w:rsidRPr="00DE4617">
        <w:rPr>
          <w:rFonts w:ascii="Arial Unicode MS" w:eastAsia="Arial Unicode MS" w:hAnsi="Arial Unicode MS" w:cs="Arial Unicode MS"/>
          <w:lang w:val="el-GR"/>
        </w:rPr>
        <w:t>3.</w:t>
      </w:r>
      <w:r w:rsidRPr="00DE4617">
        <w:rPr>
          <w:rFonts w:ascii="Arial Unicode MS" w:eastAsia="Arial Unicode MS" w:hAnsi="Arial Unicode MS" w:cs="Arial Unicode MS"/>
          <w:spacing w:val="1"/>
          <w:lang w:val="el-GR"/>
        </w:rPr>
        <w:t>2</w:t>
      </w:r>
      <w:r w:rsidRPr="00DE4617">
        <w:rPr>
          <w:rFonts w:ascii="Arial Unicode MS" w:eastAsia="Arial Unicode MS" w:hAnsi="Arial Unicode MS" w:cs="Arial Unicode MS"/>
          <w:lang w:val="el-GR"/>
        </w:rPr>
        <w:t xml:space="preserve">. </w:t>
      </w:r>
      <w:r w:rsidRPr="00DE4617">
        <w:rPr>
          <w:rFonts w:ascii="Arial Unicode MS" w:eastAsia="Arial Unicode MS" w:hAnsi="Arial Unicode MS" w:cs="Arial Unicode MS"/>
          <w:i/>
          <w:lang w:val="el-GR"/>
        </w:rPr>
        <w:t>Κ</w:t>
      </w:r>
      <w:r w:rsidRPr="00DE4617">
        <w:rPr>
          <w:rFonts w:ascii="Arial Unicode MS" w:eastAsia="Arial Unicode MS" w:hAnsi="Arial Unicode MS" w:cs="Arial Unicode MS"/>
          <w:i/>
          <w:spacing w:val="1"/>
          <w:lang w:val="el-GR"/>
        </w:rPr>
        <w:t>α</w:t>
      </w:r>
      <w:r w:rsidRPr="00DE4617">
        <w:rPr>
          <w:rFonts w:ascii="Arial Unicode MS" w:eastAsia="Arial Unicode MS" w:hAnsi="Arial Unicode MS" w:cs="Arial Unicode MS"/>
          <w:i/>
          <w:lang w:val="el-GR"/>
        </w:rPr>
        <w:t xml:space="preserve">τά τη </w:t>
      </w:r>
      <w:r w:rsidRPr="00DE4617">
        <w:rPr>
          <w:rFonts w:ascii="Arial Unicode MS" w:eastAsia="Arial Unicode MS" w:hAnsi="Arial Unicode MS" w:cs="Arial Unicode MS"/>
          <w:i/>
          <w:spacing w:val="-1"/>
          <w:lang w:val="el-GR"/>
        </w:rPr>
        <w:t>δι</w:t>
      </w:r>
      <w:r w:rsidRPr="00DE4617">
        <w:rPr>
          <w:rFonts w:ascii="Arial Unicode MS" w:eastAsia="Arial Unicode MS" w:hAnsi="Arial Unicode MS" w:cs="Arial Unicode MS"/>
          <w:i/>
          <w:lang w:val="el-GR"/>
        </w:rPr>
        <w:t>άρ</w:t>
      </w:r>
      <w:r w:rsidRPr="00DE4617">
        <w:rPr>
          <w:rFonts w:ascii="Arial Unicode MS" w:eastAsia="Arial Unicode MS" w:hAnsi="Arial Unicode MS" w:cs="Arial Unicode MS"/>
          <w:i/>
          <w:spacing w:val="-1"/>
          <w:lang w:val="el-GR"/>
        </w:rPr>
        <w:t>κ</w:t>
      </w:r>
      <w:r w:rsidRPr="00DE4617">
        <w:rPr>
          <w:rFonts w:ascii="Arial Unicode MS" w:eastAsia="Arial Unicode MS" w:hAnsi="Arial Unicode MS" w:cs="Arial Unicode MS"/>
          <w:i/>
          <w:spacing w:val="1"/>
          <w:lang w:val="el-GR"/>
        </w:rPr>
        <w:t>ε</w:t>
      </w:r>
      <w:r w:rsidRPr="00DE4617">
        <w:rPr>
          <w:rFonts w:ascii="Arial Unicode MS" w:eastAsia="Arial Unicode MS" w:hAnsi="Arial Unicode MS" w:cs="Arial Unicode MS"/>
          <w:i/>
          <w:spacing w:val="-1"/>
          <w:lang w:val="el-GR"/>
        </w:rPr>
        <w:t>ι</w:t>
      </w:r>
      <w:r w:rsidRPr="00DE4617">
        <w:rPr>
          <w:rFonts w:ascii="Arial Unicode MS" w:eastAsia="Arial Unicode MS" w:hAnsi="Arial Unicode MS" w:cs="Arial Unicode MS"/>
          <w:i/>
          <w:lang w:val="el-GR"/>
        </w:rPr>
        <w:t>α</w:t>
      </w:r>
      <w:r w:rsidRPr="00DE4617">
        <w:rPr>
          <w:rFonts w:ascii="Arial Unicode MS" w:eastAsia="Arial Unicode MS" w:hAnsi="Arial Unicode MS" w:cs="Arial Unicode MS"/>
          <w:i/>
          <w:spacing w:val="1"/>
          <w:lang w:val="el-GR"/>
        </w:rPr>
        <w:t xml:space="preserve"> </w:t>
      </w:r>
      <w:r w:rsidRPr="00DE4617">
        <w:rPr>
          <w:rFonts w:ascii="Arial Unicode MS" w:eastAsia="Arial Unicode MS" w:hAnsi="Arial Unicode MS" w:cs="Arial Unicode MS"/>
          <w:i/>
          <w:lang w:val="el-GR"/>
        </w:rPr>
        <w:t>τ</w:t>
      </w:r>
      <w:r w:rsidRPr="00DE4617">
        <w:rPr>
          <w:rFonts w:ascii="Arial Unicode MS" w:eastAsia="Arial Unicode MS" w:hAnsi="Arial Unicode MS" w:cs="Arial Unicode MS"/>
          <w:i/>
          <w:spacing w:val="-1"/>
          <w:lang w:val="el-GR"/>
        </w:rPr>
        <w:t>ο</w:t>
      </w:r>
      <w:r w:rsidRPr="00DE4617">
        <w:rPr>
          <w:rFonts w:ascii="Arial Unicode MS" w:eastAsia="Arial Unicode MS" w:hAnsi="Arial Unicode MS" w:cs="Arial Unicode MS"/>
          <w:i/>
          <w:lang w:val="el-GR"/>
        </w:rPr>
        <w:t>υ δ</w:t>
      </w:r>
      <w:r w:rsidRPr="00DE4617">
        <w:rPr>
          <w:rFonts w:ascii="Arial Unicode MS" w:eastAsia="Arial Unicode MS" w:hAnsi="Arial Unicode MS" w:cs="Arial Unicode MS"/>
          <w:i/>
          <w:spacing w:val="-1"/>
          <w:lang w:val="el-GR"/>
        </w:rPr>
        <w:t>ι</w:t>
      </w:r>
      <w:r w:rsidRPr="00DE4617">
        <w:rPr>
          <w:rFonts w:ascii="Arial Unicode MS" w:eastAsia="Arial Unicode MS" w:hAnsi="Arial Unicode MS" w:cs="Arial Unicode MS"/>
          <w:i/>
          <w:lang w:val="el-GR"/>
        </w:rPr>
        <w:t>αλε</w:t>
      </w:r>
      <w:r w:rsidRPr="00DE4617">
        <w:rPr>
          <w:rFonts w:ascii="Arial Unicode MS" w:eastAsia="Arial Unicode MS" w:hAnsi="Arial Unicode MS" w:cs="Arial Unicode MS"/>
          <w:i/>
          <w:spacing w:val="-1"/>
          <w:lang w:val="el-GR"/>
        </w:rPr>
        <w:t>ί</w:t>
      </w:r>
      <w:r w:rsidRPr="00DE4617">
        <w:rPr>
          <w:rFonts w:ascii="Arial Unicode MS" w:eastAsia="Arial Unicode MS" w:hAnsi="Arial Unicode MS" w:cs="Arial Unicode MS"/>
          <w:i/>
          <w:lang w:val="el-GR"/>
        </w:rPr>
        <w:t>μματ</w:t>
      </w:r>
      <w:r w:rsidRPr="00DE4617">
        <w:rPr>
          <w:rFonts w:ascii="Arial Unicode MS" w:eastAsia="Arial Unicode MS" w:hAnsi="Arial Unicode MS" w:cs="Arial Unicode MS"/>
          <w:i/>
          <w:spacing w:val="1"/>
          <w:lang w:val="el-GR"/>
        </w:rPr>
        <w:t>ο</w:t>
      </w:r>
      <w:r w:rsidRPr="00DE4617">
        <w:rPr>
          <w:rFonts w:ascii="Arial Unicode MS" w:eastAsia="Arial Unicode MS" w:hAnsi="Arial Unicode MS" w:cs="Arial Unicode MS"/>
          <w:i/>
          <w:spacing w:val="3"/>
          <w:lang w:val="el-GR"/>
        </w:rPr>
        <w:t>ς</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2"/>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3"/>
          <w:lang w:val="el-GR"/>
        </w:rPr>
        <w:t>…</w:t>
      </w:r>
      <w:r w:rsidR="001C5A29" w:rsidRPr="001C5A29">
        <w:rPr>
          <w:rFonts w:ascii="Arial Unicode MS" w:eastAsia="Arial Unicode MS" w:hAnsi="Arial Unicode MS" w:cs="Arial Unicode MS"/>
          <w:lang w:val="el-GR"/>
        </w:rPr>
        <w:t>..</w:t>
      </w:r>
      <w:r w:rsidR="001C5A29">
        <w:rPr>
          <w:rFonts w:ascii="Arial Unicode MS" w:eastAsia="Arial Unicode MS" w:hAnsi="Arial Unicode MS" w:cs="Arial Unicode MS"/>
          <w:lang w:val="el-GR"/>
        </w:rPr>
        <w:t>σελ.</w:t>
      </w:r>
      <w:r w:rsidR="00B2355D">
        <w:rPr>
          <w:rFonts w:ascii="Arial Unicode MS" w:eastAsia="Arial Unicode MS" w:hAnsi="Arial Unicode MS" w:cs="Arial Unicode MS"/>
          <w:lang w:val="el-GR"/>
        </w:rPr>
        <w:t>21</w:t>
      </w:r>
    </w:p>
    <w:p w:rsidR="00232A0C" w:rsidRPr="00DE4617" w:rsidRDefault="00232A0C">
      <w:pPr>
        <w:spacing w:before="40" w:after="0" w:line="240" w:lineRule="auto"/>
        <w:ind w:left="100" w:right="-20"/>
        <w:rPr>
          <w:rFonts w:ascii="Arial Unicode MS" w:eastAsia="Arial Unicode MS" w:hAnsi="Arial Unicode MS" w:cs="Arial Unicode MS"/>
          <w:lang w:val="el-GR"/>
        </w:rPr>
      </w:pPr>
      <w:r w:rsidRPr="00DE4617">
        <w:rPr>
          <w:rFonts w:ascii="Arial Unicode MS" w:eastAsia="Arial Unicode MS" w:hAnsi="Arial Unicode MS" w:cs="Arial Unicode MS"/>
          <w:lang w:val="el-GR"/>
        </w:rPr>
        <w:t>3.</w:t>
      </w:r>
      <w:r w:rsidRPr="00DE4617">
        <w:rPr>
          <w:rFonts w:ascii="Arial Unicode MS" w:eastAsia="Arial Unicode MS" w:hAnsi="Arial Unicode MS" w:cs="Arial Unicode MS"/>
          <w:spacing w:val="1"/>
          <w:lang w:val="el-GR"/>
        </w:rPr>
        <w:t>3</w:t>
      </w:r>
      <w:r w:rsidRPr="00DE4617">
        <w:rPr>
          <w:rFonts w:ascii="Arial Unicode MS" w:eastAsia="Arial Unicode MS" w:hAnsi="Arial Unicode MS" w:cs="Arial Unicode MS"/>
          <w:lang w:val="el-GR"/>
        </w:rPr>
        <w:t xml:space="preserve">. </w:t>
      </w:r>
      <w:r w:rsidRPr="00DE4617">
        <w:rPr>
          <w:rFonts w:ascii="Arial Unicode MS" w:eastAsia="Arial Unicode MS" w:hAnsi="Arial Unicode MS" w:cs="Arial Unicode MS"/>
          <w:i/>
          <w:lang w:val="el-GR"/>
        </w:rPr>
        <w:t>Δ</w:t>
      </w:r>
      <w:r w:rsidRPr="00DE4617">
        <w:rPr>
          <w:rFonts w:ascii="Arial Unicode MS" w:eastAsia="Arial Unicode MS" w:hAnsi="Arial Unicode MS" w:cs="Arial Unicode MS"/>
          <w:i/>
          <w:spacing w:val="-1"/>
          <w:lang w:val="el-GR"/>
        </w:rPr>
        <w:t>ι</w:t>
      </w:r>
      <w:r w:rsidRPr="00DE4617">
        <w:rPr>
          <w:rFonts w:ascii="Arial Unicode MS" w:eastAsia="Arial Unicode MS" w:hAnsi="Arial Unicode MS" w:cs="Arial Unicode MS"/>
          <w:i/>
          <w:lang w:val="el-GR"/>
        </w:rPr>
        <w:t>α</w:t>
      </w:r>
      <w:r w:rsidRPr="00DE4617">
        <w:rPr>
          <w:rFonts w:ascii="Arial Unicode MS" w:eastAsia="Arial Unicode MS" w:hAnsi="Arial Unicode MS" w:cs="Arial Unicode MS"/>
          <w:i/>
          <w:spacing w:val="-1"/>
          <w:lang w:val="el-GR"/>
        </w:rPr>
        <w:t>δικ</w:t>
      </w:r>
      <w:r w:rsidRPr="00DE4617">
        <w:rPr>
          <w:rFonts w:ascii="Arial Unicode MS" w:eastAsia="Arial Unicode MS" w:hAnsi="Arial Unicode MS" w:cs="Arial Unicode MS"/>
          <w:i/>
          <w:lang w:val="el-GR"/>
        </w:rPr>
        <w:t>α</w:t>
      </w:r>
      <w:r w:rsidRPr="00DE4617">
        <w:rPr>
          <w:rFonts w:ascii="Arial Unicode MS" w:eastAsia="Arial Unicode MS" w:hAnsi="Arial Unicode MS" w:cs="Arial Unicode MS"/>
          <w:i/>
          <w:spacing w:val="2"/>
          <w:lang w:val="el-GR"/>
        </w:rPr>
        <w:t>σ</w:t>
      </w:r>
      <w:r w:rsidRPr="00DE4617">
        <w:rPr>
          <w:rFonts w:ascii="Arial Unicode MS" w:eastAsia="Arial Unicode MS" w:hAnsi="Arial Unicode MS" w:cs="Arial Unicode MS"/>
          <w:i/>
          <w:spacing w:val="-1"/>
          <w:lang w:val="el-GR"/>
        </w:rPr>
        <w:t>ί</w:t>
      </w:r>
      <w:r w:rsidRPr="00DE4617">
        <w:rPr>
          <w:rFonts w:ascii="Arial Unicode MS" w:eastAsia="Arial Unicode MS" w:hAnsi="Arial Unicode MS" w:cs="Arial Unicode MS"/>
          <w:i/>
          <w:lang w:val="el-GR"/>
        </w:rPr>
        <w:t>α</w:t>
      </w:r>
      <w:r w:rsidRPr="00DE4617">
        <w:rPr>
          <w:rFonts w:ascii="Arial Unicode MS" w:eastAsia="Arial Unicode MS" w:hAnsi="Arial Unicode MS" w:cs="Arial Unicode MS"/>
          <w:i/>
          <w:spacing w:val="1"/>
          <w:lang w:val="el-GR"/>
        </w:rPr>
        <w:t xml:space="preserve"> </w:t>
      </w:r>
      <w:r w:rsidRPr="00DE4617">
        <w:rPr>
          <w:rFonts w:ascii="Arial Unicode MS" w:eastAsia="Arial Unicode MS" w:hAnsi="Arial Unicode MS" w:cs="Arial Unicode MS"/>
          <w:i/>
          <w:lang w:val="el-GR"/>
        </w:rPr>
        <w:t>Ε</w:t>
      </w:r>
      <w:r w:rsidRPr="00DE4617">
        <w:rPr>
          <w:rFonts w:ascii="Arial Unicode MS" w:eastAsia="Arial Unicode MS" w:hAnsi="Arial Unicode MS" w:cs="Arial Unicode MS"/>
          <w:i/>
          <w:spacing w:val="-1"/>
          <w:lang w:val="el-GR"/>
        </w:rPr>
        <w:t>κκ</w:t>
      </w:r>
      <w:r w:rsidRPr="00DE4617">
        <w:rPr>
          <w:rFonts w:ascii="Arial Unicode MS" w:eastAsia="Arial Unicode MS" w:hAnsi="Arial Unicode MS" w:cs="Arial Unicode MS"/>
          <w:i/>
          <w:spacing w:val="1"/>
          <w:lang w:val="el-GR"/>
        </w:rPr>
        <w:t>έ</w:t>
      </w:r>
      <w:r w:rsidRPr="00DE4617">
        <w:rPr>
          <w:rFonts w:ascii="Arial Unicode MS" w:eastAsia="Arial Unicode MS" w:hAnsi="Arial Unicode MS" w:cs="Arial Unicode MS"/>
          <w:i/>
          <w:lang w:val="el-GR"/>
        </w:rPr>
        <w:t>ν</w:t>
      </w:r>
      <w:r w:rsidRPr="00DE4617">
        <w:rPr>
          <w:rFonts w:ascii="Arial Unicode MS" w:eastAsia="Arial Unicode MS" w:hAnsi="Arial Unicode MS" w:cs="Arial Unicode MS"/>
          <w:i/>
          <w:spacing w:val="1"/>
          <w:lang w:val="el-GR"/>
        </w:rPr>
        <w:t>ω</w:t>
      </w:r>
      <w:r w:rsidRPr="00DE4617">
        <w:rPr>
          <w:rFonts w:ascii="Arial Unicode MS" w:eastAsia="Arial Unicode MS" w:hAnsi="Arial Unicode MS" w:cs="Arial Unicode MS"/>
          <w:i/>
          <w:lang w:val="el-GR"/>
        </w:rPr>
        <w:t>σης</w:t>
      </w:r>
      <w:r w:rsidRPr="00DE4617">
        <w:rPr>
          <w:rFonts w:ascii="Arial Unicode MS" w:eastAsia="Arial Unicode MS" w:hAnsi="Arial Unicode MS" w:cs="Arial Unicode MS"/>
          <w:i/>
          <w:spacing w:val="1"/>
          <w:lang w:val="el-GR"/>
        </w:rPr>
        <w:t xml:space="preserve"> </w:t>
      </w:r>
      <w:r w:rsidRPr="00DE4617">
        <w:rPr>
          <w:rFonts w:ascii="Arial Unicode MS" w:eastAsia="Arial Unicode MS" w:hAnsi="Arial Unicode MS" w:cs="Arial Unicode MS"/>
          <w:i/>
          <w:lang w:val="el-GR"/>
        </w:rPr>
        <w:t>τ</w:t>
      </w:r>
      <w:r w:rsidRPr="00DE4617">
        <w:rPr>
          <w:rFonts w:ascii="Arial Unicode MS" w:eastAsia="Arial Unicode MS" w:hAnsi="Arial Unicode MS" w:cs="Arial Unicode MS"/>
          <w:i/>
          <w:spacing w:val="1"/>
          <w:lang w:val="el-GR"/>
        </w:rPr>
        <w:t>ο</w:t>
      </w:r>
      <w:r w:rsidRPr="00DE4617">
        <w:rPr>
          <w:rFonts w:ascii="Arial Unicode MS" w:eastAsia="Arial Unicode MS" w:hAnsi="Arial Unicode MS" w:cs="Arial Unicode MS"/>
          <w:i/>
          <w:lang w:val="el-GR"/>
        </w:rPr>
        <w:t xml:space="preserve">υ </w:t>
      </w:r>
      <w:r w:rsidRPr="00DE4617">
        <w:rPr>
          <w:rFonts w:ascii="Arial Unicode MS" w:eastAsia="Arial Unicode MS" w:hAnsi="Arial Unicode MS" w:cs="Arial Unicode MS"/>
          <w:i/>
          <w:spacing w:val="1"/>
          <w:lang w:val="el-GR"/>
        </w:rPr>
        <w:t>Κ</w:t>
      </w:r>
      <w:r w:rsidRPr="00DE4617">
        <w:rPr>
          <w:rFonts w:ascii="Arial Unicode MS" w:eastAsia="Arial Unicode MS" w:hAnsi="Arial Unicode MS" w:cs="Arial Unicode MS"/>
          <w:i/>
          <w:lang w:val="el-GR"/>
        </w:rPr>
        <w:t>τιρ</w:t>
      </w:r>
      <w:r w:rsidRPr="00DE4617">
        <w:rPr>
          <w:rFonts w:ascii="Arial Unicode MS" w:eastAsia="Arial Unicode MS" w:hAnsi="Arial Unicode MS" w:cs="Arial Unicode MS"/>
          <w:i/>
          <w:spacing w:val="-1"/>
          <w:lang w:val="el-GR"/>
        </w:rPr>
        <w:t>ί</w:t>
      </w:r>
      <w:r w:rsidRPr="00DE4617">
        <w:rPr>
          <w:rFonts w:ascii="Arial Unicode MS" w:eastAsia="Arial Unicode MS" w:hAnsi="Arial Unicode MS" w:cs="Arial Unicode MS"/>
          <w:i/>
          <w:lang w:val="el-GR"/>
        </w:rPr>
        <w:t>ου</w:t>
      </w:r>
      <w:r w:rsidRPr="00DE4617">
        <w:rPr>
          <w:rFonts w:ascii="Arial Unicode MS" w:eastAsia="Arial Unicode MS" w:hAnsi="Arial Unicode MS" w:cs="Arial Unicode MS"/>
          <w:spacing w:val="1"/>
          <w:lang w:val="el-GR"/>
        </w:rPr>
        <w:t xml:space="preserve"> </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spacing w:val="2"/>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spacing w:val="2"/>
          <w:lang w:val="el-GR"/>
        </w:rPr>
        <w:t>…</w:t>
      </w:r>
      <w:r w:rsidR="001C5A29">
        <w:rPr>
          <w:rFonts w:ascii="Arial Unicode MS" w:eastAsia="Arial Unicode MS" w:hAnsi="Arial Unicode MS" w:cs="Arial Unicode MS"/>
          <w:lang w:val="el-GR"/>
        </w:rPr>
        <w:t>σελ.</w:t>
      </w:r>
      <w:r w:rsidR="00B2355D">
        <w:rPr>
          <w:rFonts w:ascii="Arial Unicode MS" w:eastAsia="Arial Unicode MS" w:hAnsi="Arial Unicode MS" w:cs="Arial Unicode MS"/>
          <w:lang w:val="el-GR"/>
        </w:rPr>
        <w:t>21</w:t>
      </w:r>
    </w:p>
    <w:p w:rsidR="00232A0C" w:rsidRPr="00DE4617" w:rsidRDefault="00232A0C" w:rsidP="004F101A">
      <w:pPr>
        <w:spacing w:before="40" w:after="0" w:line="240" w:lineRule="auto"/>
        <w:ind w:left="100" w:right="-20"/>
        <w:rPr>
          <w:rFonts w:ascii="Arial Unicode MS" w:eastAsia="Arial Unicode MS" w:hAnsi="Arial Unicode MS" w:cs="Arial Unicode MS"/>
          <w:lang w:val="el-GR"/>
        </w:rPr>
      </w:pPr>
      <w:r w:rsidRPr="00DE4617">
        <w:rPr>
          <w:rFonts w:ascii="Arial Unicode MS" w:eastAsia="Arial Unicode MS" w:hAnsi="Arial Unicode MS" w:cs="Arial Unicode MS"/>
          <w:lang w:val="el-GR"/>
        </w:rPr>
        <w:t>3.</w:t>
      </w:r>
      <w:r w:rsidRPr="00DE4617">
        <w:rPr>
          <w:rFonts w:ascii="Arial Unicode MS" w:eastAsia="Arial Unicode MS" w:hAnsi="Arial Unicode MS" w:cs="Arial Unicode MS"/>
          <w:spacing w:val="1"/>
          <w:lang w:val="el-GR"/>
        </w:rPr>
        <w:t>4</w:t>
      </w:r>
      <w:r w:rsidRPr="00DE4617">
        <w:rPr>
          <w:rFonts w:ascii="Arial Unicode MS" w:eastAsia="Arial Unicode MS" w:hAnsi="Arial Unicode MS" w:cs="Arial Unicode MS"/>
          <w:lang w:val="el-GR"/>
        </w:rPr>
        <w:t xml:space="preserve">. </w:t>
      </w:r>
      <w:r w:rsidRPr="00DE4617">
        <w:rPr>
          <w:rFonts w:ascii="Arial Unicode MS" w:eastAsia="Arial Unicode MS" w:hAnsi="Arial Unicode MS" w:cs="Arial Unicode MS"/>
          <w:i/>
          <w:lang w:val="el-GR"/>
        </w:rPr>
        <w:t>Α</w:t>
      </w:r>
      <w:r w:rsidRPr="00DE4617">
        <w:rPr>
          <w:rFonts w:ascii="Arial Unicode MS" w:eastAsia="Arial Unicode MS" w:hAnsi="Arial Unicode MS" w:cs="Arial Unicode MS"/>
          <w:i/>
          <w:spacing w:val="1"/>
          <w:lang w:val="el-GR"/>
        </w:rPr>
        <w:t>ξ</w:t>
      </w:r>
      <w:r w:rsidRPr="00DE4617">
        <w:rPr>
          <w:rFonts w:ascii="Arial Unicode MS" w:eastAsia="Arial Unicode MS" w:hAnsi="Arial Unicode MS" w:cs="Arial Unicode MS"/>
          <w:i/>
          <w:spacing w:val="-1"/>
          <w:lang w:val="el-GR"/>
        </w:rPr>
        <w:t>ι</w:t>
      </w:r>
      <w:r w:rsidRPr="00DE4617">
        <w:rPr>
          <w:rFonts w:ascii="Arial Unicode MS" w:eastAsia="Arial Unicode MS" w:hAnsi="Arial Unicode MS" w:cs="Arial Unicode MS"/>
          <w:i/>
          <w:lang w:val="el-GR"/>
        </w:rPr>
        <w:t>ολό</w:t>
      </w:r>
      <w:r w:rsidRPr="00DE4617">
        <w:rPr>
          <w:rFonts w:ascii="Arial Unicode MS" w:eastAsia="Arial Unicode MS" w:hAnsi="Arial Unicode MS" w:cs="Arial Unicode MS"/>
          <w:i/>
          <w:spacing w:val="1"/>
          <w:lang w:val="el-GR"/>
        </w:rPr>
        <w:t>γ</w:t>
      </w:r>
      <w:r w:rsidRPr="00DE4617">
        <w:rPr>
          <w:rFonts w:ascii="Arial Unicode MS" w:eastAsia="Arial Unicode MS" w:hAnsi="Arial Unicode MS" w:cs="Arial Unicode MS"/>
          <w:i/>
          <w:lang w:val="el-GR"/>
        </w:rPr>
        <w:t>η</w:t>
      </w:r>
      <w:r w:rsidRPr="00DE4617">
        <w:rPr>
          <w:rFonts w:ascii="Arial Unicode MS" w:eastAsia="Arial Unicode MS" w:hAnsi="Arial Unicode MS" w:cs="Arial Unicode MS"/>
          <w:i/>
          <w:spacing w:val="-3"/>
          <w:lang w:val="el-GR"/>
        </w:rPr>
        <w:t>σ</w:t>
      </w:r>
      <w:r w:rsidRPr="00DE4617">
        <w:rPr>
          <w:rFonts w:ascii="Arial Unicode MS" w:eastAsia="Arial Unicode MS" w:hAnsi="Arial Unicode MS" w:cs="Arial Unicode MS"/>
          <w:i/>
          <w:lang w:val="el-GR"/>
        </w:rPr>
        <w:t>η</w:t>
      </w:r>
      <w:r w:rsidRPr="00DE4617">
        <w:rPr>
          <w:rFonts w:ascii="Arial Unicode MS" w:eastAsia="Arial Unicode MS" w:hAnsi="Arial Unicode MS" w:cs="Arial Unicode MS"/>
          <w:i/>
          <w:spacing w:val="3"/>
          <w:lang w:val="el-GR"/>
        </w:rPr>
        <w:t xml:space="preserve"> </w:t>
      </w:r>
      <w:r w:rsidRPr="00DE4617">
        <w:rPr>
          <w:rFonts w:ascii="Arial Unicode MS" w:eastAsia="Arial Unicode MS" w:hAnsi="Arial Unicode MS" w:cs="Arial Unicode MS"/>
          <w:i/>
          <w:lang w:val="el-GR"/>
        </w:rPr>
        <w:t>Άσ</w:t>
      </w:r>
      <w:r w:rsidRPr="00DE4617">
        <w:rPr>
          <w:rFonts w:ascii="Arial Unicode MS" w:eastAsia="Arial Unicode MS" w:hAnsi="Arial Unicode MS" w:cs="Arial Unicode MS"/>
          <w:i/>
          <w:spacing w:val="-1"/>
          <w:lang w:val="el-GR"/>
        </w:rPr>
        <w:t>κ</w:t>
      </w:r>
      <w:r w:rsidRPr="00DE4617">
        <w:rPr>
          <w:rFonts w:ascii="Arial Unicode MS" w:eastAsia="Arial Unicode MS" w:hAnsi="Arial Unicode MS" w:cs="Arial Unicode MS"/>
          <w:i/>
          <w:lang w:val="el-GR"/>
        </w:rPr>
        <w:t>ησ</w:t>
      </w:r>
      <w:r w:rsidRPr="00DE4617">
        <w:rPr>
          <w:rFonts w:ascii="Arial Unicode MS" w:eastAsia="Arial Unicode MS" w:hAnsi="Arial Unicode MS" w:cs="Arial Unicode MS"/>
          <w:i/>
          <w:spacing w:val="-2"/>
          <w:lang w:val="el-GR"/>
        </w:rPr>
        <w:t>η</w:t>
      </w:r>
      <w:r w:rsidRPr="00DE4617">
        <w:rPr>
          <w:rFonts w:ascii="Arial Unicode MS" w:eastAsia="Arial Unicode MS" w:hAnsi="Arial Unicode MS" w:cs="Arial Unicode MS"/>
          <w:i/>
          <w:lang w:val="el-GR"/>
        </w:rPr>
        <w:t>ς</w:t>
      </w:r>
      <w:r w:rsidRPr="00DE4617">
        <w:rPr>
          <w:rFonts w:ascii="Arial Unicode MS" w:eastAsia="Arial Unicode MS" w:hAnsi="Arial Unicode MS" w:cs="Arial Unicode MS"/>
          <w:i/>
          <w:spacing w:val="2"/>
          <w:lang w:val="el-GR"/>
        </w:rPr>
        <w:t xml:space="preserve"> </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2"/>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001C5A29" w:rsidRPr="001C5A29">
        <w:rPr>
          <w:rFonts w:ascii="Arial Unicode MS" w:eastAsia="Arial Unicode MS" w:hAnsi="Arial Unicode MS" w:cs="Arial Unicode MS"/>
          <w:spacing w:val="1"/>
          <w:lang w:val="el-GR"/>
        </w:rPr>
        <w:t>.</w:t>
      </w:r>
      <w:r w:rsidR="001C5A29">
        <w:rPr>
          <w:rFonts w:ascii="Arial Unicode MS" w:eastAsia="Arial Unicode MS" w:hAnsi="Arial Unicode MS" w:cs="Arial Unicode MS"/>
          <w:lang w:val="el-GR"/>
        </w:rPr>
        <w:t>σελ.</w:t>
      </w:r>
      <w:r w:rsidRPr="00DE4617">
        <w:rPr>
          <w:rFonts w:ascii="Arial Unicode MS" w:eastAsia="Arial Unicode MS" w:hAnsi="Arial Unicode MS" w:cs="Arial Unicode MS"/>
          <w:lang w:val="el-GR"/>
        </w:rPr>
        <w:t>2</w:t>
      </w:r>
      <w:r w:rsidR="00B2355D">
        <w:rPr>
          <w:rFonts w:ascii="Arial Unicode MS" w:eastAsia="Arial Unicode MS" w:hAnsi="Arial Unicode MS" w:cs="Arial Unicode MS"/>
          <w:lang w:val="el-GR"/>
        </w:rPr>
        <w:t>3</w:t>
      </w:r>
    </w:p>
    <w:p w:rsidR="00232A0C" w:rsidRPr="00DE4617" w:rsidRDefault="00232A0C" w:rsidP="004F101A">
      <w:pPr>
        <w:spacing w:after="0" w:line="240" w:lineRule="auto"/>
        <w:ind w:left="100" w:right="-20"/>
        <w:rPr>
          <w:rFonts w:ascii="Arial Unicode MS" w:eastAsia="Arial Unicode MS" w:hAnsi="Arial Unicode MS" w:cs="Arial Unicode MS"/>
          <w:lang w:val="el-GR"/>
        </w:rPr>
      </w:pPr>
      <w:r w:rsidRPr="00DE4617">
        <w:rPr>
          <w:rFonts w:ascii="Arial Unicode MS" w:eastAsia="Arial Unicode MS" w:hAnsi="Arial Unicode MS" w:cs="Arial Unicode MS"/>
          <w:b/>
          <w:bCs/>
          <w:lang w:val="el-GR"/>
        </w:rPr>
        <w:t>4.</w:t>
      </w:r>
      <w:r w:rsidRPr="00DE4617">
        <w:rPr>
          <w:rFonts w:ascii="Arial Unicode MS" w:eastAsia="Arial Unicode MS" w:hAnsi="Arial Unicode MS" w:cs="Arial Unicode MS"/>
          <w:b/>
          <w:bCs/>
          <w:spacing w:val="2"/>
          <w:lang w:val="el-GR"/>
        </w:rPr>
        <w:t xml:space="preserve"> </w:t>
      </w:r>
      <w:r w:rsidRPr="00DE4617">
        <w:rPr>
          <w:rFonts w:ascii="Arial Unicode MS" w:eastAsia="Arial Unicode MS" w:hAnsi="Arial Unicode MS" w:cs="Arial Unicode MS"/>
          <w:b/>
          <w:bCs/>
          <w:lang w:val="el-GR"/>
        </w:rPr>
        <w:t>Εν</w:t>
      </w:r>
      <w:r w:rsidRPr="00DE4617">
        <w:rPr>
          <w:rFonts w:ascii="Arial Unicode MS" w:eastAsia="Arial Unicode MS" w:hAnsi="Arial Unicode MS" w:cs="Arial Unicode MS"/>
          <w:b/>
          <w:bCs/>
          <w:spacing w:val="-1"/>
          <w:lang w:val="el-GR"/>
        </w:rPr>
        <w:t>ημ</w:t>
      </w:r>
      <w:r w:rsidRPr="00DE4617">
        <w:rPr>
          <w:rFonts w:ascii="Arial Unicode MS" w:eastAsia="Arial Unicode MS" w:hAnsi="Arial Unicode MS" w:cs="Arial Unicode MS"/>
          <w:b/>
          <w:bCs/>
          <w:lang w:val="el-GR"/>
        </w:rPr>
        <w:t>έρ</w:t>
      </w:r>
      <w:r w:rsidRPr="00DE4617">
        <w:rPr>
          <w:rFonts w:ascii="Arial Unicode MS" w:eastAsia="Arial Unicode MS" w:hAnsi="Arial Unicode MS" w:cs="Arial Unicode MS"/>
          <w:b/>
          <w:bCs/>
          <w:spacing w:val="1"/>
          <w:lang w:val="el-GR"/>
        </w:rPr>
        <w:t>ω</w:t>
      </w:r>
      <w:r w:rsidRPr="00DE4617">
        <w:rPr>
          <w:rFonts w:ascii="Arial Unicode MS" w:eastAsia="Arial Unicode MS" w:hAnsi="Arial Unicode MS" w:cs="Arial Unicode MS"/>
          <w:b/>
          <w:bCs/>
          <w:spacing w:val="-1"/>
          <w:lang w:val="el-GR"/>
        </w:rPr>
        <w:t>σ</w:t>
      </w:r>
      <w:r w:rsidRPr="00DE4617">
        <w:rPr>
          <w:rFonts w:ascii="Arial Unicode MS" w:eastAsia="Arial Unicode MS" w:hAnsi="Arial Unicode MS" w:cs="Arial Unicode MS"/>
          <w:b/>
          <w:bCs/>
          <w:lang w:val="el-GR"/>
        </w:rPr>
        <w:t xml:space="preserve">η </w:t>
      </w:r>
      <w:r w:rsidRPr="00DE4617">
        <w:rPr>
          <w:rFonts w:ascii="Arial Unicode MS" w:eastAsia="Arial Unicode MS" w:hAnsi="Arial Unicode MS" w:cs="Arial Unicode MS"/>
          <w:b/>
          <w:bCs/>
          <w:spacing w:val="-1"/>
          <w:lang w:val="el-GR"/>
        </w:rPr>
        <w:t>Μ</w:t>
      </w:r>
      <w:r w:rsidRPr="00DE4617">
        <w:rPr>
          <w:rFonts w:ascii="Arial Unicode MS" w:eastAsia="Arial Unicode MS" w:hAnsi="Arial Unicode MS" w:cs="Arial Unicode MS"/>
          <w:b/>
          <w:bCs/>
          <w:lang w:val="el-GR"/>
        </w:rPr>
        <w:t>α</w:t>
      </w:r>
      <w:r w:rsidRPr="00DE4617">
        <w:rPr>
          <w:rFonts w:ascii="Arial Unicode MS" w:eastAsia="Arial Unicode MS" w:hAnsi="Arial Unicode MS" w:cs="Arial Unicode MS"/>
          <w:b/>
          <w:bCs/>
          <w:spacing w:val="1"/>
          <w:lang w:val="el-GR"/>
        </w:rPr>
        <w:t>θ</w:t>
      </w:r>
      <w:r w:rsidRPr="00DE4617">
        <w:rPr>
          <w:rFonts w:ascii="Arial Unicode MS" w:eastAsia="Arial Unicode MS" w:hAnsi="Arial Unicode MS" w:cs="Arial Unicode MS"/>
          <w:b/>
          <w:bCs/>
          <w:spacing w:val="-1"/>
          <w:lang w:val="el-GR"/>
        </w:rPr>
        <w:t>ητ</w:t>
      </w:r>
      <w:r w:rsidRPr="00DE4617">
        <w:rPr>
          <w:rFonts w:ascii="Arial Unicode MS" w:eastAsia="Arial Unicode MS" w:hAnsi="Arial Unicode MS" w:cs="Arial Unicode MS"/>
          <w:b/>
          <w:bCs/>
          <w:lang w:val="el-GR"/>
        </w:rPr>
        <w:t>ών</w:t>
      </w:r>
      <w:r w:rsidRPr="00DE4617">
        <w:rPr>
          <w:rFonts w:ascii="Arial Unicode MS" w:eastAsia="Arial Unicode MS" w:hAnsi="Arial Unicode MS" w:cs="Arial Unicode MS"/>
          <w:b/>
          <w:bCs/>
          <w:spacing w:val="3"/>
          <w:lang w:val="el-GR"/>
        </w:rPr>
        <w:t xml:space="preserve"> </w:t>
      </w:r>
      <w:r w:rsidRPr="00DE4617">
        <w:rPr>
          <w:rFonts w:ascii="Arial Unicode MS" w:eastAsia="Arial Unicode MS" w:hAnsi="Arial Unicode MS" w:cs="Arial Unicode MS"/>
          <w:b/>
          <w:bCs/>
          <w:lang w:val="el-GR"/>
        </w:rPr>
        <w:t>-</w:t>
      </w:r>
      <w:r w:rsidRPr="00DE4617">
        <w:rPr>
          <w:rFonts w:ascii="Arial Unicode MS" w:eastAsia="Arial Unicode MS" w:hAnsi="Arial Unicode MS" w:cs="Arial Unicode MS"/>
          <w:b/>
          <w:bCs/>
          <w:spacing w:val="2"/>
          <w:lang w:val="el-GR"/>
        </w:rPr>
        <w:t xml:space="preserve"> </w:t>
      </w:r>
      <w:r w:rsidRPr="00DE4617">
        <w:rPr>
          <w:rFonts w:ascii="Arial Unicode MS" w:eastAsia="Arial Unicode MS" w:hAnsi="Arial Unicode MS" w:cs="Arial Unicode MS"/>
          <w:b/>
          <w:bCs/>
          <w:lang w:val="el-GR"/>
        </w:rPr>
        <w:t>Εκπ</w:t>
      </w:r>
      <w:r w:rsidRPr="00DE4617">
        <w:rPr>
          <w:rFonts w:ascii="Arial Unicode MS" w:eastAsia="Arial Unicode MS" w:hAnsi="Arial Unicode MS" w:cs="Arial Unicode MS"/>
          <w:b/>
          <w:bCs/>
          <w:spacing w:val="-3"/>
          <w:lang w:val="el-GR"/>
        </w:rPr>
        <w:t>α</w:t>
      </w:r>
      <w:r w:rsidRPr="00DE4617">
        <w:rPr>
          <w:rFonts w:ascii="Arial Unicode MS" w:eastAsia="Arial Unicode MS" w:hAnsi="Arial Unicode MS" w:cs="Arial Unicode MS"/>
          <w:b/>
          <w:bCs/>
          <w:spacing w:val="1"/>
          <w:lang w:val="el-GR"/>
        </w:rPr>
        <w:t>ι</w:t>
      </w:r>
      <w:r w:rsidRPr="00DE4617">
        <w:rPr>
          <w:rFonts w:ascii="Arial Unicode MS" w:eastAsia="Arial Unicode MS" w:hAnsi="Arial Unicode MS" w:cs="Arial Unicode MS"/>
          <w:b/>
          <w:bCs/>
          <w:lang w:val="el-GR"/>
        </w:rPr>
        <w:t>δευτικ</w:t>
      </w:r>
      <w:r w:rsidRPr="00DE4617">
        <w:rPr>
          <w:rFonts w:ascii="Arial Unicode MS" w:eastAsia="Arial Unicode MS" w:hAnsi="Arial Unicode MS" w:cs="Arial Unicode MS"/>
          <w:b/>
          <w:bCs/>
          <w:spacing w:val="1"/>
          <w:lang w:val="el-GR"/>
        </w:rPr>
        <w:t>ώ</w:t>
      </w:r>
      <w:r w:rsidRPr="00DE4617">
        <w:rPr>
          <w:rFonts w:ascii="Arial Unicode MS" w:eastAsia="Arial Unicode MS" w:hAnsi="Arial Unicode MS" w:cs="Arial Unicode MS"/>
          <w:b/>
          <w:bCs/>
          <w:lang w:val="el-GR"/>
        </w:rPr>
        <w:t>ν</w:t>
      </w:r>
      <w:r w:rsidRPr="00DE4617">
        <w:rPr>
          <w:rFonts w:ascii="Arial Unicode MS" w:eastAsia="Arial Unicode MS" w:hAnsi="Arial Unicode MS" w:cs="Arial Unicode MS"/>
          <w:b/>
          <w:bCs/>
          <w:spacing w:val="-1"/>
          <w:lang w:val="el-GR"/>
        </w:rPr>
        <w:t xml:space="preserve"> </w:t>
      </w:r>
      <w:r w:rsidRPr="00DE4617">
        <w:rPr>
          <w:rFonts w:ascii="Arial Unicode MS" w:eastAsia="Arial Unicode MS" w:hAnsi="Arial Unicode MS" w:cs="Arial Unicode MS"/>
          <w:b/>
          <w:bCs/>
          <w:lang w:val="el-GR"/>
        </w:rPr>
        <w:t>-</w:t>
      </w:r>
      <w:r w:rsidRPr="00DE4617">
        <w:rPr>
          <w:rFonts w:ascii="Arial Unicode MS" w:eastAsia="Arial Unicode MS" w:hAnsi="Arial Unicode MS" w:cs="Arial Unicode MS"/>
          <w:b/>
          <w:bCs/>
          <w:spacing w:val="2"/>
          <w:lang w:val="el-GR"/>
        </w:rPr>
        <w:t xml:space="preserve"> </w:t>
      </w:r>
      <w:r w:rsidRPr="00DE4617">
        <w:rPr>
          <w:rFonts w:ascii="Arial Unicode MS" w:eastAsia="Arial Unicode MS" w:hAnsi="Arial Unicode MS" w:cs="Arial Unicode MS"/>
          <w:b/>
          <w:bCs/>
          <w:spacing w:val="-2"/>
          <w:lang w:val="el-GR"/>
        </w:rPr>
        <w:t>Γ</w:t>
      </w:r>
      <w:r w:rsidRPr="00DE4617">
        <w:rPr>
          <w:rFonts w:ascii="Arial Unicode MS" w:eastAsia="Arial Unicode MS" w:hAnsi="Arial Unicode MS" w:cs="Arial Unicode MS"/>
          <w:b/>
          <w:bCs/>
          <w:lang w:val="el-GR"/>
        </w:rPr>
        <w:t>ον</w:t>
      </w:r>
      <w:r w:rsidRPr="00DE4617">
        <w:rPr>
          <w:rFonts w:ascii="Arial Unicode MS" w:eastAsia="Arial Unicode MS" w:hAnsi="Arial Unicode MS" w:cs="Arial Unicode MS"/>
          <w:b/>
          <w:bCs/>
          <w:spacing w:val="-2"/>
          <w:lang w:val="el-GR"/>
        </w:rPr>
        <w:t>έ</w:t>
      </w:r>
      <w:r w:rsidRPr="00DE4617">
        <w:rPr>
          <w:rFonts w:ascii="Arial Unicode MS" w:eastAsia="Arial Unicode MS" w:hAnsi="Arial Unicode MS" w:cs="Arial Unicode MS"/>
          <w:b/>
          <w:bCs/>
          <w:lang w:val="el-GR"/>
        </w:rPr>
        <w:t>ων</w:t>
      </w:r>
      <w:r w:rsidRPr="00DE4617">
        <w:rPr>
          <w:rFonts w:ascii="Arial Unicode MS" w:eastAsia="Arial Unicode MS" w:hAnsi="Arial Unicode MS" w:cs="Arial Unicode MS"/>
          <w:b/>
          <w:bCs/>
          <w:spacing w:val="1"/>
          <w:lang w:val="el-GR"/>
        </w:rPr>
        <w:t xml:space="preserve"> </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spacing w:val="2"/>
          <w:lang w:val="el-GR"/>
        </w:rPr>
        <w:t>…</w:t>
      </w:r>
      <w:r w:rsidR="001C5A29">
        <w:rPr>
          <w:rFonts w:ascii="Arial Unicode MS" w:eastAsia="Arial Unicode MS" w:hAnsi="Arial Unicode MS" w:cs="Arial Unicode MS"/>
          <w:lang w:val="el-GR"/>
        </w:rPr>
        <w:t>…</w:t>
      </w:r>
      <w:r w:rsidR="001C5A29" w:rsidRPr="001C5A29">
        <w:rPr>
          <w:rFonts w:ascii="Arial Unicode MS" w:eastAsia="Arial Unicode MS" w:hAnsi="Arial Unicode MS" w:cs="Arial Unicode MS"/>
          <w:lang w:val="el-GR"/>
        </w:rPr>
        <w:t>...</w:t>
      </w:r>
      <w:r w:rsidRPr="00DE4617">
        <w:rPr>
          <w:rFonts w:ascii="Arial Unicode MS" w:eastAsia="Arial Unicode MS" w:hAnsi="Arial Unicode MS" w:cs="Arial Unicode MS"/>
          <w:lang w:val="el-GR"/>
        </w:rPr>
        <w:t>σ</w:t>
      </w:r>
      <w:r w:rsidRPr="00DE4617">
        <w:rPr>
          <w:rFonts w:ascii="Arial Unicode MS" w:eastAsia="Arial Unicode MS" w:hAnsi="Arial Unicode MS" w:cs="Arial Unicode MS"/>
          <w:spacing w:val="1"/>
          <w:lang w:val="el-GR"/>
        </w:rPr>
        <w:t>ε</w:t>
      </w:r>
      <w:r w:rsidR="001C5A29">
        <w:rPr>
          <w:rFonts w:ascii="Arial Unicode MS" w:eastAsia="Arial Unicode MS" w:hAnsi="Arial Unicode MS" w:cs="Arial Unicode MS"/>
          <w:lang w:val="el-GR"/>
        </w:rPr>
        <w:t>λ.</w:t>
      </w:r>
      <w:r w:rsidRPr="00DE4617">
        <w:rPr>
          <w:rFonts w:ascii="Arial Unicode MS" w:eastAsia="Arial Unicode MS" w:hAnsi="Arial Unicode MS" w:cs="Arial Unicode MS"/>
          <w:lang w:val="el-GR"/>
        </w:rPr>
        <w:t>2</w:t>
      </w:r>
      <w:r w:rsidR="00B2355D">
        <w:rPr>
          <w:rFonts w:ascii="Arial Unicode MS" w:eastAsia="Arial Unicode MS" w:hAnsi="Arial Unicode MS" w:cs="Arial Unicode MS"/>
          <w:lang w:val="el-GR"/>
        </w:rPr>
        <w:t>3</w:t>
      </w:r>
    </w:p>
    <w:p w:rsidR="00232A0C" w:rsidRPr="00DE4617" w:rsidRDefault="00232A0C">
      <w:pPr>
        <w:tabs>
          <w:tab w:val="left" w:pos="2000"/>
        </w:tabs>
        <w:spacing w:after="0" w:line="240" w:lineRule="auto"/>
        <w:ind w:left="100" w:right="-20"/>
        <w:rPr>
          <w:rFonts w:ascii="Arial Unicode MS" w:eastAsia="Arial Unicode MS" w:hAnsi="Arial Unicode MS" w:cs="Arial Unicode MS"/>
          <w:lang w:val="el-GR"/>
        </w:rPr>
      </w:pPr>
      <w:r w:rsidRPr="00DE4617">
        <w:rPr>
          <w:rFonts w:ascii="Arial Unicode MS" w:eastAsia="Arial Unicode MS" w:hAnsi="Arial Unicode MS" w:cs="Arial Unicode MS"/>
          <w:b/>
          <w:bCs/>
          <w:lang w:val="el-GR"/>
        </w:rPr>
        <w:t>ΠΑΡΑΡ</w:t>
      </w:r>
      <w:r w:rsidRPr="00DE4617">
        <w:rPr>
          <w:rFonts w:ascii="Arial Unicode MS" w:eastAsia="Arial Unicode MS" w:hAnsi="Arial Unicode MS" w:cs="Arial Unicode MS"/>
          <w:b/>
          <w:bCs/>
          <w:spacing w:val="1"/>
          <w:lang w:val="el-GR"/>
        </w:rPr>
        <w:t>Τ</w:t>
      </w:r>
      <w:r w:rsidRPr="00DE4617">
        <w:rPr>
          <w:rFonts w:ascii="Arial Unicode MS" w:eastAsia="Arial Unicode MS" w:hAnsi="Arial Unicode MS" w:cs="Arial Unicode MS"/>
          <w:b/>
          <w:bCs/>
          <w:lang w:val="el-GR"/>
        </w:rPr>
        <w:t>Η</w:t>
      </w:r>
      <w:r w:rsidRPr="00DE4617">
        <w:rPr>
          <w:rFonts w:ascii="Arial Unicode MS" w:eastAsia="Arial Unicode MS" w:hAnsi="Arial Unicode MS" w:cs="Arial Unicode MS"/>
          <w:b/>
          <w:bCs/>
          <w:spacing w:val="-1"/>
          <w:lang w:val="el-GR"/>
        </w:rPr>
        <w:t>Μ</w:t>
      </w:r>
      <w:r w:rsidRPr="00DE4617">
        <w:rPr>
          <w:rFonts w:ascii="Arial Unicode MS" w:eastAsia="Arial Unicode MS" w:hAnsi="Arial Unicode MS" w:cs="Arial Unicode MS"/>
          <w:b/>
          <w:bCs/>
          <w:lang w:val="el-GR"/>
        </w:rPr>
        <w:t xml:space="preserve">Α </w:t>
      </w:r>
      <w:r w:rsidRPr="00DE4617">
        <w:rPr>
          <w:rFonts w:ascii="Arial Unicode MS" w:eastAsia="Arial Unicode MS" w:hAnsi="Arial Unicode MS" w:cs="Arial Unicode MS"/>
          <w:b/>
          <w:bCs/>
          <w:spacing w:val="1"/>
          <w:lang w:val="el-GR"/>
        </w:rPr>
        <w:t xml:space="preserve"> Α</w:t>
      </w:r>
      <w:r w:rsidRPr="00DE4617">
        <w:rPr>
          <w:rFonts w:ascii="Arial Unicode MS" w:eastAsia="Arial Unicode MS" w:hAnsi="Arial Unicode MS" w:cs="Arial Unicode MS"/>
          <w:b/>
          <w:bCs/>
          <w:lang w:val="el-GR"/>
        </w:rPr>
        <w:t>:</w:t>
      </w:r>
      <w:r w:rsidRPr="00DE4617">
        <w:rPr>
          <w:rFonts w:ascii="Arial Unicode MS" w:eastAsia="Arial Unicode MS" w:hAnsi="Arial Unicode MS" w:cs="Arial Unicode MS"/>
          <w:b/>
          <w:bCs/>
          <w:lang w:val="el-GR"/>
        </w:rPr>
        <w:tab/>
      </w:r>
      <w:r w:rsidRPr="00DE4617">
        <w:rPr>
          <w:rFonts w:ascii="Arial Unicode MS" w:eastAsia="Arial Unicode MS" w:hAnsi="Arial Unicode MS" w:cs="Arial Unicode MS"/>
          <w:i/>
          <w:spacing w:val="-1"/>
          <w:lang w:val="el-GR"/>
        </w:rPr>
        <w:t>Δι</w:t>
      </w:r>
      <w:r w:rsidRPr="00DE4617">
        <w:rPr>
          <w:rFonts w:ascii="Arial Unicode MS" w:eastAsia="Arial Unicode MS" w:hAnsi="Arial Unicode MS" w:cs="Arial Unicode MS"/>
          <w:i/>
          <w:lang w:val="el-GR"/>
        </w:rPr>
        <w:t>α</w:t>
      </w:r>
      <w:r w:rsidRPr="00DE4617">
        <w:rPr>
          <w:rFonts w:ascii="Arial Unicode MS" w:eastAsia="Arial Unicode MS" w:hAnsi="Arial Unicode MS" w:cs="Arial Unicode MS"/>
          <w:i/>
          <w:spacing w:val="-1"/>
          <w:lang w:val="el-GR"/>
        </w:rPr>
        <w:t>δικ</w:t>
      </w:r>
      <w:r w:rsidRPr="00DE4617">
        <w:rPr>
          <w:rFonts w:ascii="Arial Unicode MS" w:eastAsia="Arial Unicode MS" w:hAnsi="Arial Unicode MS" w:cs="Arial Unicode MS"/>
          <w:i/>
          <w:lang w:val="el-GR"/>
        </w:rPr>
        <w:t>ασ</w:t>
      </w:r>
      <w:r w:rsidRPr="00DE4617">
        <w:rPr>
          <w:rFonts w:ascii="Arial Unicode MS" w:eastAsia="Arial Unicode MS" w:hAnsi="Arial Unicode MS" w:cs="Arial Unicode MS"/>
          <w:i/>
          <w:spacing w:val="-1"/>
          <w:lang w:val="el-GR"/>
        </w:rPr>
        <w:t>ί</w:t>
      </w:r>
      <w:r w:rsidRPr="00DE4617">
        <w:rPr>
          <w:rFonts w:ascii="Arial Unicode MS" w:eastAsia="Arial Unicode MS" w:hAnsi="Arial Unicode MS" w:cs="Arial Unicode MS"/>
          <w:i/>
          <w:lang w:val="el-GR"/>
        </w:rPr>
        <w:t>α</w:t>
      </w:r>
      <w:r w:rsidRPr="00DE4617">
        <w:rPr>
          <w:rFonts w:ascii="Arial Unicode MS" w:eastAsia="Arial Unicode MS" w:hAnsi="Arial Unicode MS" w:cs="Arial Unicode MS"/>
          <w:i/>
          <w:spacing w:val="2"/>
          <w:lang w:val="el-GR"/>
        </w:rPr>
        <w:t xml:space="preserve"> </w:t>
      </w:r>
      <w:r w:rsidRPr="00DE4617">
        <w:rPr>
          <w:rFonts w:ascii="Arial Unicode MS" w:eastAsia="Arial Unicode MS" w:hAnsi="Arial Unicode MS" w:cs="Arial Unicode MS"/>
          <w:i/>
          <w:lang w:val="el-GR"/>
        </w:rPr>
        <w:t>Ε</w:t>
      </w:r>
      <w:r w:rsidRPr="00DE4617">
        <w:rPr>
          <w:rFonts w:ascii="Arial Unicode MS" w:eastAsia="Arial Unicode MS" w:hAnsi="Arial Unicode MS" w:cs="Arial Unicode MS"/>
          <w:i/>
          <w:spacing w:val="-1"/>
          <w:lang w:val="el-GR"/>
        </w:rPr>
        <w:t>κκ</w:t>
      </w:r>
      <w:r w:rsidRPr="00DE4617">
        <w:rPr>
          <w:rFonts w:ascii="Arial Unicode MS" w:eastAsia="Arial Unicode MS" w:hAnsi="Arial Unicode MS" w:cs="Arial Unicode MS"/>
          <w:i/>
          <w:spacing w:val="1"/>
          <w:lang w:val="el-GR"/>
        </w:rPr>
        <w:t>έ</w:t>
      </w:r>
      <w:r w:rsidRPr="00DE4617">
        <w:rPr>
          <w:rFonts w:ascii="Arial Unicode MS" w:eastAsia="Arial Unicode MS" w:hAnsi="Arial Unicode MS" w:cs="Arial Unicode MS"/>
          <w:i/>
          <w:lang w:val="el-GR"/>
        </w:rPr>
        <w:t>ν</w:t>
      </w:r>
      <w:r w:rsidRPr="00DE4617">
        <w:rPr>
          <w:rFonts w:ascii="Arial Unicode MS" w:eastAsia="Arial Unicode MS" w:hAnsi="Arial Unicode MS" w:cs="Arial Unicode MS"/>
          <w:i/>
          <w:spacing w:val="1"/>
          <w:lang w:val="el-GR"/>
        </w:rPr>
        <w:t>ω</w:t>
      </w:r>
      <w:r w:rsidRPr="00DE4617">
        <w:rPr>
          <w:rFonts w:ascii="Arial Unicode MS" w:eastAsia="Arial Unicode MS" w:hAnsi="Arial Unicode MS" w:cs="Arial Unicode MS"/>
          <w:i/>
          <w:lang w:val="el-GR"/>
        </w:rPr>
        <w:t>σης</w:t>
      </w:r>
      <w:r w:rsidRPr="00DE4617">
        <w:rPr>
          <w:rFonts w:ascii="Arial Unicode MS" w:eastAsia="Arial Unicode MS" w:hAnsi="Arial Unicode MS" w:cs="Arial Unicode MS"/>
          <w:i/>
          <w:spacing w:val="1"/>
          <w:lang w:val="el-GR"/>
        </w:rPr>
        <w:t xml:space="preserve"> </w:t>
      </w:r>
      <w:r w:rsidRPr="00DE4617">
        <w:rPr>
          <w:rFonts w:ascii="Arial Unicode MS" w:eastAsia="Arial Unicode MS" w:hAnsi="Arial Unicode MS" w:cs="Arial Unicode MS"/>
          <w:i/>
          <w:lang w:val="el-GR"/>
        </w:rPr>
        <w:t>τ</w:t>
      </w:r>
      <w:r w:rsidRPr="00DE4617">
        <w:rPr>
          <w:rFonts w:ascii="Arial Unicode MS" w:eastAsia="Arial Unicode MS" w:hAnsi="Arial Unicode MS" w:cs="Arial Unicode MS"/>
          <w:i/>
          <w:spacing w:val="1"/>
          <w:lang w:val="el-GR"/>
        </w:rPr>
        <w:t>η</w:t>
      </w:r>
      <w:r w:rsidRPr="00DE4617">
        <w:rPr>
          <w:rFonts w:ascii="Arial Unicode MS" w:eastAsia="Arial Unicode MS" w:hAnsi="Arial Unicode MS" w:cs="Arial Unicode MS"/>
          <w:i/>
          <w:lang w:val="el-GR"/>
        </w:rPr>
        <w:t xml:space="preserve">ς </w:t>
      </w:r>
      <w:r w:rsidRPr="00DE4617">
        <w:rPr>
          <w:rFonts w:ascii="Arial Unicode MS" w:eastAsia="Arial Unicode MS" w:hAnsi="Arial Unicode MS" w:cs="Arial Unicode MS"/>
          <w:i/>
          <w:spacing w:val="-1"/>
          <w:lang w:val="el-GR"/>
        </w:rPr>
        <w:t>Σχ</w:t>
      </w:r>
      <w:r w:rsidRPr="00DE4617">
        <w:rPr>
          <w:rFonts w:ascii="Arial Unicode MS" w:eastAsia="Arial Unicode MS" w:hAnsi="Arial Unicode MS" w:cs="Arial Unicode MS"/>
          <w:i/>
          <w:lang w:val="el-GR"/>
        </w:rPr>
        <w:t>ολ</w:t>
      </w:r>
      <w:r w:rsidRPr="00DE4617">
        <w:rPr>
          <w:rFonts w:ascii="Arial Unicode MS" w:eastAsia="Arial Unicode MS" w:hAnsi="Arial Unicode MS" w:cs="Arial Unicode MS"/>
          <w:i/>
          <w:spacing w:val="-2"/>
          <w:lang w:val="el-GR"/>
        </w:rPr>
        <w:t>ι</w:t>
      </w:r>
      <w:r w:rsidRPr="00DE4617">
        <w:rPr>
          <w:rFonts w:ascii="Arial Unicode MS" w:eastAsia="Arial Unicode MS" w:hAnsi="Arial Unicode MS" w:cs="Arial Unicode MS"/>
          <w:i/>
          <w:spacing w:val="-1"/>
          <w:lang w:val="el-GR"/>
        </w:rPr>
        <w:t>κ</w:t>
      </w:r>
      <w:r w:rsidRPr="00DE4617">
        <w:rPr>
          <w:rFonts w:ascii="Arial Unicode MS" w:eastAsia="Arial Unicode MS" w:hAnsi="Arial Unicode MS" w:cs="Arial Unicode MS"/>
          <w:i/>
          <w:lang w:val="el-GR"/>
        </w:rPr>
        <w:t xml:space="preserve">ής </w:t>
      </w:r>
      <w:r w:rsidRPr="00DE4617">
        <w:rPr>
          <w:rFonts w:ascii="Arial Unicode MS" w:eastAsia="Arial Unicode MS" w:hAnsi="Arial Unicode MS" w:cs="Arial Unicode MS"/>
          <w:i/>
          <w:spacing w:val="2"/>
          <w:lang w:val="el-GR"/>
        </w:rPr>
        <w:t>Μ</w:t>
      </w:r>
      <w:r w:rsidRPr="00DE4617">
        <w:rPr>
          <w:rFonts w:ascii="Arial Unicode MS" w:eastAsia="Arial Unicode MS" w:hAnsi="Arial Unicode MS" w:cs="Arial Unicode MS"/>
          <w:i/>
          <w:lang w:val="el-GR"/>
        </w:rPr>
        <w:t>ον</w:t>
      </w:r>
      <w:r w:rsidRPr="00DE4617">
        <w:rPr>
          <w:rFonts w:ascii="Arial Unicode MS" w:eastAsia="Arial Unicode MS" w:hAnsi="Arial Unicode MS" w:cs="Arial Unicode MS"/>
          <w:i/>
          <w:spacing w:val="1"/>
          <w:lang w:val="el-GR"/>
        </w:rPr>
        <w:t>ά</w:t>
      </w:r>
      <w:r w:rsidRPr="00DE4617">
        <w:rPr>
          <w:rFonts w:ascii="Arial Unicode MS" w:eastAsia="Arial Unicode MS" w:hAnsi="Arial Unicode MS" w:cs="Arial Unicode MS"/>
          <w:i/>
          <w:spacing w:val="-1"/>
          <w:lang w:val="el-GR"/>
        </w:rPr>
        <w:t>δ</w:t>
      </w:r>
      <w:r w:rsidRPr="00DE4617">
        <w:rPr>
          <w:rFonts w:ascii="Arial Unicode MS" w:eastAsia="Arial Unicode MS" w:hAnsi="Arial Unicode MS" w:cs="Arial Unicode MS"/>
          <w:i/>
          <w:lang w:val="el-GR"/>
        </w:rPr>
        <w:t>α</w:t>
      </w:r>
      <w:r w:rsidRPr="00DE4617">
        <w:rPr>
          <w:rFonts w:ascii="Arial Unicode MS" w:eastAsia="Arial Unicode MS" w:hAnsi="Arial Unicode MS" w:cs="Arial Unicode MS"/>
          <w:i/>
          <w:spacing w:val="3"/>
          <w:lang w:val="el-GR"/>
        </w:rPr>
        <w:t>ς</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2"/>
          <w:lang w:val="el-GR"/>
        </w:rPr>
        <w:t>.</w:t>
      </w:r>
      <w:r w:rsidR="001C5A29">
        <w:rPr>
          <w:rFonts w:ascii="Arial Unicode MS" w:eastAsia="Arial Unicode MS" w:hAnsi="Arial Unicode MS" w:cs="Arial Unicode MS"/>
          <w:lang w:val="el-GR"/>
        </w:rPr>
        <w:t>…………</w:t>
      </w:r>
      <w:r w:rsidR="001C5A29" w:rsidRPr="001C5A29">
        <w:rPr>
          <w:rFonts w:ascii="Arial Unicode MS" w:eastAsia="Arial Unicode MS" w:hAnsi="Arial Unicode MS" w:cs="Arial Unicode MS"/>
          <w:lang w:val="el-GR"/>
        </w:rPr>
        <w:t>.</w:t>
      </w:r>
      <w:r w:rsidRPr="00DE4617">
        <w:rPr>
          <w:rFonts w:ascii="Arial Unicode MS" w:eastAsia="Arial Unicode MS" w:hAnsi="Arial Unicode MS" w:cs="Arial Unicode MS"/>
          <w:lang w:val="el-GR"/>
        </w:rPr>
        <w:t>σ</w:t>
      </w:r>
      <w:r w:rsidRPr="00DE4617">
        <w:rPr>
          <w:rFonts w:ascii="Arial Unicode MS" w:eastAsia="Arial Unicode MS" w:hAnsi="Arial Unicode MS" w:cs="Arial Unicode MS"/>
          <w:spacing w:val="1"/>
          <w:lang w:val="el-GR"/>
        </w:rPr>
        <w:t>ε</w:t>
      </w:r>
      <w:r w:rsidR="001C5A29">
        <w:rPr>
          <w:rFonts w:ascii="Arial Unicode MS" w:eastAsia="Arial Unicode MS" w:hAnsi="Arial Unicode MS" w:cs="Arial Unicode MS"/>
          <w:lang w:val="el-GR"/>
        </w:rPr>
        <w:t>λ.</w:t>
      </w:r>
      <w:r w:rsidRPr="00DE4617">
        <w:rPr>
          <w:rFonts w:ascii="Arial Unicode MS" w:eastAsia="Arial Unicode MS" w:hAnsi="Arial Unicode MS" w:cs="Arial Unicode MS"/>
          <w:lang w:val="el-GR"/>
        </w:rPr>
        <w:t>2</w:t>
      </w:r>
      <w:r w:rsidR="00B2355D">
        <w:rPr>
          <w:rFonts w:ascii="Arial Unicode MS" w:eastAsia="Arial Unicode MS" w:hAnsi="Arial Unicode MS" w:cs="Arial Unicode MS"/>
          <w:lang w:val="el-GR"/>
        </w:rPr>
        <w:t>4</w:t>
      </w:r>
    </w:p>
    <w:p w:rsidR="00232A0C" w:rsidRPr="00DE4617" w:rsidRDefault="00232A0C">
      <w:pPr>
        <w:tabs>
          <w:tab w:val="left" w:pos="2000"/>
        </w:tabs>
        <w:spacing w:before="60" w:after="0" w:line="240" w:lineRule="auto"/>
        <w:ind w:left="100" w:right="-20"/>
        <w:rPr>
          <w:rFonts w:ascii="Arial Unicode MS" w:eastAsia="Arial Unicode MS" w:hAnsi="Arial Unicode MS" w:cs="Arial Unicode MS"/>
          <w:i/>
          <w:lang w:val="el-GR"/>
        </w:rPr>
      </w:pPr>
      <w:r w:rsidRPr="00DE4617">
        <w:rPr>
          <w:rFonts w:ascii="Arial Unicode MS" w:eastAsia="Arial Unicode MS" w:hAnsi="Arial Unicode MS" w:cs="Arial Unicode MS"/>
          <w:b/>
          <w:bCs/>
          <w:lang w:val="el-GR"/>
        </w:rPr>
        <w:t>ΠΑΡΑΡ</w:t>
      </w:r>
      <w:r w:rsidRPr="00DE4617">
        <w:rPr>
          <w:rFonts w:ascii="Arial Unicode MS" w:eastAsia="Arial Unicode MS" w:hAnsi="Arial Unicode MS" w:cs="Arial Unicode MS"/>
          <w:b/>
          <w:bCs/>
          <w:spacing w:val="1"/>
          <w:lang w:val="el-GR"/>
        </w:rPr>
        <w:t>Τ</w:t>
      </w:r>
      <w:r w:rsidRPr="00DE4617">
        <w:rPr>
          <w:rFonts w:ascii="Arial Unicode MS" w:eastAsia="Arial Unicode MS" w:hAnsi="Arial Unicode MS" w:cs="Arial Unicode MS"/>
          <w:b/>
          <w:bCs/>
          <w:lang w:val="el-GR"/>
        </w:rPr>
        <w:t>Η</w:t>
      </w:r>
      <w:r w:rsidRPr="00DE4617">
        <w:rPr>
          <w:rFonts w:ascii="Arial Unicode MS" w:eastAsia="Arial Unicode MS" w:hAnsi="Arial Unicode MS" w:cs="Arial Unicode MS"/>
          <w:b/>
          <w:bCs/>
          <w:spacing w:val="-1"/>
          <w:lang w:val="el-GR"/>
        </w:rPr>
        <w:t>Μ</w:t>
      </w:r>
      <w:r w:rsidRPr="00DE4617">
        <w:rPr>
          <w:rFonts w:ascii="Arial Unicode MS" w:eastAsia="Arial Unicode MS" w:hAnsi="Arial Unicode MS" w:cs="Arial Unicode MS"/>
          <w:b/>
          <w:bCs/>
          <w:lang w:val="el-GR"/>
        </w:rPr>
        <w:t xml:space="preserve">Α </w:t>
      </w:r>
      <w:r w:rsidRPr="00DE4617">
        <w:rPr>
          <w:rFonts w:ascii="Arial Unicode MS" w:eastAsia="Arial Unicode MS" w:hAnsi="Arial Unicode MS" w:cs="Arial Unicode MS"/>
          <w:b/>
          <w:bCs/>
          <w:spacing w:val="2"/>
          <w:lang w:val="el-GR"/>
        </w:rPr>
        <w:t xml:space="preserve"> </w:t>
      </w:r>
      <w:r w:rsidRPr="00DE4617">
        <w:rPr>
          <w:rFonts w:ascii="Arial Unicode MS" w:eastAsia="Arial Unicode MS" w:hAnsi="Arial Unicode MS" w:cs="Arial Unicode MS"/>
          <w:b/>
          <w:bCs/>
          <w:spacing w:val="-2"/>
          <w:lang w:val="el-GR"/>
        </w:rPr>
        <w:t>Β</w:t>
      </w:r>
      <w:r w:rsidRPr="00DE4617">
        <w:rPr>
          <w:rFonts w:ascii="Arial Unicode MS" w:eastAsia="Arial Unicode MS" w:hAnsi="Arial Unicode MS" w:cs="Arial Unicode MS"/>
          <w:b/>
          <w:bCs/>
          <w:lang w:val="el-GR"/>
        </w:rPr>
        <w:t>:</w:t>
      </w:r>
      <w:r w:rsidRPr="00DE4617">
        <w:rPr>
          <w:rFonts w:ascii="Arial Unicode MS" w:eastAsia="Arial Unicode MS" w:hAnsi="Arial Unicode MS" w:cs="Arial Unicode MS"/>
          <w:b/>
          <w:bCs/>
          <w:lang w:val="el-GR"/>
        </w:rPr>
        <w:tab/>
      </w:r>
      <w:r w:rsidRPr="00DE4617">
        <w:rPr>
          <w:rFonts w:ascii="Arial Unicode MS" w:eastAsia="Arial Unicode MS" w:hAnsi="Arial Unicode MS" w:cs="Arial Unicode MS"/>
          <w:i/>
          <w:spacing w:val="-1"/>
          <w:lang w:val="el-GR"/>
        </w:rPr>
        <w:t>Πί</w:t>
      </w:r>
      <w:r w:rsidRPr="00DE4617">
        <w:rPr>
          <w:rFonts w:ascii="Arial Unicode MS" w:eastAsia="Arial Unicode MS" w:hAnsi="Arial Unicode MS" w:cs="Arial Unicode MS"/>
          <w:i/>
          <w:lang w:val="el-GR"/>
        </w:rPr>
        <w:t>ν</w:t>
      </w:r>
      <w:r w:rsidRPr="00DE4617">
        <w:rPr>
          <w:rFonts w:ascii="Arial Unicode MS" w:eastAsia="Arial Unicode MS" w:hAnsi="Arial Unicode MS" w:cs="Arial Unicode MS"/>
          <w:i/>
          <w:spacing w:val="1"/>
          <w:lang w:val="el-GR"/>
        </w:rPr>
        <w:t>α</w:t>
      </w:r>
      <w:r w:rsidRPr="00DE4617">
        <w:rPr>
          <w:rFonts w:ascii="Arial Unicode MS" w:eastAsia="Arial Unicode MS" w:hAnsi="Arial Unicode MS" w:cs="Arial Unicode MS"/>
          <w:i/>
          <w:spacing w:val="-1"/>
          <w:lang w:val="el-GR"/>
        </w:rPr>
        <w:t>κ</w:t>
      </w:r>
      <w:r w:rsidRPr="00DE4617">
        <w:rPr>
          <w:rFonts w:ascii="Arial Unicode MS" w:eastAsia="Arial Unicode MS" w:hAnsi="Arial Unicode MS" w:cs="Arial Unicode MS"/>
          <w:i/>
          <w:lang w:val="el-GR"/>
        </w:rPr>
        <w:t xml:space="preserve">ας </w:t>
      </w:r>
      <w:r w:rsidRPr="00DE4617">
        <w:rPr>
          <w:rFonts w:ascii="Arial Unicode MS" w:eastAsia="Arial Unicode MS" w:hAnsi="Arial Unicode MS" w:cs="Arial Unicode MS"/>
          <w:i/>
          <w:spacing w:val="2"/>
          <w:lang w:val="el-GR"/>
        </w:rPr>
        <w:t>Μ</w:t>
      </w:r>
      <w:r w:rsidRPr="00DE4617">
        <w:rPr>
          <w:rFonts w:ascii="Arial Unicode MS" w:eastAsia="Arial Unicode MS" w:hAnsi="Arial Unicode MS" w:cs="Arial Unicode MS"/>
          <w:i/>
          <w:spacing w:val="1"/>
          <w:lang w:val="el-GR"/>
        </w:rPr>
        <w:t>έ</w:t>
      </w:r>
      <w:r w:rsidRPr="00DE4617">
        <w:rPr>
          <w:rFonts w:ascii="Arial Unicode MS" w:eastAsia="Arial Unicode MS" w:hAnsi="Arial Unicode MS" w:cs="Arial Unicode MS"/>
          <w:i/>
          <w:lang w:val="el-GR"/>
        </w:rPr>
        <w:t>τ</w:t>
      </w:r>
      <w:r w:rsidRPr="00DE4617">
        <w:rPr>
          <w:rFonts w:ascii="Arial Unicode MS" w:eastAsia="Arial Unicode MS" w:hAnsi="Arial Unicode MS" w:cs="Arial Unicode MS"/>
          <w:i/>
          <w:spacing w:val="-1"/>
          <w:lang w:val="el-GR"/>
        </w:rPr>
        <w:t>ρ</w:t>
      </w:r>
      <w:r w:rsidRPr="00DE4617">
        <w:rPr>
          <w:rFonts w:ascii="Arial Unicode MS" w:eastAsia="Arial Unicode MS" w:hAnsi="Arial Unicode MS" w:cs="Arial Unicode MS"/>
          <w:i/>
          <w:spacing w:val="1"/>
          <w:lang w:val="el-GR"/>
        </w:rPr>
        <w:t>ω</w:t>
      </w:r>
      <w:r w:rsidRPr="00DE4617">
        <w:rPr>
          <w:rFonts w:ascii="Arial Unicode MS" w:eastAsia="Arial Unicode MS" w:hAnsi="Arial Unicode MS" w:cs="Arial Unicode MS"/>
          <w:i/>
          <w:lang w:val="el-GR"/>
        </w:rPr>
        <w:t>ν</w:t>
      </w:r>
      <w:r w:rsidRPr="00DE4617">
        <w:rPr>
          <w:rFonts w:ascii="Arial Unicode MS" w:eastAsia="Arial Unicode MS" w:hAnsi="Arial Unicode MS" w:cs="Arial Unicode MS"/>
          <w:i/>
          <w:spacing w:val="1"/>
          <w:lang w:val="el-GR"/>
        </w:rPr>
        <w:t xml:space="preserve"> </w:t>
      </w:r>
      <w:r w:rsidRPr="00DE4617">
        <w:rPr>
          <w:rFonts w:ascii="Arial Unicode MS" w:eastAsia="Arial Unicode MS" w:hAnsi="Arial Unicode MS" w:cs="Arial Unicode MS"/>
          <w:i/>
          <w:spacing w:val="-2"/>
          <w:lang w:val="el-GR"/>
        </w:rPr>
        <w:t>Α</w:t>
      </w:r>
      <w:r w:rsidRPr="00DE4617">
        <w:rPr>
          <w:rFonts w:ascii="Arial Unicode MS" w:eastAsia="Arial Unicode MS" w:hAnsi="Arial Unicode MS" w:cs="Arial Unicode MS"/>
          <w:i/>
          <w:lang w:val="el-GR"/>
        </w:rPr>
        <w:t>ν</w:t>
      </w:r>
      <w:r w:rsidRPr="00DE4617">
        <w:rPr>
          <w:rFonts w:ascii="Arial Unicode MS" w:eastAsia="Arial Unicode MS" w:hAnsi="Arial Unicode MS" w:cs="Arial Unicode MS"/>
          <w:i/>
          <w:spacing w:val="1"/>
          <w:lang w:val="el-GR"/>
        </w:rPr>
        <w:t>τ</w:t>
      </w:r>
      <w:r w:rsidRPr="00DE4617">
        <w:rPr>
          <w:rFonts w:ascii="Arial Unicode MS" w:eastAsia="Arial Unicode MS" w:hAnsi="Arial Unicode MS" w:cs="Arial Unicode MS"/>
          <w:i/>
          <w:spacing w:val="-1"/>
          <w:lang w:val="el-GR"/>
        </w:rPr>
        <w:t>ι</w:t>
      </w:r>
      <w:r w:rsidRPr="00DE4617">
        <w:rPr>
          <w:rFonts w:ascii="Arial Unicode MS" w:eastAsia="Arial Unicode MS" w:hAnsi="Arial Unicode MS" w:cs="Arial Unicode MS"/>
          <w:i/>
          <w:lang w:val="el-GR"/>
        </w:rPr>
        <w:t>σει</w:t>
      </w:r>
      <w:r w:rsidRPr="00DE4617">
        <w:rPr>
          <w:rFonts w:ascii="Arial Unicode MS" w:eastAsia="Arial Unicode MS" w:hAnsi="Arial Unicode MS" w:cs="Arial Unicode MS"/>
          <w:i/>
          <w:spacing w:val="-1"/>
          <w:lang w:val="el-GR"/>
        </w:rPr>
        <w:t>σ</w:t>
      </w:r>
      <w:r w:rsidRPr="00DE4617">
        <w:rPr>
          <w:rFonts w:ascii="Arial Unicode MS" w:eastAsia="Arial Unicode MS" w:hAnsi="Arial Unicode MS" w:cs="Arial Unicode MS"/>
          <w:i/>
          <w:lang w:val="el-GR"/>
        </w:rPr>
        <w:t>μ</w:t>
      </w:r>
      <w:r w:rsidRPr="00DE4617">
        <w:rPr>
          <w:rFonts w:ascii="Arial Unicode MS" w:eastAsia="Arial Unicode MS" w:hAnsi="Arial Unicode MS" w:cs="Arial Unicode MS"/>
          <w:i/>
          <w:spacing w:val="-1"/>
          <w:lang w:val="el-GR"/>
        </w:rPr>
        <w:t>ι</w:t>
      </w:r>
      <w:r w:rsidRPr="00DE4617">
        <w:rPr>
          <w:rFonts w:ascii="Arial Unicode MS" w:eastAsia="Arial Unicode MS" w:hAnsi="Arial Unicode MS" w:cs="Arial Unicode MS"/>
          <w:i/>
          <w:spacing w:val="1"/>
          <w:lang w:val="el-GR"/>
        </w:rPr>
        <w:t>κ</w:t>
      </w:r>
      <w:r w:rsidRPr="00DE4617">
        <w:rPr>
          <w:rFonts w:ascii="Arial Unicode MS" w:eastAsia="Arial Unicode MS" w:hAnsi="Arial Unicode MS" w:cs="Arial Unicode MS"/>
          <w:i/>
          <w:lang w:val="el-GR"/>
        </w:rPr>
        <w:t>ής Πρ</w:t>
      </w:r>
      <w:r w:rsidRPr="00DE4617">
        <w:rPr>
          <w:rFonts w:ascii="Arial Unicode MS" w:eastAsia="Arial Unicode MS" w:hAnsi="Arial Unicode MS" w:cs="Arial Unicode MS"/>
          <w:i/>
          <w:spacing w:val="1"/>
          <w:lang w:val="el-GR"/>
        </w:rPr>
        <w:t>ο</w:t>
      </w:r>
      <w:r w:rsidRPr="00DE4617">
        <w:rPr>
          <w:rFonts w:ascii="Arial Unicode MS" w:eastAsia="Arial Unicode MS" w:hAnsi="Arial Unicode MS" w:cs="Arial Unicode MS"/>
          <w:i/>
          <w:lang w:val="el-GR"/>
        </w:rPr>
        <w:t>στ</w:t>
      </w:r>
      <w:r w:rsidRPr="00DE4617">
        <w:rPr>
          <w:rFonts w:ascii="Arial Unicode MS" w:eastAsia="Arial Unicode MS" w:hAnsi="Arial Unicode MS" w:cs="Arial Unicode MS"/>
          <w:i/>
          <w:spacing w:val="1"/>
          <w:lang w:val="el-GR"/>
        </w:rPr>
        <w:t>α</w:t>
      </w:r>
      <w:r w:rsidRPr="00DE4617">
        <w:rPr>
          <w:rFonts w:ascii="Arial Unicode MS" w:eastAsia="Arial Unicode MS" w:hAnsi="Arial Unicode MS" w:cs="Arial Unicode MS"/>
          <w:i/>
          <w:lang w:val="el-GR"/>
        </w:rPr>
        <w:t>σ</w:t>
      </w:r>
      <w:r w:rsidRPr="00DE4617">
        <w:rPr>
          <w:rFonts w:ascii="Arial Unicode MS" w:eastAsia="Arial Unicode MS" w:hAnsi="Arial Unicode MS" w:cs="Arial Unicode MS"/>
          <w:i/>
          <w:spacing w:val="-1"/>
          <w:lang w:val="el-GR"/>
        </w:rPr>
        <w:t>ί</w:t>
      </w:r>
      <w:r w:rsidRPr="00DE4617">
        <w:rPr>
          <w:rFonts w:ascii="Arial Unicode MS" w:eastAsia="Arial Unicode MS" w:hAnsi="Arial Unicode MS" w:cs="Arial Unicode MS"/>
          <w:i/>
          <w:lang w:val="el-GR"/>
        </w:rPr>
        <w:t xml:space="preserve">ας </w:t>
      </w:r>
      <w:r w:rsidRPr="00DE4617">
        <w:rPr>
          <w:rFonts w:ascii="Arial Unicode MS" w:eastAsia="Arial Unicode MS" w:hAnsi="Arial Unicode MS" w:cs="Arial Unicode MS"/>
          <w:i/>
          <w:spacing w:val="1"/>
          <w:lang w:val="el-GR"/>
        </w:rPr>
        <w:t>γ</w:t>
      </w:r>
      <w:r w:rsidRPr="00DE4617">
        <w:rPr>
          <w:rFonts w:ascii="Arial Unicode MS" w:eastAsia="Arial Unicode MS" w:hAnsi="Arial Unicode MS" w:cs="Arial Unicode MS"/>
          <w:i/>
          <w:spacing w:val="-1"/>
          <w:lang w:val="el-GR"/>
        </w:rPr>
        <w:t>ι</w:t>
      </w:r>
      <w:r w:rsidRPr="00DE4617">
        <w:rPr>
          <w:rFonts w:ascii="Arial Unicode MS" w:eastAsia="Arial Unicode MS" w:hAnsi="Arial Unicode MS" w:cs="Arial Unicode MS"/>
          <w:i/>
          <w:lang w:val="el-GR"/>
        </w:rPr>
        <w:t>α</w:t>
      </w:r>
      <w:r w:rsidRPr="00DE4617">
        <w:rPr>
          <w:rFonts w:ascii="Arial Unicode MS" w:eastAsia="Arial Unicode MS" w:hAnsi="Arial Unicode MS" w:cs="Arial Unicode MS"/>
          <w:i/>
          <w:spacing w:val="-1"/>
          <w:lang w:val="el-GR"/>
        </w:rPr>
        <w:t xml:space="preserve"> </w:t>
      </w:r>
      <w:r w:rsidRPr="00DE4617">
        <w:rPr>
          <w:rFonts w:ascii="Arial Unicode MS" w:eastAsia="Arial Unicode MS" w:hAnsi="Arial Unicode MS" w:cs="Arial Unicode MS"/>
          <w:i/>
          <w:lang w:val="el-GR"/>
        </w:rPr>
        <w:t>αν</w:t>
      </w:r>
      <w:r w:rsidRPr="00DE4617">
        <w:rPr>
          <w:rFonts w:ascii="Arial Unicode MS" w:eastAsia="Arial Unicode MS" w:hAnsi="Arial Unicode MS" w:cs="Arial Unicode MS"/>
          <w:i/>
          <w:spacing w:val="1"/>
          <w:lang w:val="el-GR"/>
        </w:rPr>
        <w:t>ά</w:t>
      </w:r>
      <w:r w:rsidRPr="00DE4617">
        <w:rPr>
          <w:rFonts w:ascii="Arial Unicode MS" w:eastAsia="Arial Unicode MS" w:hAnsi="Arial Unicode MS" w:cs="Arial Unicode MS"/>
          <w:i/>
          <w:spacing w:val="-2"/>
          <w:lang w:val="el-GR"/>
        </w:rPr>
        <w:t>ρ</w:t>
      </w:r>
      <w:r w:rsidRPr="00DE4617">
        <w:rPr>
          <w:rFonts w:ascii="Arial Unicode MS" w:eastAsia="Arial Unicode MS" w:hAnsi="Arial Unicode MS" w:cs="Arial Unicode MS"/>
          <w:i/>
          <w:lang w:val="el-GR"/>
        </w:rPr>
        <w:t>τ</w:t>
      </w:r>
      <w:r w:rsidRPr="00DE4617">
        <w:rPr>
          <w:rFonts w:ascii="Arial Unicode MS" w:eastAsia="Arial Unicode MS" w:hAnsi="Arial Unicode MS" w:cs="Arial Unicode MS"/>
          <w:i/>
          <w:spacing w:val="1"/>
          <w:lang w:val="el-GR"/>
        </w:rPr>
        <w:t>η</w:t>
      </w:r>
      <w:r w:rsidRPr="00DE4617">
        <w:rPr>
          <w:rFonts w:ascii="Arial Unicode MS" w:eastAsia="Arial Unicode MS" w:hAnsi="Arial Unicode MS" w:cs="Arial Unicode MS"/>
          <w:i/>
          <w:lang w:val="el-GR"/>
        </w:rPr>
        <w:t>ση</w:t>
      </w:r>
    </w:p>
    <w:p w:rsidR="00232A0C" w:rsidRPr="00DE4617" w:rsidRDefault="00232A0C">
      <w:pPr>
        <w:spacing w:before="60" w:after="0" w:line="240" w:lineRule="auto"/>
        <w:ind w:left="2002" w:right="-20"/>
        <w:rPr>
          <w:rFonts w:ascii="Arial Unicode MS" w:eastAsia="Arial Unicode MS" w:hAnsi="Arial Unicode MS" w:cs="Arial Unicode MS"/>
          <w:lang w:val="el-GR"/>
        </w:rPr>
      </w:pPr>
      <w:r w:rsidRPr="00DE4617">
        <w:rPr>
          <w:rFonts w:ascii="Arial Unicode MS" w:eastAsia="Arial Unicode MS" w:hAnsi="Arial Unicode MS" w:cs="Arial Unicode MS"/>
          <w:i/>
          <w:lang w:val="el-GR"/>
        </w:rPr>
        <w:t>σε</w:t>
      </w:r>
      <w:r w:rsidRPr="00DE4617">
        <w:rPr>
          <w:rFonts w:ascii="Arial Unicode MS" w:eastAsia="Arial Unicode MS" w:hAnsi="Arial Unicode MS" w:cs="Arial Unicode MS"/>
          <w:i/>
          <w:spacing w:val="-1"/>
          <w:lang w:val="el-GR"/>
        </w:rPr>
        <w:t xml:space="preserve"> </w:t>
      </w:r>
      <w:r w:rsidRPr="00DE4617">
        <w:rPr>
          <w:rFonts w:ascii="Arial Unicode MS" w:eastAsia="Arial Unicode MS" w:hAnsi="Arial Unicode MS" w:cs="Arial Unicode MS"/>
          <w:i/>
          <w:spacing w:val="1"/>
          <w:lang w:val="el-GR"/>
        </w:rPr>
        <w:t>α</w:t>
      </w:r>
      <w:r w:rsidRPr="00DE4617">
        <w:rPr>
          <w:rFonts w:ascii="Arial Unicode MS" w:eastAsia="Arial Unicode MS" w:hAnsi="Arial Unicode MS" w:cs="Arial Unicode MS"/>
          <w:i/>
          <w:spacing w:val="-1"/>
          <w:lang w:val="el-GR"/>
        </w:rPr>
        <w:t>ί</w:t>
      </w:r>
      <w:r w:rsidRPr="00DE4617">
        <w:rPr>
          <w:rFonts w:ascii="Arial Unicode MS" w:eastAsia="Arial Unicode MS" w:hAnsi="Arial Unicode MS" w:cs="Arial Unicode MS"/>
          <w:i/>
          <w:lang w:val="el-GR"/>
        </w:rPr>
        <w:t>θου</w:t>
      </w:r>
      <w:r w:rsidRPr="00DE4617">
        <w:rPr>
          <w:rFonts w:ascii="Arial Unicode MS" w:eastAsia="Arial Unicode MS" w:hAnsi="Arial Unicode MS" w:cs="Arial Unicode MS"/>
          <w:i/>
          <w:spacing w:val="-1"/>
          <w:lang w:val="el-GR"/>
        </w:rPr>
        <w:t>σ</w:t>
      </w:r>
      <w:r w:rsidRPr="00DE4617">
        <w:rPr>
          <w:rFonts w:ascii="Arial Unicode MS" w:eastAsia="Arial Unicode MS" w:hAnsi="Arial Unicode MS" w:cs="Arial Unicode MS"/>
          <w:i/>
          <w:spacing w:val="1"/>
          <w:lang w:val="el-GR"/>
        </w:rPr>
        <w:t>ε</w:t>
      </w:r>
      <w:r w:rsidRPr="00DE4617">
        <w:rPr>
          <w:rFonts w:ascii="Arial Unicode MS" w:eastAsia="Arial Unicode MS" w:hAnsi="Arial Unicode MS" w:cs="Arial Unicode MS"/>
          <w:i/>
          <w:lang w:val="el-GR"/>
        </w:rPr>
        <w:t>ς</w:t>
      </w:r>
      <w:r w:rsidRPr="00DE4617">
        <w:rPr>
          <w:rFonts w:ascii="Arial Unicode MS" w:eastAsia="Arial Unicode MS" w:hAnsi="Arial Unicode MS" w:cs="Arial Unicode MS"/>
          <w:spacing w:val="1"/>
          <w:lang w:val="el-GR"/>
        </w:rPr>
        <w:t xml:space="preserve"> </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…….…σ</w:t>
      </w:r>
      <w:r w:rsidRPr="00DE4617">
        <w:rPr>
          <w:rFonts w:ascii="Arial Unicode MS" w:eastAsia="Arial Unicode MS" w:hAnsi="Arial Unicode MS" w:cs="Arial Unicode MS"/>
          <w:spacing w:val="1"/>
          <w:lang w:val="el-GR"/>
        </w:rPr>
        <w:t>ε</w:t>
      </w:r>
      <w:r w:rsidR="001C5A29">
        <w:rPr>
          <w:rFonts w:ascii="Arial Unicode MS" w:eastAsia="Arial Unicode MS" w:hAnsi="Arial Unicode MS" w:cs="Arial Unicode MS"/>
          <w:lang w:val="el-GR"/>
        </w:rPr>
        <w:t>λ</w:t>
      </w:r>
      <w:r w:rsidR="001C5A29" w:rsidRPr="001C5A29">
        <w:rPr>
          <w:rFonts w:ascii="Arial Unicode MS" w:eastAsia="Arial Unicode MS" w:hAnsi="Arial Unicode MS" w:cs="Arial Unicode MS"/>
          <w:lang w:val="el-GR"/>
        </w:rPr>
        <w:t>.</w:t>
      </w:r>
      <w:r w:rsidRPr="00DE4617">
        <w:rPr>
          <w:rFonts w:ascii="Arial Unicode MS" w:eastAsia="Arial Unicode MS" w:hAnsi="Arial Unicode MS" w:cs="Arial Unicode MS"/>
          <w:lang w:val="el-GR"/>
        </w:rPr>
        <w:t xml:space="preserve"> 27</w:t>
      </w:r>
    </w:p>
    <w:p w:rsidR="00232A0C" w:rsidRPr="00DE4617" w:rsidRDefault="00232A0C">
      <w:pPr>
        <w:tabs>
          <w:tab w:val="left" w:pos="1960"/>
        </w:tabs>
        <w:spacing w:before="60" w:after="0" w:line="240" w:lineRule="auto"/>
        <w:ind w:left="100" w:right="-20"/>
        <w:rPr>
          <w:rFonts w:ascii="Arial Unicode MS" w:eastAsia="Arial Unicode MS" w:hAnsi="Arial Unicode MS" w:cs="Arial Unicode MS"/>
          <w:i/>
          <w:lang w:val="el-GR"/>
        </w:rPr>
      </w:pPr>
      <w:r w:rsidRPr="00DE4617">
        <w:rPr>
          <w:rFonts w:ascii="Arial Unicode MS" w:eastAsia="Arial Unicode MS" w:hAnsi="Arial Unicode MS" w:cs="Arial Unicode MS"/>
          <w:b/>
          <w:bCs/>
          <w:lang w:val="el-GR"/>
        </w:rPr>
        <w:t>ΠΑΡΑΡ</w:t>
      </w:r>
      <w:r w:rsidRPr="00DE4617">
        <w:rPr>
          <w:rFonts w:ascii="Arial Unicode MS" w:eastAsia="Arial Unicode MS" w:hAnsi="Arial Unicode MS" w:cs="Arial Unicode MS"/>
          <w:b/>
          <w:bCs/>
          <w:spacing w:val="1"/>
          <w:lang w:val="el-GR"/>
        </w:rPr>
        <w:t>Τ</w:t>
      </w:r>
      <w:r w:rsidRPr="00DE4617">
        <w:rPr>
          <w:rFonts w:ascii="Arial Unicode MS" w:eastAsia="Arial Unicode MS" w:hAnsi="Arial Unicode MS" w:cs="Arial Unicode MS"/>
          <w:b/>
          <w:bCs/>
          <w:lang w:val="el-GR"/>
        </w:rPr>
        <w:t>Η</w:t>
      </w:r>
      <w:r w:rsidRPr="00DE4617">
        <w:rPr>
          <w:rFonts w:ascii="Arial Unicode MS" w:eastAsia="Arial Unicode MS" w:hAnsi="Arial Unicode MS" w:cs="Arial Unicode MS"/>
          <w:b/>
          <w:bCs/>
          <w:spacing w:val="-1"/>
          <w:lang w:val="el-GR"/>
        </w:rPr>
        <w:t>Μ</w:t>
      </w:r>
      <w:r w:rsidRPr="00DE4617">
        <w:rPr>
          <w:rFonts w:ascii="Arial Unicode MS" w:eastAsia="Arial Unicode MS" w:hAnsi="Arial Unicode MS" w:cs="Arial Unicode MS"/>
          <w:b/>
          <w:bCs/>
          <w:lang w:val="el-GR"/>
        </w:rPr>
        <w:t xml:space="preserve">Α </w:t>
      </w:r>
      <w:r w:rsidRPr="00DE4617">
        <w:rPr>
          <w:rFonts w:ascii="Arial Unicode MS" w:eastAsia="Arial Unicode MS" w:hAnsi="Arial Unicode MS" w:cs="Arial Unicode MS"/>
          <w:b/>
          <w:bCs/>
          <w:spacing w:val="2"/>
          <w:lang w:val="el-GR"/>
        </w:rPr>
        <w:t xml:space="preserve"> </w:t>
      </w:r>
      <w:r w:rsidRPr="00DE4617">
        <w:rPr>
          <w:rFonts w:ascii="Arial Unicode MS" w:eastAsia="Arial Unicode MS" w:hAnsi="Arial Unicode MS" w:cs="Arial Unicode MS"/>
          <w:b/>
          <w:bCs/>
          <w:spacing w:val="-1"/>
          <w:lang w:val="el-GR"/>
        </w:rPr>
        <w:t>Γ</w:t>
      </w:r>
      <w:r w:rsidRPr="00DE4617">
        <w:rPr>
          <w:rFonts w:ascii="Arial Unicode MS" w:eastAsia="Arial Unicode MS" w:hAnsi="Arial Unicode MS" w:cs="Arial Unicode MS"/>
          <w:b/>
          <w:bCs/>
          <w:lang w:val="el-GR"/>
        </w:rPr>
        <w:t>:</w:t>
      </w:r>
      <w:r w:rsidRPr="00DE4617">
        <w:rPr>
          <w:rFonts w:ascii="Arial Unicode MS" w:eastAsia="Arial Unicode MS" w:hAnsi="Arial Unicode MS" w:cs="Arial Unicode MS"/>
          <w:b/>
          <w:bCs/>
          <w:lang w:val="el-GR"/>
        </w:rPr>
        <w:tab/>
      </w:r>
      <w:r w:rsidRPr="00DE4617">
        <w:rPr>
          <w:rFonts w:ascii="Arial Unicode MS" w:eastAsia="Arial Unicode MS" w:hAnsi="Arial Unicode MS" w:cs="Arial Unicode MS"/>
          <w:i/>
          <w:spacing w:val="-1"/>
          <w:lang w:val="el-GR"/>
        </w:rPr>
        <w:t>Πί</w:t>
      </w:r>
      <w:r w:rsidRPr="00DE4617">
        <w:rPr>
          <w:rFonts w:ascii="Arial Unicode MS" w:eastAsia="Arial Unicode MS" w:hAnsi="Arial Unicode MS" w:cs="Arial Unicode MS"/>
          <w:i/>
          <w:lang w:val="el-GR"/>
        </w:rPr>
        <w:t>ν</w:t>
      </w:r>
      <w:r w:rsidRPr="00DE4617">
        <w:rPr>
          <w:rFonts w:ascii="Arial Unicode MS" w:eastAsia="Arial Unicode MS" w:hAnsi="Arial Unicode MS" w:cs="Arial Unicode MS"/>
          <w:i/>
          <w:spacing w:val="1"/>
          <w:lang w:val="el-GR"/>
        </w:rPr>
        <w:t>α</w:t>
      </w:r>
      <w:r w:rsidRPr="00DE4617">
        <w:rPr>
          <w:rFonts w:ascii="Arial Unicode MS" w:eastAsia="Arial Unicode MS" w:hAnsi="Arial Unicode MS" w:cs="Arial Unicode MS"/>
          <w:i/>
          <w:spacing w:val="-1"/>
          <w:lang w:val="el-GR"/>
        </w:rPr>
        <w:t>κ</w:t>
      </w:r>
      <w:r w:rsidRPr="00DE4617">
        <w:rPr>
          <w:rFonts w:ascii="Arial Unicode MS" w:eastAsia="Arial Unicode MS" w:hAnsi="Arial Unicode MS" w:cs="Arial Unicode MS"/>
          <w:i/>
          <w:lang w:val="el-GR"/>
        </w:rPr>
        <w:t xml:space="preserve">ας </w:t>
      </w:r>
      <w:r w:rsidRPr="00DE4617">
        <w:rPr>
          <w:rFonts w:ascii="Arial Unicode MS" w:eastAsia="Arial Unicode MS" w:hAnsi="Arial Unicode MS" w:cs="Arial Unicode MS"/>
          <w:i/>
          <w:spacing w:val="1"/>
          <w:lang w:val="el-GR"/>
        </w:rPr>
        <w:t>ε</w:t>
      </w:r>
      <w:r w:rsidRPr="00DE4617">
        <w:rPr>
          <w:rFonts w:ascii="Arial Unicode MS" w:eastAsia="Arial Unicode MS" w:hAnsi="Arial Unicode MS" w:cs="Arial Unicode MS"/>
          <w:i/>
          <w:spacing w:val="-1"/>
          <w:lang w:val="el-GR"/>
        </w:rPr>
        <w:t>κ</w:t>
      </w:r>
      <w:r w:rsidRPr="00DE4617">
        <w:rPr>
          <w:rFonts w:ascii="Arial Unicode MS" w:eastAsia="Arial Unicode MS" w:hAnsi="Arial Unicode MS" w:cs="Arial Unicode MS"/>
          <w:i/>
          <w:lang w:val="el-GR"/>
        </w:rPr>
        <w:t>πα</w:t>
      </w:r>
      <w:r w:rsidRPr="00DE4617">
        <w:rPr>
          <w:rFonts w:ascii="Arial Unicode MS" w:eastAsia="Arial Unicode MS" w:hAnsi="Arial Unicode MS" w:cs="Arial Unicode MS"/>
          <w:i/>
          <w:spacing w:val="-1"/>
          <w:lang w:val="el-GR"/>
        </w:rPr>
        <w:t>ιδ</w:t>
      </w:r>
      <w:r w:rsidRPr="00DE4617">
        <w:rPr>
          <w:rFonts w:ascii="Arial Unicode MS" w:eastAsia="Arial Unicode MS" w:hAnsi="Arial Unicode MS" w:cs="Arial Unicode MS"/>
          <w:i/>
          <w:spacing w:val="1"/>
          <w:lang w:val="el-GR"/>
        </w:rPr>
        <w:t>ε</w:t>
      </w:r>
      <w:r w:rsidRPr="00DE4617">
        <w:rPr>
          <w:rFonts w:ascii="Arial Unicode MS" w:eastAsia="Arial Unicode MS" w:hAnsi="Arial Unicode MS" w:cs="Arial Unicode MS"/>
          <w:i/>
          <w:lang w:val="el-GR"/>
        </w:rPr>
        <w:t>υτ</w:t>
      </w:r>
      <w:r w:rsidRPr="00DE4617">
        <w:rPr>
          <w:rFonts w:ascii="Arial Unicode MS" w:eastAsia="Arial Unicode MS" w:hAnsi="Arial Unicode MS" w:cs="Arial Unicode MS"/>
          <w:i/>
          <w:spacing w:val="-1"/>
          <w:lang w:val="el-GR"/>
        </w:rPr>
        <w:t>ικ</w:t>
      </w:r>
      <w:r w:rsidRPr="00DE4617">
        <w:rPr>
          <w:rFonts w:ascii="Arial Unicode MS" w:eastAsia="Arial Unicode MS" w:hAnsi="Arial Unicode MS" w:cs="Arial Unicode MS"/>
          <w:i/>
          <w:lang w:val="el-GR"/>
        </w:rPr>
        <w:t xml:space="preserve">ού </w:t>
      </w:r>
      <w:r w:rsidRPr="00DE4617">
        <w:rPr>
          <w:rFonts w:ascii="Arial Unicode MS" w:eastAsia="Arial Unicode MS" w:hAnsi="Arial Unicode MS" w:cs="Arial Unicode MS"/>
          <w:i/>
          <w:spacing w:val="-1"/>
          <w:lang w:val="el-GR"/>
        </w:rPr>
        <w:t>κ</w:t>
      </w:r>
      <w:r w:rsidRPr="00DE4617">
        <w:rPr>
          <w:rFonts w:ascii="Arial Unicode MS" w:eastAsia="Arial Unicode MS" w:hAnsi="Arial Unicode MS" w:cs="Arial Unicode MS"/>
          <w:i/>
          <w:lang w:val="el-GR"/>
        </w:rPr>
        <w:t xml:space="preserve">αι </w:t>
      </w:r>
      <w:r w:rsidRPr="00DE4617">
        <w:rPr>
          <w:rFonts w:ascii="Arial Unicode MS" w:eastAsia="Arial Unicode MS" w:hAnsi="Arial Unicode MS" w:cs="Arial Unicode MS"/>
          <w:i/>
          <w:spacing w:val="-1"/>
          <w:lang w:val="el-GR"/>
        </w:rPr>
        <w:t>δ</w:t>
      </w:r>
      <w:r w:rsidRPr="00DE4617">
        <w:rPr>
          <w:rFonts w:ascii="Arial Unicode MS" w:eastAsia="Arial Unicode MS" w:hAnsi="Arial Unicode MS" w:cs="Arial Unicode MS"/>
          <w:i/>
          <w:spacing w:val="1"/>
          <w:lang w:val="el-GR"/>
        </w:rPr>
        <w:t>ι</w:t>
      </w:r>
      <w:r w:rsidRPr="00DE4617">
        <w:rPr>
          <w:rFonts w:ascii="Arial Unicode MS" w:eastAsia="Arial Unicode MS" w:hAnsi="Arial Unicode MS" w:cs="Arial Unicode MS"/>
          <w:i/>
          <w:lang w:val="el-GR"/>
        </w:rPr>
        <w:t>ο</w:t>
      </w:r>
      <w:r w:rsidRPr="00DE4617">
        <w:rPr>
          <w:rFonts w:ascii="Arial Unicode MS" w:eastAsia="Arial Unicode MS" w:hAnsi="Arial Unicode MS" w:cs="Arial Unicode MS"/>
          <w:i/>
          <w:spacing w:val="-1"/>
          <w:lang w:val="el-GR"/>
        </w:rPr>
        <w:t>ικ</w:t>
      </w:r>
      <w:r w:rsidRPr="00DE4617">
        <w:rPr>
          <w:rFonts w:ascii="Arial Unicode MS" w:eastAsia="Arial Unicode MS" w:hAnsi="Arial Unicode MS" w:cs="Arial Unicode MS"/>
          <w:i/>
          <w:lang w:val="el-GR"/>
        </w:rPr>
        <w:t>ητι</w:t>
      </w:r>
      <w:r w:rsidRPr="00DE4617">
        <w:rPr>
          <w:rFonts w:ascii="Arial Unicode MS" w:eastAsia="Arial Unicode MS" w:hAnsi="Arial Unicode MS" w:cs="Arial Unicode MS"/>
          <w:i/>
          <w:spacing w:val="-1"/>
          <w:lang w:val="el-GR"/>
        </w:rPr>
        <w:t>κ</w:t>
      </w:r>
      <w:r w:rsidRPr="00DE4617">
        <w:rPr>
          <w:rFonts w:ascii="Arial Unicode MS" w:eastAsia="Arial Unicode MS" w:hAnsi="Arial Unicode MS" w:cs="Arial Unicode MS"/>
          <w:i/>
          <w:lang w:val="el-GR"/>
        </w:rPr>
        <w:t>ού προσωπ</w:t>
      </w:r>
      <w:r w:rsidRPr="00DE4617">
        <w:rPr>
          <w:rFonts w:ascii="Arial Unicode MS" w:eastAsia="Arial Unicode MS" w:hAnsi="Arial Unicode MS" w:cs="Arial Unicode MS"/>
          <w:i/>
          <w:spacing w:val="-1"/>
          <w:lang w:val="el-GR"/>
        </w:rPr>
        <w:t>ικ</w:t>
      </w:r>
      <w:r w:rsidRPr="00DE4617">
        <w:rPr>
          <w:rFonts w:ascii="Arial Unicode MS" w:eastAsia="Arial Unicode MS" w:hAnsi="Arial Unicode MS" w:cs="Arial Unicode MS"/>
          <w:i/>
          <w:lang w:val="el-GR"/>
        </w:rPr>
        <w:t>ού</w:t>
      </w:r>
    </w:p>
    <w:p w:rsidR="00232A0C" w:rsidRPr="00DE4617" w:rsidRDefault="00232A0C">
      <w:pPr>
        <w:spacing w:before="60" w:after="0" w:line="240" w:lineRule="auto"/>
        <w:ind w:left="2002" w:right="-20"/>
        <w:rPr>
          <w:rFonts w:ascii="Arial Unicode MS" w:eastAsia="Arial Unicode MS" w:hAnsi="Arial Unicode MS" w:cs="Arial Unicode MS"/>
          <w:lang w:val="el-GR"/>
        </w:rPr>
      </w:pPr>
      <w:r w:rsidRPr="00DE4617">
        <w:rPr>
          <w:rFonts w:ascii="Arial Unicode MS" w:eastAsia="Arial Unicode MS" w:hAnsi="Arial Unicode MS" w:cs="Arial Unicode MS"/>
          <w:i/>
          <w:lang w:val="el-GR"/>
        </w:rPr>
        <w:t>τ</w:t>
      </w:r>
      <w:r w:rsidRPr="00DE4617">
        <w:rPr>
          <w:rFonts w:ascii="Arial Unicode MS" w:eastAsia="Arial Unicode MS" w:hAnsi="Arial Unicode MS" w:cs="Arial Unicode MS"/>
          <w:i/>
          <w:spacing w:val="1"/>
          <w:lang w:val="el-GR"/>
        </w:rPr>
        <w:t>ο</w:t>
      </w:r>
      <w:r w:rsidRPr="00DE4617">
        <w:rPr>
          <w:rFonts w:ascii="Arial Unicode MS" w:eastAsia="Arial Unicode MS" w:hAnsi="Arial Unicode MS" w:cs="Arial Unicode MS"/>
          <w:i/>
          <w:lang w:val="el-GR"/>
        </w:rPr>
        <w:t xml:space="preserve">υ </w:t>
      </w:r>
      <w:r w:rsidRPr="00DE4617">
        <w:rPr>
          <w:rFonts w:ascii="Arial Unicode MS" w:eastAsia="Arial Unicode MS" w:hAnsi="Arial Unicode MS" w:cs="Arial Unicode MS"/>
          <w:i/>
          <w:spacing w:val="-2"/>
          <w:lang w:val="el-GR"/>
        </w:rPr>
        <w:t>σ</w:t>
      </w:r>
      <w:r w:rsidRPr="00DE4617">
        <w:rPr>
          <w:rFonts w:ascii="Arial Unicode MS" w:eastAsia="Arial Unicode MS" w:hAnsi="Arial Unicode MS" w:cs="Arial Unicode MS"/>
          <w:i/>
          <w:spacing w:val="1"/>
          <w:lang w:val="el-GR"/>
        </w:rPr>
        <w:t>χ</w:t>
      </w:r>
      <w:r w:rsidRPr="00DE4617">
        <w:rPr>
          <w:rFonts w:ascii="Arial Unicode MS" w:eastAsia="Arial Unicode MS" w:hAnsi="Arial Unicode MS" w:cs="Arial Unicode MS"/>
          <w:i/>
          <w:lang w:val="el-GR"/>
        </w:rPr>
        <w:t>ολε</w:t>
      </w:r>
      <w:r w:rsidRPr="00DE4617">
        <w:rPr>
          <w:rFonts w:ascii="Arial Unicode MS" w:eastAsia="Arial Unicode MS" w:hAnsi="Arial Unicode MS" w:cs="Arial Unicode MS"/>
          <w:i/>
          <w:spacing w:val="-1"/>
          <w:lang w:val="el-GR"/>
        </w:rPr>
        <w:t>ί</w:t>
      </w:r>
      <w:r w:rsidRPr="00DE4617">
        <w:rPr>
          <w:rFonts w:ascii="Arial Unicode MS" w:eastAsia="Arial Unicode MS" w:hAnsi="Arial Unicode MS" w:cs="Arial Unicode MS"/>
          <w:i/>
          <w:lang w:val="el-GR"/>
        </w:rPr>
        <w:t>ου</w:t>
      </w:r>
      <w:r w:rsidRPr="00DE4617">
        <w:rPr>
          <w:rFonts w:ascii="Arial Unicode MS" w:eastAsia="Arial Unicode MS" w:hAnsi="Arial Unicode MS" w:cs="Arial Unicode MS"/>
          <w:spacing w:val="1"/>
          <w:lang w:val="el-GR"/>
        </w:rPr>
        <w:t xml:space="preserve"> </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001C5A29" w:rsidRPr="001C5A29">
        <w:rPr>
          <w:rFonts w:ascii="Arial Unicode MS" w:eastAsia="Arial Unicode MS" w:hAnsi="Arial Unicode MS" w:cs="Arial Unicode MS"/>
          <w:spacing w:val="2"/>
          <w:lang w:val="el-GR"/>
        </w:rPr>
        <w:t>..</w:t>
      </w:r>
      <w:r w:rsidR="001C5A29">
        <w:rPr>
          <w:rFonts w:ascii="Arial Unicode MS" w:eastAsia="Arial Unicode MS" w:hAnsi="Arial Unicode MS" w:cs="Arial Unicode MS"/>
          <w:lang w:val="el-GR"/>
        </w:rPr>
        <w:t>σελ.</w:t>
      </w:r>
      <w:r w:rsidRPr="00DE4617">
        <w:rPr>
          <w:rFonts w:ascii="Arial Unicode MS" w:eastAsia="Arial Unicode MS" w:hAnsi="Arial Unicode MS" w:cs="Arial Unicode MS"/>
          <w:lang w:val="el-GR"/>
        </w:rPr>
        <w:t>2</w:t>
      </w:r>
      <w:r w:rsidR="00B2355D">
        <w:rPr>
          <w:rFonts w:ascii="Arial Unicode MS" w:eastAsia="Arial Unicode MS" w:hAnsi="Arial Unicode MS" w:cs="Arial Unicode MS"/>
          <w:lang w:val="el-GR"/>
        </w:rPr>
        <w:t>9</w:t>
      </w:r>
    </w:p>
    <w:p w:rsidR="00232A0C" w:rsidRPr="00DE4617" w:rsidRDefault="00232A0C">
      <w:pPr>
        <w:tabs>
          <w:tab w:val="left" w:pos="1940"/>
        </w:tabs>
        <w:spacing w:before="60" w:after="0" w:line="240" w:lineRule="auto"/>
        <w:ind w:left="100" w:right="-20"/>
        <w:rPr>
          <w:rFonts w:ascii="Arial Unicode MS" w:eastAsia="Arial Unicode MS" w:hAnsi="Arial Unicode MS" w:cs="Arial Unicode MS"/>
          <w:lang w:val="el-GR"/>
        </w:rPr>
      </w:pPr>
      <w:r w:rsidRPr="00DE4617">
        <w:rPr>
          <w:rFonts w:ascii="Arial Unicode MS" w:eastAsia="Arial Unicode MS" w:hAnsi="Arial Unicode MS" w:cs="Arial Unicode MS"/>
          <w:b/>
          <w:bCs/>
          <w:lang w:val="el-GR"/>
        </w:rPr>
        <w:t>ΠΑΡΑΡ</w:t>
      </w:r>
      <w:r w:rsidRPr="00DE4617">
        <w:rPr>
          <w:rFonts w:ascii="Arial Unicode MS" w:eastAsia="Arial Unicode MS" w:hAnsi="Arial Unicode MS" w:cs="Arial Unicode MS"/>
          <w:b/>
          <w:bCs/>
          <w:spacing w:val="1"/>
          <w:lang w:val="el-GR"/>
        </w:rPr>
        <w:t>Τ</w:t>
      </w:r>
      <w:r w:rsidRPr="00DE4617">
        <w:rPr>
          <w:rFonts w:ascii="Arial Unicode MS" w:eastAsia="Arial Unicode MS" w:hAnsi="Arial Unicode MS" w:cs="Arial Unicode MS"/>
          <w:b/>
          <w:bCs/>
          <w:lang w:val="el-GR"/>
        </w:rPr>
        <w:t>Η</w:t>
      </w:r>
      <w:r w:rsidRPr="00DE4617">
        <w:rPr>
          <w:rFonts w:ascii="Arial Unicode MS" w:eastAsia="Arial Unicode MS" w:hAnsi="Arial Unicode MS" w:cs="Arial Unicode MS"/>
          <w:b/>
          <w:bCs/>
          <w:spacing w:val="-1"/>
          <w:lang w:val="el-GR"/>
        </w:rPr>
        <w:t>Μ</w:t>
      </w:r>
      <w:r w:rsidRPr="00DE4617">
        <w:rPr>
          <w:rFonts w:ascii="Arial Unicode MS" w:eastAsia="Arial Unicode MS" w:hAnsi="Arial Unicode MS" w:cs="Arial Unicode MS"/>
          <w:b/>
          <w:bCs/>
          <w:lang w:val="el-GR"/>
        </w:rPr>
        <w:t xml:space="preserve">Α  </w:t>
      </w:r>
      <w:r w:rsidRPr="00DE4617">
        <w:rPr>
          <w:rFonts w:ascii="Arial Unicode MS" w:eastAsia="Arial Unicode MS" w:hAnsi="Arial Unicode MS" w:cs="Arial Unicode MS"/>
          <w:b/>
          <w:bCs/>
          <w:spacing w:val="1"/>
          <w:lang w:val="el-GR"/>
        </w:rPr>
        <w:t>Δ</w:t>
      </w:r>
      <w:r w:rsidRPr="00DE4617">
        <w:rPr>
          <w:rFonts w:ascii="Arial Unicode MS" w:eastAsia="Arial Unicode MS" w:hAnsi="Arial Unicode MS" w:cs="Arial Unicode MS"/>
          <w:b/>
          <w:bCs/>
          <w:lang w:val="el-GR"/>
        </w:rPr>
        <w:t>:</w:t>
      </w:r>
      <w:r w:rsidRPr="00DE4617">
        <w:rPr>
          <w:rFonts w:ascii="Arial Unicode MS" w:eastAsia="Arial Unicode MS" w:hAnsi="Arial Unicode MS" w:cs="Arial Unicode MS"/>
          <w:b/>
          <w:bCs/>
          <w:lang w:val="el-GR"/>
        </w:rPr>
        <w:tab/>
      </w:r>
      <w:r w:rsidRPr="00DE4617">
        <w:rPr>
          <w:rFonts w:ascii="Arial Unicode MS" w:eastAsia="Arial Unicode MS" w:hAnsi="Arial Unicode MS" w:cs="Arial Unicode MS"/>
          <w:i/>
          <w:spacing w:val="-1"/>
          <w:lang w:val="el-GR"/>
        </w:rPr>
        <w:t>Πί</w:t>
      </w:r>
      <w:r w:rsidRPr="00DE4617">
        <w:rPr>
          <w:rFonts w:ascii="Arial Unicode MS" w:eastAsia="Arial Unicode MS" w:hAnsi="Arial Unicode MS" w:cs="Arial Unicode MS"/>
          <w:i/>
          <w:lang w:val="el-GR"/>
        </w:rPr>
        <w:t>ν</w:t>
      </w:r>
      <w:r w:rsidRPr="00DE4617">
        <w:rPr>
          <w:rFonts w:ascii="Arial Unicode MS" w:eastAsia="Arial Unicode MS" w:hAnsi="Arial Unicode MS" w:cs="Arial Unicode MS"/>
          <w:i/>
          <w:spacing w:val="1"/>
          <w:lang w:val="el-GR"/>
        </w:rPr>
        <w:t>α</w:t>
      </w:r>
      <w:r w:rsidRPr="00DE4617">
        <w:rPr>
          <w:rFonts w:ascii="Arial Unicode MS" w:eastAsia="Arial Unicode MS" w:hAnsi="Arial Unicode MS" w:cs="Arial Unicode MS"/>
          <w:i/>
          <w:spacing w:val="-1"/>
          <w:lang w:val="el-GR"/>
        </w:rPr>
        <w:t>κ</w:t>
      </w:r>
      <w:r w:rsidRPr="00DE4617">
        <w:rPr>
          <w:rFonts w:ascii="Arial Unicode MS" w:eastAsia="Arial Unicode MS" w:hAnsi="Arial Unicode MS" w:cs="Arial Unicode MS"/>
          <w:i/>
          <w:lang w:val="el-GR"/>
        </w:rPr>
        <w:t>ας Ομ</w:t>
      </w:r>
      <w:r w:rsidRPr="00DE4617">
        <w:rPr>
          <w:rFonts w:ascii="Arial Unicode MS" w:eastAsia="Arial Unicode MS" w:hAnsi="Arial Unicode MS" w:cs="Arial Unicode MS"/>
          <w:i/>
          <w:spacing w:val="1"/>
          <w:lang w:val="el-GR"/>
        </w:rPr>
        <w:t>ά</w:t>
      </w:r>
      <w:r w:rsidRPr="00DE4617">
        <w:rPr>
          <w:rFonts w:ascii="Arial Unicode MS" w:eastAsia="Arial Unicode MS" w:hAnsi="Arial Unicode MS" w:cs="Arial Unicode MS"/>
          <w:i/>
          <w:spacing w:val="-1"/>
          <w:lang w:val="el-GR"/>
        </w:rPr>
        <w:t>δ</w:t>
      </w:r>
      <w:r w:rsidRPr="00DE4617">
        <w:rPr>
          <w:rFonts w:ascii="Arial Unicode MS" w:eastAsia="Arial Unicode MS" w:hAnsi="Arial Unicode MS" w:cs="Arial Unicode MS"/>
          <w:i/>
          <w:spacing w:val="1"/>
          <w:lang w:val="el-GR"/>
        </w:rPr>
        <w:t>ω</w:t>
      </w:r>
      <w:r w:rsidRPr="00DE4617">
        <w:rPr>
          <w:rFonts w:ascii="Arial Unicode MS" w:eastAsia="Arial Unicode MS" w:hAnsi="Arial Unicode MS" w:cs="Arial Unicode MS"/>
          <w:i/>
          <w:lang w:val="el-GR"/>
        </w:rPr>
        <w:t>ν</w:t>
      </w:r>
      <w:r w:rsidRPr="00DE4617">
        <w:rPr>
          <w:rFonts w:ascii="Arial Unicode MS" w:eastAsia="Arial Unicode MS" w:hAnsi="Arial Unicode MS" w:cs="Arial Unicode MS"/>
          <w:i/>
          <w:spacing w:val="1"/>
          <w:lang w:val="el-GR"/>
        </w:rPr>
        <w:t xml:space="preserve"> </w:t>
      </w:r>
      <w:r w:rsidRPr="00DE4617">
        <w:rPr>
          <w:rFonts w:ascii="Arial Unicode MS" w:eastAsia="Arial Unicode MS" w:hAnsi="Arial Unicode MS" w:cs="Arial Unicode MS"/>
          <w:i/>
          <w:lang w:val="el-GR"/>
        </w:rPr>
        <w:t>Ε</w:t>
      </w:r>
      <w:r w:rsidRPr="00DE4617">
        <w:rPr>
          <w:rFonts w:ascii="Arial Unicode MS" w:eastAsia="Arial Unicode MS" w:hAnsi="Arial Unicode MS" w:cs="Arial Unicode MS"/>
          <w:i/>
          <w:spacing w:val="-2"/>
          <w:lang w:val="el-GR"/>
        </w:rPr>
        <w:t>ρ</w:t>
      </w:r>
      <w:r w:rsidRPr="00DE4617">
        <w:rPr>
          <w:rFonts w:ascii="Arial Unicode MS" w:eastAsia="Arial Unicode MS" w:hAnsi="Arial Unicode MS" w:cs="Arial Unicode MS"/>
          <w:i/>
          <w:spacing w:val="1"/>
          <w:lang w:val="el-GR"/>
        </w:rPr>
        <w:t>γ</w:t>
      </w:r>
      <w:r w:rsidRPr="00DE4617">
        <w:rPr>
          <w:rFonts w:ascii="Arial Unicode MS" w:eastAsia="Arial Unicode MS" w:hAnsi="Arial Unicode MS" w:cs="Arial Unicode MS"/>
          <w:i/>
          <w:lang w:val="el-GR"/>
        </w:rPr>
        <w:t>ασ</w:t>
      </w:r>
      <w:r w:rsidRPr="00DE4617">
        <w:rPr>
          <w:rFonts w:ascii="Arial Unicode MS" w:eastAsia="Arial Unicode MS" w:hAnsi="Arial Unicode MS" w:cs="Arial Unicode MS"/>
          <w:i/>
          <w:spacing w:val="-1"/>
          <w:lang w:val="el-GR"/>
        </w:rPr>
        <w:t>ί</w:t>
      </w:r>
      <w:r w:rsidRPr="00DE4617">
        <w:rPr>
          <w:rFonts w:ascii="Arial Unicode MS" w:eastAsia="Arial Unicode MS" w:hAnsi="Arial Unicode MS" w:cs="Arial Unicode MS"/>
          <w:i/>
          <w:lang w:val="el-GR"/>
        </w:rPr>
        <w:t>ας</w:t>
      </w:r>
      <w:r w:rsidRPr="00DE4617">
        <w:rPr>
          <w:rFonts w:ascii="Arial Unicode MS" w:eastAsia="Arial Unicode MS" w:hAnsi="Arial Unicode MS" w:cs="Arial Unicode MS"/>
          <w:spacing w:val="3"/>
          <w:lang w:val="el-GR"/>
        </w:rPr>
        <w:t xml:space="preserve"> </w:t>
      </w:r>
      <w:r w:rsidRPr="00DE4617">
        <w:rPr>
          <w:rFonts w:ascii="Arial Unicode MS" w:eastAsia="Arial Unicode MS" w:hAnsi="Arial Unicode MS" w:cs="Arial Unicode MS"/>
          <w:spacing w:val="-2"/>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spacing w:val="2"/>
          <w:lang w:val="el-GR"/>
        </w:rPr>
        <w:t>.</w:t>
      </w:r>
      <w:r w:rsidR="001C5A29">
        <w:rPr>
          <w:rFonts w:ascii="Arial Unicode MS" w:eastAsia="Arial Unicode MS" w:hAnsi="Arial Unicode MS" w:cs="Arial Unicode MS"/>
          <w:lang w:val="el-GR"/>
        </w:rPr>
        <w:t>…</w:t>
      </w:r>
      <w:r w:rsidRPr="00DE4617">
        <w:rPr>
          <w:rFonts w:ascii="Arial Unicode MS" w:eastAsia="Arial Unicode MS" w:hAnsi="Arial Unicode MS" w:cs="Arial Unicode MS"/>
          <w:lang w:val="el-GR"/>
        </w:rPr>
        <w:t>σ</w:t>
      </w:r>
      <w:r w:rsidRPr="00DE4617">
        <w:rPr>
          <w:rFonts w:ascii="Arial Unicode MS" w:eastAsia="Arial Unicode MS" w:hAnsi="Arial Unicode MS" w:cs="Arial Unicode MS"/>
          <w:spacing w:val="1"/>
          <w:lang w:val="el-GR"/>
        </w:rPr>
        <w:t>ε</w:t>
      </w:r>
      <w:r w:rsidR="001C5A29">
        <w:rPr>
          <w:rFonts w:ascii="Arial Unicode MS" w:eastAsia="Arial Unicode MS" w:hAnsi="Arial Unicode MS" w:cs="Arial Unicode MS"/>
          <w:lang w:val="el-GR"/>
        </w:rPr>
        <w:t>λ.</w:t>
      </w:r>
      <w:r w:rsidR="00117A4F">
        <w:rPr>
          <w:rFonts w:ascii="Arial Unicode MS" w:eastAsia="Arial Unicode MS" w:hAnsi="Arial Unicode MS" w:cs="Arial Unicode MS"/>
          <w:lang w:val="el-GR"/>
        </w:rPr>
        <w:t>30</w:t>
      </w:r>
    </w:p>
    <w:p w:rsidR="00232A0C" w:rsidRPr="00DE4617" w:rsidRDefault="00232A0C">
      <w:pPr>
        <w:tabs>
          <w:tab w:val="left" w:pos="1920"/>
        </w:tabs>
        <w:spacing w:before="60" w:after="0" w:line="240" w:lineRule="auto"/>
        <w:ind w:left="100" w:right="-20"/>
        <w:rPr>
          <w:rFonts w:ascii="Arial Unicode MS" w:eastAsia="Arial Unicode MS" w:hAnsi="Arial Unicode MS" w:cs="Arial Unicode MS"/>
          <w:lang w:val="el-GR"/>
        </w:rPr>
      </w:pPr>
      <w:r w:rsidRPr="00DE4617">
        <w:rPr>
          <w:rFonts w:ascii="Arial Unicode MS" w:eastAsia="Arial Unicode MS" w:hAnsi="Arial Unicode MS" w:cs="Arial Unicode MS"/>
          <w:b/>
          <w:bCs/>
          <w:lang w:val="el-GR"/>
        </w:rPr>
        <w:t>ΠΑΡΑΡ</w:t>
      </w:r>
      <w:r w:rsidRPr="00DE4617">
        <w:rPr>
          <w:rFonts w:ascii="Arial Unicode MS" w:eastAsia="Arial Unicode MS" w:hAnsi="Arial Unicode MS" w:cs="Arial Unicode MS"/>
          <w:b/>
          <w:bCs/>
          <w:spacing w:val="1"/>
          <w:lang w:val="el-GR"/>
        </w:rPr>
        <w:t>Τ</w:t>
      </w:r>
      <w:r w:rsidRPr="00DE4617">
        <w:rPr>
          <w:rFonts w:ascii="Arial Unicode MS" w:eastAsia="Arial Unicode MS" w:hAnsi="Arial Unicode MS" w:cs="Arial Unicode MS"/>
          <w:b/>
          <w:bCs/>
          <w:lang w:val="el-GR"/>
        </w:rPr>
        <w:t>Η</w:t>
      </w:r>
      <w:r w:rsidRPr="00DE4617">
        <w:rPr>
          <w:rFonts w:ascii="Arial Unicode MS" w:eastAsia="Arial Unicode MS" w:hAnsi="Arial Unicode MS" w:cs="Arial Unicode MS"/>
          <w:b/>
          <w:bCs/>
          <w:spacing w:val="-1"/>
          <w:lang w:val="el-GR"/>
        </w:rPr>
        <w:t>Μ</w:t>
      </w:r>
      <w:r w:rsidRPr="00DE4617">
        <w:rPr>
          <w:rFonts w:ascii="Arial Unicode MS" w:eastAsia="Arial Unicode MS" w:hAnsi="Arial Unicode MS" w:cs="Arial Unicode MS"/>
          <w:b/>
          <w:bCs/>
          <w:lang w:val="el-GR"/>
        </w:rPr>
        <w:t xml:space="preserve">Α  </w:t>
      </w:r>
      <w:r w:rsidRPr="00DE4617">
        <w:rPr>
          <w:rFonts w:ascii="Arial Unicode MS" w:eastAsia="Arial Unicode MS" w:hAnsi="Arial Unicode MS" w:cs="Arial Unicode MS"/>
          <w:b/>
          <w:bCs/>
          <w:spacing w:val="1"/>
          <w:lang w:val="el-GR"/>
        </w:rPr>
        <w:t>Ε</w:t>
      </w:r>
      <w:r w:rsidRPr="00DE4617">
        <w:rPr>
          <w:rFonts w:ascii="Arial Unicode MS" w:eastAsia="Arial Unicode MS" w:hAnsi="Arial Unicode MS" w:cs="Arial Unicode MS"/>
          <w:b/>
          <w:bCs/>
          <w:lang w:val="el-GR"/>
        </w:rPr>
        <w:t>:</w:t>
      </w:r>
      <w:r w:rsidRPr="00DE4617">
        <w:rPr>
          <w:rFonts w:ascii="Arial Unicode MS" w:eastAsia="Arial Unicode MS" w:hAnsi="Arial Unicode MS" w:cs="Arial Unicode MS"/>
          <w:b/>
          <w:bCs/>
          <w:lang w:val="el-GR"/>
        </w:rPr>
        <w:tab/>
      </w:r>
      <w:r w:rsidRPr="00DE4617">
        <w:rPr>
          <w:rFonts w:ascii="Arial Unicode MS" w:eastAsia="Arial Unicode MS" w:hAnsi="Arial Unicode MS" w:cs="Arial Unicode MS"/>
          <w:i/>
          <w:spacing w:val="-1"/>
          <w:lang w:val="el-GR"/>
        </w:rPr>
        <w:t>Η</w:t>
      </w:r>
      <w:r w:rsidRPr="00DE4617">
        <w:rPr>
          <w:rFonts w:ascii="Arial Unicode MS" w:eastAsia="Arial Unicode MS" w:hAnsi="Arial Unicode MS" w:cs="Arial Unicode MS"/>
          <w:i/>
          <w:lang w:val="el-GR"/>
        </w:rPr>
        <w:t>μ</w:t>
      </w:r>
      <w:r w:rsidRPr="00DE4617">
        <w:rPr>
          <w:rFonts w:ascii="Arial Unicode MS" w:eastAsia="Arial Unicode MS" w:hAnsi="Arial Unicode MS" w:cs="Arial Unicode MS"/>
          <w:i/>
          <w:spacing w:val="1"/>
          <w:lang w:val="el-GR"/>
        </w:rPr>
        <w:t>ε</w:t>
      </w:r>
      <w:r w:rsidRPr="00DE4617">
        <w:rPr>
          <w:rFonts w:ascii="Arial Unicode MS" w:eastAsia="Arial Unicode MS" w:hAnsi="Arial Unicode MS" w:cs="Arial Unicode MS"/>
          <w:i/>
          <w:spacing w:val="-2"/>
          <w:lang w:val="el-GR"/>
        </w:rPr>
        <w:t>ρ</w:t>
      </w:r>
      <w:r w:rsidRPr="00DE4617">
        <w:rPr>
          <w:rFonts w:ascii="Arial Unicode MS" w:eastAsia="Arial Unicode MS" w:hAnsi="Arial Unicode MS" w:cs="Arial Unicode MS"/>
          <w:i/>
          <w:lang w:val="el-GR"/>
        </w:rPr>
        <w:t>ολό</w:t>
      </w:r>
      <w:r w:rsidRPr="00DE4617">
        <w:rPr>
          <w:rFonts w:ascii="Arial Unicode MS" w:eastAsia="Arial Unicode MS" w:hAnsi="Arial Unicode MS" w:cs="Arial Unicode MS"/>
          <w:i/>
          <w:spacing w:val="1"/>
          <w:lang w:val="el-GR"/>
        </w:rPr>
        <w:t>γ</w:t>
      </w:r>
      <w:r w:rsidRPr="00DE4617">
        <w:rPr>
          <w:rFonts w:ascii="Arial Unicode MS" w:eastAsia="Arial Unicode MS" w:hAnsi="Arial Unicode MS" w:cs="Arial Unicode MS"/>
          <w:i/>
          <w:spacing w:val="-1"/>
          <w:lang w:val="el-GR"/>
        </w:rPr>
        <w:t>ι</w:t>
      </w:r>
      <w:r w:rsidRPr="00DE4617">
        <w:rPr>
          <w:rFonts w:ascii="Arial Unicode MS" w:eastAsia="Arial Unicode MS" w:hAnsi="Arial Unicode MS" w:cs="Arial Unicode MS"/>
          <w:i/>
          <w:lang w:val="el-GR"/>
        </w:rPr>
        <w:t>ο</w:t>
      </w:r>
      <w:r w:rsidRPr="00DE4617">
        <w:rPr>
          <w:rFonts w:ascii="Arial Unicode MS" w:eastAsia="Arial Unicode MS" w:hAnsi="Arial Unicode MS" w:cs="Arial Unicode MS"/>
          <w:i/>
          <w:spacing w:val="1"/>
          <w:lang w:val="el-GR"/>
        </w:rPr>
        <w:t xml:space="preserve"> </w:t>
      </w:r>
      <w:r w:rsidRPr="00DE4617">
        <w:rPr>
          <w:rFonts w:ascii="Arial Unicode MS" w:eastAsia="Arial Unicode MS" w:hAnsi="Arial Unicode MS" w:cs="Arial Unicode MS"/>
          <w:i/>
          <w:lang w:val="el-GR"/>
        </w:rPr>
        <w:t>Ασ</w:t>
      </w:r>
      <w:r w:rsidRPr="00DE4617">
        <w:rPr>
          <w:rFonts w:ascii="Arial Unicode MS" w:eastAsia="Arial Unicode MS" w:hAnsi="Arial Unicode MS" w:cs="Arial Unicode MS"/>
          <w:i/>
          <w:spacing w:val="-1"/>
          <w:lang w:val="el-GR"/>
        </w:rPr>
        <w:t>κ</w:t>
      </w:r>
      <w:r w:rsidRPr="00DE4617">
        <w:rPr>
          <w:rFonts w:ascii="Arial Unicode MS" w:eastAsia="Arial Unicode MS" w:hAnsi="Arial Unicode MS" w:cs="Arial Unicode MS"/>
          <w:i/>
          <w:lang w:val="el-GR"/>
        </w:rPr>
        <w:t>ήσε</w:t>
      </w:r>
      <w:r w:rsidRPr="00DE4617">
        <w:rPr>
          <w:rFonts w:ascii="Arial Unicode MS" w:eastAsia="Arial Unicode MS" w:hAnsi="Arial Unicode MS" w:cs="Arial Unicode MS"/>
          <w:i/>
          <w:spacing w:val="1"/>
          <w:lang w:val="el-GR"/>
        </w:rPr>
        <w:t>ω</w:t>
      </w:r>
      <w:r w:rsidRPr="00DE4617">
        <w:rPr>
          <w:rFonts w:ascii="Arial Unicode MS" w:eastAsia="Arial Unicode MS" w:hAnsi="Arial Unicode MS" w:cs="Arial Unicode MS"/>
          <w:i/>
          <w:lang w:val="el-GR"/>
        </w:rPr>
        <w:t>ν</w:t>
      </w:r>
      <w:r w:rsidRPr="00DE4617">
        <w:rPr>
          <w:rFonts w:ascii="Arial Unicode MS" w:eastAsia="Arial Unicode MS" w:hAnsi="Arial Unicode MS" w:cs="Arial Unicode MS"/>
          <w:i/>
          <w:spacing w:val="-1"/>
          <w:lang w:val="el-GR"/>
        </w:rPr>
        <w:t xml:space="preserve"> </w:t>
      </w:r>
      <w:r w:rsidRPr="00DE4617">
        <w:rPr>
          <w:rFonts w:ascii="Arial Unicode MS" w:eastAsia="Arial Unicode MS" w:hAnsi="Arial Unicode MS" w:cs="Arial Unicode MS"/>
          <w:i/>
          <w:lang w:val="el-GR"/>
        </w:rPr>
        <w:t>Ε</w:t>
      </w:r>
      <w:r w:rsidRPr="00DE4617">
        <w:rPr>
          <w:rFonts w:ascii="Arial Unicode MS" w:eastAsia="Arial Unicode MS" w:hAnsi="Arial Unicode MS" w:cs="Arial Unicode MS"/>
          <w:i/>
          <w:spacing w:val="1"/>
          <w:lang w:val="el-GR"/>
        </w:rPr>
        <w:t>τ</w:t>
      </w:r>
      <w:r w:rsidRPr="00DE4617">
        <w:rPr>
          <w:rFonts w:ascii="Arial Unicode MS" w:eastAsia="Arial Unicode MS" w:hAnsi="Arial Unicode MS" w:cs="Arial Unicode MS"/>
          <w:i/>
          <w:lang w:val="el-GR"/>
        </w:rPr>
        <w:t>ο</w:t>
      </w:r>
      <w:r w:rsidRPr="00DE4617">
        <w:rPr>
          <w:rFonts w:ascii="Arial Unicode MS" w:eastAsia="Arial Unicode MS" w:hAnsi="Arial Unicode MS" w:cs="Arial Unicode MS"/>
          <w:i/>
          <w:spacing w:val="-1"/>
          <w:lang w:val="el-GR"/>
        </w:rPr>
        <w:t>ι</w:t>
      </w:r>
      <w:r w:rsidRPr="00DE4617">
        <w:rPr>
          <w:rFonts w:ascii="Arial Unicode MS" w:eastAsia="Arial Unicode MS" w:hAnsi="Arial Unicode MS" w:cs="Arial Unicode MS"/>
          <w:i/>
          <w:lang w:val="el-GR"/>
        </w:rPr>
        <w:t>μ</w:t>
      </w:r>
      <w:r w:rsidRPr="00DE4617">
        <w:rPr>
          <w:rFonts w:ascii="Arial Unicode MS" w:eastAsia="Arial Unicode MS" w:hAnsi="Arial Unicode MS" w:cs="Arial Unicode MS"/>
          <w:i/>
          <w:spacing w:val="-2"/>
          <w:lang w:val="el-GR"/>
        </w:rPr>
        <w:t>ό</w:t>
      </w:r>
      <w:r w:rsidRPr="00DE4617">
        <w:rPr>
          <w:rFonts w:ascii="Arial Unicode MS" w:eastAsia="Arial Unicode MS" w:hAnsi="Arial Unicode MS" w:cs="Arial Unicode MS"/>
          <w:i/>
          <w:lang w:val="el-GR"/>
        </w:rPr>
        <w:t>τ</w:t>
      </w:r>
      <w:r w:rsidRPr="00DE4617">
        <w:rPr>
          <w:rFonts w:ascii="Arial Unicode MS" w:eastAsia="Arial Unicode MS" w:hAnsi="Arial Unicode MS" w:cs="Arial Unicode MS"/>
          <w:i/>
          <w:spacing w:val="1"/>
          <w:lang w:val="el-GR"/>
        </w:rPr>
        <w:t>η</w:t>
      </w:r>
      <w:r w:rsidRPr="00DE4617">
        <w:rPr>
          <w:rFonts w:ascii="Arial Unicode MS" w:eastAsia="Arial Unicode MS" w:hAnsi="Arial Unicode MS" w:cs="Arial Unicode MS"/>
          <w:i/>
          <w:lang w:val="el-GR"/>
        </w:rPr>
        <w:t>τ</w:t>
      </w:r>
      <w:r w:rsidRPr="00DE4617">
        <w:rPr>
          <w:rFonts w:ascii="Arial Unicode MS" w:eastAsia="Arial Unicode MS" w:hAnsi="Arial Unicode MS" w:cs="Arial Unicode MS"/>
          <w:i/>
          <w:spacing w:val="1"/>
          <w:lang w:val="el-GR"/>
        </w:rPr>
        <w:t>α</w:t>
      </w:r>
      <w:r w:rsidRPr="00DE4617">
        <w:rPr>
          <w:rFonts w:ascii="Arial Unicode MS" w:eastAsia="Arial Unicode MS" w:hAnsi="Arial Unicode MS" w:cs="Arial Unicode MS"/>
          <w:i/>
          <w:lang w:val="el-GR"/>
        </w:rPr>
        <w:t>ς</w:t>
      </w:r>
      <w:r w:rsidRPr="00DE4617">
        <w:rPr>
          <w:rFonts w:ascii="Arial Unicode MS" w:eastAsia="Arial Unicode MS" w:hAnsi="Arial Unicode MS" w:cs="Arial Unicode MS"/>
          <w:spacing w:val="4"/>
          <w:lang w:val="el-GR"/>
        </w:rPr>
        <w:t xml:space="preserve"> </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2"/>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001C5A29">
        <w:rPr>
          <w:rFonts w:ascii="Arial Unicode MS" w:eastAsia="Arial Unicode MS" w:hAnsi="Arial Unicode MS" w:cs="Arial Unicode MS"/>
          <w:lang w:val="el-GR"/>
        </w:rPr>
        <w:t>.</w:t>
      </w:r>
      <w:r w:rsidRPr="00DE4617">
        <w:rPr>
          <w:rFonts w:ascii="Arial Unicode MS" w:eastAsia="Arial Unicode MS" w:hAnsi="Arial Unicode MS" w:cs="Arial Unicode MS"/>
          <w:lang w:val="el-GR"/>
        </w:rPr>
        <w:t>σ</w:t>
      </w:r>
      <w:r w:rsidRPr="00DE4617">
        <w:rPr>
          <w:rFonts w:ascii="Arial Unicode MS" w:eastAsia="Arial Unicode MS" w:hAnsi="Arial Unicode MS" w:cs="Arial Unicode MS"/>
          <w:spacing w:val="1"/>
          <w:lang w:val="el-GR"/>
        </w:rPr>
        <w:t>ε</w:t>
      </w:r>
      <w:r w:rsidR="001C5A29">
        <w:rPr>
          <w:rFonts w:ascii="Arial Unicode MS" w:eastAsia="Arial Unicode MS" w:hAnsi="Arial Unicode MS" w:cs="Arial Unicode MS"/>
          <w:lang w:val="el-GR"/>
        </w:rPr>
        <w:t>λ.</w:t>
      </w:r>
      <w:r w:rsidRPr="00DE4617">
        <w:rPr>
          <w:rFonts w:ascii="Arial Unicode MS" w:eastAsia="Arial Unicode MS" w:hAnsi="Arial Unicode MS" w:cs="Arial Unicode MS"/>
          <w:lang w:val="el-GR"/>
        </w:rPr>
        <w:t>33</w:t>
      </w:r>
    </w:p>
    <w:p w:rsidR="00232A0C" w:rsidRPr="00DE4617" w:rsidRDefault="00232A0C">
      <w:pPr>
        <w:spacing w:before="60" w:after="0" w:line="240" w:lineRule="auto"/>
        <w:ind w:left="100" w:right="-20"/>
        <w:rPr>
          <w:rFonts w:ascii="Arial Unicode MS" w:eastAsia="Arial Unicode MS" w:hAnsi="Arial Unicode MS" w:cs="Arial Unicode MS"/>
          <w:lang w:val="el-GR"/>
        </w:rPr>
      </w:pPr>
      <w:r w:rsidRPr="00DE4617">
        <w:rPr>
          <w:rFonts w:ascii="Arial Unicode MS" w:eastAsia="Arial Unicode MS" w:hAnsi="Arial Unicode MS" w:cs="Arial Unicode MS"/>
          <w:b/>
          <w:bCs/>
          <w:lang w:val="el-GR"/>
        </w:rPr>
        <w:t>ΠΑΡΑΡ</w:t>
      </w:r>
      <w:r w:rsidRPr="00DE4617">
        <w:rPr>
          <w:rFonts w:ascii="Arial Unicode MS" w:eastAsia="Arial Unicode MS" w:hAnsi="Arial Unicode MS" w:cs="Arial Unicode MS"/>
          <w:b/>
          <w:bCs/>
          <w:spacing w:val="1"/>
          <w:lang w:val="el-GR"/>
        </w:rPr>
        <w:t>Τ</w:t>
      </w:r>
      <w:r w:rsidRPr="00DE4617">
        <w:rPr>
          <w:rFonts w:ascii="Arial Unicode MS" w:eastAsia="Arial Unicode MS" w:hAnsi="Arial Unicode MS" w:cs="Arial Unicode MS"/>
          <w:b/>
          <w:bCs/>
          <w:lang w:val="el-GR"/>
        </w:rPr>
        <w:t>Η</w:t>
      </w:r>
      <w:r w:rsidRPr="00DE4617">
        <w:rPr>
          <w:rFonts w:ascii="Arial Unicode MS" w:eastAsia="Arial Unicode MS" w:hAnsi="Arial Unicode MS" w:cs="Arial Unicode MS"/>
          <w:b/>
          <w:bCs/>
          <w:spacing w:val="-1"/>
          <w:lang w:val="el-GR"/>
        </w:rPr>
        <w:t>Μ</w:t>
      </w:r>
      <w:r w:rsidRPr="00DE4617">
        <w:rPr>
          <w:rFonts w:ascii="Arial Unicode MS" w:eastAsia="Arial Unicode MS" w:hAnsi="Arial Unicode MS" w:cs="Arial Unicode MS"/>
          <w:b/>
          <w:bCs/>
          <w:lang w:val="el-GR"/>
        </w:rPr>
        <w:t xml:space="preserve">Α </w:t>
      </w:r>
      <w:r w:rsidRPr="00DE4617">
        <w:rPr>
          <w:rFonts w:ascii="Arial Unicode MS" w:eastAsia="Arial Unicode MS" w:hAnsi="Arial Unicode MS" w:cs="Arial Unicode MS"/>
          <w:b/>
          <w:bCs/>
          <w:spacing w:val="2"/>
          <w:lang w:val="el-GR"/>
        </w:rPr>
        <w:t xml:space="preserve"> </w:t>
      </w:r>
      <w:r w:rsidRPr="00DE4617">
        <w:rPr>
          <w:rFonts w:ascii="Arial Unicode MS" w:eastAsia="Arial Unicode MS" w:hAnsi="Arial Unicode MS" w:cs="Arial Unicode MS"/>
          <w:b/>
          <w:bCs/>
          <w:spacing w:val="-2"/>
          <w:lang w:val="el-GR"/>
        </w:rPr>
        <w:t>Σ</w:t>
      </w:r>
      <w:r w:rsidRPr="00DE4617">
        <w:rPr>
          <w:rFonts w:ascii="Arial Unicode MS" w:eastAsia="Arial Unicode MS" w:hAnsi="Arial Unicode MS" w:cs="Arial Unicode MS"/>
          <w:b/>
          <w:bCs/>
          <w:spacing w:val="2"/>
          <w:lang w:val="el-GR"/>
        </w:rPr>
        <w:t>Τ</w:t>
      </w:r>
      <w:r w:rsidRPr="00DE4617">
        <w:rPr>
          <w:rFonts w:ascii="Arial Unicode MS" w:eastAsia="Arial Unicode MS" w:hAnsi="Arial Unicode MS" w:cs="Arial Unicode MS"/>
          <w:b/>
          <w:bCs/>
          <w:lang w:val="el-GR"/>
        </w:rPr>
        <w:t xml:space="preserve">:  </w:t>
      </w:r>
      <w:r w:rsidRPr="00DE4617">
        <w:rPr>
          <w:rFonts w:ascii="Arial Unicode MS" w:eastAsia="Arial Unicode MS" w:hAnsi="Arial Unicode MS" w:cs="Arial Unicode MS"/>
          <w:i/>
          <w:spacing w:val="-1"/>
          <w:lang w:val="el-GR"/>
        </w:rPr>
        <w:t>Πί</w:t>
      </w:r>
      <w:r w:rsidRPr="00DE4617">
        <w:rPr>
          <w:rFonts w:ascii="Arial Unicode MS" w:eastAsia="Arial Unicode MS" w:hAnsi="Arial Unicode MS" w:cs="Arial Unicode MS"/>
          <w:i/>
          <w:lang w:val="el-GR"/>
        </w:rPr>
        <w:t>ν</w:t>
      </w:r>
      <w:r w:rsidRPr="00DE4617">
        <w:rPr>
          <w:rFonts w:ascii="Arial Unicode MS" w:eastAsia="Arial Unicode MS" w:hAnsi="Arial Unicode MS" w:cs="Arial Unicode MS"/>
          <w:i/>
          <w:spacing w:val="1"/>
          <w:lang w:val="el-GR"/>
        </w:rPr>
        <w:t>α</w:t>
      </w:r>
      <w:r w:rsidRPr="00DE4617">
        <w:rPr>
          <w:rFonts w:ascii="Arial Unicode MS" w:eastAsia="Arial Unicode MS" w:hAnsi="Arial Unicode MS" w:cs="Arial Unicode MS"/>
          <w:i/>
          <w:spacing w:val="-1"/>
          <w:lang w:val="el-GR"/>
        </w:rPr>
        <w:t>κ</w:t>
      </w:r>
      <w:r w:rsidRPr="00DE4617">
        <w:rPr>
          <w:rFonts w:ascii="Arial Unicode MS" w:eastAsia="Arial Unicode MS" w:hAnsi="Arial Unicode MS" w:cs="Arial Unicode MS"/>
          <w:i/>
          <w:lang w:val="el-GR"/>
        </w:rPr>
        <w:t xml:space="preserve">ας </w:t>
      </w:r>
      <w:r w:rsidRPr="00DE4617">
        <w:rPr>
          <w:rFonts w:ascii="Arial Unicode MS" w:eastAsia="Arial Unicode MS" w:hAnsi="Arial Unicode MS" w:cs="Arial Unicode MS"/>
          <w:i/>
          <w:spacing w:val="1"/>
          <w:lang w:val="el-GR"/>
        </w:rPr>
        <w:t>Χ</w:t>
      </w:r>
      <w:r w:rsidRPr="00DE4617">
        <w:rPr>
          <w:rFonts w:ascii="Arial Unicode MS" w:eastAsia="Arial Unicode MS" w:hAnsi="Arial Unicode MS" w:cs="Arial Unicode MS"/>
          <w:i/>
          <w:lang w:val="el-GR"/>
        </w:rPr>
        <w:t>ρ</w:t>
      </w:r>
      <w:r w:rsidRPr="00DE4617">
        <w:rPr>
          <w:rFonts w:ascii="Arial Unicode MS" w:eastAsia="Arial Unicode MS" w:hAnsi="Arial Unicode MS" w:cs="Arial Unicode MS"/>
          <w:i/>
          <w:spacing w:val="1"/>
          <w:lang w:val="el-GR"/>
        </w:rPr>
        <w:t>ή</w:t>
      </w:r>
      <w:r w:rsidRPr="00DE4617">
        <w:rPr>
          <w:rFonts w:ascii="Arial Unicode MS" w:eastAsia="Arial Unicode MS" w:hAnsi="Arial Unicode MS" w:cs="Arial Unicode MS"/>
          <w:i/>
          <w:lang w:val="el-GR"/>
        </w:rPr>
        <w:t>σ</w:t>
      </w:r>
      <w:r w:rsidRPr="00DE4617">
        <w:rPr>
          <w:rFonts w:ascii="Arial Unicode MS" w:eastAsia="Arial Unicode MS" w:hAnsi="Arial Unicode MS" w:cs="Arial Unicode MS"/>
          <w:i/>
          <w:spacing w:val="-1"/>
          <w:lang w:val="el-GR"/>
        </w:rPr>
        <w:t>ι</w:t>
      </w:r>
      <w:r w:rsidRPr="00DE4617">
        <w:rPr>
          <w:rFonts w:ascii="Arial Unicode MS" w:eastAsia="Arial Unicode MS" w:hAnsi="Arial Unicode MS" w:cs="Arial Unicode MS"/>
          <w:i/>
          <w:lang w:val="el-GR"/>
        </w:rPr>
        <w:t>μ</w:t>
      </w:r>
      <w:r w:rsidRPr="00DE4617">
        <w:rPr>
          <w:rFonts w:ascii="Arial Unicode MS" w:eastAsia="Arial Unicode MS" w:hAnsi="Arial Unicode MS" w:cs="Arial Unicode MS"/>
          <w:i/>
          <w:spacing w:val="1"/>
          <w:lang w:val="el-GR"/>
        </w:rPr>
        <w:t>ω</w:t>
      </w:r>
      <w:r w:rsidRPr="00DE4617">
        <w:rPr>
          <w:rFonts w:ascii="Arial Unicode MS" w:eastAsia="Arial Unicode MS" w:hAnsi="Arial Unicode MS" w:cs="Arial Unicode MS"/>
          <w:i/>
          <w:lang w:val="el-GR"/>
        </w:rPr>
        <w:t>ν</w:t>
      </w:r>
      <w:r w:rsidRPr="00DE4617">
        <w:rPr>
          <w:rFonts w:ascii="Arial Unicode MS" w:eastAsia="Arial Unicode MS" w:hAnsi="Arial Unicode MS" w:cs="Arial Unicode MS"/>
          <w:i/>
          <w:spacing w:val="-1"/>
          <w:lang w:val="el-GR"/>
        </w:rPr>
        <w:t xml:space="preserve"> </w:t>
      </w:r>
      <w:r w:rsidRPr="00DE4617">
        <w:rPr>
          <w:rFonts w:ascii="Arial Unicode MS" w:eastAsia="Arial Unicode MS" w:hAnsi="Arial Unicode MS" w:cs="Arial Unicode MS"/>
          <w:i/>
          <w:lang w:val="el-GR"/>
        </w:rPr>
        <w:t>Τηλεφ</w:t>
      </w:r>
      <w:r w:rsidRPr="00DE4617">
        <w:rPr>
          <w:rFonts w:ascii="Arial Unicode MS" w:eastAsia="Arial Unicode MS" w:hAnsi="Arial Unicode MS" w:cs="Arial Unicode MS"/>
          <w:i/>
          <w:spacing w:val="1"/>
          <w:lang w:val="el-GR"/>
        </w:rPr>
        <w:t>ώ</w:t>
      </w:r>
      <w:r w:rsidRPr="00DE4617">
        <w:rPr>
          <w:rFonts w:ascii="Arial Unicode MS" w:eastAsia="Arial Unicode MS" w:hAnsi="Arial Unicode MS" w:cs="Arial Unicode MS"/>
          <w:i/>
          <w:spacing w:val="-2"/>
          <w:lang w:val="el-GR"/>
        </w:rPr>
        <w:t>ν</w:t>
      </w:r>
      <w:r w:rsidRPr="00DE4617">
        <w:rPr>
          <w:rFonts w:ascii="Arial Unicode MS" w:eastAsia="Arial Unicode MS" w:hAnsi="Arial Unicode MS" w:cs="Arial Unicode MS"/>
          <w:i/>
          <w:spacing w:val="-1"/>
          <w:lang w:val="el-GR"/>
        </w:rPr>
        <w:t>ω</w:t>
      </w:r>
      <w:r w:rsidRPr="00DE4617">
        <w:rPr>
          <w:rFonts w:ascii="Arial Unicode MS" w:eastAsia="Arial Unicode MS" w:hAnsi="Arial Unicode MS" w:cs="Arial Unicode MS"/>
          <w:i/>
          <w:lang w:val="el-GR"/>
        </w:rPr>
        <w:t>ν</w:t>
      </w:r>
      <w:r w:rsidRPr="00DE4617">
        <w:rPr>
          <w:rFonts w:ascii="Arial Unicode MS" w:eastAsia="Arial Unicode MS" w:hAnsi="Arial Unicode MS" w:cs="Arial Unicode MS"/>
          <w:lang w:val="el-GR"/>
        </w:rPr>
        <w:t xml:space="preserve">  </w:t>
      </w:r>
      <w:r w:rsidRPr="00DE4617">
        <w:rPr>
          <w:rFonts w:ascii="Arial Unicode MS" w:eastAsia="Arial Unicode MS" w:hAnsi="Arial Unicode MS" w:cs="Arial Unicode MS"/>
          <w:spacing w:val="5"/>
          <w:lang w:val="el-GR"/>
        </w:rPr>
        <w:t xml:space="preserve"> </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001C5A29">
        <w:rPr>
          <w:rFonts w:ascii="Arial Unicode MS" w:eastAsia="Arial Unicode MS" w:hAnsi="Arial Unicode MS" w:cs="Arial Unicode MS"/>
          <w:lang w:val="el-GR"/>
        </w:rPr>
        <w:t>σελ.</w:t>
      </w:r>
      <w:r w:rsidRPr="00DE4617">
        <w:rPr>
          <w:rFonts w:ascii="Arial Unicode MS" w:eastAsia="Arial Unicode MS" w:hAnsi="Arial Unicode MS" w:cs="Arial Unicode MS"/>
          <w:lang w:val="el-GR"/>
        </w:rPr>
        <w:t>34</w:t>
      </w:r>
    </w:p>
    <w:p w:rsidR="00232A0C" w:rsidRPr="00DE4617" w:rsidRDefault="00232A0C">
      <w:pPr>
        <w:tabs>
          <w:tab w:val="left" w:pos="1920"/>
        </w:tabs>
        <w:spacing w:before="60" w:after="0" w:line="240" w:lineRule="auto"/>
        <w:ind w:left="100" w:right="-20"/>
        <w:rPr>
          <w:rFonts w:ascii="Arial Unicode MS" w:eastAsia="Arial Unicode MS" w:hAnsi="Arial Unicode MS" w:cs="Arial Unicode MS"/>
          <w:lang w:val="el-GR"/>
        </w:rPr>
      </w:pPr>
      <w:r w:rsidRPr="00DE4617">
        <w:rPr>
          <w:rFonts w:ascii="Arial Unicode MS" w:eastAsia="Arial Unicode MS" w:hAnsi="Arial Unicode MS" w:cs="Arial Unicode MS"/>
          <w:b/>
          <w:bCs/>
          <w:lang w:val="el-GR"/>
        </w:rPr>
        <w:t>ΠΑΡΑΡ</w:t>
      </w:r>
      <w:r w:rsidRPr="00DE4617">
        <w:rPr>
          <w:rFonts w:ascii="Arial Unicode MS" w:eastAsia="Arial Unicode MS" w:hAnsi="Arial Unicode MS" w:cs="Arial Unicode MS"/>
          <w:b/>
          <w:bCs/>
          <w:spacing w:val="1"/>
          <w:lang w:val="el-GR"/>
        </w:rPr>
        <w:t>Τ</w:t>
      </w:r>
      <w:r w:rsidRPr="00DE4617">
        <w:rPr>
          <w:rFonts w:ascii="Arial Unicode MS" w:eastAsia="Arial Unicode MS" w:hAnsi="Arial Unicode MS" w:cs="Arial Unicode MS"/>
          <w:b/>
          <w:bCs/>
          <w:lang w:val="el-GR"/>
        </w:rPr>
        <w:t>Η</w:t>
      </w:r>
      <w:r w:rsidRPr="00DE4617">
        <w:rPr>
          <w:rFonts w:ascii="Arial Unicode MS" w:eastAsia="Arial Unicode MS" w:hAnsi="Arial Unicode MS" w:cs="Arial Unicode MS"/>
          <w:b/>
          <w:bCs/>
          <w:spacing w:val="-1"/>
          <w:lang w:val="el-GR"/>
        </w:rPr>
        <w:t>Μ</w:t>
      </w:r>
      <w:r w:rsidRPr="00DE4617">
        <w:rPr>
          <w:rFonts w:ascii="Arial Unicode MS" w:eastAsia="Arial Unicode MS" w:hAnsi="Arial Unicode MS" w:cs="Arial Unicode MS"/>
          <w:b/>
          <w:bCs/>
          <w:lang w:val="el-GR"/>
        </w:rPr>
        <w:t xml:space="preserve">Α </w:t>
      </w:r>
      <w:r w:rsidRPr="00DE4617">
        <w:rPr>
          <w:rFonts w:ascii="Arial Unicode MS" w:eastAsia="Arial Unicode MS" w:hAnsi="Arial Unicode MS" w:cs="Arial Unicode MS"/>
          <w:b/>
          <w:bCs/>
          <w:spacing w:val="1"/>
          <w:lang w:val="el-GR"/>
        </w:rPr>
        <w:t xml:space="preserve"> </w:t>
      </w:r>
      <w:r w:rsidRPr="00DE4617">
        <w:rPr>
          <w:rFonts w:ascii="Arial Unicode MS" w:eastAsia="Arial Unicode MS" w:hAnsi="Arial Unicode MS" w:cs="Arial Unicode MS"/>
          <w:b/>
          <w:bCs/>
          <w:lang w:val="el-GR"/>
        </w:rPr>
        <w:t>Ζ:</w:t>
      </w:r>
      <w:r w:rsidRPr="00DE4617">
        <w:rPr>
          <w:rFonts w:ascii="Arial Unicode MS" w:eastAsia="Arial Unicode MS" w:hAnsi="Arial Unicode MS" w:cs="Arial Unicode MS"/>
          <w:b/>
          <w:bCs/>
          <w:lang w:val="el-GR"/>
        </w:rPr>
        <w:tab/>
      </w:r>
      <w:r w:rsidRPr="00DE4617">
        <w:rPr>
          <w:rFonts w:ascii="Arial Unicode MS" w:eastAsia="Arial Unicode MS" w:hAnsi="Arial Unicode MS" w:cs="Arial Unicode MS"/>
          <w:i/>
          <w:lang w:val="el-GR"/>
        </w:rPr>
        <w:t>Σ</w:t>
      </w:r>
      <w:r w:rsidRPr="00DE4617">
        <w:rPr>
          <w:rFonts w:ascii="Arial Unicode MS" w:eastAsia="Arial Unicode MS" w:hAnsi="Arial Unicode MS" w:cs="Arial Unicode MS"/>
          <w:i/>
          <w:spacing w:val="-1"/>
          <w:lang w:val="el-GR"/>
        </w:rPr>
        <w:t>χ</w:t>
      </w:r>
      <w:r w:rsidRPr="00DE4617">
        <w:rPr>
          <w:rFonts w:ascii="Arial Unicode MS" w:eastAsia="Arial Unicode MS" w:hAnsi="Arial Unicode MS" w:cs="Arial Unicode MS"/>
          <w:i/>
          <w:spacing w:val="1"/>
          <w:lang w:val="el-GR"/>
        </w:rPr>
        <w:t>ε</w:t>
      </w:r>
      <w:r w:rsidRPr="00DE4617">
        <w:rPr>
          <w:rFonts w:ascii="Arial Unicode MS" w:eastAsia="Arial Unicode MS" w:hAnsi="Arial Unicode MS" w:cs="Arial Unicode MS"/>
          <w:i/>
          <w:lang w:val="el-GR"/>
        </w:rPr>
        <w:t>τι</w:t>
      </w:r>
      <w:r w:rsidRPr="00DE4617">
        <w:rPr>
          <w:rFonts w:ascii="Arial Unicode MS" w:eastAsia="Arial Unicode MS" w:hAnsi="Arial Unicode MS" w:cs="Arial Unicode MS"/>
          <w:i/>
          <w:spacing w:val="-1"/>
          <w:lang w:val="el-GR"/>
        </w:rPr>
        <w:t>κ</w:t>
      </w:r>
      <w:r w:rsidRPr="00DE4617">
        <w:rPr>
          <w:rFonts w:ascii="Arial Unicode MS" w:eastAsia="Arial Unicode MS" w:hAnsi="Arial Unicode MS" w:cs="Arial Unicode MS"/>
          <w:i/>
          <w:spacing w:val="1"/>
          <w:lang w:val="el-GR"/>
        </w:rPr>
        <w:t>έ</w:t>
      </w:r>
      <w:r w:rsidRPr="00DE4617">
        <w:rPr>
          <w:rFonts w:ascii="Arial Unicode MS" w:eastAsia="Arial Unicode MS" w:hAnsi="Arial Unicode MS" w:cs="Arial Unicode MS"/>
          <w:i/>
          <w:lang w:val="el-GR"/>
        </w:rPr>
        <w:t xml:space="preserve">ς </w:t>
      </w:r>
      <w:r w:rsidRPr="00DE4617">
        <w:rPr>
          <w:rFonts w:ascii="Arial Unicode MS" w:eastAsia="Arial Unicode MS" w:hAnsi="Arial Unicode MS" w:cs="Arial Unicode MS"/>
          <w:i/>
          <w:spacing w:val="1"/>
          <w:lang w:val="el-GR"/>
        </w:rPr>
        <w:t>Εγ</w:t>
      </w:r>
      <w:r w:rsidRPr="00DE4617">
        <w:rPr>
          <w:rFonts w:ascii="Arial Unicode MS" w:eastAsia="Arial Unicode MS" w:hAnsi="Arial Unicode MS" w:cs="Arial Unicode MS"/>
          <w:i/>
          <w:spacing w:val="-1"/>
          <w:lang w:val="el-GR"/>
        </w:rPr>
        <w:t>κ</w:t>
      </w:r>
      <w:r w:rsidRPr="00DE4617">
        <w:rPr>
          <w:rFonts w:ascii="Arial Unicode MS" w:eastAsia="Arial Unicode MS" w:hAnsi="Arial Unicode MS" w:cs="Arial Unicode MS"/>
          <w:i/>
          <w:lang w:val="el-GR"/>
        </w:rPr>
        <w:t>ύ</w:t>
      </w:r>
      <w:r w:rsidRPr="00DE4617">
        <w:rPr>
          <w:rFonts w:ascii="Arial Unicode MS" w:eastAsia="Arial Unicode MS" w:hAnsi="Arial Unicode MS" w:cs="Arial Unicode MS"/>
          <w:i/>
          <w:spacing w:val="-2"/>
          <w:lang w:val="el-GR"/>
        </w:rPr>
        <w:t>κ</w:t>
      </w:r>
      <w:r w:rsidRPr="00DE4617">
        <w:rPr>
          <w:rFonts w:ascii="Arial Unicode MS" w:eastAsia="Arial Unicode MS" w:hAnsi="Arial Unicode MS" w:cs="Arial Unicode MS"/>
          <w:i/>
          <w:lang w:val="el-GR"/>
        </w:rPr>
        <w:t>λ</w:t>
      </w:r>
      <w:r w:rsidRPr="00DE4617">
        <w:rPr>
          <w:rFonts w:ascii="Arial Unicode MS" w:eastAsia="Arial Unicode MS" w:hAnsi="Arial Unicode MS" w:cs="Arial Unicode MS"/>
          <w:i/>
          <w:spacing w:val="-2"/>
          <w:lang w:val="el-GR"/>
        </w:rPr>
        <w:t>ι</w:t>
      </w:r>
      <w:r w:rsidRPr="00DE4617">
        <w:rPr>
          <w:rFonts w:ascii="Arial Unicode MS" w:eastAsia="Arial Unicode MS" w:hAnsi="Arial Unicode MS" w:cs="Arial Unicode MS"/>
          <w:i/>
          <w:lang w:val="el-GR"/>
        </w:rPr>
        <w:t>οι</w:t>
      </w:r>
      <w:r w:rsidRPr="00DE4617">
        <w:rPr>
          <w:rFonts w:ascii="Arial Unicode MS" w:eastAsia="Arial Unicode MS" w:hAnsi="Arial Unicode MS" w:cs="Arial Unicode MS"/>
          <w:i/>
          <w:spacing w:val="1"/>
          <w:lang w:val="el-GR"/>
        </w:rPr>
        <w:t xml:space="preserve"> </w:t>
      </w:r>
      <w:r w:rsidRPr="00DE4617">
        <w:rPr>
          <w:rFonts w:ascii="Arial Unicode MS" w:eastAsia="Arial Unicode MS" w:hAnsi="Arial Unicode MS" w:cs="Arial Unicode MS"/>
          <w:i/>
          <w:lang w:val="el-GR"/>
        </w:rPr>
        <w:t>–</w:t>
      </w:r>
      <w:r w:rsidRPr="00DE4617">
        <w:rPr>
          <w:rFonts w:ascii="Arial Unicode MS" w:eastAsia="Arial Unicode MS" w:hAnsi="Arial Unicode MS" w:cs="Arial Unicode MS"/>
          <w:i/>
          <w:spacing w:val="1"/>
          <w:lang w:val="el-GR"/>
        </w:rPr>
        <w:t xml:space="preserve"> </w:t>
      </w:r>
      <w:r w:rsidRPr="00DE4617">
        <w:rPr>
          <w:rFonts w:ascii="Arial Unicode MS" w:eastAsia="Arial Unicode MS" w:hAnsi="Arial Unicode MS" w:cs="Arial Unicode MS"/>
          <w:i/>
          <w:lang w:val="el-GR"/>
        </w:rPr>
        <w:t>Έ</w:t>
      </w:r>
      <w:r w:rsidRPr="00DE4617">
        <w:rPr>
          <w:rFonts w:ascii="Arial Unicode MS" w:eastAsia="Arial Unicode MS" w:hAnsi="Arial Unicode MS" w:cs="Arial Unicode MS"/>
          <w:i/>
          <w:spacing w:val="1"/>
          <w:lang w:val="el-GR"/>
        </w:rPr>
        <w:t>γγ</w:t>
      </w:r>
      <w:r w:rsidRPr="00DE4617">
        <w:rPr>
          <w:rFonts w:ascii="Arial Unicode MS" w:eastAsia="Arial Unicode MS" w:hAnsi="Arial Unicode MS" w:cs="Arial Unicode MS"/>
          <w:i/>
          <w:spacing w:val="-2"/>
          <w:lang w:val="el-GR"/>
        </w:rPr>
        <w:t>ρ</w:t>
      </w:r>
      <w:r w:rsidRPr="00DE4617">
        <w:rPr>
          <w:rFonts w:ascii="Arial Unicode MS" w:eastAsia="Arial Unicode MS" w:hAnsi="Arial Unicode MS" w:cs="Arial Unicode MS"/>
          <w:i/>
          <w:lang w:val="el-GR"/>
        </w:rPr>
        <w:t>αφα</w:t>
      </w:r>
      <w:r w:rsidRPr="00DE4617">
        <w:rPr>
          <w:rFonts w:ascii="Arial Unicode MS" w:eastAsia="Arial Unicode MS" w:hAnsi="Arial Unicode MS" w:cs="Arial Unicode MS"/>
          <w:lang w:val="el-GR"/>
        </w:rPr>
        <w:t xml:space="preserve"> ……………………………</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spacing w:val="2"/>
          <w:lang w:val="el-GR"/>
        </w:rPr>
        <w:t>…</w:t>
      </w:r>
      <w:r w:rsidR="001C5A29" w:rsidRPr="001C5A29">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σ</w:t>
      </w:r>
      <w:r w:rsidRPr="00DE4617">
        <w:rPr>
          <w:rFonts w:ascii="Arial Unicode MS" w:eastAsia="Arial Unicode MS" w:hAnsi="Arial Unicode MS" w:cs="Arial Unicode MS"/>
          <w:spacing w:val="1"/>
          <w:lang w:val="el-GR"/>
        </w:rPr>
        <w:t>ε</w:t>
      </w:r>
      <w:r w:rsidR="001C5A29">
        <w:rPr>
          <w:rFonts w:ascii="Arial Unicode MS" w:eastAsia="Arial Unicode MS" w:hAnsi="Arial Unicode MS" w:cs="Arial Unicode MS"/>
          <w:lang w:val="el-GR"/>
        </w:rPr>
        <w:t>λ.</w:t>
      </w:r>
      <w:r w:rsidRPr="00DE4617">
        <w:rPr>
          <w:rFonts w:ascii="Arial Unicode MS" w:eastAsia="Arial Unicode MS" w:hAnsi="Arial Unicode MS" w:cs="Arial Unicode MS"/>
          <w:lang w:val="el-GR"/>
        </w:rPr>
        <w:t>3</w:t>
      </w:r>
      <w:r w:rsidR="00932832">
        <w:rPr>
          <w:rFonts w:ascii="Arial Unicode MS" w:eastAsia="Arial Unicode MS" w:hAnsi="Arial Unicode MS" w:cs="Arial Unicode MS"/>
          <w:lang w:val="el-GR"/>
        </w:rPr>
        <w:t>5</w:t>
      </w:r>
    </w:p>
    <w:p w:rsidR="00232A0C" w:rsidRPr="00DE4617" w:rsidRDefault="00232A0C">
      <w:pPr>
        <w:spacing w:before="60" w:after="0" w:line="240" w:lineRule="auto"/>
        <w:ind w:left="100" w:right="-20"/>
        <w:rPr>
          <w:rFonts w:ascii="Arial Unicode MS" w:eastAsia="Arial Unicode MS" w:hAnsi="Arial Unicode MS" w:cs="Arial Unicode MS"/>
          <w:lang w:val="el-GR"/>
        </w:rPr>
      </w:pPr>
      <w:r w:rsidRPr="00DE4617">
        <w:rPr>
          <w:rFonts w:ascii="Arial Unicode MS" w:eastAsia="Arial Unicode MS" w:hAnsi="Arial Unicode MS" w:cs="Arial Unicode MS"/>
          <w:b/>
          <w:bCs/>
          <w:lang w:val="el-GR"/>
        </w:rPr>
        <w:t>ΠΑΡΑΡ</w:t>
      </w:r>
      <w:r w:rsidRPr="00DE4617">
        <w:rPr>
          <w:rFonts w:ascii="Arial Unicode MS" w:eastAsia="Arial Unicode MS" w:hAnsi="Arial Unicode MS" w:cs="Arial Unicode MS"/>
          <w:b/>
          <w:bCs/>
          <w:spacing w:val="1"/>
          <w:lang w:val="el-GR"/>
        </w:rPr>
        <w:t>Τ</w:t>
      </w:r>
      <w:r w:rsidRPr="00DE4617">
        <w:rPr>
          <w:rFonts w:ascii="Arial Unicode MS" w:eastAsia="Arial Unicode MS" w:hAnsi="Arial Unicode MS" w:cs="Arial Unicode MS"/>
          <w:b/>
          <w:bCs/>
          <w:lang w:val="el-GR"/>
        </w:rPr>
        <w:t>Η</w:t>
      </w:r>
      <w:r w:rsidRPr="00DE4617">
        <w:rPr>
          <w:rFonts w:ascii="Arial Unicode MS" w:eastAsia="Arial Unicode MS" w:hAnsi="Arial Unicode MS" w:cs="Arial Unicode MS"/>
          <w:b/>
          <w:bCs/>
          <w:spacing w:val="-1"/>
          <w:lang w:val="el-GR"/>
        </w:rPr>
        <w:t>Μ</w:t>
      </w:r>
      <w:r w:rsidRPr="00DE4617">
        <w:rPr>
          <w:rFonts w:ascii="Arial Unicode MS" w:eastAsia="Arial Unicode MS" w:hAnsi="Arial Unicode MS" w:cs="Arial Unicode MS"/>
          <w:b/>
          <w:bCs/>
          <w:lang w:val="el-GR"/>
        </w:rPr>
        <w:t xml:space="preserve">Α </w:t>
      </w:r>
      <w:r w:rsidRPr="00DE4617">
        <w:rPr>
          <w:rFonts w:ascii="Arial Unicode MS" w:eastAsia="Arial Unicode MS" w:hAnsi="Arial Unicode MS" w:cs="Arial Unicode MS"/>
          <w:b/>
          <w:bCs/>
          <w:spacing w:val="2"/>
          <w:lang w:val="el-GR"/>
        </w:rPr>
        <w:t xml:space="preserve"> Η</w:t>
      </w:r>
      <w:r w:rsidRPr="00DE4617">
        <w:rPr>
          <w:rFonts w:ascii="Arial Unicode MS" w:eastAsia="Arial Unicode MS" w:hAnsi="Arial Unicode MS" w:cs="Arial Unicode MS"/>
          <w:b/>
          <w:bCs/>
          <w:lang w:val="el-GR"/>
        </w:rPr>
        <w:t xml:space="preserve">:  </w:t>
      </w:r>
      <w:r w:rsidRPr="00DE4617">
        <w:rPr>
          <w:rFonts w:ascii="Arial Unicode MS" w:eastAsia="Arial Unicode MS" w:hAnsi="Arial Unicode MS" w:cs="Arial Unicode MS"/>
          <w:i/>
          <w:lang w:val="el-GR"/>
        </w:rPr>
        <w:t>Πρόγραμμα εκπαίδευσης προσωπικού</w:t>
      </w:r>
      <w:r w:rsidRPr="00DE4617">
        <w:rPr>
          <w:rFonts w:ascii="Arial Unicode MS" w:eastAsia="Arial Unicode MS" w:hAnsi="Arial Unicode MS" w:cs="Arial Unicode MS"/>
          <w:lang w:val="el-GR"/>
        </w:rPr>
        <w:t xml:space="preserve"> …….….…</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001C5A29">
        <w:rPr>
          <w:rFonts w:ascii="Arial Unicode MS" w:eastAsia="Arial Unicode MS" w:hAnsi="Arial Unicode MS" w:cs="Arial Unicode MS"/>
          <w:lang w:val="el-GR"/>
        </w:rPr>
        <w:t>σελ.</w:t>
      </w:r>
      <w:r w:rsidRPr="00DE4617">
        <w:rPr>
          <w:rFonts w:ascii="Arial Unicode MS" w:eastAsia="Arial Unicode MS" w:hAnsi="Arial Unicode MS" w:cs="Arial Unicode MS"/>
          <w:lang w:val="el-GR"/>
        </w:rPr>
        <w:t>3</w:t>
      </w:r>
      <w:r w:rsidR="00932832">
        <w:rPr>
          <w:rFonts w:ascii="Arial Unicode MS" w:eastAsia="Arial Unicode MS" w:hAnsi="Arial Unicode MS" w:cs="Arial Unicode MS"/>
          <w:lang w:val="el-GR"/>
        </w:rPr>
        <w:t>6</w:t>
      </w:r>
    </w:p>
    <w:p w:rsidR="00232A0C" w:rsidRPr="00DE4617" w:rsidRDefault="00232A0C">
      <w:pPr>
        <w:tabs>
          <w:tab w:val="left" w:pos="1920"/>
        </w:tabs>
        <w:spacing w:before="60" w:after="0" w:line="240" w:lineRule="auto"/>
        <w:ind w:left="100" w:right="-20"/>
        <w:rPr>
          <w:rFonts w:ascii="Arial Unicode MS" w:eastAsia="Arial Unicode MS" w:hAnsi="Arial Unicode MS" w:cs="Arial Unicode MS"/>
          <w:lang w:val="el-GR"/>
        </w:rPr>
      </w:pPr>
      <w:r w:rsidRPr="00DE4617">
        <w:rPr>
          <w:rFonts w:ascii="Arial Unicode MS" w:eastAsia="Arial Unicode MS" w:hAnsi="Arial Unicode MS" w:cs="Arial Unicode MS"/>
          <w:b/>
          <w:bCs/>
          <w:lang w:val="el-GR"/>
        </w:rPr>
        <w:t>ΠΑΡΑΡ</w:t>
      </w:r>
      <w:r w:rsidRPr="00DE4617">
        <w:rPr>
          <w:rFonts w:ascii="Arial Unicode MS" w:eastAsia="Arial Unicode MS" w:hAnsi="Arial Unicode MS" w:cs="Arial Unicode MS"/>
          <w:b/>
          <w:bCs/>
          <w:spacing w:val="1"/>
          <w:lang w:val="el-GR"/>
        </w:rPr>
        <w:t>Τ</w:t>
      </w:r>
      <w:r w:rsidRPr="00DE4617">
        <w:rPr>
          <w:rFonts w:ascii="Arial Unicode MS" w:eastAsia="Arial Unicode MS" w:hAnsi="Arial Unicode MS" w:cs="Arial Unicode MS"/>
          <w:b/>
          <w:bCs/>
          <w:lang w:val="el-GR"/>
        </w:rPr>
        <w:t>Η</w:t>
      </w:r>
      <w:r w:rsidRPr="00DE4617">
        <w:rPr>
          <w:rFonts w:ascii="Arial Unicode MS" w:eastAsia="Arial Unicode MS" w:hAnsi="Arial Unicode MS" w:cs="Arial Unicode MS"/>
          <w:b/>
          <w:bCs/>
          <w:spacing w:val="-1"/>
          <w:lang w:val="el-GR"/>
        </w:rPr>
        <w:t>Μ</w:t>
      </w:r>
      <w:r w:rsidRPr="00DE4617">
        <w:rPr>
          <w:rFonts w:ascii="Arial Unicode MS" w:eastAsia="Arial Unicode MS" w:hAnsi="Arial Unicode MS" w:cs="Arial Unicode MS"/>
          <w:b/>
          <w:bCs/>
          <w:lang w:val="el-GR"/>
        </w:rPr>
        <w:t xml:space="preserve">Α </w:t>
      </w:r>
      <w:r w:rsidRPr="00DE4617">
        <w:rPr>
          <w:rFonts w:ascii="Arial Unicode MS" w:eastAsia="Arial Unicode MS" w:hAnsi="Arial Unicode MS" w:cs="Arial Unicode MS"/>
          <w:b/>
          <w:bCs/>
          <w:spacing w:val="1"/>
          <w:lang w:val="el-GR"/>
        </w:rPr>
        <w:t xml:space="preserve"> Ι</w:t>
      </w:r>
      <w:r w:rsidRPr="00DE4617">
        <w:rPr>
          <w:rFonts w:ascii="Arial Unicode MS" w:eastAsia="Arial Unicode MS" w:hAnsi="Arial Unicode MS" w:cs="Arial Unicode MS"/>
          <w:b/>
          <w:bCs/>
          <w:lang w:val="el-GR"/>
        </w:rPr>
        <w:t>:</w:t>
      </w:r>
      <w:r w:rsidRPr="00DE4617">
        <w:rPr>
          <w:rFonts w:ascii="Arial Unicode MS" w:eastAsia="Arial Unicode MS" w:hAnsi="Arial Unicode MS" w:cs="Arial Unicode MS"/>
          <w:b/>
          <w:bCs/>
          <w:lang w:val="el-GR"/>
        </w:rPr>
        <w:tab/>
      </w:r>
      <w:r w:rsidRPr="00DE4617">
        <w:rPr>
          <w:rFonts w:ascii="Arial Unicode MS" w:eastAsia="Arial Unicode MS" w:hAnsi="Arial Unicode MS" w:cs="Arial Unicode MS"/>
          <w:i/>
          <w:lang w:val="el-GR"/>
        </w:rPr>
        <w:t>Πίνακας Προβλεπόμενου Υλικού</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spacing w:val="2"/>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σ</w:t>
      </w:r>
      <w:r w:rsidRPr="00DE4617">
        <w:rPr>
          <w:rFonts w:ascii="Arial Unicode MS" w:eastAsia="Arial Unicode MS" w:hAnsi="Arial Unicode MS" w:cs="Arial Unicode MS"/>
          <w:spacing w:val="1"/>
          <w:lang w:val="el-GR"/>
        </w:rPr>
        <w:t>ε</w:t>
      </w:r>
      <w:r w:rsidR="001C5A29">
        <w:rPr>
          <w:rFonts w:ascii="Arial Unicode MS" w:eastAsia="Arial Unicode MS" w:hAnsi="Arial Unicode MS" w:cs="Arial Unicode MS"/>
          <w:lang w:val="el-GR"/>
        </w:rPr>
        <w:t>λ.</w:t>
      </w:r>
      <w:r w:rsidRPr="00DE4617">
        <w:rPr>
          <w:rFonts w:ascii="Arial Unicode MS" w:eastAsia="Arial Unicode MS" w:hAnsi="Arial Unicode MS" w:cs="Arial Unicode MS"/>
          <w:lang w:val="el-GR"/>
        </w:rPr>
        <w:t>3</w:t>
      </w:r>
      <w:r w:rsidR="00932832">
        <w:rPr>
          <w:rFonts w:ascii="Arial Unicode MS" w:eastAsia="Arial Unicode MS" w:hAnsi="Arial Unicode MS" w:cs="Arial Unicode MS"/>
          <w:lang w:val="el-GR"/>
        </w:rPr>
        <w:t>7</w:t>
      </w:r>
    </w:p>
    <w:p w:rsidR="00232A0C" w:rsidRPr="00DE4617" w:rsidRDefault="00232A0C">
      <w:pPr>
        <w:tabs>
          <w:tab w:val="left" w:pos="1920"/>
        </w:tabs>
        <w:spacing w:before="60" w:after="0" w:line="240" w:lineRule="auto"/>
        <w:ind w:left="100" w:right="-20"/>
        <w:rPr>
          <w:rFonts w:ascii="Arial Unicode MS" w:eastAsia="Arial Unicode MS" w:hAnsi="Arial Unicode MS" w:cs="Arial Unicode MS"/>
          <w:lang w:val="el-GR"/>
        </w:rPr>
        <w:sectPr w:rsidR="00232A0C" w:rsidRPr="00DE4617" w:rsidSect="0012103A">
          <w:footerReference w:type="default" r:id="rId8"/>
          <w:pgSz w:w="12240" w:h="15840"/>
          <w:pgMar w:top="568" w:right="1720" w:bottom="709" w:left="1700" w:header="720" w:footer="847" w:gutter="0"/>
          <w:cols w:space="720"/>
          <w:docGrid w:linePitch="360"/>
        </w:sectPr>
      </w:pPr>
      <w:r w:rsidRPr="00DE4617">
        <w:rPr>
          <w:rFonts w:ascii="Arial Unicode MS" w:eastAsia="Arial Unicode MS" w:hAnsi="Arial Unicode MS" w:cs="Arial Unicode MS"/>
          <w:b/>
          <w:bCs/>
          <w:lang w:val="el-GR"/>
        </w:rPr>
        <w:t>ΠΑΡΑΡ</w:t>
      </w:r>
      <w:r w:rsidRPr="00DE4617">
        <w:rPr>
          <w:rFonts w:ascii="Arial Unicode MS" w:eastAsia="Arial Unicode MS" w:hAnsi="Arial Unicode MS" w:cs="Arial Unicode MS"/>
          <w:b/>
          <w:bCs/>
          <w:spacing w:val="1"/>
          <w:lang w:val="el-GR"/>
        </w:rPr>
        <w:t>Τ</w:t>
      </w:r>
      <w:r w:rsidRPr="00DE4617">
        <w:rPr>
          <w:rFonts w:ascii="Arial Unicode MS" w:eastAsia="Arial Unicode MS" w:hAnsi="Arial Unicode MS" w:cs="Arial Unicode MS"/>
          <w:b/>
          <w:bCs/>
          <w:lang w:val="el-GR"/>
        </w:rPr>
        <w:t>Η</w:t>
      </w:r>
      <w:r w:rsidRPr="00DE4617">
        <w:rPr>
          <w:rFonts w:ascii="Arial Unicode MS" w:eastAsia="Arial Unicode MS" w:hAnsi="Arial Unicode MS" w:cs="Arial Unicode MS"/>
          <w:b/>
          <w:bCs/>
          <w:spacing w:val="-1"/>
          <w:lang w:val="el-GR"/>
        </w:rPr>
        <w:t>Μ</w:t>
      </w:r>
      <w:r w:rsidRPr="00DE4617">
        <w:rPr>
          <w:rFonts w:ascii="Arial Unicode MS" w:eastAsia="Arial Unicode MS" w:hAnsi="Arial Unicode MS" w:cs="Arial Unicode MS"/>
          <w:b/>
          <w:bCs/>
          <w:lang w:val="el-GR"/>
        </w:rPr>
        <w:t xml:space="preserve">Α </w:t>
      </w:r>
      <w:r w:rsidRPr="00DE4617">
        <w:rPr>
          <w:rFonts w:ascii="Arial Unicode MS" w:eastAsia="Arial Unicode MS" w:hAnsi="Arial Unicode MS" w:cs="Arial Unicode MS"/>
          <w:b/>
          <w:bCs/>
          <w:spacing w:val="1"/>
          <w:lang w:val="el-GR"/>
        </w:rPr>
        <w:t xml:space="preserve"> Κ</w:t>
      </w:r>
      <w:r w:rsidRPr="00DE4617">
        <w:rPr>
          <w:rFonts w:ascii="Arial Unicode MS" w:eastAsia="Arial Unicode MS" w:hAnsi="Arial Unicode MS" w:cs="Arial Unicode MS"/>
          <w:b/>
          <w:bCs/>
          <w:lang w:val="el-GR"/>
        </w:rPr>
        <w:t>:</w:t>
      </w:r>
      <w:r w:rsidRPr="00DE4617">
        <w:rPr>
          <w:rFonts w:ascii="Arial Unicode MS" w:eastAsia="Arial Unicode MS" w:hAnsi="Arial Unicode MS" w:cs="Arial Unicode MS"/>
          <w:b/>
          <w:bCs/>
          <w:lang w:val="el-GR"/>
        </w:rPr>
        <w:tab/>
      </w:r>
      <w:r w:rsidR="00465DBE" w:rsidRPr="00DE4617">
        <w:rPr>
          <w:rFonts w:ascii="Arial Unicode MS" w:eastAsia="Arial Unicode MS" w:hAnsi="Arial Unicode MS" w:cs="Arial Unicode MS"/>
          <w:i/>
          <w:lang w:val="el-GR"/>
        </w:rPr>
        <w:t>Σύστημα</w:t>
      </w:r>
      <w:r w:rsidRPr="00DE4617">
        <w:rPr>
          <w:rFonts w:ascii="Arial Unicode MS" w:eastAsia="Arial Unicode MS" w:hAnsi="Arial Unicode MS" w:cs="Arial Unicode MS"/>
          <w:i/>
          <w:lang w:val="el-GR"/>
        </w:rPr>
        <w:t xml:space="preserve"> Συναγερμού ΔΑΙ</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w:t>
      </w:r>
      <w:r w:rsidRPr="00DE4617">
        <w:rPr>
          <w:rFonts w:ascii="Arial Unicode MS" w:eastAsia="Arial Unicode MS" w:hAnsi="Arial Unicode MS" w:cs="Arial Unicode MS"/>
          <w:spacing w:val="2"/>
          <w:lang w:val="el-GR"/>
        </w:rPr>
        <w:t>…</w:t>
      </w:r>
      <w:r w:rsidRPr="00DE4617">
        <w:rPr>
          <w:rFonts w:ascii="Arial Unicode MS" w:eastAsia="Arial Unicode MS" w:hAnsi="Arial Unicode MS" w:cs="Arial Unicode MS"/>
          <w:lang w:val="el-GR"/>
        </w:rPr>
        <w:t>……..........</w:t>
      </w:r>
      <w:r w:rsidRPr="00DE4617">
        <w:rPr>
          <w:rFonts w:ascii="Arial Unicode MS" w:eastAsia="Arial Unicode MS" w:hAnsi="Arial Unicode MS" w:cs="Arial Unicode MS"/>
          <w:spacing w:val="-1"/>
          <w:lang w:val="el-GR"/>
        </w:rPr>
        <w:t>σ</w:t>
      </w:r>
      <w:r w:rsidRPr="00DE4617">
        <w:rPr>
          <w:rFonts w:ascii="Arial Unicode MS" w:eastAsia="Arial Unicode MS" w:hAnsi="Arial Unicode MS" w:cs="Arial Unicode MS"/>
          <w:spacing w:val="1"/>
          <w:lang w:val="el-GR"/>
        </w:rPr>
        <w:t>ε</w:t>
      </w:r>
      <w:r w:rsidR="001C5A29">
        <w:rPr>
          <w:rFonts w:ascii="Arial Unicode MS" w:eastAsia="Arial Unicode MS" w:hAnsi="Arial Unicode MS" w:cs="Arial Unicode MS"/>
          <w:lang w:val="el-GR"/>
        </w:rPr>
        <w:t>λ.</w:t>
      </w:r>
      <w:r w:rsidRPr="00DE4617">
        <w:rPr>
          <w:rFonts w:ascii="Arial Unicode MS" w:eastAsia="Arial Unicode MS" w:hAnsi="Arial Unicode MS" w:cs="Arial Unicode MS"/>
          <w:lang w:val="el-GR"/>
        </w:rPr>
        <w:t>3</w:t>
      </w:r>
      <w:r w:rsidR="00932832">
        <w:rPr>
          <w:rFonts w:ascii="Arial Unicode MS" w:eastAsia="Arial Unicode MS" w:hAnsi="Arial Unicode MS" w:cs="Arial Unicode MS"/>
          <w:lang w:val="el-GR"/>
        </w:rPr>
        <w:t>9</w:t>
      </w:r>
    </w:p>
    <w:p w:rsidR="00232A0C" w:rsidRPr="00A20CF2" w:rsidRDefault="00232A0C" w:rsidP="00833F92">
      <w:pPr>
        <w:pStyle w:val="a9"/>
        <w:spacing w:before="21" w:after="0" w:line="240" w:lineRule="auto"/>
        <w:ind w:left="0" w:right="6846"/>
        <w:rPr>
          <w:rFonts w:ascii="Arial Unicode MS" w:eastAsia="Arial Unicode MS" w:hAnsi="Arial Unicode MS" w:cs="Arial Unicode MS"/>
          <w:b/>
          <w:bCs/>
          <w:sz w:val="36"/>
          <w:szCs w:val="36"/>
          <w:lang w:val="el-GR"/>
        </w:rPr>
      </w:pPr>
      <w:r w:rsidRPr="00A20CF2">
        <w:rPr>
          <w:rFonts w:ascii="Arial Unicode MS" w:eastAsia="Arial Unicode MS" w:hAnsi="Arial Unicode MS" w:cs="Arial Unicode MS"/>
          <w:b/>
          <w:bCs/>
          <w:sz w:val="36"/>
          <w:szCs w:val="36"/>
          <w:lang w:val="el-GR"/>
        </w:rPr>
        <w:lastRenderedPageBreak/>
        <w:t>1. Εισαγωγή</w:t>
      </w:r>
    </w:p>
    <w:p w:rsidR="00232A0C" w:rsidRPr="0013067F" w:rsidRDefault="004C6094" w:rsidP="0013067F">
      <w:pPr>
        <w:shd w:val="clear" w:color="auto" w:fill="FFFFFF"/>
        <w:tabs>
          <w:tab w:val="left" w:leader="dot" w:pos="3552"/>
        </w:tabs>
        <w:spacing w:before="485" w:line="240" w:lineRule="auto"/>
        <w:ind w:left="100"/>
        <w:jc w:val="both"/>
        <w:rPr>
          <w:rFonts w:ascii="Arial Unicode MS" w:eastAsia="Arial Unicode MS" w:hAnsi="Arial Unicode MS" w:cs="Arial Unicode MS"/>
          <w:color w:val="000000"/>
          <w:spacing w:val="4"/>
          <w:sz w:val="24"/>
          <w:szCs w:val="24"/>
          <w:lang w:val="el-GR"/>
        </w:rPr>
      </w:pPr>
      <w:r w:rsidRPr="00A20CF2">
        <w:rPr>
          <w:rFonts w:ascii="Arial Unicode MS" w:eastAsia="Arial Unicode MS" w:hAnsi="Arial Unicode MS" w:cs="Arial Unicode MS"/>
          <w:color w:val="000000"/>
          <w:spacing w:val="-4"/>
          <w:sz w:val="24"/>
          <w:szCs w:val="24"/>
          <w:lang w:val="el-GR"/>
        </w:rPr>
        <w:t xml:space="preserve">     Το </w:t>
      </w:r>
      <w:r w:rsidR="005D22CD" w:rsidRPr="00A20CF2">
        <w:rPr>
          <w:rFonts w:ascii="Arial Unicode MS" w:eastAsia="Arial Unicode MS" w:hAnsi="Arial Unicode MS" w:cs="Arial Unicode MS"/>
          <w:color w:val="000000"/>
          <w:spacing w:val="-4"/>
          <w:sz w:val="24"/>
          <w:szCs w:val="24"/>
          <w:lang w:val="el-GR"/>
        </w:rPr>
        <w:t xml:space="preserve"> </w:t>
      </w:r>
      <w:r w:rsidR="00883265" w:rsidRPr="00A20CF2">
        <w:rPr>
          <w:rFonts w:ascii="Arial Unicode MS" w:eastAsia="Arial Unicode MS" w:hAnsi="Arial Unicode MS" w:cs="Arial Unicode MS"/>
          <w:b/>
          <w:color w:val="C00000"/>
          <w:spacing w:val="-4"/>
          <w:sz w:val="28"/>
          <w:szCs w:val="28"/>
          <w:lang w:val="el-GR"/>
        </w:rPr>
        <w:t xml:space="preserve">ΓΥΜΝΑΣΙΟ </w:t>
      </w:r>
      <w:r w:rsidR="00354483" w:rsidRPr="00A20CF2">
        <w:rPr>
          <w:rFonts w:ascii="Arial Unicode MS" w:eastAsia="Arial Unicode MS" w:hAnsi="Arial Unicode MS" w:cs="Arial Unicode MS"/>
          <w:b/>
          <w:color w:val="C00000"/>
          <w:spacing w:val="-4"/>
          <w:sz w:val="28"/>
          <w:szCs w:val="28"/>
          <w:lang w:val="el-GR"/>
        </w:rPr>
        <w:t>ΠΑΡΑΛΙΑΣ ΤΥΡΟΥ</w:t>
      </w:r>
      <w:r w:rsidR="00232A0C" w:rsidRPr="00A20CF2">
        <w:rPr>
          <w:rFonts w:ascii="Arial Unicode MS" w:eastAsia="Arial Unicode MS" w:hAnsi="Arial Unicode MS" w:cs="Arial Unicode MS"/>
          <w:color w:val="000000"/>
          <w:spacing w:val="4"/>
          <w:sz w:val="24"/>
          <w:szCs w:val="24"/>
          <w:lang w:val="el-GR"/>
        </w:rPr>
        <w:t xml:space="preserve">  χαρακτηρίζεται,   σύμφωνα  με  </w:t>
      </w:r>
      <w:r w:rsidR="0013067F">
        <w:rPr>
          <w:rFonts w:ascii="Arial Unicode MS" w:eastAsia="Arial Unicode MS" w:hAnsi="Arial Unicode MS" w:cs="Arial Unicode MS"/>
          <w:color w:val="000000"/>
          <w:spacing w:val="4"/>
          <w:sz w:val="24"/>
          <w:szCs w:val="24"/>
          <w:lang w:val="el-GR"/>
        </w:rPr>
        <w:t xml:space="preserve">τις </w:t>
      </w:r>
      <w:r w:rsidR="00232A0C" w:rsidRPr="00A20CF2">
        <w:rPr>
          <w:rFonts w:ascii="Arial Unicode MS" w:eastAsia="Arial Unicode MS" w:hAnsi="Arial Unicode MS" w:cs="Arial Unicode MS"/>
          <w:color w:val="000000"/>
          <w:spacing w:val="6"/>
          <w:sz w:val="24"/>
          <w:szCs w:val="24"/>
          <w:lang w:val="el-GR"/>
        </w:rPr>
        <w:t>διατάξεις του Ν.Δ. 17/1974 ως Δημόσιο Ανεξάρτητο Ίδρυμα (ΔΑΙ),  σε υλοποίηση της αριθμ. 107/1/158/174 οδηγίας της Δ/</w:t>
      </w:r>
      <w:proofErr w:type="spellStart"/>
      <w:r w:rsidR="00232A0C" w:rsidRPr="00A20CF2">
        <w:rPr>
          <w:rFonts w:ascii="Arial Unicode MS" w:eastAsia="Arial Unicode MS" w:hAnsi="Arial Unicode MS" w:cs="Arial Unicode MS"/>
          <w:color w:val="000000"/>
          <w:spacing w:val="6"/>
          <w:sz w:val="24"/>
          <w:szCs w:val="24"/>
          <w:lang w:val="el-GR"/>
        </w:rPr>
        <w:t>νσης</w:t>
      </w:r>
      <w:proofErr w:type="spellEnd"/>
      <w:r w:rsidR="00232A0C" w:rsidRPr="00A20CF2">
        <w:rPr>
          <w:rFonts w:ascii="Arial Unicode MS" w:eastAsia="Arial Unicode MS" w:hAnsi="Arial Unicode MS" w:cs="Arial Unicode MS"/>
          <w:color w:val="000000"/>
          <w:spacing w:val="6"/>
          <w:sz w:val="24"/>
          <w:szCs w:val="24"/>
          <w:lang w:val="el-GR"/>
        </w:rPr>
        <w:t xml:space="preserve"> ΠΣΕΑ Της Γενικής Γραμματείας Δημόσιας Τάξης </w:t>
      </w:r>
      <w:r w:rsidR="00232A0C" w:rsidRPr="00C207B9">
        <w:rPr>
          <w:rFonts w:ascii="Arial Unicode MS" w:eastAsia="Arial Unicode MS" w:hAnsi="Arial Unicode MS" w:cs="Arial Unicode MS"/>
          <w:color w:val="C00000"/>
          <w:sz w:val="24"/>
          <w:szCs w:val="24"/>
          <w:lang w:val="el-GR"/>
        </w:rPr>
        <w:t>υποχρεούται να καταρτίσει Εσωτερικό Κανονισμό Λειτουργίας</w:t>
      </w:r>
      <w:r w:rsidR="00232A0C" w:rsidRPr="00A20CF2">
        <w:rPr>
          <w:rFonts w:ascii="Arial Unicode MS" w:eastAsia="Arial Unicode MS" w:hAnsi="Arial Unicode MS" w:cs="Arial Unicode MS"/>
          <w:color w:val="000000"/>
          <w:sz w:val="24"/>
          <w:szCs w:val="24"/>
          <w:lang w:val="el-GR"/>
        </w:rPr>
        <w:t xml:space="preserve">. Σε εφαρμογή του εν </w:t>
      </w:r>
      <w:r w:rsidR="00232A0C" w:rsidRPr="00A20CF2">
        <w:rPr>
          <w:rFonts w:ascii="Arial Unicode MS" w:eastAsia="Arial Unicode MS" w:hAnsi="Arial Unicode MS" w:cs="Arial Unicode MS"/>
          <w:color w:val="000000"/>
          <w:spacing w:val="3"/>
          <w:sz w:val="24"/>
          <w:szCs w:val="24"/>
          <w:lang w:val="el-GR"/>
        </w:rPr>
        <w:t>λόγω Σχεδίου καταρτίζεται ο παρών Εσωτερικός Κανονισμός Λειτουργίας</w:t>
      </w:r>
      <w:r w:rsidR="00232A0C" w:rsidRPr="00A20CF2">
        <w:rPr>
          <w:rFonts w:ascii="Arial Unicode MS" w:eastAsia="Arial Unicode MS" w:hAnsi="Arial Unicode MS" w:cs="Arial Unicode MS"/>
          <w:color w:val="000000"/>
          <w:spacing w:val="9"/>
          <w:sz w:val="24"/>
          <w:szCs w:val="24"/>
          <w:lang w:val="el-GR"/>
        </w:rPr>
        <w:t xml:space="preserve">. Αποστολή αυτού είναι η προστασία των εργαζομένων και των </w:t>
      </w:r>
      <w:r w:rsidR="00232A0C" w:rsidRPr="00A20CF2">
        <w:rPr>
          <w:rFonts w:ascii="Arial Unicode MS" w:eastAsia="Arial Unicode MS" w:hAnsi="Arial Unicode MS" w:cs="Arial Unicode MS"/>
          <w:color w:val="000000"/>
          <w:spacing w:val="4"/>
          <w:sz w:val="24"/>
          <w:szCs w:val="24"/>
          <w:lang w:val="el-GR"/>
        </w:rPr>
        <w:t>φοιτούντων   στο   Σχολείο   αυτό   μαθητών</w:t>
      </w:r>
      <w:r w:rsidR="00232A0C" w:rsidRPr="00A20CF2">
        <w:rPr>
          <w:rFonts w:ascii="Arial Unicode MS" w:eastAsia="Arial Unicode MS" w:hAnsi="Arial Unicode MS" w:cs="Arial Unicode MS"/>
          <w:color w:val="000000"/>
          <w:spacing w:val="2"/>
          <w:sz w:val="24"/>
          <w:szCs w:val="24"/>
          <w:lang w:val="el-GR"/>
        </w:rPr>
        <w:t xml:space="preserve">, η προστασία του κτιριακού </w:t>
      </w:r>
      <w:r w:rsidR="00232A0C" w:rsidRPr="00A20CF2">
        <w:rPr>
          <w:rFonts w:ascii="Arial Unicode MS" w:eastAsia="Arial Unicode MS" w:hAnsi="Arial Unicode MS" w:cs="Arial Unicode MS"/>
          <w:color w:val="000000"/>
          <w:spacing w:val="7"/>
          <w:sz w:val="24"/>
          <w:szCs w:val="24"/>
          <w:lang w:val="el-GR"/>
        </w:rPr>
        <w:t xml:space="preserve">συγκροτήματος, του εξοπλισμού και του αρχειακού υλικού, σε περιπτώσεις </w:t>
      </w:r>
      <w:r w:rsidR="00232A0C" w:rsidRPr="00A20CF2">
        <w:rPr>
          <w:rFonts w:ascii="Arial Unicode MS" w:eastAsia="Arial Unicode MS" w:hAnsi="Arial Unicode MS" w:cs="Arial Unicode MS"/>
          <w:color w:val="000000"/>
          <w:spacing w:val="-1"/>
          <w:sz w:val="24"/>
          <w:szCs w:val="24"/>
          <w:lang w:val="el-GR"/>
        </w:rPr>
        <w:t>εκδήλωσης εκτάκτων περιστατικών.</w:t>
      </w:r>
    </w:p>
    <w:p w:rsidR="00232A0C" w:rsidRPr="00A20CF2" w:rsidRDefault="00232A0C" w:rsidP="00833F92">
      <w:pPr>
        <w:spacing w:before="10" w:after="0" w:line="110" w:lineRule="exact"/>
        <w:jc w:val="both"/>
        <w:rPr>
          <w:rFonts w:ascii="Arial Unicode MS" w:eastAsia="Arial Unicode MS" w:hAnsi="Arial Unicode MS" w:cs="Arial Unicode MS"/>
          <w:sz w:val="11"/>
          <w:szCs w:val="11"/>
          <w:lang w:val="el-GR"/>
        </w:rPr>
      </w:pPr>
    </w:p>
    <w:p w:rsidR="00232A0C" w:rsidRPr="0013067F" w:rsidRDefault="00232A0C" w:rsidP="00833F92">
      <w:pPr>
        <w:spacing w:after="0" w:line="240" w:lineRule="auto"/>
        <w:ind w:left="100" w:right="54"/>
        <w:jc w:val="both"/>
        <w:rPr>
          <w:rFonts w:ascii="Arial Unicode MS" w:eastAsia="Arial Unicode MS" w:hAnsi="Arial Unicode MS" w:cs="Arial Unicode MS"/>
          <w:sz w:val="24"/>
          <w:szCs w:val="24"/>
          <w:lang w:val="el-GR"/>
        </w:rPr>
      </w:pPr>
      <w:r w:rsidRPr="0013067F">
        <w:rPr>
          <w:rFonts w:ascii="Arial Unicode MS" w:eastAsia="Arial Unicode MS" w:hAnsi="Arial Unicode MS" w:cs="Arial Unicode MS"/>
          <w:sz w:val="24"/>
          <w:szCs w:val="24"/>
          <w:lang w:val="el-GR"/>
        </w:rPr>
        <w:t>Σ</w:t>
      </w:r>
      <w:r w:rsidRPr="0013067F">
        <w:rPr>
          <w:rFonts w:ascii="Arial Unicode MS" w:eastAsia="Arial Unicode MS" w:hAnsi="Arial Unicode MS" w:cs="Arial Unicode MS"/>
          <w:spacing w:val="1"/>
          <w:sz w:val="24"/>
          <w:szCs w:val="24"/>
          <w:lang w:val="el-GR"/>
        </w:rPr>
        <w:t>τ</w:t>
      </w:r>
      <w:r w:rsidRPr="0013067F">
        <w:rPr>
          <w:rFonts w:ascii="Arial Unicode MS" w:eastAsia="Arial Unicode MS" w:hAnsi="Arial Unicode MS" w:cs="Arial Unicode MS"/>
          <w:sz w:val="24"/>
          <w:szCs w:val="24"/>
          <w:lang w:val="el-GR"/>
        </w:rPr>
        <w:t>ην</w:t>
      </w:r>
      <w:r w:rsidRPr="0013067F">
        <w:rPr>
          <w:rFonts w:ascii="Arial Unicode MS" w:eastAsia="Arial Unicode MS" w:hAnsi="Arial Unicode MS" w:cs="Arial Unicode MS"/>
          <w:spacing w:val="4"/>
          <w:sz w:val="24"/>
          <w:szCs w:val="24"/>
          <w:lang w:val="el-GR"/>
        </w:rPr>
        <w:t xml:space="preserve"> </w:t>
      </w:r>
      <w:r w:rsidRPr="0013067F">
        <w:rPr>
          <w:rFonts w:ascii="Arial Unicode MS" w:eastAsia="Arial Unicode MS" w:hAnsi="Arial Unicode MS" w:cs="Arial Unicode MS"/>
          <w:spacing w:val="-1"/>
          <w:sz w:val="24"/>
          <w:szCs w:val="24"/>
          <w:lang w:val="el-GR"/>
        </w:rPr>
        <w:t>κ</w:t>
      </w:r>
      <w:r w:rsidRPr="0013067F">
        <w:rPr>
          <w:rFonts w:ascii="Arial Unicode MS" w:eastAsia="Arial Unicode MS" w:hAnsi="Arial Unicode MS" w:cs="Arial Unicode MS"/>
          <w:sz w:val="24"/>
          <w:szCs w:val="24"/>
          <w:lang w:val="el-GR"/>
        </w:rPr>
        <w:t>ατ</w:t>
      </w:r>
      <w:r w:rsidRPr="0013067F">
        <w:rPr>
          <w:rFonts w:ascii="Arial Unicode MS" w:eastAsia="Arial Unicode MS" w:hAnsi="Arial Unicode MS" w:cs="Arial Unicode MS"/>
          <w:spacing w:val="1"/>
          <w:sz w:val="24"/>
          <w:szCs w:val="24"/>
          <w:lang w:val="el-GR"/>
        </w:rPr>
        <w:t>ε</w:t>
      </w:r>
      <w:r w:rsidRPr="0013067F">
        <w:rPr>
          <w:rFonts w:ascii="Arial Unicode MS" w:eastAsia="Arial Unicode MS" w:hAnsi="Arial Unicode MS" w:cs="Arial Unicode MS"/>
          <w:sz w:val="24"/>
          <w:szCs w:val="24"/>
          <w:lang w:val="el-GR"/>
        </w:rPr>
        <w:t>ύ</w:t>
      </w:r>
      <w:r w:rsidRPr="0013067F">
        <w:rPr>
          <w:rFonts w:ascii="Arial Unicode MS" w:eastAsia="Arial Unicode MS" w:hAnsi="Arial Unicode MS" w:cs="Arial Unicode MS"/>
          <w:spacing w:val="-1"/>
          <w:sz w:val="24"/>
          <w:szCs w:val="24"/>
          <w:lang w:val="el-GR"/>
        </w:rPr>
        <w:t>θ</w:t>
      </w:r>
      <w:r w:rsidRPr="0013067F">
        <w:rPr>
          <w:rFonts w:ascii="Arial Unicode MS" w:eastAsia="Arial Unicode MS" w:hAnsi="Arial Unicode MS" w:cs="Arial Unicode MS"/>
          <w:sz w:val="24"/>
          <w:szCs w:val="24"/>
          <w:lang w:val="el-GR"/>
        </w:rPr>
        <w:t>υν</w:t>
      </w:r>
      <w:r w:rsidRPr="0013067F">
        <w:rPr>
          <w:rFonts w:ascii="Arial Unicode MS" w:eastAsia="Arial Unicode MS" w:hAnsi="Arial Unicode MS" w:cs="Arial Unicode MS"/>
          <w:spacing w:val="-1"/>
          <w:sz w:val="24"/>
          <w:szCs w:val="24"/>
          <w:lang w:val="el-GR"/>
        </w:rPr>
        <w:t>σ</w:t>
      </w:r>
      <w:r w:rsidRPr="0013067F">
        <w:rPr>
          <w:rFonts w:ascii="Arial Unicode MS" w:eastAsia="Arial Unicode MS" w:hAnsi="Arial Unicode MS" w:cs="Arial Unicode MS"/>
          <w:sz w:val="24"/>
          <w:szCs w:val="24"/>
          <w:lang w:val="el-GR"/>
        </w:rPr>
        <w:t>η</w:t>
      </w:r>
      <w:r w:rsidRPr="0013067F">
        <w:rPr>
          <w:rFonts w:ascii="Arial Unicode MS" w:eastAsia="Arial Unicode MS" w:hAnsi="Arial Unicode MS" w:cs="Arial Unicode MS"/>
          <w:spacing w:val="4"/>
          <w:sz w:val="24"/>
          <w:szCs w:val="24"/>
          <w:lang w:val="el-GR"/>
        </w:rPr>
        <w:t xml:space="preserve"> </w:t>
      </w:r>
      <w:r w:rsidRPr="0013067F">
        <w:rPr>
          <w:rFonts w:ascii="Arial Unicode MS" w:eastAsia="Arial Unicode MS" w:hAnsi="Arial Unicode MS" w:cs="Arial Unicode MS"/>
          <w:sz w:val="24"/>
          <w:szCs w:val="24"/>
          <w:lang w:val="el-GR"/>
        </w:rPr>
        <w:t>αυ</w:t>
      </w:r>
      <w:r w:rsidRPr="0013067F">
        <w:rPr>
          <w:rFonts w:ascii="Arial Unicode MS" w:eastAsia="Arial Unicode MS" w:hAnsi="Arial Unicode MS" w:cs="Arial Unicode MS"/>
          <w:spacing w:val="-2"/>
          <w:sz w:val="24"/>
          <w:szCs w:val="24"/>
          <w:lang w:val="el-GR"/>
        </w:rPr>
        <w:t>τ</w:t>
      </w:r>
      <w:r w:rsidRPr="0013067F">
        <w:rPr>
          <w:rFonts w:ascii="Arial Unicode MS" w:eastAsia="Arial Unicode MS" w:hAnsi="Arial Unicode MS" w:cs="Arial Unicode MS"/>
          <w:spacing w:val="3"/>
          <w:sz w:val="24"/>
          <w:szCs w:val="24"/>
          <w:lang w:val="el-GR"/>
        </w:rPr>
        <w:t>ή</w:t>
      </w:r>
      <w:r w:rsidRPr="0013067F">
        <w:rPr>
          <w:rFonts w:ascii="Arial Unicode MS" w:eastAsia="Arial Unicode MS" w:hAnsi="Arial Unicode MS" w:cs="Arial Unicode MS"/>
          <w:sz w:val="24"/>
          <w:szCs w:val="24"/>
          <w:lang w:val="el-GR"/>
        </w:rPr>
        <w:t>, σ</w:t>
      </w:r>
      <w:r w:rsidRPr="0013067F">
        <w:rPr>
          <w:rFonts w:ascii="Arial Unicode MS" w:eastAsia="Arial Unicode MS" w:hAnsi="Arial Unicode MS" w:cs="Arial Unicode MS"/>
          <w:spacing w:val="1"/>
          <w:sz w:val="24"/>
          <w:szCs w:val="24"/>
          <w:lang w:val="el-GR"/>
        </w:rPr>
        <w:t>τ</w:t>
      </w:r>
      <w:r w:rsidRPr="0013067F">
        <w:rPr>
          <w:rFonts w:ascii="Arial Unicode MS" w:eastAsia="Arial Unicode MS" w:hAnsi="Arial Unicode MS" w:cs="Arial Unicode MS"/>
          <w:sz w:val="24"/>
          <w:szCs w:val="24"/>
          <w:lang w:val="el-GR"/>
        </w:rPr>
        <w:t>η</w:t>
      </w:r>
      <w:r w:rsidRPr="0013067F">
        <w:rPr>
          <w:rFonts w:ascii="Arial Unicode MS" w:eastAsia="Arial Unicode MS" w:hAnsi="Arial Unicode MS" w:cs="Arial Unicode MS"/>
          <w:spacing w:val="4"/>
          <w:sz w:val="24"/>
          <w:szCs w:val="24"/>
          <w:lang w:val="el-GR"/>
        </w:rPr>
        <w:t xml:space="preserve"> </w:t>
      </w:r>
      <w:r w:rsidRPr="0013067F">
        <w:rPr>
          <w:rFonts w:ascii="Arial Unicode MS" w:eastAsia="Arial Unicode MS" w:hAnsi="Arial Unicode MS" w:cs="Arial Unicode MS"/>
          <w:sz w:val="24"/>
          <w:szCs w:val="24"/>
          <w:lang w:val="el-GR"/>
        </w:rPr>
        <w:t>σχ</w:t>
      </w:r>
      <w:r w:rsidRPr="0013067F">
        <w:rPr>
          <w:rFonts w:ascii="Arial Unicode MS" w:eastAsia="Arial Unicode MS" w:hAnsi="Arial Unicode MS" w:cs="Arial Unicode MS"/>
          <w:spacing w:val="1"/>
          <w:sz w:val="24"/>
          <w:szCs w:val="24"/>
          <w:lang w:val="el-GR"/>
        </w:rPr>
        <w:t>ο</w:t>
      </w:r>
      <w:r w:rsidRPr="0013067F">
        <w:rPr>
          <w:rFonts w:ascii="Arial Unicode MS" w:eastAsia="Arial Unicode MS" w:hAnsi="Arial Unicode MS" w:cs="Arial Unicode MS"/>
          <w:sz w:val="24"/>
          <w:szCs w:val="24"/>
          <w:lang w:val="el-GR"/>
        </w:rPr>
        <w:t>λ</w:t>
      </w:r>
      <w:r w:rsidRPr="0013067F">
        <w:rPr>
          <w:rFonts w:ascii="Arial Unicode MS" w:eastAsia="Arial Unicode MS" w:hAnsi="Arial Unicode MS" w:cs="Arial Unicode MS"/>
          <w:spacing w:val="-2"/>
          <w:sz w:val="24"/>
          <w:szCs w:val="24"/>
          <w:lang w:val="el-GR"/>
        </w:rPr>
        <w:t>ι</w:t>
      </w:r>
      <w:r w:rsidRPr="0013067F">
        <w:rPr>
          <w:rFonts w:ascii="Arial Unicode MS" w:eastAsia="Arial Unicode MS" w:hAnsi="Arial Unicode MS" w:cs="Arial Unicode MS"/>
          <w:spacing w:val="-1"/>
          <w:sz w:val="24"/>
          <w:szCs w:val="24"/>
          <w:lang w:val="el-GR"/>
        </w:rPr>
        <w:t>κ</w:t>
      </w:r>
      <w:r w:rsidRPr="0013067F">
        <w:rPr>
          <w:rFonts w:ascii="Arial Unicode MS" w:eastAsia="Arial Unicode MS" w:hAnsi="Arial Unicode MS" w:cs="Arial Unicode MS"/>
          <w:sz w:val="24"/>
          <w:szCs w:val="24"/>
          <w:lang w:val="el-GR"/>
        </w:rPr>
        <w:t>ή</w:t>
      </w:r>
      <w:r w:rsidRPr="0013067F">
        <w:rPr>
          <w:rFonts w:ascii="Arial Unicode MS" w:eastAsia="Arial Unicode MS" w:hAnsi="Arial Unicode MS" w:cs="Arial Unicode MS"/>
          <w:spacing w:val="4"/>
          <w:sz w:val="24"/>
          <w:szCs w:val="24"/>
          <w:lang w:val="el-GR"/>
        </w:rPr>
        <w:t xml:space="preserve"> </w:t>
      </w:r>
      <w:r w:rsidRPr="0013067F">
        <w:rPr>
          <w:rFonts w:ascii="Arial Unicode MS" w:eastAsia="Arial Unicode MS" w:hAnsi="Arial Unicode MS" w:cs="Arial Unicode MS"/>
          <w:sz w:val="24"/>
          <w:szCs w:val="24"/>
          <w:lang w:val="el-GR"/>
        </w:rPr>
        <w:t>μας</w:t>
      </w:r>
      <w:r w:rsidRPr="0013067F">
        <w:rPr>
          <w:rFonts w:ascii="Arial Unicode MS" w:eastAsia="Arial Unicode MS" w:hAnsi="Arial Unicode MS" w:cs="Arial Unicode MS"/>
          <w:spacing w:val="4"/>
          <w:sz w:val="24"/>
          <w:szCs w:val="24"/>
          <w:lang w:val="el-GR"/>
        </w:rPr>
        <w:t xml:space="preserve"> </w:t>
      </w:r>
      <w:r w:rsidRPr="0013067F">
        <w:rPr>
          <w:rFonts w:ascii="Arial Unicode MS" w:eastAsia="Arial Unicode MS" w:hAnsi="Arial Unicode MS" w:cs="Arial Unicode MS"/>
          <w:sz w:val="24"/>
          <w:szCs w:val="24"/>
          <w:lang w:val="el-GR"/>
        </w:rPr>
        <w:t>μον</w:t>
      </w:r>
      <w:r w:rsidRPr="0013067F">
        <w:rPr>
          <w:rFonts w:ascii="Arial Unicode MS" w:eastAsia="Arial Unicode MS" w:hAnsi="Arial Unicode MS" w:cs="Arial Unicode MS"/>
          <w:spacing w:val="1"/>
          <w:sz w:val="24"/>
          <w:szCs w:val="24"/>
          <w:lang w:val="el-GR"/>
        </w:rPr>
        <w:t>ά</w:t>
      </w:r>
      <w:r w:rsidRPr="0013067F">
        <w:rPr>
          <w:rFonts w:ascii="Arial Unicode MS" w:eastAsia="Arial Unicode MS" w:hAnsi="Arial Unicode MS" w:cs="Arial Unicode MS"/>
          <w:spacing w:val="-1"/>
          <w:sz w:val="24"/>
          <w:szCs w:val="24"/>
          <w:lang w:val="el-GR"/>
        </w:rPr>
        <w:t>δ</w:t>
      </w:r>
      <w:r w:rsidRPr="0013067F">
        <w:rPr>
          <w:rFonts w:ascii="Arial Unicode MS" w:eastAsia="Arial Unicode MS" w:hAnsi="Arial Unicode MS" w:cs="Arial Unicode MS"/>
          <w:sz w:val="24"/>
          <w:szCs w:val="24"/>
          <w:lang w:val="el-GR"/>
        </w:rPr>
        <w:t>α</w:t>
      </w:r>
      <w:r w:rsidRPr="0013067F">
        <w:rPr>
          <w:rFonts w:ascii="Arial Unicode MS" w:eastAsia="Arial Unicode MS" w:hAnsi="Arial Unicode MS" w:cs="Arial Unicode MS"/>
          <w:spacing w:val="5"/>
          <w:sz w:val="24"/>
          <w:szCs w:val="24"/>
          <w:lang w:val="el-GR"/>
        </w:rPr>
        <w:t xml:space="preserve"> </w:t>
      </w:r>
      <w:r w:rsidRPr="0013067F">
        <w:rPr>
          <w:rFonts w:ascii="Arial Unicode MS" w:eastAsia="Arial Unicode MS" w:hAnsi="Arial Unicode MS" w:cs="Arial Unicode MS"/>
          <w:spacing w:val="1"/>
          <w:sz w:val="24"/>
          <w:szCs w:val="24"/>
          <w:lang w:val="el-GR"/>
        </w:rPr>
        <w:t>γ</w:t>
      </w:r>
      <w:r w:rsidRPr="0013067F">
        <w:rPr>
          <w:rFonts w:ascii="Arial Unicode MS" w:eastAsia="Arial Unicode MS" w:hAnsi="Arial Unicode MS" w:cs="Arial Unicode MS"/>
          <w:spacing w:val="-1"/>
          <w:sz w:val="24"/>
          <w:szCs w:val="24"/>
          <w:lang w:val="el-GR"/>
        </w:rPr>
        <w:t>ι</w:t>
      </w:r>
      <w:r w:rsidRPr="0013067F">
        <w:rPr>
          <w:rFonts w:ascii="Arial Unicode MS" w:eastAsia="Arial Unicode MS" w:hAnsi="Arial Unicode MS" w:cs="Arial Unicode MS"/>
          <w:sz w:val="24"/>
          <w:szCs w:val="24"/>
          <w:lang w:val="el-GR"/>
        </w:rPr>
        <w:t>α</w:t>
      </w:r>
      <w:r w:rsidRPr="0013067F">
        <w:rPr>
          <w:rFonts w:ascii="Arial Unicode MS" w:eastAsia="Arial Unicode MS" w:hAnsi="Arial Unicode MS" w:cs="Arial Unicode MS"/>
          <w:spacing w:val="4"/>
          <w:sz w:val="24"/>
          <w:szCs w:val="24"/>
          <w:lang w:val="el-GR"/>
        </w:rPr>
        <w:t xml:space="preserve"> </w:t>
      </w:r>
      <w:r w:rsidRPr="0013067F">
        <w:rPr>
          <w:rFonts w:ascii="Arial Unicode MS" w:eastAsia="Arial Unicode MS" w:hAnsi="Arial Unicode MS" w:cs="Arial Unicode MS"/>
          <w:sz w:val="24"/>
          <w:szCs w:val="24"/>
          <w:lang w:val="el-GR"/>
        </w:rPr>
        <w:t>το</w:t>
      </w:r>
      <w:r w:rsidRPr="0013067F">
        <w:rPr>
          <w:rFonts w:ascii="Arial Unicode MS" w:eastAsia="Arial Unicode MS" w:hAnsi="Arial Unicode MS" w:cs="Arial Unicode MS"/>
          <w:spacing w:val="4"/>
          <w:sz w:val="24"/>
          <w:szCs w:val="24"/>
          <w:lang w:val="el-GR"/>
        </w:rPr>
        <w:t xml:space="preserve"> </w:t>
      </w:r>
      <w:r w:rsidRPr="0013067F">
        <w:rPr>
          <w:rFonts w:ascii="Arial Unicode MS" w:eastAsia="Arial Unicode MS" w:hAnsi="Arial Unicode MS" w:cs="Arial Unicode MS"/>
          <w:sz w:val="24"/>
          <w:szCs w:val="24"/>
          <w:lang w:val="el-GR"/>
        </w:rPr>
        <w:t>παρ</w:t>
      </w:r>
      <w:r w:rsidRPr="0013067F">
        <w:rPr>
          <w:rFonts w:ascii="Arial Unicode MS" w:eastAsia="Arial Unicode MS" w:hAnsi="Arial Unicode MS" w:cs="Arial Unicode MS"/>
          <w:spacing w:val="1"/>
          <w:sz w:val="24"/>
          <w:szCs w:val="24"/>
          <w:lang w:val="el-GR"/>
        </w:rPr>
        <w:t>ό</w:t>
      </w:r>
      <w:r w:rsidRPr="0013067F">
        <w:rPr>
          <w:rFonts w:ascii="Arial Unicode MS" w:eastAsia="Arial Unicode MS" w:hAnsi="Arial Unicode MS" w:cs="Arial Unicode MS"/>
          <w:sz w:val="24"/>
          <w:szCs w:val="24"/>
          <w:lang w:val="el-GR"/>
        </w:rPr>
        <w:t>ν</w:t>
      </w:r>
      <w:r w:rsidRPr="0013067F">
        <w:rPr>
          <w:rFonts w:ascii="Arial Unicode MS" w:eastAsia="Arial Unicode MS" w:hAnsi="Arial Unicode MS" w:cs="Arial Unicode MS"/>
          <w:spacing w:val="4"/>
          <w:sz w:val="24"/>
          <w:szCs w:val="24"/>
          <w:lang w:val="el-GR"/>
        </w:rPr>
        <w:t xml:space="preserve"> </w:t>
      </w:r>
      <w:r w:rsidRPr="0013067F">
        <w:rPr>
          <w:rFonts w:ascii="Arial Unicode MS" w:eastAsia="Arial Unicode MS" w:hAnsi="Arial Unicode MS" w:cs="Arial Unicode MS"/>
          <w:sz w:val="24"/>
          <w:szCs w:val="24"/>
          <w:lang w:val="el-GR"/>
        </w:rPr>
        <w:t>σχ</w:t>
      </w:r>
      <w:r w:rsidRPr="0013067F">
        <w:rPr>
          <w:rFonts w:ascii="Arial Unicode MS" w:eastAsia="Arial Unicode MS" w:hAnsi="Arial Unicode MS" w:cs="Arial Unicode MS"/>
          <w:spacing w:val="-1"/>
          <w:sz w:val="24"/>
          <w:szCs w:val="24"/>
          <w:lang w:val="el-GR"/>
        </w:rPr>
        <w:t>ο</w:t>
      </w:r>
      <w:r w:rsidRPr="0013067F">
        <w:rPr>
          <w:rFonts w:ascii="Arial Unicode MS" w:eastAsia="Arial Unicode MS" w:hAnsi="Arial Unicode MS" w:cs="Arial Unicode MS"/>
          <w:sz w:val="24"/>
          <w:szCs w:val="24"/>
          <w:lang w:val="el-GR"/>
        </w:rPr>
        <w:t>λ</w:t>
      </w:r>
      <w:r w:rsidRPr="0013067F">
        <w:rPr>
          <w:rFonts w:ascii="Arial Unicode MS" w:eastAsia="Arial Unicode MS" w:hAnsi="Arial Unicode MS" w:cs="Arial Unicode MS"/>
          <w:spacing w:val="-2"/>
          <w:sz w:val="24"/>
          <w:szCs w:val="24"/>
          <w:lang w:val="el-GR"/>
        </w:rPr>
        <w:t>ι</w:t>
      </w:r>
      <w:r w:rsidRPr="0013067F">
        <w:rPr>
          <w:rFonts w:ascii="Arial Unicode MS" w:eastAsia="Arial Unicode MS" w:hAnsi="Arial Unicode MS" w:cs="Arial Unicode MS"/>
          <w:spacing w:val="-1"/>
          <w:sz w:val="24"/>
          <w:szCs w:val="24"/>
          <w:lang w:val="el-GR"/>
        </w:rPr>
        <w:t>κ</w:t>
      </w:r>
      <w:r w:rsidRPr="0013067F">
        <w:rPr>
          <w:rFonts w:ascii="Arial Unicode MS" w:eastAsia="Arial Unicode MS" w:hAnsi="Arial Unicode MS" w:cs="Arial Unicode MS"/>
          <w:sz w:val="24"/>
          <w:szCs w:val="24"/>
          <w:lang w:val="el-GR"/>
        </w:rPr>
        <w:t>ό</w:t>
      </w:r>
      <w:r w:rsidRPr="0013067F">
        <w:rPr>
          <w:rFonts w:ascii="Arial Unicode MS" w:eastAsia="Arial Unicode MS" w:hAnsi="Arial Unicode MS" w:cs="Arial Unicode MS"/>
          <w:spacing w:val="4"/>
          <w:sz w:val="24"/>
          <w:szCs w:val="24"/>
          <w:lang w:val="el-GR"/>
        </w:rPr>
        <w:t xml:space="preserve"> </w:t>
      </w:r>
      <w:r w:rsidRPr="0013067F">
        <w:rPr>
          <w:rFonts w:ascii="Arial Unicode MS" w:eastAsia="Arial Unicode MS" w:hAnsi="Arial Unicode MS" w:cs="Arial Unicode MS"/>
          <w:spacing w:val="1"/>
          <w:sz w:val="24"/>
          <w:szCs w:val="24"/>
          <w:lang w:val="el-GR"/>
        </w:rPr>
        <w:t>έ</w:t>
      </w:r>
      <w:r w:rsidRPr="0013067F">
        <w:rPr>
          <w:rFonts w:ascii="Arial Unicode MS" w:eastAsia="Arial Unicode MS" w:hAnsi="Arial Unicode MS" w:cs="Arial Unicode MS"/>
          <w:sz w:val="24"/>
          <w:szCs w:val="24"/>
          <w:lang w:val="el-GR"/>
        </w:rPr>
        <w:t>τ</w:t>
      </w:r>
      <w:r w:rsidRPr="0013067F">
        <w:rPr>
          <w:rFonts w:ascii="Arial Unicode MS" w:eastAsia="Arial Unicode MS" w:hAnsi="Arial Unicode MS" w:cs="Arial Unicode MS"/>
          <w:spacing w:val="1"/>
          <w:sz w:val="24"/>
          <w:szCs w:val="24"/>
          <w:lang w:val="el-GR"/>
        </w:rPr>
        <w:t>ο</w:t>
      </w:r>
      <w:r w:rsidRPr="0013067F">
        <w:rPr>
          <w:rFonts w:ascii="Arial Unicode MS" w:eastAsia="Arial Unicode MS" w:hAnsi="Arial Unicode MS" w:cs="Arial Unicode MS"/>
          <w:sz w:val="24"/>
          <w:szCs w:val="24"/>
          <w:lang w:val="el-GR"/>
        </w:rPr>
        <w:t>ς</w:t>
      </w:r>
      <w:r w:rsidRPr="0013067F">
        <w:rPr>
          <w:rFonts w:ascii="Arial Unicode MS" w:eastAsia="Arial Unicode MS" w:hAnsi="Arial Unicode MS" w:cs="Arial Unicode MS"/>
          <w:spacing w:val="7"/>
          <w:sz w:val="24"/>
          <w:szCs w:val="24"/>
          <w:lang w:val="el-GR"/>
        </w:rPr>
        <w:t xml:space="preserve"> </w:t>
      </w:r>
      <w:r w:rsidRPr="0013067F">
        <w:rPr>
          <w:rFonts w:ascii="Arial Unicode MS" w:eastAsia="Arial Unicode MS" w:hAnsi="Arial Unicode MS" w:cs="Arial Unicode MS"/>
          <w:sz w:val="24"/>
          <w:szCs w:val="24"/>
          <w:lang w:val="el-GR"/>
        </w:rPr>
        <w:t>θα υ</w:t>
      </w:r>
      <w:r w:rsidRPr="0013067F">
        <w:rPr>
          <w:rFonts w:ascii="Arial Unicode MS" w:eastAsia="Arial Unicode MS" w:hAnsi="Arial Unicode MS" w:cs="Arial Unicode MS"/>
          <w:spacing w:val="-1"/>
          <w:sz w:val="24"/>
          <w:szCs w:val="24"/>
          <w:lang w:val="el-GR"/>
        </w:rPr>
        <w:t>λ</w:t>
      </w:r>
      <w:r w:rsidRPr="0013067F">
        <w:rPr>
          <w:rFonts w:ascii="Arial Unicode MS" w:eastAsia="Arial Unicode MS" w:hAnsi="Arial Unicode MS" w:cs="Arial Unicode MS"/>
          <w:sz w:val="24"/>
          <w:szCs w:val="24"/>
          <w:lang w:val="el-GR"/>
        </w:rPr>
        <w:t>οπο</w:t>
      </w:r>
      <w:r w:rsidRPr="0013067F">
        <w:rPr>
          <w:rFonts w:ascii="Arial Unicode MS" w:eastAsia="Arial Unicode MS" w:hAnsi="Arial Unicode MS" w:cs="Arial Unicode MS"/>
          <w:spacing w:val="-1"/>
          <w:sz w:val="24"/>
          <w:szCs w:val="24"/>
          <w:lang w:val="el-GR"/>
        </w:rPr>
        <w:t>ι</w:t>
      </w:r>
      <w:r w:rsidRPr="0013067F">
        <w:rPr>
          <w:rFonts w:ascii="Arial Unicode MS" w:eastAsia="Arial Unicode MS" w:hAnsi="Arial Unicode MS" w:cs="Arial Unicode MS"/>
          <w:sz w:val="24"/>
          <w:szCs w:val="24"/>
          <w:lang w:val="el-GR"/>
        </w:rPr>
        <w:t>ηθούν</w:t>
      </w:r>
      <w:r w:rsidRPr="0013067F">
        <w:rPr>
          <w:rFonts w:ascii="Arial Unicode MS" w:eastAsia="Arial Unicode MS" w:hAnsi="Arial Unicode MS" w:cs="Arial Unicode MS"/>
          <w:spacing w:val="1"/>
          <w:sz w:val="24"/>
          <w:szCs w:val="24"/>
          <w:lang w:val="el-GR"/>
        </w:rPr>
        <w:t xml:space="preserve"> </w:t>
      </w:r>
      <w:r w:rsidRPr="0013067F">
        <w:rPr>
          <w:rFonts w:ascii="Arial Unicode MS" w:eastAsia="Arial Unicode MS" w:hAnsi="Arial Unicode MS" w:cs="Arial Unicode MS"/>
          <w:sz w:val="24"/>
          <w:szCs w:val="24"/>
          <w:lang w:val="el-GR"/>
        </w:rPr>
        <w:t>τα</w:t>
      </w:r>
      <w:r w:rsidRPr="0013067F">
        <w:rPr>
          <w:rFonts w:ascii="Arial Unicode MS" w:eastAsia="Arial Unicode MS" w:hAnsi="Arial Unicode MS" w:cs="Arial Unicode MS"/>
          <w:spacing w:val="2"/>
          <w:sz w:val="24"/>
          <w:szCs w:val="24"/>
          <w:lang w:val="el-GR"/>
        </w:rPr>
        <w:t xml:space="preserve"> </w:t>
      </w:r>
      <w:r w:rsidRPr="0013067F">
        <w:rPr>
          <w:rFonts w:ascii="Arial Unicode MS" w:eastAsia="Arial Unicode MS" w:hAnsi="Arial Unicode MS" w:cs="Arial Unicode MS"/>
          <w:sz w:val="24"/>
          <w:szCs w:val="24"/>
          <w:lang w:val="el-GR"/>
        </w:rPr>
        <w:t>α</w:t>
      </w:r>
      <w:r w:rsidRPr="0013067F">
        <w:rPr>
          <w:rFonts w:ascii="Arial Unicode MS" w:eastAsia="Arial Unicode MS" w:hAnsi="Arial Unicode MS" w:cs="Arial Unicode MS"/>
          <w:spacing w:val="-1"/>
          <w:sz w:val="24"/>
          <w:szCs w:val="24"/>
          <w:lang w:val="el-GR"/>
        </w:rPr>
        <w:t>κ</w:t>
      </w:r>
      <w:r w:rsidRPr="0013067F">
        <w:rPr>
          <w:rFonts w:ascii="Arial Unicode MS" w:eastAsia="Arial Unicode MS" w:hAnsi="Arial Unicode MS" w:cs="Arial Unicode MS"/>
          <w:sz w:val="24"/>
          <w:szCs w:val="24"/>
          <w:lang w:val="el-GR"/>
        </w:rPr>
        <w:t>όλο</w:t>
      </w:r>
      <w:r w:rsidRPr="0013067F">
        <w:rPr>
          <w:rFonts w:ascii="Arial Unicode MS" w:eastAsia="Arial Unicode MS" w:hAnsi="Arial Unicode MS" w:cs="Arial Unicode MS"/>
          <w:spacing w:val="-3"/>
          <w:sz w:val="24"/>
          <w:szCs w:val="24"/>
          <w:lang w:val="el-GR"/>
        </w:rPr>
        <w:t>υ</w:t>
      </w:r>
      <w:r w:rsidRPr="0013067F">
        <w:rPr>
          <w:rFonts w:ascii="Arial Unicode MS" w:eastAsia="Arial Unicode MS" w:hAnsi="Arial Unicode MS" w:cs="Arial Unicode MS"/>
          <w:sz w:val="24"/>
          <w:szCs w:val="24"/>
          <w:lang w:val="el-GR"/>
        </w:rPr>
        <w:t>θ</w:t>
      </w:r>
      <w:r w:rsidRPr="0013067F">
        <w:rPr>
          <w:rFonts w:ascii="Arial Unicode MS" w:eastAsia="Arial Unicode MS" w:hAnsi="Arial Unicode MS" w:cs="Arial Unicode MS"/>
          <w:spacing w:val="2"/>
          <w:sz w:val="24"/>
          <w:szCs w:val="24"/>
          <w:lang w:val="el-GR"/>
        </w:rPr>
        <w:t>α</w:t>
      </w:r>
      <w:r w:rsidRPr="0013067F">
        <w:rPr>
          <w:rFonts w:ascii="Arial Unicode MS" w:eastAsia="Arial Unicode MS" w:hAnsi="Arial Unicode MS" w:cs="Arial Unicode MS"/>
          <w:sz w:val="24"/>
          <w:szCs w:val="24"/>
          <w:lang w:val="el-GR"/>
        </w:rPr>
        <w:t>:</w:t>
      </w:r>
    </w:p>
    <w:p w:rsidR="00232A0C" w:rsidRPr="0013067F" w:rsidRDefault="00140AFC" w:rsidP="00833F92">
      <w:pPr>
        <w:tabs>
          <w:tab w:val="left" w:pos="800"/>
        </w:tabs>
        <w:spacing w:after="0" w:line="240" w:lineRule="auto"/>
        <w:ind w:right="61"/>
        <w:jc w:val="both"/>
        <w:rPr>
          <w:rFonts w:ascii="Arial Unicode MS" w:eastAsia="Arial Unicode MS" w:hAnsi="Arial Unicode MS" w:cs="Arial Unicode MS"/>
          <w:sz w:val="24"/>
          <w:szCs w:val="24"/>
          <w:lang w:val="el-GR"/>
        </w:rPr>
      </w:pPr>
      <w:r w:rsidRPr="0013067F">
        <w:rPr>
          <w:rFonts w:ascii="Arial Unicode MS" w:eastAsia="Arial Unicode MS" w:hAnsi="Arial Unicode MS" w:cs="Arial Unicode MS"/>
          <w:sz w:val="12"/>
          <w:szCs w:val="12"/>
          <w:lang w:val="el-GR"/>
        </w:rPr>
        <w:t xml:space="preserve">             </w:t>
      </w:r>
      <w:r w:rsidR="00F0283D" w:rsidRPr="0013067F">
        <w:rPr>
          <w:rFonts w:ascii="Arial Unicode MS" w:eastAsia="Arial Unicode MS" w:hAnsi="Arial Unicode MS" w:cs="Arial Unicode MS"/>
          <w:sz w:val="24"/>
          <w:szCs w:val="24"/>
          <w:lang w:val="el-GR"/>
        </w:rPr>
        <w:t xml:space="preserve">- </w:t>
      </w:r>
      <w:r w:rsidRPr="0013067F">
        <w:rPr>
          <w:rFonts w:ascii="Arial Unicode MS" w:eastAsia="Arial Unicode MS" w:hAnsi="Arial Unicode MS" w:cs="Arial Unicode MS"/>
          <w:sz w:val="24"/>
          <w:szCs w:val="24"/>
          <w:lang w:val="el-GR"/>
        </w:rPr>
        <w:t xml:space="preserve">    </w:t>
      </w:r>
      <w:r w:rsidR="00232A0C" w:rsidRPr="0013067F">
        <w:rPr>
          <w:rFonts w:ascii="Arial Unicode MS" w:eastAsia="Arial Unicode MS" w:hAnsi="Arial Unicode MS" w:cs="Arial Unicode MS"/>
          <w:sz w:val="24"/>
          <w:szCs w:val="24"/>
          <w:lang w:val="el-GR"/>
        </w:rPr>
        <w:t>σ</w:t>
      </w:r>
      <w:r w:rsidR="00232A0C" w:rsidRPr="0013067F">
        <w:rPr>
          <w:rFonts w:ascii="Arial Unicode MS" w:eastAsia="Arial Unicode MS" w:hAnsi="Arial Unicode MS" w:cs="Arial Unicode MS"/>
          <w:spacing w:val="-1"/>
          <w:sz w:val="24"/>
          <w:szCs w:val="24"/>
          <w:lang w:val="el-GR"/>
        </w:rPr>
        <w:t>ύ</w:t>
      </w:r>
      <w:r w:rsidR="00232A0C" w:rsidRPr="0013067F">
        <w:rPr>
          <w:rFonts w:ascii="Arial Unicode MS" w:eastAsia="Arial Unicode MS" w:hAnsi="Arial Unicode MS" w:cs="Arial Unicode MS"/>
          <w:sz w:val="24"/>
          <w:szCs w:val="24"/>
          <w:lang w:val="el-GR"/>
        </w:rPr>
        <w:t>ν</w:t>
      </w:r>
      <w:r w:rsidR="00232A0C" w:rsidRPr="0013067F">
        <w:rPr>
          <w:rFonts w:ascii="Arial Unicode MS" w:eastAsia="Arial Unicode MS" w:hAnsi="Arial Unicode MS" w:cs="Arial Unicode MS"/>
          <w:spacing w:val="1"/>
          <w:sz w:val="24"/>
          <w:szCs w:val="24"/>
          <w:lang w:val="el-GR"/>
        </w:rPr>
        <w:t>τ</w:t>
      </w:r>
      <w:r w:rsidR="00232A0C" w:rsidRPr="0013067F">
        <w:rPr>
          <w:rFonts w:ascii="Arial Unicode MS" w:eastAsia="Arial Unicode MS" w:hAnsi="Arial Unicode MS" w:cs="Arial Unicode MS"/>
          <w:sz w:val="24"/>
          <w:szCs w:val="24"/>
          <w:lang w:val="el-GR"/>
        </w:rPr>
        <w:t>α</w:t>
      </w:r>
      <w:r w:rsidR="00232A0C" w:rsidRPr="0013067F">
        <w:rPr>
          <w:rFonts w:ascii="Arial Unicode MS" w:eastAsia="Arial Unicode MS" w:hAnsi="Arial Unicode MS" w:cs="Arial Unicode MS"/>
          <w:spacing w:val="1"/>
          <w:sz w:val="24"/>
          <w:szCs w:val="24"/>
          <w:lang w:val="el-GR"/>
        </w:rPr>
        <w:t>ξ</w:t>
      </w:r>
      <w:r w:rsidR="00232A0C" w:rsidRPr="0013067F">
        <w:rPr>
          <w:rFonts w:ascii="Arial Unicode MS" w:eastAsia="Arial Unicode MS" w:hAnsi="Arial Unicode MS" w:cs="Arial Unicode MS"/>
          <w:sz w:val="24"/>
          <w:szCs w:val="24"/>
          <w:lang w:val="el-GR"/>
        </w:rPr>
        <w:t>η</w:t>
      </w:r>
      <w:r w:rsidR="00232A0C" w:rsidRPr="0013067F">
        <w:rPr>
          <w:rFonts w:ascii="Arial Unicode MS" w:eastAsia="Arial Unicode MS" w:hAnsi="Arial Unicode MS" w:cs="Arial Unicode MS"/>
          <w:spacing w:val="24"/>
          <w:sz w:val="24"/>
          <w:szCs w:val="24"/>
          <w:lang w:val="el-GR"/>
        </w:rPr>
        <w:t xml:space="preserve"> </w:t>
      </w:r>
      <w:r w:rsidR="00232A0C" w:rsidRPr="0013067F">
        <w:rPr>
          <w:rFonts w:ascii="Arial Unicode MS" w:eastAsia="Arial Unicode MS" w:hAnsi="Arial Unicode MS" w:cs="Arial Unicode MS"/>
          <w:spacing w:val="-2"/>
          <w:sz w:val="24"/>
          <w:szCs w:val="24"/>
          <w:lang w:val="el-GR"/>
        </w:rPr>
        <w:t>ή</w:t>
      </w:r>
      <w:r w:rsidR="00232A0C" w:rsidRPr="0013067F">
        <w:rPr>
          <w:rFonts w:ascii="Arial Unicode MS" w:eastAsia="Arial Unicode MS" w:hAnsi="Arial Unicode MS" w:cs="Arial Unicode MS"/>
          <w:spacing w:val="1"/>
          <w:sz w:val="24"/>
          <w:szCs w:val="24"/>
          <w:lang w:val="el-GR"/>
        </w:rPr>
        <w:t>/</w:t>
      </w:r>
      <w:r w:rsidR="00232A0C" w:rsidRPr="0013067F">
        <w:rPr>
          <w:rFonts w:ascii="Arial Unicode MS" w:eastAsia="Arial Unicode MS" w:hAnsi="Arial Unicode MS" w:cs="Arial Unicode MS"/>
          <w:spacing w:val="-1"/>
          <w:sz w:val="24"/>
          <w:szCs w:val="24"/>
          <w:lang w:val="el-GR"/>
        </w:rPr>
        <w:t>κ</w:t>
      </w:r>
      <w:r w:rsidR="00232A0C" w:rsidRPr="0013067F">
        <w:rPr>
          <w:rFonts w:ascii="Arial Unicode MS" w:eastAsia="Arial Unicode MS" w:hAnsi="Arial Unicode MS" w:cs="Arial Unicode MS"/>
          <w:sz w:val="24"/>
          <w:szCs w:val="24"/>
          <w:lang w:val="el-GR"/>
        </w:rPr>
        <w:t>αι</w:t>
      </w:r>
      <w:r w:rsidR="00232A0C" w:rsidRPr="00270FDC">
        <w:rPr>
          <w:rFonts w:ascii="Arial Unicode MS" w:eastAsia="Arial Unicode MS" w:hAnsi="Arial Unicode MS" w:cs="Arial Unicode MS"/>
          <w:color w:val="BE1C43"/>
          <w:spacing w:val="23"/>
          <w:sz w:val="24"/>
          <w:szCs w:val="24"/>
          <w:lang w:val="el-GR"/>
        </w:rPr>
        <w:t xml:space="preserve"> </w:t>
      </w:r>
      <w:r w:rsidR="00232A0C" w:rsidRPr="006E7503">
        <w:rPr>
          <w:rFonts w:ascii="Arial Unicode MS" w:eastAsia="Arial Unicode MS" w:hAnsi="Arial Unicode MS" w:cs="Arial Unicode MS"/>
          <w:color w:val="BE1C43"/>
          <w:spacing w:val="23"/>
          <w:sz w:val="24"/>
          <w:szCs w:val="24"/>
          <w:lang w:val="el-GR"/>
        </w:rPr>
        <w:t>επικαιροποίηση</w:t>
      </w:r>
      <w:r w:rsidR="00232A0C" w:rsidRPr="0013067F">
        <w:rPr>
          <w:rFonts w:ascii="Arial Unicode MS" w:eastAsia="Arial Unicode MS" w:hAnsi="Arial Unicode MS" w:cs="Arial Unicode MS"/>
          <w:spacing w:val="23"/>
          <w:sz w:val="24"/>
          <w:szCs w:val="24"/>
          <w:lang w:val="el-GR"/>
        </w:rPr>
        <w:t xml:space="preserve"> </w:t>
      </w:r>
      <w:r w:rsidR="00232A0C" w:rsidRPr="0013067F">
        <w:rPr>
          <w:rFonts w:ascii="Arial Unicode MS" w:eastAsia="Arial Unicode MS" w:hAnsi="Arial Unicode MS" w:cs="Arial Unicode MS"/>
          <w:sz w:val="24"/>
          <w:szCs w:val="24"/>
          <w:lang w:val="el-GR"/>
        </w:rPr>
        <w:t>τ</w:t>
      </w:r>
      <w:r w:rsidR="00232A0C" w:rsidRPr="0013067F">
        <w:rPr>
          <w:rFonts w:ascii="Arial Unicode MS" w:eastAsia="Arial Unicode MS" w:hAnsi="Arial Unicode MS" w:cs="Arial Unicode MS"/>
          <w:spacing w:val="1"/>
          <w:sz w:val="24"/>
          <w:szCs w:val="24"/>
          <w:lang w:val="el-GR"/>
        </w:rPr>
        <w:t>ο</w:t>
      </w:r>
      <w:r w:rsidR="00232A0C" w:rsidRPr="0013067F">
        <w:rPr>
          <w:rFonts w:ascii="Arial Unicode MS" w:eastAsia="Arial Unicode MS" w:hAnsi="Arial Unicode MS" w:cs="Arial Unicode MS"/>
          <w:sz w:val="24"/>
          <w:szCs w:val="24"/>
          <w:lang w:val="el-GR"/>
        </w:rPr>
        <w:t>υ</w:t>
      </w:r>
      <w:r w:rsidR="00232A0C" w:rsidRPr="0013067F">
        <w:rPr>
          <w:rFonts w:ascii="Arial Unicode MS" w:eastAsia="Arial Unicode MS" w:hAnsi="Arial Unicode MS" w:cs="Arial Unicode MS"/>
          <w:spacing w:val="22"/>
          <w:sz w:val="24"/>
          <w:szCs w:val="24"/>
          <w:lang w:val="el-GR"/>
        </w:rPr>
        <w:t xml:space="preserve"> </w:t>
      </w:r>
      <w:r w:rsidR="00232A0C" w:rsidRPr="0013067F">
        <w:rPr>
          <w:rFonts w:ascii="Arial Unicode MS" w:eastAsia="Arial Unicode MS" w:hAnsi="Arial Unicode MS" w:cs="Arial Unicode MS"/>
          <w:sz w:val="24"/>
          <w:szCs w:val="24"/>
          <w:lang w:val="el-GR"/>
        </w:rPr>
        <w:t>Σ</w:t>
      </w:r>
      <w:r w:rsidR="00232A0C" w:rsidRPr="0013067F">
        <w:rPr>
          <w:rFonts w:ascii="Arial Unicode MS" w:eastAsia="Arial Unicode MS" w:hAnsi="Arial Unicode MS" w:cs="Arial Unicode MS"/>
          <w:spacing w:val="1"/>
          <w:sz w:val="24"/>
          <w:szCs w:val="24"/>
          <w:lang w:val="el-GR"/>
        </w:rPr>
        <w:t>χε</w:t>
      </w:r>
      <w:r w:rsidR="00232A0C" w:rsidRPr="0013067F">
        <w:rPr>
          <w:rFonts w:ascii="Arial Unicode MS" w:eastAsia="Arial Unicode MS" w:hAnsi="Arial Unicode MS" w:cs="Arial Unicode MS"/>
          <w:spacing w:val="-1"/>
          <w:sz w:val="24"/>
          <w:szCs w:val="24"/>
          <w:lang w:val="el-GR"/>
        </w:rPr>
        <w:t>δί</w:t>
      </w:r>
      <w:r w:rsidR="00232A0C" w:rsidRPr="0013067F">
        <w:rPr>
          <w:rFonts w:ascii="Arial Unicode MS" w:eastAsia="Arial Unicode MS" w:hAnsi="Arial Unicode MS" w:cs="Arial Unicode MS"/>
          <w:sz w:val="24"/>
          <w:szCs w:val="24"/>
          <w:lang w:val="el-GR"/>
        </w:rPr>
        <w:t>ου</w:t>
      </w:r>
      <w:r w:rsidR="00232A0C" w:rsidRPr="0013067F">
        <w:rPr>
          <w:rFonts w:ascii="Arial Unicode MS" w:eastAsia="Arial Unicode MS" w:hAnsi="Arial Unicode MS" w:cs="Arial Unicode MS"/>
          <w:spacing w:val="22"/>
          <w:sz w:val="24"/>
          <w:szCs w:val="24"/>
          <w:lang w:val="el-GR"/>
        </w:rPr>
        <w:t xml:space="preserve"> </w:t>
      </w:r>
      <w:r w:rsidR="00232A0C" w:rsidRPr="0013067F">
        <w:rPr>
          <w:rFonts w:ascii="Arial Unicode MS" w:eastAsia="Arial Unicode MS" w:hAnsi="Arial Unicode MS" w:cs="Arial Unicode MS"/>
          <w:sz w:val="24"/>
          <w:szCs w:val="24"/>
          <w:lang w:val="el-GR"/>
        </w:rPr>
        <w:t>Έ</w:t>
      </w:r>
      <w:r w:rsidR="00232A0C" w:rsidRPr="0013067F">
        <w:rPr>
          <w:rFonts w:ascii="Arial Unicode MS" w:eastAsia="Arial Unicode MS" w:hAnsi="Arial Unicode MS" w:cs="Arial Unicode MS"/>
          <w:spacing w:val="-1"/>
          <w:sz w:val="24"/>
          <w:szCs w:val="24"/>
          <w:lang w:val="el-GR"/>
        </w:rPr>
        <w:t>κ</w:t>
      </w:r>
      <w:r w:rsidR="00232A0C" w:rsidRPr="0013067F">
        <w:rPr>
          <w:rFonts w:ascii="Arial Unicode MS" w:eastAsia="Arial Unicode MS" w:hAnsi="Arial Unicode MS" w:cs="Arial Unicode MS"/>
          <w:sz w:val="24"/>
          <w:szCs w:val="24"/>
          <w:lang w:val="el-GR"/>
        </w:rPr>
        <w:t>τ</w:t>
      </w:r>
      <w:r w:rsidR="00232A0C" w:rsidRPr="0013067F">
        <w:rPr>
          <w:rFonts w:ascii="Arial Unicode MS" w:eastAsia="Arial Unicode MS" w:hAnsi="Arial Unicode MS" w:cs="Arial Unicode MS"/>
          <w:spacing w:val="1"/>
          <w:sz w:val="24"/>
          <w:szCs w:val="24"/>
          <w:lang w:val="el-GR"/>
        </w:rPr>
        <w:t>α</w:t>
      </w:r>
      <w:r w:rsidR="00232A0C" w:rsidRPr="0013067F">
        <w:rPr>
          <w:rFonts w:ascii="Arial Unicode MS" w:eastAsia="Arial Unicode MS" w:hAnsi="Arial Unicode MS" w:cs="Arial Unicode MS"/>
          <w:spacing w:val="-1"/>
          <w:sz w:val="24"/>
          <w:szCs w:val="24"/>
          <w:lang w:val="el-GR"/>
        </w:rPr>
        <w:t>κ</w:t>
      </w:r>
      <w:r w:rsidR="00232A0C" w:rsidRPr="0013067F">
        <w:rPr>
          <w:rFonts w:ascii="Arial Unicode MS" w:eastAsia="Arial Unicode MS" w:hAnsi="Arial Unicode MS" w:cs="Arial Unicode MS"/>
          <w:sz w:val="24"/>
          <w:szCs w:val="24"/>
          <w:lang w:val="el-GR"/>
        </w:rPr>
        <w:t>τ</w:t>
      </w:r>
      <w:r w:rsidR="00232A0C" w:rsidRPr="0013067F">
        <w:rPr>
          <w:rFonts w:ascii="Arial Unicode MS" w:eastAsia="Arial Unicode MS" w:hAnsi="Arial Unicode MS" w:cs="Arial Unicode MS"/>
          <w:spacing w:val="1"/>
          <w:sz w:val="24"/>
          <w:szCs w:val="24"/>
          <w:lang w:val="el-GR"/>
        </w:rPr>
        <w:t>η</w:t>
      </w:r>
      <w:r w:rsidR="00232A0C" w:rsidRPr="0013067F">
        <w:rPr>
          <w:rFonts w:ascii="Arial Unicode MS" w:eastAsia="Arial Unicode MS" w:hAnsi="Arial Unicode MS" w:cs="Arial Unicode MS"/>
          <w:sz w:val="24"/>
          <w:szCs w:val="24"/>
          <w:lang w:val="el-GR"/>
        </w:rPr>
        <w:t>ς</w:t>
      </w:r>
      <w:r w:rsidR="00232A0C" w:rsidRPr="0013067F">
        <w:rPr>
          <w:rFonts w:ascii="Arial Unicode MS" w:eastAsia="Arial Unicode MS" w:hAnsi="Arial Unicode MS" w:cs="Arial Unicode MS"/>
          <w:spacing w:val="22"/>
          <w:sz w:val="24"/>
          <w:szCs w:val="24"/>
          <w:lang w:val="el-GR"/>
        </w:rPr>
        <w:t xml:space="preserve"> </w:t>
      </w:r>
      <w:r w:rsidR="00232A0C" w:rsidRPr="0013067F">
        <w:rPr>
          <w:rFonts w:ascii="Arial Unicode MS" w:eastAsia="Arial Unicode MS" w:hAnsi="Arial Unicode MS" w:cs="Arial Unicode MS"/>
          <w:spacing w:val="-2"/>
          <w:sz w:val="24"/>
          <w:szCs w:val="24"/>
          <w:lang w:val="el-GR"/>
        </w:rPr>
        <w:t>Α</w:t>
      </w:r>
      <w:r w:rsidR="00232A0C" w:rsidRPr="0013067F">
        <w:rPr>
          <w:rFonts w:ascii="Arial Unicode MS" w:eastAsia="Arial Unicode MS" w:hAnsi="Arial Unicode MS" w:cs="Arial Unicode MS"/>
          <w:sz w:val="24"/>
          <w:szCs w:val="24"/>
          <w:lang w:val="el-GR"/>
        </w:rPr>
        <w:t>ν</w:t>
      </w:r>
      <w:r w:rsidR="00232A0C" w:rsidRPr="0013067F">
        <w:rPr>
          <w:rFonts w:ascii="Arial Unicode MS" w:eastAsia="Arial Unicode MS" w:hAnsi="Arial Unicode MS" w:cs="Arial Unicode MS"/>
          <w:spacing w:val="1"/>
          <w:sz w:val="24"/>
          <w:szCs w:val="24"/>
          <w:lang w:val="el-GR"/>
        </w:rPr>
        <w:t>άγ</w:t>
      </w:r>
      <w:r w:rsidR="00232A0C" w:rsidRPr="0013067F">
        <w:rPr>
          <w:rFonts w:ascii="Arial Unicode MS" w:eastAsia="Arial Unicode MS" w:hAnsi="Arial Unicode MS" w:cs="Arial Unicode MS"/>
          <w:spacing w:val="-1"/>
          <w:sz w:val="24"/>
          <w:szCs w:val="24"/>
          <w:lang w:val="el-GR"/>
        </w:rPr>
        <w:t>κ</w:t>
      </w:r>
      <w:r w:rsidR="00232A0C" w:rsidRPr="0013067F">
        <w:rPr>
          <w:rFonts w:ascii="Arial Unicode MS" w:eastAsia="Arial Unicode MS" w:hAnsi="Arial Unicode MS" w:cs="Arial Unicode MS"/>
          <w:sz w:val="24"/>
          <w:szCs w:val="24"/>
          <w:lang w:val="el-GR"/>
        </w:rPr>
        <w:t>ης τ</w:t>
      </w:r>
      <w:r w:rsidR="00232A0C" w:rsidRPr="0013067F">
        <w:rPr>
          <w:rFonts w:ascii="Arial Unicode MS" w:eastAsia="Arial Unicode MS" w:hAnsi="Arial Unicode MS" w:cs="Arial Unicode MS"/>
          <w:spacing w:val="1"/>
          <w:sz w:val="24"/>
          <w:szCs w:val="24"/>
          <w:lang w:val="el-GR"/>
        </w:rPr>
        <w:t>ο</w:t>
      </w:r>
      <w:r w:rsidR="00232A0C" w:rsidRPr="0013067F">
        <w:rPr>
          <w:rFonts w:ascii="Arial Unicode MS" w:eastAsia="Arial Unicode MS" w:hAnsi="Arial Unicode MS" w:cs="Arial Unicode MS"/>
          <w:sz w:val="24"/>
          <w:szCs w:val="24"/>
          <w:lang w:val="el-GR"/>
        </w:rPr>
        <w:t>υ Σ</w:t>
      </w:r>
      <w:r w:rsidR="00232A0C" w:rsidRPr="0013067F">
        <w:rPr>
          <w:rFonts w:ascii="Arial Unicode MS" w:eastAsia="Arial Unicode MS" w:hAnsi="Arial Unicode MS" w:cs="Arial Unicode MS"/>
          <w:spacing w:val="-1"/>
          <w:sz w:val="24"/>
          <w:szCs w:val="24"/>
          <w:lang w:val="el-GR"/>
        </w:rPr>
        <w:t>χ</w:t>
      </w:r>
      <w:r w:rsidR="00232A0C" w:rsidRPr="0013067F">
        <w:rPr>
          <w:rFonts w:ascii="Arial Unicode MS" w:eastAsia="Arial Unicode MS" w:hAnsi="Arial Unicode MS" w:cs="Arial Unicode MS"/>
          <w:sz w:val="24"/>
          <w:szCs w:val="24"/>
          <w:lang w:val="el-GR"/>
        </w:rPr>
        <w:t>ολε</w:t>
      </w:r>
      <w:r w:rsidR="00232A0C" w:rsidRPr="0013067F">
        <w:rPr>
          <w:rFonts w:ascii="Arial Unicode MS" w:eastAsia="Arial Unicode MS" w:hAnsi="Arial Unicode MS" w:cs="Arial Unicode MS"/>
          <w:spacing w:val="-1"/>
          <w:sz w:val="24"/>
          <w:szCs w:val="24"/>
          <w:lang w:val="el-GR"/>
        </w:rPr>
        <w:t>ί</w:t>
      </w:r>
      <w:r w:rsidR="00232A0C" w:rsidRPr="0013067F">
        <w:rPr>
          <w:rFonts w:ascii="Arial Unicode MS" w:eastAsia="Arial Unicode MS" w:hAnsi="Arial Unicode MS" w:cs="Arial Unicode MS"/>
          <w:sz w:val="24"/>
          <w:szCs w:val="24"/>
          <w:lang w:val="el-GR"/>
        </w:rPr>
        <w:t>ου</w:t>
      </w:r>
    </w:p>
    <w:p w:rsidR="00232A0C" w:rsidRPr="0013067F" w:rsidRDefault="00232A0C" w:rsidP="00833F92">
      <w:pPr>
        <w:spacing w:before="10" w:after="0" w:line="110" w:lineRule="exact"/>
        <w:jc w:val="both"/>
        <w:rPr>
          <w:rFonts w:ascii="Arial Unicode MS" w:eastAsia="Arial Unicode MS" w:hAnsi="Arial Unicode MS" w:cs="Arial Unicode MS"/>
          <w:sz w:val="11"/>
          <w:szCs w:val="11"/>
          <w:lang w:val="el-GR"/>
        </w:rPr>
      </w:pPr>
    </w:p>
    <w:p w:rsidR="00232A0C" w:rsidRPr="0013067F" w:rsidRDefault="00232A0C" w:rsidP="003575A8">
      <w:pPr>
        <w:numPr>
          <w:ilvl w:val="0"/>
          <w:numId w:val="10"/>
        </w:numPr>
        <w:spacing w:after="0" w:line="240" w:lineRule="auto"/>
        <w:jc w:val="both"/>
        <w:rPr>
          <w:rFonts w:ascii="Arial Unicode MS" w:eastAsia="Arial Unicode MS" w:hAnsi="Arial Unicode MS" w:cs="Arial Unicode MS"/>
          <w:sz w:val="24"/>
          <w:szCs w:val="24"/>
          <w:lang w:val="el-GR"/>
        </w:rPr>
      </w:pPr>
      <w:r w:rsidRPr="0013067F">
        <w:rPr>
          <w:rFonts w:ascii="Arial Unicode MS" w:eastAsia="Arial Unicode MS" w:hAnsi="Arial Unicode MS" w:cs="Arial Unicode MS"/>
          <w:lang w:val="el-GR"/>
        </w:rPr>
        <w:t xml:space="preserve">διοργάνωση </w:t>
      </w:r>
      <w:r w:rsidRPr="00C207B9">
        <w:rPr>
          <w:rFonts w:ascii="Arial Unicode MS" w:eastAsia="Arial Unicode MS" w:hAnsi="Arial Unicode MS" w:cs="Arial Unicode MS"/>
          <w:color w:val="C00000"/>
          <w:spacing w:val="23"/>
          <w:sz w:val="24"/>
          <w:szCs w:val="24"/>
          <w:lang w:val="el-GR"/>
        </w:rPr>
        <w:t>ασκήσεων ετοιμότητας</w:t>
      </w:r>
      <w:r w:rsidRPr="0013067F">
        <w:rPr>
          <w:rFonts w:ascii="Arial Unicode MS" w:eastAsia="Arial Unicode MS" w:hAnsi="Arial Unicode MS" w:cs="Arial Unicode MS"/>
          <w:lang w:val="el-GR"/>
        </w:rPr>
        <w:t xml:space="preserve"> για σεισμό ή</w:t>
      </w:r>
      <w:r w:rsidR="00F0283D" w:rsidRPr="0013067F">
        <w:rPr>
          <w:rFonts w:ascii="Arial Unicode MS" w:eastAsia="Arial Unicode MS" w:hAnsi="Arial Unicode MS" w:cs="Arial Unicode MS"/>
          <w:lang w:val="el-GR"/>
        </w:rPr>
        <w:t xml:space="preserve"> άλλο έκτακτο περιστατικό.</w:t>
      </w:r>
    </w:p>
    <w:p w:rsidR="00232A0C" w:rsidRPr="0013067F" w:rsidRDefault="00232A0C" w:rsidP="00833F92">
      <w:pPr>
        <w:spacing w:before="10" w:after="0" w:line="110" w:lineRule="exact"/>
        <w:jc w:val="both"/>
        <w:rPr>
          <w:rFonts w:ascii="Arial Unicode MS" w:eastAsia="Arial Unicode MS" w:hAnsi="Arial Unicode MS" w:cs="Arial Unicode MS"/>
          <w:sz w:val="11"/>
          <w:szCs w:val="11"/>
          <w:lang w:val="el-GR"/>
        </w:rPr>
      </w:pPr>
    </w:p>
    <w:p w:rsidR="00232A0C" w:rsidRPr="0013067F" w:rsidRDefault="00140AFC" w:rsidP="00833F92">
      <w:pPr>
        <w:tabs>
          <w:tab w:val="left" w:pos="284"/>
        </w:tabs>
        <w:spacing w:after="0" w:line="240" w:lineRule="auto"/>
        <w:ind w:left="284" w:right="-20"/>
        <w:jc w:val="both"/>
        <w:rPr>
          <w:rFonts w:ascii="Arial Unicode MS" w:eastAsia="Arial Unicode MS" w:hAnsi="Arial Unicode MS" w:cs="Arial Unicode MS"/>
          <w:sz w:val="24"/>
          <w:szCs w:val="24"/>
          <w:lang w:val="el-GR"/>
        </w:rPr>
      </w:pPr>
      <w:r w:rsidRPr="0013067F">
        <w:rPr>
          <w:rFonts w:ascii="Arial Unicode MS" w:eastAsia="Arial Unicode MS" w:hAnsi="Arial Unicode MS" w:cs="Arial Unicode MS"/>
          <w:spacing w:val="1"/>
          <w:sz w:val="24"/>
          <w:szCs w:val="24"/>
          <w:lang w:val="el-GR"/>
        </w:rPr>
        <w:t xml:space="preserve"> -    </w:t>
      </w:r>
      <w:r w:rsidR="00232A0C" w:rsidRPr="00270FDC">
        <w:rPr>
          <w:rFonts w:ascii="Arial Unicode MS" w:eastAsia="Arial Unicode MS" w:hAnsi="Arial Unicode MS" w:cs="Arial Unicode MS"/>
          <w:color w:val="BE1C43"/>
          <w:spacing w:val="23"/>
          <w:sz w:val="24"/>
          <w:szCs w:val="24"/>
          <w:lang w:val="el-GR"/>
        </w:rPr>
        <w:t xml:space="preserve">ενημέρωση </w:t>
      </w:r>
      <w:r w:rsidR="00A23873" w:rsidRPr="00270FDC">
        <w:rPr>
          <w:rFonts w:ascii="Arial Unicode MS" w:eastAsia="Arial Unicode MS" w:hAnsi="Arial Unicode MS" w:cs="Arial Unicode MS"/>
          <w:color w:val="BE1C43"/>
          <w:spacing w:val="23"/>
          <w:sz w:val="24"/>
          <w:szCs w:val="24"/>
          <w:lang w:val="el-GR"/>
        </w:rPr>
        <w:t>του προσωπικού</w:t>
      </w:r>
      <w:r w:rsidR="00232A0C" w:rsidRPr="00270FDC">
        <w:rPr>
          <w:rFonts w:ascii="Arial Unicode MS" w:eastAsia="Arial Unicode MS" w:hAnsi="Arial Unicode MS" w:cs="Arial Unicode MS"/>
          <w:color w:val="BE1C43"/>
          <w:spacing w:val="23"/>
          <w:sz w:val="24"/>
          <w:szCs w:val="24"/>
          <w:lang w:val="el-GR"/>
        </w:rPr>
        <w:t>, των μαθητών, των γονέων και κηδεμόνων</w:t>
      </w:r>
      <w:r w:rsidR="00A23873" w:rsidRPr="0013067F">
        <w:rPr>
          <w:rFonts w:ascii="Arial Unicode MS" w:eastAsia="Arial Unicode MS" w:hAnsi="Arial Unicode MS" w:cs="Arial Unicode MS"/>
          <w:sz w:val="24"/>
          <w:szCs w:val="24"/>
          <w:lang w:val="el-GR"/>
        </w:rPr>
        <w:t xml:space="preserve"> καθώς και </w:t>
      </w:r>
      <w:r w:rsidRPr="0013067F">
        <w:rPr>
          <w:rFonts w:ascii="Arial Unicode MS" w:eastAsia="Arial Unicode MS" w:hAnsi="Arial Unicode MS" w:cs="Arial Unicode MS"/>
          <w:sz w:val="24"/>
          <w:szCs w:val="24"/>
          <w:lang w:val="el-GR"/>
        </w:rPr>
        <w:t xml:space="preserve">   </w:t>
      </w:r>
    </w:p>
    <w:p w:rsidR="00232A0C" w:rsidRPr="0013067F" w:rsidRDefault="00232A0C" w:rsidP="00833F92">
      <w:pPr>
        <w:spacing w:before="4" w:after="0" w:line="130" w:lineRule="exact"/>
        <w:jc w:val="both"/>
        <w:rPr>
          <w:rFonts w:ascii="Arial Unicode MS" w:eastAsia="Arial Unicode MS" w:hAnsi="Arial Unicode MS" w:cs="Arial Unicode MS"/>
          <w:sz w:val="13"/>
          <w:szCs w:val="13"/>
          <w:lang w:val="el-GR"/>
        </w:rPr>
      </w:pPr>
    </w:p>
    <w:p w:rsidR="00232A0C" w:rsidRPr="0013067F" w:rsidRDefault="00140AFC" w:rsidP="00833F92">
      <w:pPr>
        <w:spacing w:after="0" w:line="200" w:lineRule="exact"/>
        <w:ind w:firstLine="720"/>
        <w:jc w:val="both"/>
        <w:rPr>
          <w:rFonts w:ascii="Arial Unicode MS" w:eastAsia="Arial Unicode MS" w:hAnsi="Arial Unicode MS" w:cs="Arial Unicode MS"/>
          <w:sz w:val="20"/>
          <w:szCs w:val="20"/>
          <w:lang w:val="el-GR"/>
        </w:rPr>
      </w:pPr>
      <w:r w:rsidRPr="0013067F">
        <w:rPr>
          <w:rFonts w:ascii="Arial Unicode MS" w:eastAsia="Arial Unicode MS" w:hAnsi="Arial Unicode MS" w:cs="Arial Unicode MS"/>
          <w:sz w:val="24"/>
          <w:szCs w:val="24"/>
          <w:lang w:val="el-GR"/>
        </w:rPr>
        <w:t xml:space="preserve">των αρμόδιων φορέων που καλούνται να συνδράμουν στην υλοποίηση του    </w:t>
      </w:r>
    </w:p>
    <w:p w:rsidR="00EF17F1" w:rsidRPr="0013067F" w:rsidRDefault="00140AFC" w:rsidP="00833F92">
      <w:pPr>
        <w:spacing w:after="0" w:line="200" w:lineRule="exact"/>
        <w:ind w:firstLine="720"/>
        <w:jc w:val="both"/>
        <w:rPr>
          <w:rFonts w:ascii="Arial Unicode MS" w:eastAsia="Arial Unicode MS" w:hAnsi="Arial Unicode MS" w:cs="Arial Unicode MS"/>
          <w:sz w:val="20"/>
          <w:szCs w:val="20"/>
          <w:lang w:val="el-GR"/>
        </w:rPr>
      </w:pPr>
      <w:r w:rsidRPr="0013067F">
        <w:rPr>
          <w:rFonts w:ascii="Arial Unicode MS" w:eastAsia="Arial Unicode MS" w:hAnsi="Arial Unicode MS" w:cs="Arial Unicode MS"/>
          <w:sz w:val="24"/>
          <w:szCs w:val="24"/>
          <w:lang w:val="el-GR"/>
        </w:rPr>
        <w:t>Σχεδίου.</w:t>
      </w:r>
    </w:p>
    <w:p w:rsidR="00EF17F1" w:rsidRPr="0013067F" w:rsidRDefault="00EF17F1">
      <w:pPr>
        <w:spacing w:after="0" w:line="200" w:lineRule="exact"/>
        <w:rPr>
          <w:rFonts w:ascii="Arial Unicode MS" w:eastAsia="Arial Unicode MS" w:hAnsi="Arial Unicode MS" w:cs="Arial Unicode MS"/>
          <w:sz w:val="20"/>
          <w:szCs w:val="20"/>
          <w:lang w:val="el-GR"/>
        </w:rPr>
      </w:pPr>
    </w:p>
    <w:p w:rsidR="00EF17F1" w:rsidRPr="0013067F" w:rsidRDefault="00EF17F1">
      <w:pPr>
        <w:spacing w:after="0" w:line="200" w:lineRule="exact"/>
        <w:rPr>
          <w:rFonts w:ascii="Arial Unicode MS" w:eastAsia="Arial Unicode MS" w:hAnsi="Arial Unicode MS" w:cs="Arial Unicode MS"/>
          <w:sz w:val="20"/>
          <w:szCs w:val="20"/>
          <w:lang w:val="el-GR"/>
        </w:rPr>
      </w:pPr>
    </w:p>
    <w:p w:rsidR="00EF17F1" w:rsidRPr="0013067F" w:rsidRDefault="00EF17F1">
      <w:pPr>
        <w:spacing w:after="0" w:line="200" w:lineRule="exact"/>
        <w:rPr>
          <w:rFonts w:ascii="Arial Unicode MS" w:eastAsia="Arial Unicode MS" w:hAnsi="Arial Unicode MS" w:cs="Arial Unicode MS"/>
          <w:sz w:val="20"/>
          <w:szCs w:val="20"/>
          <w:lang w:val="el-GR"/>
        </w:rPr>
      </w:pPr>
    </w:p>
    <w:p w:rsidR="00EF17F1" w:rsidRPr="0013067F" w:rsidRDefault="00EF17F1">
      <w:pPr>
        <w:spacing w:after="0" w:line="200" w:lineRule="exact"/>
        <w:rPr>
          <w:rFonts w:ascii="Arial Unicode MS" w:eastAsia="Arial Unicode MS" w:hAnsi="Arial Unicode MS" w:cs="Arial Unicode MS"/>
          <w:sz w:val="20"/>
          <w:szCs w:val="20"/>
          <w:lang w:val="el-GR"/>
        </w:rPr>
      </w:pPr>
    </w:p>
    <w:p w:rsidR="00232A0C" w:rsidRPr="0013067F" w:rsidRDefault="00232A0C">
      <w:pPr>
        <w:spacing w:after="0" w:line="200" w:lineRule="exact"/>
        <w:rPr>
          <w:rFonts w:ascii="Arial Unicode MS" w:eastAsia="Arial Unicode MS" w:hAnsi="Arial Unicode MS" w:cs="Arial Unicode MS"/>
          <w:b/>
          <w:bCs/>
          <w:sz w:val="36"/>
          <w:szCs w:val="36"/>
          <w:lang w:val="el-GR"/>
        </w:rPr>
      </w:pPr>
    </w:p>
    <w:p w:rsidR="00232A0C" w:rsidRPr="00404B8C" w:rsidRDefault="00232A0C" w:rsidP="00404B8C">
      <w:pPr>
        <w:spacing w:after="0" w:line="240" w:lineRule="auto"/>
        <w:ind w:right="1355"/>
        <w:jc w:val="both"/>
        <w:rPr>
          <w:rFonts w:ascii="Arial Unicode MS" w:eastAsia="Arial Unicode MS" w:hAnsi="Arial Unicode MS" w:cs="Arial Unicode MS"/>
          <w:b/>
          <w:bCs/>
          <w:spacing w:val="4"/>
          <w:sz w:val="36"/>
          <w:szCs w:val="36"/>
          <w:lang w:val="el-GR"/>
        </w:rPr>
      </w:pPr>
      <w:r w:rsidRPr="0013067F">
        <w:rPr>
          <w:rFonts w:ascii="Arial Unicode MS" w:eastAsia="Arial Unicode MS" w:hAnsi="Arial Unicode MS" w:cs="Arial Unicode MS"/>
          <w:b/>
          <w:bCs/>
          <w:spacing w:val="80"/>
          <w:sz w:val="36"/>
          <w:szCs w:val="36"/>
          <w:lang w:val="el-GR"/>
        </w:rPr>
        <w:t>2.</w:t>
      </w:r>
      <w:r w:rsidRPr="0013067F">
        <w:rPr>
          <w:rFonts w:ascii="Arial Unicode MS" w:eastAsia="Arial Unicode MS" w:hAnsi="Arial Unicode MS" w:cs="Arial Unicode MS"/>
          <w:b/>
          <w:bCs/>
          <w:sz w:val="36"/>
          <w:szCs w:val="36"/>
          <w:lang w:val="el-GR"/>
        </w:rPr>
        <w:t>Σ</w:t>
      </w:r>
      <w:r w:rsidRPr="0013067F">
        <w:rPr>
          <w:rFonts w:ascii="Arial Unicode MS" w:eastAsia="Arial Unicode MS" w:hAnsi="Arial Unicode MS" w:cs="Arial Unicode MS"/>
          <w:b/>
          <w:bCs/>
          <w:spacing w:val="-1"/>
          <w:sz w:val="36"/>
          <w:szCs w:val="36"/>
          <w:lang w:val="el-GR"/>
        </w:rPr>
        <w:t>ύ</w:t>
      </w:r>
      <w:r w:rsidRPr="0013067F">
        <w:rPr>
          <w:rFonts w:ascii="Arial Unicode MS" w:eastAsia="Arial Unicode MS" w:hAnsi="Arial Unicode MS" w:cs="Arial Unicode MS"/>
          <w:b/>
          <w:bCs/>
          <w:sz w:val="36"/>
          <w:szCs w:val="36"/>
          <w:lang w:val="el-GR"/>
        </w:rPr>
        <w:t xml:space="preserve">νταξη </w:t>
      </w:r>
      <w:r w:rsidRPr="0013067F">
        <w:rPr>
          <w:rFonts w:ascii="Arial Unicode MS" w:eastAsia="Arial Unicode MS" w:hAnsi="Arial Unicode MS" w:cs="Arial Unicode MS"/>
          <w:b/>
          <w:bCs/>
          <w:spacing w:val="1"/>
          <w:sz w:val="36"/>
          <w:szCs w:val="36"/>
          <w:lang w:val="el-GR"/>
        </w:rPr>
        <w:t xml:space="preserve"> </w:t>
      </w:r>
      <w:r w:rsidRPr="0013067F">
        <w:rPr>
          <w:rFonts w:ascii="Arial Unicode MS" w:eastAsia="Arial Unicode MS" w:hAnsi="Arial Unicode MS" w:cs="Arial Unicode MS"/>
          <w:b/>
          <w:bCs/>
          <w:sz w:val="36"/>
          <w:szCs w:val="36"/>
          <w:lang w:val="el-GR"/>
        </w:rPr>
        <w:t>Σχε</w:t>
      </w:r>
      <w:r w:rsidRPr="0013067F">
        <w:rPr>
          <w:rFonts w:ascii="Arial Unicode MS" w:eastAsia="Arial Unicode MS" w:hAnsi="Arial Unicode MS" w:cs="Arial Unicode MS"/>
          <w:b/>
          <w:bCs/>
          <w:spacing w:val="-2"/>
          <w:sz w:val="36"/>
          <w:szCs w:val="36"/>
          <w:lang w:val="el-GR"/>
        </w:rPr>
        <w:t>δ</w:t>
      </w:r>
      <w:r w:rsidRPr="0013067F">
        <w:rPr>
          <w:rFonts w:ascii="Arial Unicode MS" w:eastAsia="Arial Unicode MS" w:hAnsi="Arial Unicode MS" w:cs="Arial Unicode MS"/>
          <w:b/>
          <w:bCs/>
          <w:sz w:val="36"/>
          <w:szCs w:val="36"/>
          <w:lang w:val="el-GR"/>
        </w:rPr>
        <w:t xml:space="preserve">ίου  Έκτακτης  </w:t>
      </w:r>
      <w:r w:rsidRPr="0013067F">
        <w:rPr>
          <w:rFonts w:ascii="Arial Unicode MS" w:eastAsia="Arial Unicode MS" w:hAnsi="Arial Unicode MS" w:cs="Arial Unicode MS"/>
          <w:b/>
          <w:bCs/>
          <w:spacing w:val="-2"/>
          <w:sz w:val="36"/>
          <w:szCs w:val="36"/>
          <w:lang w:val="el-GR"/>
        </w:rPr>
        <w:t>Α</w:t>
      </w:r>
      <w:r w:rsidRPr="0013067F">
        <w:rPr>
          <w:rFonts w:ascii="Arial Unicode MS" w:eastAsia="Arial Unicode MS" w:hAnsi="Arial Unicode MS" w:cs="Arial Unicode MS"/>
          <w:b/>
          <w:bCs/>
          <w:spacing w:val="-1"/>
          <w:sz w:val="36"/>
          <w:szCs w:val="36"/>
          <w:lang w:val="el-GR"/>
        </w:rPr>
        <w:t>ν</w:t>
      </w:r>
      <w:r w:rsidRPr="0013067F">
        <w:rPr>
          <w:rFonts w:ascii="Arial Unicode MS" w:eastAsia="Arial Unicode MS" w:hAnsi="Arial Unicode MS" w:cs="Arial Unicode MS"/>
          <w:b/>
          <w:bCs/>
          <w:sz w:val="36"/>
          <w:szCs w:val="36"/>
          <w:lang w:val="el-GR"/>
        </w:rPr>
        <w:t>άγκης</w:t>
      </w:r>
      <w:r w:rsidRPr="0013067F">
        <w:rPr>
          <w:rFonts w:ascii="Arial Unicode MS" w:eastAsia="Arial Unicode MS" w:hAnsi="Arial Unicode MS" w:cs="Arial Unicode MS"/>
          <w:b/>
          <w:bCs/>
          <w:spacing w:val="81"/>
          <w:sz w:val="36"/>
          <w:szCs w:val="36"/>
          <w:lang w:val="el-GR"/>
        </w:rPr>
        <w:t xml:space="preserve"> </w:t>
      </w:r>
      <w:r w:rsidRPr="0013067F">
        <w:rPr>
          <w:rFonts w:ascii="Arial Unicode MS" w:eastAsia="Arial Unicode MS" w:hAnsi="Arial Unicode MS" w:cs="Arial Unicode MS"/>
          <w:b/>
          <w:bCs/>
          <w:sz w:val="36"/>
          <w:szCs w:val="36"/>
          <w:lang w:val="el-GR"/>
        </w:rPr>
        <w:t>για Σει</w:t>
      </w:r>
      <w:r w:rsidRPr="0013067F">
        <w:rPr>
          <w:rFonts w:ascii="Arial Unicode MS" w:eastAsia="Arial Unicode MS" w:hAnsi="Arial Unicode MS" w:cs="Arial Unicode MS"/>
          <w:b/>
          <w:bCs/>
          <w:spacing w:val="-1"/>
          <w:sz w:val="36"/>
          <w:szCs w:val="36"/>
          <w:lang w:val="el-GR"/>
        </w:rPr>
        <w:t>σμ</w:t>
      </w:r>
      <w:r w:rsidRPr="0013067F">
        <w:rPr>
          <w:rFonts w:ascii="Arial Unicode MS" w:eastAsia="Arial Unicode MS" w:hAnsi="Arial Unicode MS" w:cs="Arial Unicode MS"/>
          <w:b/>
          <w:bCs/>
          <w:sz w:val="36"/>
          <w:szCs w:val="36"/>
          <w:lang w:val="el-GR"/>
        </w:rPr>
        <w:t>ό</w:t>
      </w:r>
      <w:r w:rsidRPr="0013067F">
        <w:rPr>
          <w:rFonts w:ascii="Arial Unicode MS" w:eastAsia="Arial Unicode MS" w:hAnsi="Arial Unicode MS" w:cs="Arial Unicode MS"/>
          <w:b/>
          <w:bCs/>
          <w:spacing w:val="4"/>
          <w:sz w:val="36"/>
          <w:szCs w:val="36"/>
          <w:lang w:val="el-GR"/>
        </w:rPr>
        <w:t xml:space="preserve"> ή άλλο έκτακτο περιστατικό</w:t>
      </w:r>
    </w:p>
    <w:p w:rsidR="00232A0C" w:rsidRPr="0013067F" w:rsidRDefault="00232A0C">
      <w:pPr>
        <w:spacing w:before="9" w:after="0" w:line="110" w:lineRule="exact"/>
        <w:rPr>
          <w:rFonts w:ascii="Arial Unicode MS" w:eastAsia="Arial Unicode MS" w:hAnsi="Arial Unicode MS" w:cs="Arial Unicode MS"/>
          <w:sz w:val="11"/>
          <w:szCs w:val="11"/>
          <w:lang w:val="el-GR"/>
        </w:rPr>
      </w:pPr>
    </w:p>
    <w:p w:rsidR="00232A0C" w:rsidRPr="00270FDC" w:rsidRDefault="00232A0C">
      <w:pPr>
        <w:spacing w:after="0" w:line="240" w:lineRule="auto"/>
        <w:ind w:left="100" w:right="53"/>
        <w:jc w:val="both"/>
        <w:rPr>
          <w:rFonts w:ascii="Arial Unicode MS" w:eastAsia="Arial Unicode MS" w:hAnsi="Arial Unicode MS" w:cs="Arial Unicode MS"/>
          <w:b/>
          <w:sz w:val="24"/>
          <w:szCs w:val="24"/>
          <w:lang w:val="el-GR"/>
        </w:rPr>
      </w:pPr>
      <w:r w:rsidRPr="0013067F">
        <w:rPr>
          <w:rFonts w:ascii="Arial Unicode MS" w:eastAsia="Arial Unicode MS" w:hAnsi="Arial Unicode MS" w:cs="Arial Unicode MS"/>
          <w:sz w:val="24"/>
          <w:szCs w:val="24"/>
          <w:lang w:val="el-GR"/>
        </w:rPr>
        <w:t>Το</w:t>
      </w:r>
      <w:r w:rsidRPr="0013067F">
        <w:rPr>
          <w:rFonts w:ascii="Arial Unicode MS" w:eastAsia="Arial Unicode MS" w:hAnsi="Arial Unicode MS" w:cs="Arial Unicode MS"/>
          <w:spacing w:val="42"/>
          <w:sz w:val="24"/>
          <w:szCs w:val="24"/>
          <w:lang w:val="el-GR"/>
        </w:rPr>
        <w:t xml:space="preserve"> </w:t>
      </w:r>
      <w:r w:rsidRPr="0013067F">
        <w:rPr>
          <w:rFonts w:ascii="Arial Unicode MS" w:eastAsia="Arial Unicode MS" w:hAnsi="Arial Unicode MS" w:cs="Arial Unicode MS"/>
          <w:sz w:val="24"/>
          <w:szCs w:val="24"/>
          <w:lang w:val="el-GR"/>
        </w:rPr>
        <w:t>παρ</w:t>
      </w:r>
      <w:r w:rsidRPr="0013067F">
        <w:rPr>
          <w:rFonts w:ascii="Arial Unicode MS" w:eastAsia="Arial Unicode MS" w:hAnsi="Arial Unicode MS" w:cs="Arial Unicode MS"/>
          <w:spacing w:val="1"/>
          <w:sz w:val="24"/>
          <w:szCs w:val="24"/>
          <w:lang w:val="el-GR"/>
        </w:rPr>
        <w:t>ό</w:t>
      </w:r>
      <w:r w:rsidRPr="0013067F">
        <w:rPr>
          <w:rFonts w:ascii="Arial Unicode MS" w:eastAsia="Arial Unicode MS" w:hAnsi="Arial Unicode MS" w:cs="Arial Unicode MS"/>
          <w:sz w:val="24"/>
          <w:szCs w:val="24"/>
          <w:lang w:val="el-GR"/>
        </w:rPr>
        <w:t>ν</w:t>
      </w:r>
      <w:r w:rsidRPr="0013067F">
        <w:rPr>
          <w:rFonts w:ascii="Arial Unicode MS" w:eastAsia="Arial Unicode MS" w:hAnsi="Arial Unicode MS" w:cs="Arial Unicode MS"/>
          <w:spacing w:val="42"/>
          <w:sz w:val="24"/>
          <w:szCs w:val="24"/>
          <w:lang w:val="el-GR"/>
        </w:rPr>
        <w:t xml:space="preserve"> </w:t>
      </w:r>
      <w:r w:rsidRPr="0013067F">
        <w:rPr>
          <w:rFonts w:ascii="Arial Unicode MS" w:eastAsia="Arial Unicode MS" w:hAnsi="Arial Unicode MS" w:cs="Arial Unicode MS"/>
          <w:sz w:val="24"/>
          <w:szCs w:val="24"/>
          <w:lang w:val="el-GR"/>
        </w:rPr>
        <w:t>Σ</w:t>
      </w:r>
      <w:r w:rsidRPr="0013067F">
        <w:rPr>
          <w:rFonts w:ascii="Arial Unicode MS" w:eastAsia="Arial Unicode MS" w:hAnsi="Arial Unicode MS" w:cs="Arial Unicode MS"/>
          <w:spacing w:val="1"/>
          <w:sz w:val="24"/>
          <w:szCs w:val="24"/>
          <w:lang w:val="el-GR"/>
        </w:rPr>
        <w:t>χέ</w:t>
      </w:r>
      <w:r w:rsidRPr="0013067F">
        <w:rPr>
          <w:rFonts w:ascii="Arial Unicode MS" w:eastAsia="Arial Unicode MS" w:hAnsi="Arial Unicode MS" w:cs="Arial Unicode MS"/>
          <w:spacing w:val="-1"/>
          <w:sz w:val="24"/>
          <w:szCs w:val="24"/>
          <w:lang w:val="el-GR"/>
        </w:rPr>
        <w:t>δι</w:t>
      </w:r>
      <w:r w:rsidRPr="0013067F">
        <w:rPr>
          <w:rFonts w:ascii="Arial Unicode MS" w:eastAsia="Arial Unicode MS" w:hAnsi="Arial Unicode MS" w:cs="Arial Unicode MS"/>
          <w:sz w:val="24"/>
          <w:szCs w:val="24"/>
          <w:lang w:val="el-GR"/>
        </w:rPr>
        <w:t>ο</w:t>
      </w:r>
      <w:r w:rsidRPr="0013067F">
        <w:rPr>
          <w:rFonts w:ascii="Arial Unicode MS" w:eastAsia="Arial Unicode MS" w:hAnsi="Arial Unicode MS" w:cs="Arial Unicode MS"/>
          <w:spacing w:val="42"/>
          <w:sz w:val="24"/>
          <w:szCs w:val="24"/>
          <w:lang w:val="el-GR"/>
        </w:rPr>
        <w:t xml:space="preserve"> </w:t>
      </w:r>
      <w:r w:rsidRPr="0013067F">
        <w:rPr>
          <w:rFonts w:ascii="Arial Unicode MS" w:eastAsia="Arial Unicode MS" w:hAnsi="Arial Unicode MS" w:cs="Arial Unicode MS"/>
          <w:sz w:val="24"/>
          <w:szCs w:val="24"/>
          <w:lang w:val="el-GR"/>
        </w:rPr>
        <w:t>Έ</w:t>
      </w:r>
      <w:r w:rsidRPr="0013067F">
        <w:rPr>
          <w:rFonts w:ascii="Arial Unicode MS" w:eastAsia="Arial Unicode MS" w:hAnsi="Arial Unicode MS" w:cs="Arial Unicode MS"/>
          <w:spacing w:val="-1"/>
          <w:sz w:val="24"/>
          <w:szCs w:val="24"/>
          <w:lang w:val="el-GR"/>
        </w:rPr>
        <w:t>κ</w:t>
      </w:r>
      <w:r w:rsidRPr="0013067F">
        <w:rPr>
          <w:rFonts w:ascii="Arial Unicode MS" w:eastAsia="Arial Unicode MS" w:hAnsi="Arial Unicode MS" w:cs="Arial Unicode MS"/>
          <w:sz w:val="24"/>
          <w:szCs w:val="24"/>
          <w:lang w:val="el-GR"/>
        </w:rPr>
        <w:t>τ</w:t>
      </w:r>
      <w:r w:rsidRPr="0013067F">
        <w:rPr>
          <w:rFonts w:ascii="Arial Unicode MS" w:eastAsia="Arial Unicode MS" w:hAnsi="Arial Unicode MS" w:cs="Arial Unicode MS"/>
          <w:spacing w:val="1"/>
          <w:sz w:val="24"/>
          <w:szCs w:val="24"/>
          <w:lang w:val="el-GR"/>
        </w:rPr>
        <w:t>α</w:t>
      </w:r>
      <w:r w:rsidRPr="0013067F">
        <w:rPr>
          <w:rFonts w:ascii="Arial Unicode MS" w:eastAsia="Arial Unicode MS" w:hAnsi="Arial Unicode MS" w:cs="Arial Unicode MS"/>
          <w:spacing w:val="-1"/>
          <w:sz w:val="24"/>
          <w:szCs w:val="24"/>
          <w:lang w:val="el-GR"/>
        </w:rPr>
        <w:t>κ</w:t>
      </w:r>
      <w:r w:rsidRPr="0013067F">
        <w:rPr>
          <w:rFonts w:ascii="Arial Unicode MS" w:eastAsia="Arial Unicode MS" w:hAnsi="Arial Unicode MS" w:cs="Arial Unicode MS"/>
          <w:sz w:val="24"/>
          <w:szCs w:val="24"/>
          <w:lang w:val="el-GR"/>
        </w:rPr>
        <w:t>τ</w:t>
      </w:r>
      <w:r w:rsidRPr="0013067F">
        <w:rPr>
          <w:rFonts w:ascii="Arial Unicode MS" w:eastAsia="Arial Unicode MS" w:hAnsi="Arial Unicode MS" w:cs="Arial Unicode MS"/>
          <w:spacing w:val="1"/>
          <w:sz w:val="24"/>
          <w:szCs w:val="24"/>
          <w:lang w:val="el-GR"/>
        </w:rPr>
        <w:t>η</w:t>
      </w:r>
      <w:r w:rsidRPr="0013067F">
        <w:rPr>
          <w:rFonts w:ascii="Arial Unicode MS" w:eastAsia="Arial Unicode MS" w:hAnsi="Arial Unicode MS" w:cs="Arial Unicode MS"/>
          <w:sz w:val="24"/>
          <w:szCs w:val="24"/>
          <w:lang w:val="el-GR"/>
        </w:rPr>
        <w:t>ς</w:t>
      </w:r>
      <w:r w:rsidRPr="0013067F">
        <w:rPr>
          <w:rFonts w:ascii="Arial Unicode MS" w:eastAsia="Arial Unicode MS" w:hAnsi="Arial Unicode MS" w:cs="Arial Unicode MS"/>
          <w:spacing w:val="41"/>
          <w:sz w:val="24"/>
          <w:szCs w:val="24"/>
          <w:lang w:val="el-GR"/>
        </w:rPr>
        <w:t xml:space="preserve"> </w:t>
      </w:r>
      <w:r w:rsidRPr="0013067F">
        <w:rPr>
          <w:rFonts w:ascii="Arial Unicode MS" w:eastAsia="Arial Unicode MS" w:hAnsi="Arial Unicode MS" w:cs="Arial Unicode MS"/>
          <w:sz w:val="24"/>
          <w:szCs w:val="24"/>
          <w:lang w:val="el-GR"/>
        </w:rPr>
        <w:t>Αν</w:t>
      </w:r>
      <w:r w:rsidRPr="0013067F">
        <w:rPr>
          <w:rFonts w:ascii="Arial Unicode MS" w:eastAsia="Arial Unicode MS" w:hAnsi="Arial Unicode MS" w:cs="Arial Unicode MS"/>
          <w:spacing w:val="1"/>
          <w:sz w:val="24"/>
          <w:szCs w:val="24"/>
          <w:lang w:val="el-GR"/>
        </w:rPr>
        <w:t>άγ</w:t>
      </w:r>
      <w:r w:rsidRPr="0013067F">
        <w:rPr>
          <w:rFonts w:ascii="Arial Unicode MS" w:eastAsia="Arial Unicode MS" w:hAnsi="Arial Unicode MS" w:cs="Arial Unicode MS"/>
          <w:spacing w:val="-1"/>
          <w:sz w:val="24"/>
          <w:szCs w:val="24"/>
          <w:lang w:val="el-GR"/>
        </w:rPr>
        <w:t>κ</w:t>
      </w:r>
      <w:r w:rsidRPr="0013067F">
        <w:rPr>
          <w:rFonts w:ascii="Arial Unicode MS" w:eastAsia="Arial Unicode MS" w:hAnsi="Arial Unicode MS" w:cs="Arial Unicode MS"/>
          <w:sz w:val="24"/>
          <w:szCs w:val="24"/>
          <w:lang w:val="el-GR"/>
        </w:rPr>
        <w:t>ης</w:t>
      </w:r>
      <w:r w:rsidRPr="0013067F">
        <w:rPr>
          <w:rFonts w:ascii="Arial Unicode MS" w:eastAsia="Arial Unicode MS" w:hAnsi="Arial Unicode MS" w:cs="Arial Unicode MS"/>
          <w:spacing w:val="41"/>
          <w:sz w:val="24"/>
          <w:szCs w:val="24"/>
          <w:lang w:val="el-GR"/>
        </w:rPr>
        <w:t xml:space="preserve"> </w:t>
      </w:r>
      <w:r w:rsidRPr="0013067F">
        <w:rPr>
          <w:rFonts w:ascii="Arial Unicode MS" w:eastAsia="Arial Unicode MS" w:hAnsi="Arial Unicode MS" w:cs="Arial Unicode MS"/>
          <w:sz w:val="24"/>
          <w:szCs w:val="24"/>
          <w:lang w:val="el-GR"/>
        </w:rPr>
        <w:t>τ</w:t>
      </w:r>
      <w:r w:rsidRPr="0013067F">
        <w:rPr>
          <w:rFonts w:ascii="Arial Unicode MS" w:eastAsia="Arial Unicode MS" w:hAnsi="Arial Unicode MS" w:cs="Arial Unicode MS"/>
          <w:spacing w:val="1"/>
          <w:sz w:val="24"/>
          <w:szCs w:val="24"/>
          <w:lang w:val="el-GR"/>
        </w:rPr>
        <w:t>ο</w:t>
      </w:r>
      <w:r w:rsidRPr="0013067F">
        <w:rPr>
          <w:rFonts w:ascii="Arial Unicode MS" w:eastAsia="Arial Unicode MS" w:hAnsi="Arial Unicode MS" w:cs="Arial Unicode MS"/>
          <w:sz w:val="24"/>
          <w:szCs w:val="24"/>
          <w:lang w:val="el-GR"/>
        </w:rPr>
        <w:t>υ</w:t>
      </w:r>
      <w:r w:rsidRPr="0013067F">
        <w:rPr>
          <w:rFonts w:ascii="Arial Unicode MS" w:eastAsia="Arial Unicode MS" w:hAnsi="Arial Unicode MS" w:cs="Arial Unicode MS"/>
          <w:spacing w:val="46"/>
          <w:sz w:val="24"/>
          <w:szCs w:val="24"/>
          <w:lang w:val="el-GR"/>
        </w:rPr>
        <w:t xml:space="preserve"> </w:t>
      </w:r>
      <w:r w:rsidR="00883265" w:rsidRPr="009075B2">
        <w:rPr>
          <w:rFonts w:ascii="Arial Unicode MS" w:eastAsia="Arial Unicode MS" w:hAnsi="Arial Unicode MS" w:cs="Arial Unicode MS"/>
          <w:b/>
          <w:color w:val="C00000"/>
          <w:spacing w:val="2"/>
          <w:sz w:val="24"/>
          <w:szCs w:val="24"/>
          <w:lang w:val="el-GR"/>
        </w:rPr>
        <w:t xml:space="preserve">ΓΥΜΝΑΣΙΟΥ </w:t>
      </w:r>
      <w:r w:rsidR="00366B48" w:rsidRPr="009075B2">
        <w:rPr>
          <w:rFonts w:ascii="Arial Unicode MS" w:eastAsia="Arial Unicode MS" w:hAnsi="Arial Unicode MS" w:cs="Arial Unicode MS"/>
          <w:b/>
          <w:color w:val="C00000"/>
          <w:spacing w:val="2"/>
          <w:sz w:val="24"/>
          <w:szCs w:val="24"/>
          <w:lang w:val="el-GR"/>
        </w:rPr>
        <w:t>ΠΑΡΑΛΙΑΣ ΤΥΡΟΥ</w:t>
      </w:r>
      <w:r w:rsidR="00366B48" w:rsidRPr="0013067F">
        <w:rPr>
          <w:rFonts w:ascii="Arial Unicode MS" w:eastAsia="Arial Unicode MS" w:hAnsi="Arial Unicode MS" w:cs="Arial Unicode MS"/>
          <w:color w:val="000000"/>
          <w:spacing w:val="4"/>
          <w:sz w:val="24"/>
          <w:szCs w:val="24"/>
          <w:lang w:val="el-GR"/>
        </w:rPr>
        <w:t xml:space="preserve">  </w:t>
      </w:r>
      <w:r w:rsidRPr="0013067F">
        <w:rPr>
          <w:rFonts w:ascii="Arial Unicode MS" w:eastAsia="Arial Unicode MS" w:hAnsi="Arial Unicode MS" w:cs="Arial Unicode MS"/>
          <w:sz w:val="24"/>
          <w:szCs w:val="24"/>
          <w:lang w:val="el-GR"/>
        </w:rPr>
        <w:t>το</w:t>
      </w:r>
      <w:r w:rsidRPr="0013067F">
        <w:rPr>
          <w:rFonts w:ascii="Arial Unicode MS" w:eastAsia="Arial Unicode MS" w:hAnsi="Arial Unicode MS" w:cs="Arial Unicode MS"/>
          <w:spacing w:val="3"/>
          <w:sz w:val="24"/>
          <w:szCs w:val="24"/>
          <w:lang w:val="el-GR"/>
        </w:rPr>
        <w:t xml:space="preserve"> </w:t>
      </w:r>
      <w:r w:rsidRPr="0013067F">
        <w:rPr>
          <w:rFonts w:ascii="Arial Unicode MS" w:eastAsia="Arial Unicode MS" w:hAnsi="Arial Unicode MS" w:cs="Arial Unicode MS"/>
          <w:sz w:val="24"/>
          <w:szCs w:val="24"/>
          <w:lang w:val="el-GR"/>
        </w:rPr>
        <w:t>οπο</w:t>
      </w:r>
      <w:r w:rsidRPr="0013067F">
        <w:rPr>
          <w:rFonts w:ascii="Arial Unicode MS" w:eastAsia="Arial Unicode MS" w:hAnsi="Arial Unicode MS" w:cs="Arial Unicode MS"/>
          <w:spacing w:val="-1"/>
          <w:sz w:val="24"/>
          <w:szCs w:val="24"/>
          <w:lang w:val="el-GR"/>
        </w:rPr>
        <w:t>ί</w:t>
      </w:r>
      <w:r w:rsidRPr="0013067F">
        <w:rPr>
          <w:rFonts w:ascii="Arial Unicode MS" w:eastAsia="Arial Unicode MS" w:hAnsi="Arial Unicode MS" w:cs="Arial Unicode MS"/>
          <w:sz w:val="24"/>
          <w:szCs w:val="24"/>
          <w:lang w:val="el-GR"/>
        </w:rPr>
        <w:t>ο</w:t>
      </w:r>
      <w:r w:rsidRPr="0013067F">
        <w:rPr>
          <w:rFonts w:ascii="Arial Unicode MS" w:eastAsia="Arial Unicode MS" w:hAnsi="Arial Unicode MS" w:cs="Arial Unicode MS"/>
          <w:spacing w:val="3"/>
          <w:sz w:val="24"/>
          <w:szCs w:val="24"/>
          <w:lang w:val="el-GR"/>
        </w:rPr>
        <w:t xml:space="preserve"> </w:t>
      </w:r>
      <w:r w:rsidRPr="00C03451">
        <w:rPr>
          <w:rFonts w:ascii="Arial Unicode MS" w:eastAsia="Arial Unicode MS" w:hAnsi="Arial Unicode MS" w:cs="Arial Unicode MS"/>
          <w:sz w:val="24"/>
          <w:szCs w:val="24"/>
          <w:lang w:val="el-GR"/>
        </w:rPr>
        <w:t>στεγάζεται σ</w:t>
      </w:r>
      <w:r w:rsidR="00883265" w:rsidRPr="00C03451">
        <w:rPr>
          <w:rFonts w:ascii="Arial Unicode MS" w:eastAsia="Arial Unicode MS" w:hAnsi="Arial Unicode MS" w:cs="Arial Unicode MS"/>
          <w:sz w:val="24"/>
          <w:szCs w:val="24"/>
          <w:lang w:val="el-GR"/>
        </w:rPr>
        <w:t xml:space="preserve">ε </w:t>
      </w:r>
      <w:r w:rsidR="006C7DFF" w:rsidRPr="00C03451">
        <w:rPr>
          <w:rFonts w:ascii="Arial Unicode MS" w:eastAsia="Arial Unicode MS" w:hAnsi="Arial Unicode MS" w:cs="Arial Unicode MS"/>
          <w:sz w:val="24"/>
          <w:szCs w:val="24"/>
          <w:lang w:val="el-GR"/>
        </w:rPr>
        <w:t>1 κτίριο που βρίσκετ</w:t>
      </w:r>
      <w:r w:rsidR="00883265" w:rsidRPr="00C03451">
        <w:rPr>
          <w:rFonts w:ascii="Arial Unicode MS" w:eastAsia="Arial Unicode MS" w:hAnsi="Arial Unicode MS" w:cs="Arial Unicode MS"/>
          <w:sz w:val="24"/>
          <w:szCs w:val="24"/>
          <w:lang w:val="el-GR"/>
        </w:rPr>
        <w:t xml:space="preserve">αι </w:t>
      </w:r>
      <w:r w:rsidR="0023746D" w:rsidRPr="00C03451">
        <w:rPr>
          <w:rFonts w:ascii="Arial Unicode MS" w:eastAsia="Arial Unicode MS" w:hAnsi="Arial Unicode MS" w:cs="Arial Unicode MS"/>
          <w:sz w:val="24"/>
          <w:szCs w:val="24"/>
          <w:lang w:val="el-GR"/>
        </w:rPr>
        <w:t xml:space="preserve">στην οδό που οδηγεί </w:t>
      </w:r>
      <w:r w:rsidR="00670C6F" w:rsidRPr="00C03451">
        <w:rPr>
          <w:rFonts w:ascii="Arial Unicode MS" w:eastAsia="Arial Unicode MS" w:hAnsi="Arial Unicode MS" w:cs="Arial Unicode MS"/>
          <w:sz w:val="24"/>
          <w:szCs w:val="24"/>
          <w:lang w:val="el-GR"/>
        </w:rPr>
        <w:t>στ</w:t>
      </w:r>
      <w:r w:rsidR="0023746D" w:rsidRPr="00C03451">
        <w:rPr>
          <w:rFonts w:ascii="Arial Unicode MS" w:eastAsia="Arial Unicode MS" w:hAnsi="Arial Unicode MS" w:cs="Arial Unicode MS"/>
          <w:sz w:val="24"/>
          <w:szCs w:val="24"/>
          <w:lang w:val="el-GR"/>
        </w:rPr>
        <w:t>ον Άνω Τυρό</w:t>
      </w:r>
      <w:r w:rsidR="0023746D" w:rsidRPr="0013067F">
        <w:rPr>
          <w:rFonts w:ascii="Arial Unicode MS" w:eastAsia="Arial Unicode MS" w:hAnsi="Arial Unicode MS" w:cs="Arial Unicode MS"/>
          <w:color w:val="FF0000"/>
          <w:spacing w:val="-2"/>
          <w:sz w:val="24"/>
          <w:szCs w:val="24"/>
          <w:lang w:val="el-GR"/>
        </w:rPr>
        <w:t xml:space="preserve"> </w:t>
      </w:r>
      <w:r w:rsidRPr="0013067F">
        <w:rPr>
          <w:rFonts w:ascii="Arial Unicode MS" w:eastAsia="Arial Unicode MS" w:hAnsi="Arial Unicode MS" w:cs="Arial Unicode MS"/>
          <w:sz w:val="24"/>
          <w:szCs w:val="24"/>
          <w:lang w:val="el-GR"/>
        </w:rPr>
        <w:t>,</w:t>
      </w:r>
      <w:r w:rsidRPr="0013067F">
        <w:rPr>
          <w:rFonts w:ascii="Arial Unicode MS" w:eastAsia="Arial Unicode MS" w:hAnsi="Arial Unicode MS" w:cs="Arial Unicode MS"/>
          <w:spacing w:val="2"/>
          <w:sz w:val="24"/>
          <w:szCs w:val="24"/>
          <w:lang w:val="el-GR"/>
        </w:rPr>
        <w:t xml:space="preserve"> </w:t>
      </w:r>
      <w:r w:rsidRPr="0013067F">
        <w:rPr>
          <w:rFonts w:ascii="Arial Unicode MS" w:eastAsia="Arial Unicode MS" w:hAnsi="Arial Unicode MS" w:cs="Arial Unicode MS"/>
          <w:sz w:val="24"/>
          <w:szCs w:val="24"/>
          <w:lang w:val="el-GR"/>
        </w:rPr>
        <w:t>σ</w:t>
      </w:r>
      <w:r w:rsidRPr="0013067F">
        <w:rPr>
          <w:rFonts w:ascii="Arial Unicode MS" w:eastAsia="Arial Unicode MS" w:hAnsi="Arial Unicode MS" w:cs="Arial Unicode MS"/>
          <w:spacing w:val="-1"/>
          <w:sz w:val="24"/>
          <w:szCs w:val="24"/>
          <w:lang w:val="el-GR"/>
        </w:rPr>
        <w:t>υ</w:t>
      </w:r>
      <w:r w:rsidRPr="0013067F">
        <w:rPr>
          <w:rFonts w:ascii="Arial Unicode MS" w:eastAsia="Arial Unicode MS" w:hAnsi="Arial Unicode MS" w:cs="Arial Unicode MS"/>
          <w:sz w:val="24"/>
          <w:szCs w:val="24"/>
          <w:lang w:val="el-GR"/>
        </w:rPr>
        <w:t>ν</w:t>
      </w:r>
      <w:r w:rsidRPr="0013067F">
        <w:rPr>
          <w:rFonts w:ascii="Arial Unicode MS" w:eastAsia="Arial Unicode MS" w:hAnsi="Arial Unicode MS" w:cs="Arial Unicode MS"/>
          <w:spacing w:val="1"/>
          <w:sz w:val="24"/>
          <w:szCs w:val="24"/>
          <w:lang w:val="el-GR"/>
        </w:rPr>
        <w:t>τ</w:t>
      </w:r>
      <w:r w:rsidRPr="0013067F">
        <w:rPr>
          <w:rFonts w:ascii="Arial Unicode MS" w:eastAsia="Arial Unicode MS" w:hAnsi="Arial Unicode MS" w:cs="Arial Unicode MS"/>
          <w:sz w:val="24"/>
          <w:szCs w:val="24"/>
          <w:lang w:val="el-GR"/>
        </w:rPr>
        <w:t>ά</w:t>
      </w:r>
      <w:r w:rsidRPr="0013067F">
        <w:rPr>
          <w:rFonts w:ascii="Arial Unicode MS" w:eastAsia="Arial Unicode MS" w:hAnsi="Arial Unicode MS" w:cs="Arial Unicode MS"/>
          <w:spacing w:val="1"/>
          <w:sz w:val="24"/>
          <w:szCs w:val="24"/>
          <w:lang w:val="el-GR"/>
        </w:rPr>
        <w:t>χ</w:t>
      </w:r>
      <w:r w:rsidRPr="0013067F">
        <w:rPr>
          <w:rFonts w:ascii="Arial Unicode MS" w:eastAsia="Arial Unicode MS" w:hAnsi="Arial Unicode MS" w:cs="Arial Unicode MS"/>
          <w:sz w:val="24"/>
          <w:szCs w:val="24"/>
          <w:lang w:val="el-GR"/>
        </w:rPr>
        <w:t>θ</w:t>
      </w:r>
      <w:r w:rsidRPr="0013067F">
        <w:rPr>
          <w:rFonts w:ascii="Arial Unicode MS" w:eastAsia="Arial Unicode MS" w:hAnsi="Arial Unicode MS" w:cs="Arial Unicode MS"/>
          <w:spacing w:val="-2"/>
          <w:sz w:val="24"/>
          <w:szCs w:val="24"/>
          <w:lang w:val="el-GR"/>
        </w:rPr>
        <w:t>η</w:t>
      </w:r>
      <w:r w:rsidRPr="0013067F">
        <w:rPr>
          <w:rFonts w:ascii="Arial Unicode MS" w:eastAsia="Arial Unicode MS" w:hAnsi="Arial Unicode MS" w:cs="Arial Unicode MS"/>
          <w:spacing w:val="-1"/>
          <w:sz w:val="24"/>
          <w:szCs w:val="24"/>
          <w:lang w:val="el-GR"/>
        </w:rPr>
        <w:t>κ</w:t>
      </w:r>
      <w:r w:rsidRPr="0013067F">
        <w:rPr>
          <w:rFonts w:ascii="Arial Unicode MS" w:eastAsia="Arial Unicode MS" w:hAnsi="Arial Unicode MS" w:cs="Arial Unicode MS"/>
          <w:sz w:val="24"/>
          <w:szCs w:val="24"/>
          <w:lang w:val="el-GR"/>
        </w:rPr>
        <w:t>ε</w:t>
      </w:r>
      <w:r w:rsidRPr="0013067F">
        <w:rPr>
          <w:rFonts w:ascii="Arial Unicode MS" w:eastAsia="Arial Unicode MS" w:hAnsi="Arial Unicode MS" w:cs="Arial Unicode MS"/>
          <w:spacing w:val="5"/>
          <w:sz w:val="24"/>
          <w:szCs w:val="24"/>
          <w:lang w:val="el-GR"/>
        </w:rPr>
        <w:t xml:space="preserve"> </w:t>
      </w:r>
      <w:r w:rsidRPr="00C03451">
        <w:rPr>
          <w:rFonts w:ascii="Arial Unicode MS" w:eastAsia="Arial Unicode MS" w:hAnsi="Arial Unicode MS" w:cs="Arial Unicode MS"/>
          <w:sz w:val="24"/>
          <w:szCs w:val="24"/>
          <w:lang w:val="el-GR"/>
        </w:rPr>
        <w:t>το</w:t>
      </w:r>
      <w:r w:rsidR="0023746D" w:rsidRPr="00C03451">
        <w:rPr>
          <w:rFonts w:ascii="Arial Unicode MS" w:eastAsia="Arial Unicode MS" w:hAnsi="Arial Unicode MS" w:cs="Arial Unicode MS"/>
          <w:sz w:val="24"/>
          <w:szCs w:val="24"/>
          <w:lang w:val="el-GR"/>
        </w:rPr>
        <w:t xml:space="preserve"> </w:t>
      </w:r>
      <w:r w:rsidR="0023746D" w:rsidRPr="00270FDC">
        <w:rPr>
          <w:rFonts w:ascii="Arial Unicode MS" w:eastAsia="Arial Unicode MS" w:hAnsi="Arial Unicode MS" w:cs="Arial Unicode MS"/>
          <w:b/>
          <w:color w:val="BE1C43"/>
          <w:spacing w:val="2"/>
          <w:sz w:val="24"/>
          <w:szCs w:val="24"/>
          <w:lang w:val="el-GR"/>
        </w:rPr>
        <w:t>Σεπτέμβριο</w:t>
      </w:r>
      <w:r w:rsidR="00BB1B81" w:rsidRPr="00270FDC">
        <w:rPr>
          <w:rFonts w:ascii="Arial Unicode MS" w:eastAsia="Arial Unicode MS" w:hAnsi="Arial Unicode MS" w:cs="Arial Unicode MS"/>
          <w:b/>
          <w:color w:val="BE1C43"/>
          <w:spacing w:val="2"/>
          <w:sz w:val="24"/>
          <w:szCs w:val="24"/>
          <w:lang w:val="el-GR"/>
        </w:rPr>
        <w:t xml:space="preserve"> </w:t>
      </w:r>
      <w:r w:rsidRPr="00270FDC">
        <w:rPr>
          <w:rFonts w:ascii="Arial Unicode MS" w:eastAsia="Arial Unicode MS" w:hAnsi="Arial Unicode MS" w:cs="Arial Unicode MS"/>
          <w:b/>
          <w:color w:val="BE1C43"/>
          <w:spacing w:val="2"/>
          <w:sz w:val="24"/>
          <w:szCs w:val="24"/>
          <w:lang w:val="el-GR"/>
        </w:rPr>
        <w:t xml:space="preserve"> του </w:t>
      </w:r>
      <w:r w:rsidR="00265313">
        <w:rPr>
          <w:rFonts w:ascii="Arial Unicode MS" w:eastAsia="Arial Unicode MS" w:hAnsi="Arial Unicode MS" w:cs="Arial Unicode MS"/>
          <w:b/>
          <w:color w:val="BE1C43"/>
          <w:spacing w:val="2"/>
          <w:sz w:val="24"/>
          <w:szCs w:val="24"/>
          <w:lang w:val="el-GR"/>
        </w:rPr>
        <w:t>202</w:t>
      </w:r>
      <w:r w:rsidR="00A86821">
        <w:rPr>
          <w:rFonts w:ascii="Arial Unicode MS" w:eastAsia="Arial Unicode MS" w:hAnsi="Arial Unicode MS" w:cs="Arial Unicode MS"/>
          <w:b/>
          <w:color w:val="BE1C43"/>
          <w:spacing w:val="2"/>
          <w:sz w:val="24"/>
          <w:szCs w:val="24"/>
          <w:lang w:val="el-GR"/>
        </w:rPr>
        <w:t>3</w:t>
      </w:r>
      <w:r w:rsidRPr="00C03451">
        <w:rPr>
          <w:rFonts w:ascii="Arial Unicode MS" w:eastAsia="Arial Unicode MS" w:hAnsi="Arial Unicode MS" w:cs="Arial Unicode MS"/>
          <w:sz w:val="24"/>
          <w:szCs w:val="24"/>
          <w:lang w:val="el-GR"/>
        </w:rPr>
        <w:t xml:space="preserve"> </w:t>
      </w:r>
      <w:r w:rsidR="00404B8C" w:rsidRPr="00C03451">
        <w:rPr>
          <w:rFonts w:ascii="Arial Unicode MS" w:eastAsia="Arial Unicode MS" w:hAnsi="Arial Unicode MS" w:cs="Arial Unicode MS"/>
          <w:sz w:val="24"/>
          <w:szCs w:val="24"/>
          <w:lang w:val="el-GR"/>
        </w:rPr>
        <w:t xml:space="preserve"> </w:t>
      </w:r>
      <w:r w:rsidRPr="00C03451">
        <w:rPr>
          <w:rFonts w:ascii="Arial Unicode MS" w:eastAsia="Arial Unicode MS" w:hAnsi="Arial Unicode MS" w:cs="Arial Unicode MS"/>
          <w:sz w:val="24"/>
          <w:szCs w:val="24"/>
          <w:lang w:val="el-GR"/>
        </w:rPr>
        <w:t xml:space="preserve">με ευθύνη </w:t>
      </w:r>
      <w:r w:rsidR="00C03451">
        <w:rPr>
          <w:rFonts w:ascii="Arial Unicode MS" w:eastAsia="Arial Unicode MS" w:hAnsi="Arial Unicode MS" w:cs="Arial Unicode MS"/>
          <w:sz w:val="24"/>
          <w:szCs w:val="24"/>
          <w:lang w:val="el-GR"/>
        </w:rPr>
        <w:t xml:space="preserve">της </w:t>
      </w:r>
      <w:r w:rsidRPr="0013067F">
        <w:rPr>
          <w:rFonts w:ascii="Arial Unicode MS" w:eastAsia="Arial Unicode MS" w:hAnsi="Arial Unicode MS" w:cs="Arial Unicode MS"/>
          <w:color w:val="FF0000"/>
          <w:sz w:val="24"/>
          <w:szCs w:val="24"/>
          <w:lang w:val="el-GR"/>
        </w:rPr>
        <w:t xml:space="preserve"> </w:t>
      </w:r>
      <w:r w:rsidR="0023746D" w:rsidRPr="00270FDC">
        <w:rPr>
          <w:rFonts w:ascii="Arial Unicode MS" w:eastAsia="Arial Unicode MS" w:hAnsi="Arial Unicode MS" w:cs="Arial Unicode MS"/>
          <w:b/>
          <w:color w:val="BE1C43"/>
          <w:spacing w:val="2"/>
          <w:sz w:val="24"/>
          <w:szCs w:val="24"/>
          <w:lang w:val="el-GR"/>
        </w:rPr>
        <w:t>Διευθύντριας Βούλγαρη Ευαγγελίας</w:t>
      </w:r>
      <w:r w:rsidRPr="0013067F">
        <w:rPr>
          <w:rFonts w:ascii="Arial Unicode MS" w:eastAsia="Arial Unicode MS" w:hAnsi="Arial Unicode MS" w:cs="Arial Unicode MS"/>
          <w:sz w:val="24"/>
          <w:szCs w:val="24"/>
          <w:lang w:val="el-GR"/>
        </w:rPr>
        <w:t>, από την ομάδα σύνταξης του σχεδίου (αρχηγό και υπαρχηγό Πολιτικής Άμυνας) σ</w:t>
      </w:r>
      <w:r w:rsidRPr="0013067F">
        <w:rPr>
          <w:rFonts w:ascii="Arial Unicode MS" w:eastAsia="Arial Unicode MS" w:hAnsi="Arial Unicode MS" w:cs="Arial Unicode MS"/>
          <w:spacing w:val="-1"/>
          <w:sz w:val="24"/>
          <w:szCs w:val="24"/>
          <w:lang w:val="el-GR"/>
        </w:rPr>
        <w:t>ύ</w:t>
      </w:r>
      <w:r w:rsidRPr="0013067F">
        <w:rPr>
          <w:rFonts w:ascii="Arial Unicode MS" w:eastAsia="Arial Unicode MS" w:hAnsi="Arial Unicode MS" w:cs="Arial Unicode MS"/>
          <w:sz w:val="24"/>
          <w:szCs w:val="24"/>
          <w:lang w:val="el-GR"/>
        </w:rPr>
        <w:t>μφωνα</w:t>
      </w:r>
      <w:r w:rsidRPr="0013067F">
        <w:rPr>
          <w:rFonts w:ascii="Arial Unicode MS" w:eastAsia="Arial Unicode MS" w:hAnsi="Arial Unicode MS" w:cs="Arial Unicode MS"/>
          <w:spacing w:val="1"/>
          <w:sz w:val="24"/>
          <w:szCs w:val="24"/>
          <w:lang w:val="el-GR"/>
        </w:rPr>
        <w:t xml:space="preserve"> </w:t>
      </w:r>
      <w:r w:rsidRPr="0013067F">
        <w:rPr>
          <w:rFonts w:ascii="Arial Unicode MS" w:eastAsia="Arial Unicode MS" w:hAnsi="Arial Unicode MS" w:cs="Arial Unicode MS"/>
          <w:sz w:val="24"/>
          <w:szCs w:val="24"/>
          <w:lang w:val="el-GR"/>
        </w:rPr>
        <w:t>με</w:t>
      </w:r>
      <w:r w:rsidRPr="0013067F">
        <w:rPr>
          <w:rFonts w:ascii="Arial Unicode MS" w:eastAsia="Arial Unicode MS" w:hAnsi="Arial Unicode MS" w:cs="Arial Unicode MS"/>
          <w:spacing w:val="1"/>
          <w:sz w:val="24"/>
          <w:szCs w:val="24"/>
          <w:lang w:val="el-GR"/>
        </w:rPr>
        <w:t xml:space="preserve"> </w:t>
      </w:r>
      <w:r w:rsidRPr="0013067F">
        <w:rPr>
          <w:rFonts w:ascii="Arial Unicode MS" w:eastAsia="Arial Unicode MS" w:hAnsi="Arial Unicode MS" w:cs="Arial Unicode MS"/>
          <w:sz w:val="24"/>
          <w:szCs w:val="24"/>
          <w:lang w:val="el-GR"/>
        </w:rPr>
        <w:t xml:space="preserve">τις </w:t>
      </w:r>
      <w:r w:rsidRPr="0013067F">
        <w:rPr>
          <w:rFonts w:ascii="Arial Unicode MS" w:eastAsia="Arial Unicode MS" w:hAnsi="Arial Unicode MS" w:cs="Arial Unicode MS"/>
          <w:spacing w:val="-1"/>
          <w:sz w:val="24"/>
          <w:szCs w:val="24"/>
          <w:lang w:val="el-GR"/>
        </w:rPr>
        <w:t>κ</w:t>
      </w:r>
      <w:r w:rsidRPr="0013067F">
        <w:rPr>
          <w:rFonts w:ascii="Arial Unicode MS" w:eastAsia="Arial Unicode MS" w:hAnsi="Arial Unicode MS" w:cs="Arial Unicode MS"/>
          <w:sz w:val="24"/>
          <w:szCs w:val="24"/>
          <w:lang w:val="el-GR"/>
        </w:rPr>
        <w:t>α</w:t>
      </w:r>
      <w:r w:rsidRPr="0013067F">
        <w:rPr>
          <w:rFonts w:ascii="Arial Unicode MS" w:eastAsia="Arial Unicode MS" w:hAnsi="Arial Unicode MS" w:cs="Arial Unicode MS"/>
          <w:spacing w:val="-2"/>
          <w:sz w:val="24"/>
          <w:szCs w:val="24"/>
          <w:lang w:val="el-GR"/>
        </w:rPr>
        <w:t>τ</w:t>
      </w:r>
      <w:r w:rsidRPr="0013067F">
        <w:rPr>
          <w:rFonts w:ascii="Arial Unicode MS" w:eastAsia="Arial Unicode MS" w:hAnsi="Arial Unicode MS" w:cs="Arial Unicode MS"/>
          <w:spacing w:val="1"/>
          <w:sz w:val="24"/>
          <w:szCs w:val="24"/>
          <w:lang w:val="el-GR"/>
        </w:rPr>
        <w:t>ε</w:t>
      </w:r>
      <w:r w:rsidRPr="0013067F">
        <w:rPr>
          <w:rFonts w:ascii="Arial Unicode MS" w:eastAsia="Arial Unicode MS" w:hAnsi="Arial Unicode MS" w:cs="Arial Unicode MS"/>
          <w:sz w:val="24"/>
          <w:szCs w:val="24"/>
          <w:lang w:val="el-GR"/>
        </w:rPr>
        <w:t>υ</w:t>
      </w:r>
      <w:r w:rsidRPr="0013067F">
        <w:rPr>
          <w:rFonts w:ascii="Arial Unicode MS" w:eastAsia="Arial Unicode MS" w:hAnsi="Arial Unicode MS" w:cs="Arial Unicode MS"/>
          <w:spacing w:val="-1"/>
          <w:sz w:val="24"/>
          <w:szCs w:val="24"/>
          <w:lang w:val="el-GR"/>
        </w:rPr>
        <w:t>θ</w:t>
      </w:r>
      <w:r w:rsidRPr="0013067F">
        <w:rPr>
          <w:rFonts w:ascii="Arial Unicode MS" w:eastAsia="Arial Unicode MS" w:hAnsi="Arial Unicode MS" w:cs="Arial Unicode MS"/>
          <w:sz w:val="24"/>
          <w:szCs w:val="24"/>
          <w:lang w:val="el-GR"/>
        </w:rPr>
        <w:t>υντ</w:t>
      </w:r>
      <w:r w:rsidRPr="0013067F">
        <w:rPr>
          <w:rFonts w:ascii="Arial Unicode MS" w:eastAsia="Arial Unicode MS" w:hAnsi="Arial Unicode MS" w:cs="Arial Unicode MS"/>
          <w:spacing w:val="1"/>
          <w:sz w:val="24"/>
          <w:szCs w:val="24"/>
          <w:lang w:val="el-GR"/>
        </w:rPr>
        <w:t>ή</w:t>
      </w:r>
      <w:r w:rsidRPr="0013067F">
        <w:rPr>
          <w:rFonts w:ascii="Arial Unicode MS" w:eastAsia="Arial Unicode MS" w:hAnsi="Arial Unicode MS" w:cs="Arial Unicode MS"/>
          <w:sz w:val="24"/>
          <w:szCs w:val="24"/>
          <w:lang w:val="el-GR"/>
        </w:rPr>
        <w:t>ρ</w:t>
      </w:r>
      <w:r w:rsidRPr="0013067F">
        <w:rPr>
          <w:rFonts w:ascii="Arial Unicode MS" w:eastAsia="Arial Unicode MS" w:hAnsi="Arial Unicode MS" w:cs="Arial Unicode MS"/>
          <w:spacing w:val="-1"/>
          <w:sz w:val="24"/>
          <w:szCs w:val="24"/>
          <w:lang w:val="el-GR"/>
        </w:rPr>
        <w:t>ι</w:t>
      </w:r>
      <w:r w:rsidRPr="0013067F">
        <w:rPr>
          <w:rFonts w:ascii="Arial Unicode MS" w:eastAsia="Arial Unicode MS" w:hAnsi="Arial Unicode MS" w:cs="Arial Unicode MS"/>
          <w:spacing w:val="1"/>
          <w:sz w:val="24"/>
          <w:szCs w:val="24"/>
          <w:lang w:val="el-GR"/>
        </w:rPr>
        <w:t>ε</w:t>
      </w:r>
      <w:r w:rsidRPr="0013067F">
        <w:rPr>
          <w:rFonts w:ascii="Arial Unicode MS" w:eastAsia="Arial Unicode MS" w:hAnsi="Arial Unicode MS" w:cs="Arial Unicode MS"/>
          <w:sz w:val="24"/>
          <w:szCs w:val="24"/>
          <w:lang w:val="el-GR"/>
        </w:rPr>
        <w:t xml:space="preserve">ς </w:t>
      </w:r>
      <w:r w:rsidRPr="0013067F">
        <w:rPr>
          <w:rFonts w:ascii="Arial Unicode MS" w:eastAsia="Arial Unicode MS" w:hAnsi="Arial Unicode MS" w:cs="Arial Unicode MS"/>
          <w:spacing w:val="1"/>
          <w:sz w:val="24"/>
          <w:szCs w:val="24"/>
          <w:lang w:val="el-GR"/>
        </w:rPr>
        <w:t>ο</w:t>
      </w:r>
      <w:r w:rsidRPr="0013067F">
        <w:rPr>
          <w:rFonts w:ascii="Arial Unicode MS" w:eastAsia="Arial Unicode MS" w:hAnsi="Arial Unicode MS" w:cs="Arial Unicode MS"/>
          <w:spacing w:val="-1"/>
          <w:sz w:val="24"/>
          <w:szCs w:val="24"/>
          <w:lang w:val="el-GR"/>
        </w:rPr>
        <w:t>δ</w:t>
      </w:r>
      <w:r w:rsidRPr="0013067F">
        <w:rPr>
          <w:rFonts w:ascii="Arial Unicode MS" w:eastAsia="Arial Unicode MS" w:hAnsi="Arial Unicode MS" w:cs="Arial Unicode MS"/>
          <w:spacing w:val="-2"/>
          <w:sz w:val="24"/>
          <w:szCs w:val="24"/>
          <w:lang w:val="el-GR"/>
        </w:rPr>
        <w:t>η</w:t>
      </w:r>
      <w:r w:rsidRPr="0013067F">
        <w:rPr>
          <w:rFonts w:ascii="Arial Unicode MS" w:eastAsia="Arial Unicode MS" w:hAnsi="Arial Unicode MS" w:cs="Arial Unicode MS"/>
          <w:spacing w:val="1"/>
          <w:sz w:val="24"/>
          <w:szCs w:val="24"/>
          <w:lang w:val="el-GR"/>
        </w:rPr>
        <w:t>γ</w:t>
      </w:r>
      <w:r w:rsidRPr="0013067F">
        <w:rPr>
          <w:rFonts w:ascii="Arial Unicode MS" w:eastAsia="Arial Unicode MS" w:hAnsi="Arial Unicode MS" w:cs="Arial Unicode MS"/>
          <w:spacing w:val="-1"/>
          <w:sz w:val="24"/>
          <w:szCs w:val="24"/>
          <w:lang w:val="el-GR"/>
        </w:rPr>
        <w:t>ί</w:t>
      </w:r>
      <w:r w:rsidRPr="0013067F">
        <w:rPr>
          <w:rFonts w:ascii="Arial Unicode MS" w:eastAsia="Arial Unicode MS" w:hAnsi="Arial Unicode MS" w:cs="Arial Unicode MS"/>
          <w:spacing w:val="1"/>
          <w:sz w:val="24"/>
          <w:szCs w:val="24"/>
          <w:lang w:val="el-GR"/>
        </w:rPr>
        <w:t>ε</w:t>
      </w:r>
      <w:r w:rsidRPr="0013067F">
        <w:rPr>
          <w:rFonts w:ascii="Arial Unicode MS" w:eastAsia="Arial Unicode MS" w:hAnsi="Arial Unicode MS" w:cs="Arial Unicode MS"/>
          <w:sz w:val="24"/>
          <w:szCs w:val="24"/>
          <w:lang w:val="el-GR"/>
        </w:rPr>
        <w:t xml:space="preserve">ς </w:t>
      </w:r>
      <w:r w:rsidRPr="0013067F">
        <w:rPr>
          <w:rFonts w:ascii="Arial Unicode MS" w:eastAsia="Arial Unicode MS" w:hAnsi="Arial Unicode MS" w:cs="Arial Unicode MS"/>
          <w:spacing w:val="1"/>
          <w:sz w:val="24"/>
          <w:szCs w:val="24"/>
          <w:lang w:val="el-GR"/>
        </w:rPr>
        <w:t>τ</w:t>
      </w:r>
      <w:r w:rsidRPr="0013067F">
        <w:rPr>
          <w:rFonts w:ascii="Arial Unicode MS" w:eastAsia="Arial Unicode MS" w:hAnsi="Arial Unicode MS" w:cs="Arial Unicode MS"/>
          <w:sz w:val="24"/>
          <w:szCs w:val="24"/>
          <w:lang w:val="el-GR"/>
        </w:rPr>
        <w:t>ου Ο.Α</w:t>
      </w:r>
      <w:r w:rsidRPr="0013067F">
        <w:rPr>
          <w:rFonts w:ascii="Arial Unicode MS" w:eastAsia="Arial Unicode MS" w:hAnsi="Arial Unicode MS" w:cs="Arial Unicode MS"/>
          <w:spacing w:val="-3"/>
          <w:sz w:val="24"/>
          <w:szCs w:val="24"/>
          <w:lang w:val="el-GR"/>
        </w:rPr>
        <w:t>.</w:t>
      </w:r>
      <w:r w:rsidRPr="0013067F">
        <w:rPr>
          <w:rFonts w:ascii="Arial Unicode MS" w:eastAsia="Arial Unicode MS" w:hAnsi="Arial Unicode MS" w:cs="Arial Unicode MS"/>
          <w:sz w:val="24"/>
          <w:szCs w:val="24"/>
          <w:lang w:val="el-GR"/>
        </w:rPr>
        <w:t>Σ.</w:t>
      </w:r>
      <w:r w:rsidRPr="0013067F">
        <w:rPr>
          <w:rFonts w:ascii="Arial Unicode MS" w:eastAsia="Arial Unicode MS" w:hAnsi="Arial Unicode MS" w:cs="Arial Unicode MS"/>
          <w:spacing w:val="-1"/>
          <w:sz w:val="24"/>
          <w:szCs w:val="24"/>
          <w:lang w:val="el-GR"/>
        </w:rPr>
        <w:t>Π</w:t>
      </w:r>
      <w:r w:rsidRPr="0013067F">
        <w:rPr>
          <w:rFonts w:ascii="Arial Unicode MS" w:eastAsia="Arial Unicode MS" w:hAnsi="Arial Unicode MS" w:cs="Arial Unicode MS"/>
          <w:sz w:val="24"/>
          <w:szCs w:val="24"/>
          <w:lang w:val="el-GR"/>
        </w:rPr>
        <w:t>.</w:t>
      </w:r>
      <w:r w:rsidR="00937DBB" w:rsidRPr="0013067F">
        <w:rPr>
          <w:rFonts w:ascii="Arial Unicode MS" w:eastAsia="Arial Unicode MS" w:hAnsi="Arial Unicode MS" w:cs="Arial Unicode MS"/>
          <w:sz w:val="24"/>
          <w:szCs w:val="24"/>
          <w:lang w:val="el-GR"/>
        </w:rPr>
        <w:t>, λοιπών αρμόδιων αρχών &amp; φορέων</w:t>
      </w:r>
      <w:r w:rsidRPr="0013067F">
        <w:rPr>
          <w:rFonts w:ascii="Arial Unicode MS" w:eastAsia="Arial Unicode MS" w:hAnsi="Arial Unicode MS" w:cs="Arial Unicode MS"/>
          <w:spacing w:val="5"/>
          <w:sz w:val="24"/>
          <w:szCs w:val="24"/>
          <w:lang w:val="el-GR"/>
        </w:rPr>
        <w:t xml:space="preserve"> </w:t>
      </w:r>
      <w:r w:rsidRPr="0013067F">
        <w:rPr>
          <w:rFonts w:ascii="Arial Unicode MS" w:eastAsia="Arial Unicode MS" w:hAnsi="Arial Unicode MS" w:cs="Arial Unicode MS"/>
          <w:spacing w:val="-1"/>
          <w:sz w:val="24"/>
          <w:szCs w:val="24"/>
          <w:lang w:val="el-GR"/>
        </w:rPr>
        <w:t>κ</w:t>
      </w:r>
      <w:r w:rsidRPr="0013067F">
        <w:rPr>
          <w:rFonts w:ascii="Arial Unicode MS" w:eastAsia="Arial Unicode MS" w:hAnsi="Arial Unicode MS" w:cs="Arial Unicode MS"/>
          <w:sz w:val="24"/>
          <w:szCs w:val="24"/>
          <w:lang w:val="el-GR"/>
        </w:rPr>
        <w:t xml:space="preserve">αι </w:t>
      </w:r>
      <w:r w:rsidRPr="0013067F">
        <w:rPr>
          <w:rFonts w:ascii="Arial Unicode MS" w:eastAsia="Arial Unicode MS" w:hAnsi="Arial Unicode MS" w:cs="Arial Unicode MS"/>
          <w:spacing w:val="1"/>
          <w:sz w:val="24"/>
          <w:szCs w:val="24"/>
          <w:lang w:val="el-GR"/>
        </w:rPr>
        <w:t>το</w:t>
      </w:r>
      <w:r w:rsidRPr="0013067F">
        <w:rPr>
          <w:rFonts w:ascii="Arial Unicode MS" w:eastAsia="Arial Unicode MS" w:hAnsi="Arial Unicode MS" w:cs="Arial Unicode MS"/>
          <w:sz w:val="24"/>
          <w:szCs w:val="24"/>
          <w:lang w:val="el-GR"/>
        </w:rPr>
        <w:t>υ Υπουργ</w:t>
      </w:r>
      <w:r w:rsidRPr="0013067F">
        <w:rPr>
          <w:rFonts w:ascii="Arial Unicode MS" w:eastAsia="Arial Unicode MS" w:hAnsi="Arial Unicode MS" w:cs="Arial Unicode MS"/>
          <w:spacing w:val="1"/>
          <w:sz w:val="24"/>
          <w:szCs w:val="24"/>
          <w:lang w:val="el-GR"/>
        </w:rPr>
        <w:t>ε</w:t>
      </w:r>
      <w:r w:rsidRPr="0013067F">
        <w:rPr>
          <w:rFonts w:ascii="Arial Unicode MS" w:eastAsia="Arial Unicode MS" w:hAnsi="Arial Unicode MS" w:cs="Arial Unicode MS"/>
          <w:spacing w:val="-1"/>
          <w:sz w:val="24"/>
          <w:szCs w:val="24"/>
          <w:lang w:val="el-GR"/>
        </w:rPr>
        <w:t>ί</w:t>
      </w:r>
      <w:r w:rsidRPr="0013067F">
        <w:rPr>
          <w:rFonts w:ascii="Arial Unicode MS" w:eastAsia="Arial Unicode MS" w:hAnsi="Arial Unicode MS" w:cs="Arial Unicode MS"/>
          <w:sz w:val="24"/>
          <w:szCs w:val="24"/>
          <w:lang w:val="el-GR"/>
        </w:rPr>
        <w:t>ου</w:t>
      </w:r>
      <w:r w:rsidRPr="0013067F">
        <w:rPr>
          <w:rFonts w:ascii="Arial Unicode MS" w:eastAsia="Arial Unicode MS" w:hAnsi="Arial Unicode MS" w:cs="Arial Unicode MS"/>
          <w:spacing w:val="-2"/>
          <w:sz w:val="24"/>
          <w:szCs w:val="24"/>
          <w:lang w:val="el-GR"/>
        </w:rPr>
        <w:t xml:space="preserve"> </w:t>
      </w:r>
      <w:r w:rsidRPr="0013067F">
        <w:rPr>
          <w:rFonts w:ascii="Arial Unicode MS" w:eastAsia="Arial Unicode MS" w:hAnsi="Arial Unicode MS" w:cs="Arial Unicode MS"/>
          <w:spacing w:val="-1"/>
          <w:sz w:val="24"/>
          <w:szCs w:val="24"/>
          <w:lang w:val="el-GR"/>
        </w:rPr>
        <w:t>Π</w:t>
      </w:r>
      <w:r w:rsidRPr="0013067F">
        <w:rPr>
          <w:rFonts w:ascii="Arial Unicode MS" w:eastAsia="Arial Unicode MS" w:hAnsi="Arial Unicode MS" w:cs="Arial Unicode MS"/>
          <w:sz w:val="24"/>
          <w:szCs w:val="24"/>
          <w:lang w:val="el-GR"/>
        </w:rPr>
        <w:t>α</w:t>
      </w:r>
      <w:r w:rsidRPr="0013067F">
        <w:rPr>
          <w:rFonts w:ascii="Arial Unicode MS" w:eastAsia="Arial Unicode MS" w:hAnsi="Arial Unicode MS" w:cs="Arial Unicode MS"/>
          <w:spacing w:val="-1"/>
          <w:sz w:val="24"/>
          <w:szCs w:val="24"/>
          <w:lang w:val="el-GR"/>
        </w:rPr>
        <w:t>ιδ</w:t>
      </w:r>
      <w:r w:rsidRPr="0013067F">
        <w:rPr>
          <w:rFonts w:ascii="Arial Unicode MS" w:eastAsia="Arial Unicode MS" w:hAnsi="Arial Unicode MS" w:cs="Arial Unicode MS"/>
          <w:spacing w:val="1"/>
          <w:sz w:val="24"/>
          <w:szCs w:val="24"/>
          <w:lang w:val="el-GR"/>
        </w:rPr>
        <w:t>ε</w:t>
      </w:r>
      <w:r w:rsidRPr="0013067F">
        <w:rPr>
          <w:rFonts w:ascii="Arial Unicode MS" w:eastAsia="Arial Unicode MS" w:hAnsi="Arial Unicode MS" w:cs="Arial Unicode MS"/>
          <w:spacing w:val="-1"/>
          <w:sz w:val="24"/>
          <w:szCs w:val="24"/>
          <w:lang w:val="el-GR"/>
        </w:rPr>
        <w:t>ί</w:t>
      </w:r>
      <w:r w:rsidRPr="0013067F">
        <w:rPr>
          <w:rFonts w:ascii="Arial Unicode MS" w:eastAsia="Arial Unicode MS" w:hAnsi="Arial Unicode MS" w:cs="Arial Unicode MS"/>
          <w:sz w:val="24"/>
          <w:szCs w:val="24"/>
          <w:lang w:val="el-GR"/>
        </w:rPr>
        <w:t xml:space="preserve">ας </w:t>
      </w:r>
      <w:r w:rsidRPr="0013067F">
        <w:rPr>
          <w:rFonts w:ascii="Arial Unicode MS" w:eastAsia="Arial Unicode MS" w:hAnsi="Arial Unicode MS" w:cs="Arial Unicode MS"/>
          <w:spacing w:val="-1"/>
          <w:sz w:val="24"/>
          <w:szCs w:val="24"/>
          <w:lang w:val="el-GR"/>
        </w:rPr>
        <w:t>κ</w:t>
      </w:r>
      <w:r w:rsidRPr="0013067F">
        <w:rPr>
          <w:rFonts w:ascii="Arial Unicode MS" w:eastAsia="Arial Unicode MS" w:hAnsi="Arial Unicode MS" w:cs="Arial Unicode MS"/>
          <w:sz w:val="24"/>
          <w:szCs w:val="24"/>
          <w:lang w:val="el-GR"/>
        </w:rPr>
        <w:t>αι Θρη</w:t>
      </w:r>
      <w:r w:rsidRPr="0013067F">
        <w:rPr>
          <w:rFonts w:ascii="Arial Unicode MS" w:eastAsia="Arial Unicode MS" w:hAnsi="Arial Unicode MS" w:cs="Arial Unicode MS"/>
          <w:spacing w:val="-2"/>
          <w:sz w:val="24"/>
          <w:szCs w:val="24"/>
          <w:lang w:val="el-GR"/>
        </w:rPr>
        <w:t>σ</w:t>
      </w:r>
      <w:r w:rsidRPr="0013067F">
        <w:rPr>
          <w:rFonts w:ascii="Arial Unicode MS" w:eastAsia="Arial Unicode MS" w:hAnsi="Arial Unicode MS" w:cs="Arial Unicode MS"/>
          <w:spacing w:val="-1"/>
          <w:sz w:val="24"/>
          <w:szCs w:val="24"/>
          <w:lang w:val="el-GR"/>
        </w:rPr>
        <w:t>κ</w:t>
      </w:r>
      <w:r w:rsidRPr="0013067F">
        <w:rPr>
          <w:rFonts w:ascii="Arial Unicode MS" w:eastAsia="Arial Unicode MS" w:hAnsi="Arial Unicode MS" w:cs="Arial Unicode MS"/>
          <w:spacing w:val="1"/>
          <w:sz w:val="24"/>
          <w:szCs w:val="24"/>
          <w:lang w:val="el-GR"/>
        </w:rPr>
        <w:t>ε</w:t>
      </w:r>
      <w:r w:rsidRPr="0013067F">
        <w:rPr>
          <w:rFonts w:ascii="Arial Unicode MS" w:eastAsia="Arial Unicode MS" w:hAnsi="Arial Unicode MS" w:cs="Arial Unicode MS"/>
          <w:sz w:val="24"/>
          <w:szCs w:val="24"/>
          <w:lang w:val="el-GR"/>
        </w:rPr>
        <w:t>υμά</w:t>
      </w:r>
      <w:r w:rsidRPr="0013067F">
        <w:rPr>
          <w:rFonts w:ascii="Arial Unicode MS" w:eastAsia="Arial Unicode MS" w:hAnsi="Arial Unicode MS" w:cs="Arial Unicode MS"/>
          <w:spacing w:val="1"/>
          <w:sz w:val="24"/>
          <w:szCs w:val="24"/>
          <w:lang w:val="el-GR"/>
        </w:rPr>
        <w:t>τω</w:t>
      </w:r>
      <w:r w:rsidRPr="0013067F">
        <w:rPr>
          <w:rFonts w:ascii="Arial Unicode MS" w:eastAsia="Arial Unicode MS" w:hAnsi="Arial Unicode MS" w:cs="Arial Unicode MS"/>
          <w:sz w:val="24"/>
          <w:szCs w:val="24"/>
          <w:lang w:val="el-GR"/>
        </w:rPr>
        <w:t>ν</w:t>
      </w:r>
      <w:r w:rsidR="009436EC" w:rsidRPr="0013067F">
        <w:rPr>
          <w:rFonts w:ascii="Arial Unicode MS" w:eastAsia="Arial Unicode MS" w:hAnsi="Arial Unicode MS" w:cs="Arial Unicode MS"/>
          <w:sz w:val="24"/>
          <w:szCs w:val="24"/>
          <w:lang w:val="el-GR"/>
        </w:rPr>
        <w:t xml:space="preserve"> </w:t>
      </w:r>
      <w:r w:rsidRPr="0013067F">
        <w:rPr>
          <w:rFonts w:ascii="Arial Unicode MS" w:eastAsia="Arial Unicode MS" w:hAnsi="Arial Unicode MS" w:cs="Arial Unicode MS"/>
          <w:spacing w:val="-1"/>
          <w:sz w:val="24"/>
          <w:szCs w:val="24"/>
          <w:lang w:val="el-GR"/>
        </w:rPr>
        <w:t>κ</w:t>
      </w:r>
      <w:r w:rsidRPr="0013067F">
        <w:rPr>
          <w:rFonts w:ascii="Arial Unicode MS" w:eastAsia="Arial Unicode MS" w:hAnsi="Arial Unicode MS" w:cs="Arial Unicode MS"/>
          <w:sz w:val="24"/>
          <w:szCs w:val="24"/>
          <w:lang w:val="el-GR"/>
        </w:rPr>
        <w:t>αι αφο</w:t>
      </w:r>
      <w:r w:rsidRPr="0013067F">
        <w:rPr>
          <w:rFonts w:ascii="Arial Unicode MS" w:eastAsia="Arial Unicode MS" w:hAnsi="Arial Unicode MS" w:cs="Arial Unicode MS"/>
          <w:spacing w:val="-2"/>
          <w:sz w:val="24"/>
          <w:szCs w:val="24"/>
          <w:lang w:val="el-GR"/>
        </w:rPr>
        <w:t>ρ</w:t>
      </w:r>
      <w:r w:rsidRPr="0013067F">
        <w:rPr>
          <w:rFonts w:ascii="Arial Unicode MS" w:eastAsia="Arial Unicode MS" w:hAnsi="Arial Unicode MS" w:cs="Arial Unicode MS"/>
          <w:sz w:val="24"/>
          <w:szCs w:val="24"/>
          <w:lang w:val="el-GR"/>
        </w:rPr>
        <w:t>ά</w:t>
      </w:r>
      <w:r w:rsidRPr="0013067F">
        <w:rPr>
          <w:rFonts w:ascii="Arial Unicode MS" w:eastAsia="Arial Unicode MS" w:hAnsi="Arial Unicode MS" w:cs="Arial Unicode MS"/>
          <w:spacing w:val="1"/>
          <w:sz w:val="24"/>
          <w:szCs w:val="24"/>
          <w:lang w:val="el-GR"/>
        </w:rPr>
        <w:t xml:space="preserve"> </w:t>
      </w:r>
      <w:r w:rsidRPr="0013067F">
        <w:rPr>
          <w:rFonts w:ascii="Arial Unicode MS" w:eastAsia="Arial Unicode MS" w:hAnsi="Arial Unicode MS" w:cs="Arial Unicode MS"/>
          <w:sz w:val="24"/>
          <w:szCs w:val="24"/>
          <w:lang w:val="el-GR"/>
        </w:rPr>
        <w:t>σ</w:t>
      </w:r>
      <w:r w:rsidRPr="0013067F">
        <w:rPr>
          <w:rFonts w:ascii="Arial Unicode MS" w:eastAsia="Arial Unicode MS" w:hAnsi="Arial Unicode MS" w:cs="Arial Unicode MS"/>
          <w:spacing w:val="-2"/>
          <w:sz w:val="24"/>
          <w:szCs w:val="24"/>
          <w:lang w:val="el-GR"/>
        </w:rPr>
        <w:t>τ</w:t>
      </w:r>
      <w:r w:rsidRPr="0013067F">
        <w:rPr>
          <w:rFonts w:ascii="Arial Unicode MS" w:eastAsia="Arial Unicode MS" w:hAnsi="Arial Unicode MS" w:cs="Arial Unicode MS"/>
          <w:sz w:val="24"/>
          <w:szCs w:val="24"/>
          <w:lang w:val="el-GR"/>
        </w:rPr>
        <w:t>η</w:t>
      </w:r>
      <w:r w:rsidRPr="0013067F">
        <w:rPr>
          <w:rFonts w:ascii="Arial Unicode MS" w:eastAsia="Arial Unicode MS" w:hAnsi="Arial Unicode MS" w:cs="Arial Unicode MS"/>
          <w:spacing w:val="1"/>
          <w:sz w:val="24"/>
          <w:szCs w:val="24"/>
          <w:lang w:val="el-GR"/>
        </w:rPr>
        <w:t xml:space="preserve"> </w:t>
      </w:r>
      <w:r w:rsidRPr="0013067F">
        <w:rPr>
          <w:rFonts w:ascii="Arial Unicode MS" w:eastAsia="Arial Unicode MS" w:hAnsi="Arial Unicode MS" w:cs="Arial Unicode MS"/>
          <w:sz w:val="24"/>
          <w:szCs w:val="24"/>
          <w:lang w:val="el-GR"/>
        </w:rPr>
        <w:t>σχ</w:t>
      </w:r>
      <w:r w:rsidRPr="0013067F">
        <w:rPr>
          <w:rFonts w:ascii="Arial Unicode MS" w:eastAsia="Arial Unicode MS" w:hAnsi="Arial Unicode MS" w:cs="Arial Unicode MS"/>
          <w:spacing w:val="1"/>
          <w:sz w:val="24"/>
          <w:szCs w:val="24"/>
          <w:lang w:val="el-GR"/>
        </w:rPr>
        <w:t>ο</w:t>
      </w:r>
      <w:r w:rsidRPr="0013067F">
        <w:rPr>
          <w:rFonts w:ascii="Arial Unicode MS" w:eastAsia="Arial Unicode MS" w:hAnsi="Arial Unicode MS" w:cs="Arial Unicode MS"/>
          <w:sz w:val="24"/>
          <w:szCs w:val="24"/>
          <w:lang w:val="el-GR"/>
        </w:rPr>
        <w:t>λ</w:t>
      </w:r>
      <w:r w:rsidRPr="0013067F">
        <w:rPr>
          <w:rFonts w:ascii="Arial Unicode MS" w:eastAsia="Arial Unicode MS" w:hAnsi="Arial Unicode MS" w:cs="Arial Unicode MS"/>
          <w:spacing w:val="-2"/>
          <w:sz w:val="24"/>
          <w:szCs w:val="24"/>
          <w:lang w:val="el-GR"/>
        </w:rPr>
        <w:t>ι</w:t>
      </w:r>
      <w:r w:rsidRPr="0013067F">
        <w:rPr>
          <w:rFonts w:ascii="Arial Unicode MS" w:eastAsia="Arial Unicode MS" w:hAnsi="Arial Unicode MS" w:cs="Arial Unicode MS"/>
          <w:spacing w:val="-1"/>
          <w:sz w:val="24"/>
          <w:szCs w:val="24"/>
          <w:lang w:val="el-GR"/>
        </w:rPr>
        <w:t>κ</w:t>
      </w:r>
      <w:r w:rsidRPr="0013067F">
        <w:rPr>
          <w:rFonts w:ascii="Arial Unicode MS" w:eastAsia="Arial Unicode MS" w:hAnsi="Arial Unicode MS" w:cs="Arial Unicode MS"/>
          <w:sz w:val="24"/>
          <w:szCs w:val="24"/>
          <w:lang w:val="el-GR"/>
        </w:rPr>
        <w:t>ή</w:t>
      </w:r>
      <w:r w:rsidRPr="0013067F">
        <w:rPr>
          <w:rFonts w:ascii="Arial Unicode MS" w:eastAsia="Arial Unicode MS" w:hAnsi="Arial Unicode MS" w:cs="Arial Unicode MS"/>
          <w:spacing w:val="1"/>
          <w:sz w:val="24"/>
          <w:szCs w:val="24"/>
          <w:lang w:val="el-GR"/>
        </w:rPr>
        <w:t xml:space="preserve"> </w:t>
      </w:r>
      <w:r w:rsidRPr="0013067F">
        <w:rPr>
          <w:rFonts w:ascii="Arial Unicode MS" w:eastAsia="Arial Unicode MS" w:hAnsi="Arial Unicode MS" w:cs="Arial Unicode MS"/>
          <w:sz w:val="24"/>
          <w:szCs w:val="24"/>
          <w:lang w:val="el-GR"/>
        </w:rPr>
        <w:t>περίοδ</w:t>
      </w:r>
      <w:r w:rsidR="004C6094" w:rsidRPr="0013067F">
        <w:rPr>
          <w:rFonts w:ascii="Arial Unicode MS" w:eastAsia="Arial Unicode MS" w:hAnsi="Arial Unicode MS" w:cs="Arial Unicode MS"/>
          <w:sz w:val="24"/>
          <w:szCs w:val="24"/>
          <w:lang w:val="el-GR"/>
        </w:rPr>
        <w:t xml:space="preserve">ο  </w:t>
      </w:r>
      <w:r w:rsidR="005A75F7" w:rsidRPr="00270FDC">
        <w:rPr>
          <w:rFonts w:ascii="Arial Unicode MS" w:eastAsia="Arial Unicode MS" w:hAnsi="Arial Unicode MS" w:cs="Arial Unicode MS"/>
          <w:b/>
          <w:color w:val="BE1C43"/>
          <w:spacing w:val="2"/>
          <w:sz w:val="24"/>
          <w:szCs w:val="24"/>
          <w:lang w:val="el-GR"/>
        </w:rPr>
        <w:t>20</w:t>
      </w:r>
      <w:r w:rsidR="00265313">
        <w:rPr>
          <w:rFonts w:ascii="Arial Unicode MS" w:eastAsia="Arial Unicode MS" w:hAnsi="Arial Unicode MS" w:cs="Arial Unicode MS"/>
          <w:b/>
          <w:color w:val="BE1C43"/>
          <w:spacing w:val="2"/>
          <w:sz w:val="24"/>
          <w:szCs w:val="24"/>
          <w:lang w:val="el-GR"/>
        </w:rPr>
        <w:t>2</w:t>
      </w:r>
      <w:r w:rsidR="00A86821">
        <w:rPr>
          <w:rFonts w:ascii="Arial Unicode MS" w:eastAsia="Arial Unicode MS" w:hAnsi="Arial Unicode MS" w:cs="Arial Unicode MS"/>
          <w:b/>
          <w:color w:val="BE1C43"/>
          <w:spacing w:val="2"/>
          <w:sz w:val="24"/>
          <w:szCs w:val="24"/>
          <w:lang w:val="el-GR"/>
        </w:rPr>
        <w:t>3</w:t>
      </w:r>
      <w:r w:rsidR="004C6094" w:rsidRPr="00270FDC">
        <w:rPr>
          <w:rFonts w:ascii="Arial Unicode MS" w:eastAsia="Arial Unicode MS" w:hAnsi="Arial Unicode MS" w:cs="Arial Unicode MS"/>
          <w:b/>
          <w:color w:val="BE1C43"/>
          <w:spacing w:val="2"/>
          <w:sz w:val="24"/>
          <w:szCs w:val="24"/>
          <w:lang w:val="el-GR"/>
        </w:rPr>
        <w:t>- 20</w:t>
      </w:r>
      <w:r w:rsidR="00265313">
        <w:rPr>
          <w:rFonts w:ascii="Arial Unicode MS" w:eastAsia="Arial Unicode MS" w:hAnsi="Arial Unicode MS" w:cs="Arial Unicode MS"/>
          <w:b/>
          <w:color w:val="BE1C43"/>
          <w:spacing w:val="2"/>
          <w:sz w:val="24"/>
          <w:szCs w:val="24"/>
          <w:lang w:val="el-GR"/>
        </w:rPr>
        <w:t>2</w:t>
      </w:r>
      <w:r w:rsidR="00A86821">
        <w:rPr>
          <w:rFonts w:ascii="Arial Unicode MS" w:eastAsia="Arial Unicode MS" w:hAnsi="Arial Unicode MS" w:cs="Arial Unicode MS"/>
          <w:b/>
          <w:color w:val="BE1C43"/>
          <w:spacing w:val="2"/>
          <w:sz w:val="24"/>
          <w:szCs w:val="24"/>
          <w:lang w:val="el-GR"/>
        </w:rPr>
        <w:t>4</w:t>
      </w:r>
    </w:p>
    <w:p w:rsidR="00232A0C" w:rsidRPr="0013067F" w:rsidRDefault="00232A0C">
      <w:pPr>
        <w:spacing w:before="10" w:after="0" w:line="110" w:lineRule="exact"/>
        <w:rPr>
          <w:rFonts w:ascii="Arial Unicode MS" w:eastAsia="Arial Unicode MS" w:hAnsi="Arial Unicode MS" w:cs="Arial Unicode MS"/>
          <w:sz w:val="11"/>
          <w:szCs w:val="11"/>
          <w:lang w:val="el-GR"/>
        </w:rPr>
      </w:pPr>
    </w:p>
    <w:p w:rsidR="00232A0C" w:rsidRPr="00C207B9" w:rsidRDefault="00232A0C">
      <w:pPr>
        <w:spacing w:after="0" w:line="240" w:lineRule="auto"/>
        <w:ind w:left="100" w:right="52"/>
        <w:jc w:val="both"/>
        <w:rPr>
          <w:rFonts w:ascii="Arial Unicode MS" w:eastAsia="Arial Unicode MS" w:hAnsi="Arial Unicode MS" w:cs="Arial Unicode MS"/>
          <w:b/>
          <w:color w:val="BE1C43"/>
          <w:spacing w:val="2"/>
          <w:sz w:val="24"/>
          <w:szCs w:val="24"/>
          <w:lang w:val="el-GR"/>
        </w:rPr>
      </w:pPr>
      <w:r w:rsidRPr="0013067F">
        <w:rPr>
          <w:rFonts w:ascii="Arial Unicode MS" w:eastAsia="Arial Unicode MS" w:hAnsi="Arial Unicode MS" w:cs="Arial Unicode MS"/>
          <w:spacing w:val="1"/>
          <w:sz w:val="24"/>
          <w:szCs w:val="24"/>
          <w:lang w:val="el-GR"/>
        </w:rPr>
        <w:t>Τ</w:t>
      </w:r>
      <w:r w:rsidRPr="0013067F">
        <w:rPr>
          <w:rFonts w:ascii="Arial Unicode MS" w:eastAsia="Arial Unicode MS" w:hAnsi="Arial Unicode MS" w:cs="Arial Unicode MS"/>
          <w:sz w:val="24"/>
          <w:szCs w:val="24"/>
          <w:lang w:val="el-GR"/>
        </w:rPr>
        <w:t>ο</w:t>
      </w:r>
      <w:r w:rsidRPr="0013067F">
        <w:rPr>
          <w:rFonts w:ascii="Arial Unicode MS" w:eastAsia="Arial Unicode MS" w:hAnsi="Arial Unicode MS" w:cs="Arial Unicode MS"/>
          <w:spacing w:val="2"/>
          <w:sz w:val="24"/>
          <w:szCs w:val="24"/>
          <w:lang w:val="el-GR"/>
        </w:rPr>
        <w:t xml:space="preserve"> </w:t>
      </w:r>
      <w:r w:rsidRPr="0013067F">
        <w:rPr>
          <w:rFonts w:ascii="Arial Unicode MS" w:eastAsia="Arial Unicode MS" w:hAnsi="Arial Unicode MS" w:cs="Arial Unicode MS"/>
          <w:sz w:val="24"/>
          <w:szCs w:val="24"/>
          <w:lang w:val="el-GR"/>
        </w:rPr>
        <w:t>Σ</w:t>
      </w:r>
      <w:r w:rsidRPr="0013067F">
        <w:rPr>
          <w:rFonts w:ascii="Arial Unicode MS" w:eastAsia="Arial Unicode MS" w:hAnsi="Arial Unicode MS" w:cs="Arial Unicode MS"/>
          <w:spacing w:val="1"/>
          <w:sz w:val="24"/>
          <w:szCs w:val="24"/>
          <w:lang w:val="el-GR"/>
        </w:rPr>
        <w:t>χέ</w:t>
      </w:r>
      <w:r w:rsidRPr="0013067F">
        <w:rPr>
          <w:rFonts w:ascii="Arial Unicode MS" w:eastAsia="Arial Unicode MS" w:hAnsi="Arial Unicode MS" w:cs="Arial Unicode MS"/>
          <w:spacing w:val="-1"/>
          <w:sz w:val="24"/>
          <w:szCs w:val="24"/>
          <w:lang w:val="el-GR"/>
        </w:rPr>
        <w:t>δι</w:t>
      </w:r>
      <w:r w:rsidRPr="0013067F">
        <w:rPr>
          <w:rFonts w:ascii="Arial Unicode MS" w:eastAsia="Arial Unicode MS" w:hAnsi="Arial Unicode MS" w:cs="Arial Unicode MS"/>
          <w:sz w:val="24"/>
          <w:szCs w:val="24"/>
          <w:lang w:val="el-GR"/>
        </w:rPr>
        <w:t>ο</w:t>
      </w:r>
      <w:r w:rsidRPr="0013067F">
        <w:rPr>
          <w:rFonts w:ascii="Arial Unicode MS" w:eastAsia="Arial Unicode MS" w:hAnsi="Arial Unicode MS" w:cs="Arial Unicode MS"/>
          <w:spacing w:val="1"/>
          <w:sz w:val="24"/>
          <w:szCs w:val="24"/>
          <w:lang w:val="el-GR"/>
        </w:rPr>
        <w:t xml:space="preserve"> </w:t>
      </w:r>
      <w:r w:rsidRPr="0013067F">
        <w:rPr>
          <w:rFonts w:ascii="Arial Unicode MS" w:eastAsia="Arial Unicode MS" w:hAnsi="Arial Unicode MS" w:cs="Arial Unicode MS"/>
          <w:sz w:val="24"/>
          <w:szCs w:val="24"/>
          <w:lang w:val="el-GR"/>
        </w:rPr>
        <w:t>αυτ</w:t>
      </w:r>
      <w:r w:rsidRPr="0013067F">
        <w:rPr>
          <w:rFonts w:ascii="Arial Unicode MS" w:eastAsia="Arial Unicode MS" w:hAnsi="Arial Unicode MS" w:cs="Arial Unicode MS"/>
          <w:spacing w:val="1"/>
          <w:sz w:val="24"/>
          <w:szCs w:val="24"/>
          <w:lang w:val="el-GR"/>
        </w:rPr>
        <w:t xml:space="preserve">ό </w:t>
      </w:r>
      <w:r w:rsidRPr="00C207B9">
        <w:rPr>
          <w:rFonts w:ascii="Arial Unicode MS" w:eastAsia="Arial Unicode MS" w:hAnsi="Arial Unicode MS" w:cs="Arial Unicode MS"/>
          <w:b/>
          <w:color w:val="BE1C43"/>
          <w:spacing w:val="2"/>
          <w:sz w:val="24"/>
          <w:szCs w:val="24"/>
          <w:lang w:val="el-GR"/>
        </w:rPr>
        <w:t>θα επικαιροποιηθεί κατά τη διάρκεια της σχολικής αυτής χρονιάς οποτεδήποτε κριθεί απαραίτητο.</w:t>
      </w:r>
    </w:p>
    <w:p w:rsidR="00232A0C" w:rsidRPr="0013067F" w:rsidRDefault="00232A0C">
      <w:pPr>
        <w:spacing w:before="10" w:after="0" w:line="110" w:lineRule="exact"/>
        <w:rPr>
          <w:rFonts w:ascii="Arial Unicode MS" w:eastAsia="Arial Unicode MS" w:hAnsi="Arial Unicode MS" w:cs="Arial Unicode MS"/>
          <w:sz w:val="11"/>
          <w:szCs w:val="11"/>
          <w:lang w:val="el-GR"/>
        </w:rPr>
      </w:pPr>
    </w:p>
    <w:p w:rsidR="00232A0C" w:rsidRDefault="00232A0C" w:rsidP="009436EC">
      <w:pPr>
        <w:spacing w:after="0" w:line="240" w:lineRule="auto"/>
        <w:ind w:left="100" w:right="53"/>
        <w:rPr>
          <w:sz w:val="24"/>
          <w:szCs w:val="24"/>
          <w:lang w:val="el-GR"/>
        </w:rPr>
        <w:sectPr w:rsidR="00232A0C" w:rsidSect="00F609ED">
          <w:footerReference w:type="default" r:id="rId9"/>
          <w:pgSz w:w="12240" w:h="15840"/>
          <w:pgMar w:top="720" w:right="720" w:bottom="720" w:left="720" w:header="720" w:footer="847" w:gutter="0"/>
          <w:cols w:space="720"/>
          <w:docGrid w:linePitch="360"/>
        </w:sectPr>
      </w:pPr>
    </w:p>
    <w:p w:rsidR="00232A0C" w:rsidRPr="00345C64" w:rsidRDefault="00232A0C">
      <w:pPr>
        <w:spacing w:before="38" w:after="0" w:line="240" w:lineRule="auto"/>
        <w:ind w:left="120" w:right="-20"/>
        <w:rPr>
          <w:rFonts w:ascii="Arial Unicode MS" w:eastAsia="Arial Unicode MS" w:hAnsi="Arial Unicode MS" w:cs="Arial Unicode MS"/>
          <w:b/>
          <w:bCs/>
          <w:sz w:val="32"/>
          <w:szCs w:val="32"/>
          <w:lang w:val="el-GR"/>
        </w:rPr>
      </w:pPr>
      <w:r w:rsidRPr="00345C64">
        <w:rPr>
          <w:rFonts w:ascii="Arial Unicode MS" w:eastAsia="Arial Unicode MS" w:hAnsi="Arial Unicode MS" w:cs="Arial Unicode MS"/>
          <w:b/>
          <w:bCs/>
          <w:spacing w:val="-1"/>
          <w:sz w:val="32"/>
          <w:szCs w:val="32"/>
          <w:lang w:val="el-GR"/>
        </w:rPr>
        <w:lastRenderedPageBreak/>
        <w:t>2</w:t>
      </w:r>
      <w:r w:rsidRPr="00345C64">
        <w:rPr>
          <w:rFonts w:ascii="Arial Unicode MS" w:eastAsia="Arial Unicode MS" w:hAnsi="Arial Unicode MS" w:cs="Arial Unicode MS"/>
          <w:b/>
          <w:bCs/>
          <w:spacing w:val="1"/>
          <w:sz w:val="32"/>
          <w:szCs w:val="32"/>
          <w:lang w:val="el-GR"/>
        </w:rPr>
        <w:t>.</w:t>
      </w:r>
      <w:r w:rsidRPr="00345C64">
        <w:rPr>
          <w:rFonts w:ascii="Arial Unicode MS" w:eastAsia="Arial Unicode MS" w:hAnsi="Arial Unicode MS" w:cs="Arial Unicode MS"/>
          <w:b/>
          <w:bCs/>
          <w:spacing w:val="-1"/>
          <w:sz w:val="32"/>
          <w:szCs w:val="32"/>
          <w:lang w:val="el-GR"/>
        </w:rPr>
        <w:t>1</w:t>
      </w:r>
      <w:r w:rsidRPr="00345C64">
        <w:rPr>
          <w:rFonts w:ascii="Arial Unicode MS" w:eastAsia="Arial Unicode MS" w:hAnsi="Arial Unicode MS" w:cs="Arial Unicode MS"/>
          <w:b/>
          <w:bCs/>
          <w:sz w:val="32"/>
          <w:szCs w:val="32"/>
          <w:lang w:val="el-GR"/>
        </w:rPr>
        <w:t>.</w:t>
      </w:r>
      <w:r w:rsidRPr="00345C64">
        <w:rPr>
          <w:rFonts w:ascii="Arial Unicode MS" w:eastAsia="Arial Unicode MS" w:hAnsi="Arial Unicode MS" w:cs="Arial Unicode MS"/>
          <w:b/>
          <w:bCs/>
          <w:spacing w:val="-4"/>
          <w:sz w:val="32"/>
          <w:szCs w:val="32"/>
          <w:lang w:val="el-GR"/>
        </w:rPr>
        <w:t xml:space="preserve"> </w:t>
      </w:r>
      <w:r w:rsidRPr="00345C64">
        <w:rPr>
          <w:rFonts w:ascii="Arial Unicode MS" w:eastAsia="Arial Unicode MS" w:hAnsi="Arial Unicode MS" w:cs="Arial Unicode MS"/>
          <w:b/>
          <w:bCs/>
          <w:sz w:val="32"/>
          <w:szCs w:val="32"/>
          <w:lang w:val="el-GR"/>
        </w:rPr>
        <w:t>Εν</w:t>
      </w:r>
      <w:r w:rsidRPr="00345C64">
        <w:rPr>
          <w:rFonts w:ascii="Arial Unicode MS" w:eastAsia="Arial Unicode MS" w:hAnsi="Arial Unicode MS" w:cs="Arial Unicode MS"/>
          <w:b/>
          <w:bCs/>
          <w:spacing w:val="1"/>
          <w:sz w:val="32"/>
          <w:szCs w:val="32"/>
          <w:lang w:val="el-GR"/>
        </w:rPr>
        <w:t>έρ</w:t>
      </w:r>
      <w:r w:rsidRPr="00345C64">
        <w:rPr>
          <w:rFonts w:ascii="Arial Unicode MS" w:eastAsia="Arial Unicode MS" w:hAnsi="Arial Unicode MS" w:cs="Arial Unicode MS"/>
          <w:b/>
          <w:bCs/>
          <w:sz w:val="32"/>
          <w:szCs w:val="32"/>
          <w:lang w:val="el-GR"/>
        </w:rPr>
        <w:t>γειες</w:t>
      </w:r>
      <w:r w:rsidRPr="00345C64">
        <w:rPr>
          <w:rFonts w:ascii="Arial Unicode MS" w:eastAsia="Arial Unicode MS" w:hAnsi="Arial Unicode MS" w:cs="Arial Unicode MS"/>
          <w:b/>
          <w:bCs/>
          <w:spacing w:val="-13"/>
          <w:sz w:val="32"/>
          <w:szCs w:val="32"/>
          <w:lang w:val="el-GR"/>
        </w:rPr>
        <w:t xml:space="preserve"> </w:t>
      </w:r>
      <w:r w:rsidRPr="00345C64">
        <w:rPr>
          <w:rFonts w:ascii="Arial Unicode MS" w:eastAsia="Arial Unicode MS" w:hAnsi="Arial Unicode MS" w:cs="Arial Unicode MS"/>
          <w:b/>
          <w:bCs/>
          <w:sz w:val="32"/>
          <w:szCs w:val="32"/>
          <w:lang w:val="el-GR"/>
        </w:rPr>
        <w:t>Π</w:t>
      </w:r>
      <w:r w:rsidRPr="00345C64">
        <w:rPr>
          <w:rFonts w:ascii="Arial Unicode MS" w:eastAsia="Arial Unicode MS" w:hAnsi="Arial Unicode MS" w:cs="Arial Unicode MS"/>
          <w:b/>
          <w:bCs/>
          <w:spacing w:val="1"/>
          <w:sz w:val="32"/>
          <w:szCs w:val="32"/>
          <w:lang w:val="el-GR"/>
        </w:rPr>
        <w:t>ρ</w:t>
      </w:r>
      <w:r w:rsidRPr="00345C64">
        <w:rPr>
          <w:rFonts w:ascii="Arial Unicode MS" w:eastAsia="Arial Unicode MS" w:hAnsi="Arial Unicode MS" w:cs="Arial Unicode MS"/>
          <w:b/>
          <w:bCs/>
          <w:spacing w:val="2"/>
          <w:sz w:val="32"/>
          <w:szCs w:val="32"/>
          <w:lang w:val="el-GR"/>
        </w:rPr>
        <w:t>ι</w:t>
      </w:r>
      <w:r w:rsidRPr="00345C64">
        <w:rPr>
          <w:rFonts w:ascii="Arial Unicode MS" w:eastAsia="Arial Unicode MS" w:hAnsi="Arial Unicode MS" w:cs="Arial Unicode MS"/>
          <w:b/>
          <w:bCs/>
          <w:sz w:val="32"/>
          <w:szCs w:val="32"/>
          <w:lang w:val="el-GR"/>
        </w:rPr>
        <w:t>ν</w:t>
      </w:r>
      <w:r w:rsidRPr="00345C64">
        <w:rPr>
          <w:rFonts w:ascii="Arial Unicode MS" w:eastAsia="Arial Unicode MS" w:hAnsi="Arial Unicode MS" w:cs="Arial Unicode MS"/>
          <w:b/>
          <w:bCs/>
          <w:spacing w:val="-6"/>
          <w:sz w:val="32"/>
          <w:szCs w:val="32"/>
          <w:lang w:val="el-GR"/>
        </w:rPr>
        <w:t xml:space="preserve"> </w:t>
      </w:r>
      <w:r w:rsidRPr="00345C64">
        <w:rPr>
          <w:rFonts w:ascii="Arial Unicode MS" w:eastAsia="Arial Unicode MS" w:hAnsi="Arial Unicode MS" w:cs="Arial Unicode MS"/>
          <w:b/>
          <w:bCs/>
          <w:sz w:val="32"/>
          <w:szCs w:val="32"/>
          <w:lang w:val="el-GR"/>
        </w:rPr>
        <w:t>το</w:t>
      </w:r>
      <w:r w:rsidRPr="00345C64">
        <w:rPr>
          <w:rFonts w:ascii="Arial Unicode MS" w:eastAsia="Arial Unicode MS" w:hAnsi="Arial Unicode MS" w:cs="Arial Unicode MS"/>
          <w:b/>
          <w:bCs/>
          <w:spacing w:val="-2"/>
          <w:sz w:val="32"/>
          <w:szCs w:val="32"/>
          <w:lang w:val="el-GR"/>
        </w:rPr>
        <w:t xml:space="preserve"> </w:t>
      </w:r>
      <w:r w:rsidRPr="00345C64">
        <w:rPr>
          <w:rFonts w:ascii="Arial Unicode MS" w:eastAsia="Arial Unicode MS" w:hAnsi="Arial Unicode MS" w:cs="Arial Unicode MS"/>
          <w:b/>
          <w:bCs/>
          <w:spacing w:val="-1"/>
          <w:sz w:val="32"/>
          <w:szCs w:val="32"/>
          <w:lang w:val="el-GR"/>
        </w:rPr>
        <w:t>Σ</w:t>
      </w:r>
      <w:r w:rsidRPr="00345C64">
        <w:rPr>
          <w:rFonts w:ascii="Arial Unicode MS" w:eastAsia="Arial Unicode MS" w:hAnsi="Arial Unicode MS" w:cs="Arial Unicode MS"/>
          <w:b/>
          <w:bCs/>
          <w:sz w:val="32"/>
          <w:szCs w:val="32"/>
          <w:lang w:val="el-GR"/>
        </w:rPr>
        <w:t>ε</w:t>
      </w:r>
      <w:r w:rsidRPr="00345C64">
        <w:rPr>
          <w:rFonts w:ascii="Arial Unicode MS" w:eastAsia="Arial Unicode MS" w:hAnsi="Arial Unicode MS" w:cs="Arial Unicode MS"/>
          <w:b/>
          <w:bCs/>
          <w:spacing w:val="2"/>
          <w:sz w:val="32"/>
          <w:szCs w:val="32"/>
          <w:lang w:val="el-GR"/>
        </w:rPr>
        <w:t>ι</w:t>
      </w:r>
      <w:r w:rsidRPr="00345C64">
        <w:rPr>
          <w:rFonts w:ascii="Arial Unicode MS" w:eastAsia="Arial Unicode MS" w:hAnsi="Arial Unicode MS" w:cs="Arial Unicode MS"/>
          <w:b/>
          <w:bCs/>
          <w:sz w:val="32"/>
          <w:szCs w:val="32"/>
          <w:lang w:val="el-GR"/>
        </w:rPr>
        <w:t>σμό ή άλλο έκτακτο περιστατικό</w:t>
      </w:r>
    </w:p>
    <w:p w:rsidR="00232A0C" w:rsidRPr="00345C64" w:rsidRDefault="00232A0C">
      <w:pPr>
        <w:spacing w:before="62" w:after="0" w:line="240" w:lineRule="auto"/>
        <w:ind w:left="120" w:right="-20"/>
        <w:rPr>
          <w:rFonts w:ascii="Arial Unicode MS" w:eastAsia="Arial Unicode MS" w:hAnsi="Arial Unicode MS" w:cs="Arial Unicode MS"/>
          <w:b/>
          <w:bCs/>
          <w:i/>
          <w:sz w:val="28"/>
          <w:szCs w:val="28"/>
          <w:lang w:val="el-GR"/>
        </w:rPr>
      </w:pPr>
      <w:r w:rsidRPr="00345C64">
        <w:rPr>
          <w:rFonts w:ascii="Arial Unicode MS" w:eastAsia="Arial Unicode MS" w:hAnsi="Arial Unicode MS" w:cs="Arial Unicode MS"/>
          <w:b/>
          <w:bCs/>
          <w:i/>
          <w:sz w:val="28"/>
          <w:szCs w:val="28"/>
          <w:lang w:val="el-GR"/>
        </w:rPr>
        <w:t>2</w:t>
      </w:r>
      <w:r w:rsidRPr="00345C64">
        <w:rPr>
          <w:rFonts w:ascii="Arial Unicode MS" w:eastAsia="Arial Unicode MS" w:hAnsi="Arial Unicode MS" w:cs="Arial Unicode MS"/>
          <w:b/>
          <w:bCs/>
          <w:i/>
          <w:spacing w:val="-1"/>
          <w:sz w:val="28"/>
          <w:szCs w:val="28"/>
          <w:lang w:val="el-GR"/>
        </w:rPr>
        <w:t>.</w:t>
      </w:r>
      <w:r w:rsidRPr="00345C64">
        <w:rPr>
          <w:rFonts w:ascii="Arial Unicode MS" w:eastAsia="Arial Unicode MS" w:hAnsi="Arial Unicode MS" w:cs="Arial Unicode MS"/>
          <w:b/>
          <w:bCs/>
          <w:i/>
          <w:sz w:val="28"/>
          <w:szCs w:val="28"/>
          <w:lang w:val="el-GR"/>
        </w:rPr>
        <w:t>1</w:t>
      </w:r>
      <w:r w:rsidRPr="00345C64">
        <w:rPr>
          <w:rFonts w:ascii="Arial Unicode MS" w:eastAsia="Arial Unicode MS" w:hAnsi="Arial Unicode MS" w:cs="Arial Unicode MS"/>
          <w:b/>
          <w:bCs/>
          <w:i/>
          <w:spacing w:val="-1"/>
          <w:sz w:val="28"/>
          <w:szCs w:val="28"/>
          <w:lang w:val="el-GR"/>
        </w:rPr>
        <w:t>.</w:t>
      </w:r>
      <w:r w:rsidRPr="00345C64">
        <w:rPr>
          <w:rFonts w:ascii="Arial Unicode MS" w:eastAsia="Arial Unicode MS" w:hAnsi="Arial Unicode MS" w:cs="Arial Unicode MS"/>
          <w:b/>
          <w:bCs/>
          <w:i/>
          <w:sz w:val="28"/>
          <w:szCs w:val="28"/>
          <w:lang w:val="el-GR"/>
        </w:rPr>
        <w:t>1.</w:t>
      </w:r>
      <w:r w:rsidRPr="00345C64">
        <w:rPr>
          <w:rFonts w:ascii="Arial Unicode MS" w:eastAsia="Arial Unicode MS" w:hAnsi="Arial Unicode MS" w:cs="Arial Unicode MS"/>
          <w:b/>
          <w:bCs/>
          <w:i/>
          <w:spacing w:val="-2"/>
          <w:sz w:val="28"/>
          <w:szCs w:val="28"/>
          <w:lang w:val="el-GR"/>
        </w:rPr>
        <w:t xml:space="preserve"> </w:t>
      </w:r>
      <w:r w:rsidRPr="00345C64">
        <w:rPr>
          <w:rFonts w:ascii="Arial Unicode MS" w:eastAsia="Arial Unicode MS" w:hAnsi="Arial Unicode MS" w:cs="Arial Unicode MS"/>
          <w:b/>
          <w:bCs/>
          <w:i/>
          <w:sz w:val="28"/>
          <w:szCs w:val="28"/>
          <w:lang w:val="el-GR"/>
        </w:rPr>
        <w:t>Γ</w:t>
      </w:r>
      <w:r w:rsidRPr="00345C64">
        <w:rPr>
          <w:rFonts w:ascii="Arial Unicode MS" w:eastAsia="Arial Unicode MS" w:hAnsi="Arial Unicode MS" w:cs="Arial Unicode MS"/>
          <w:b/>
          <w:bCs/>
          <w:i/>
          <w:spacing w:val="1"/>
          <w:sz w:val="28"/>
          <w:szCs w:val="28"/>
          <w:lang w:val="el-GR"/>
        </w:rPr>
        <w:t>ε</w:t>
      </w:r>
      <w:r w:rsidRPr="00345C64">
        <w:rPr>
          <w:rFonts w:ascii="Arial Unicode MS" w:eastAsia="Arial Unicode MS" w:hAnsi="Arial Unicode MS" w:cs="Arial Unicode MS"/>
          <w:b/>
          <w:bCs/>
          <w:i/>
          <w:sz w:val="28"/>
          <w:szCs w:val="28"/>
          <w:lang w:val="el-GR"/>
        </w:rPr>
        <w:t>ν</w:t>
      </w:r>
      <w:r w:rsidRPr="00345C64">
        <w:rPr>
          <w:rFonts w:ascii="Arial Unicode MS" w:eastAsia="Arial Unicode MS" w:hAnsi="Arial Unicode MS" w:cs="Arial Unicode MS"/>
          <w:b/>
          <w:bCs/>
          <w:i/>
          <w:spacing w:val="-1"/>
          <w:sz w:val="28"/>
          <w:szCs w:val="28"/>
          <w:lang w:val="el-GR"/>
        </w:rPr>
        <w:t>ι</w:t>
      </w:r>
      <w:r w:rsidRPr="00345C64">
        <w:rPr>
          <w:rFonts w:ascii="Arial Unicode MS" w:eastAsia="Arial Unicode MS" w:hAnsi="Arial Unicode MS" w:cs="Arial Unicode MS"/>
          <w:b/>
          <w:bCs/>
          <w:i/>
          <w:sz w:val="28"/>
          <w:szCs w:val="28"/>
          <w:lang w:val="el-GR"/>
        </w:rPr>
        <w:t>κά</w:t>
      </w:r>
      <w:r w:rsidRPr="00345C64">
        <w:rPr>
          <w:rFonts w:ascii="Arial Unicode MS" w:eastAsia="Arial Unicode MS" w:hAnsi="Arial Unicode MS" w:cs="Arial Unicode MS"/>
          <w:b/>
          <w:bCs/>
          <w:i/>
          <w:spacing w:val="-2"/>
          <w:sz w:val="28"/>
          <w:szCs w:val="28"/>
          <w:lang w:val="el-GR"/>
        </w:rPr>
        <w:t xml:space="preserve"> </w:t>
      </w:r>
      <w:r w:rsidRPr="00345C64">
        <w:rPr>
          <w:rFonts w:ascii="Arial Unicode MS" w:eastAsia="Arial Unicode MS" w:hAnsi="Arial Unicode MS" w:cs="Arial Unicode MS"/>
          <w:b/>
          <w:bCs/>
          <w:i/>
          <w:sz w:val="28"/>
          <w:szCs w:val="28"/>
          <w:lang w:val="el-GR"/>
        </w:rPr>
        <w:t>Στ</w:t>
      </w:r>
      <w:r w:rsidRPr="00345C64">
        <w:rPr>
          <w:rFonts w:ascii="Arial Unicode MS" w:eastAsia="Arial Unicode MS" w:hAnsi="Arial Unicode MS" w:cs="Arial Unicode MS"/>
          <w:b/>
          <w:bCs/>
          <w:i/>
          <w:spacing w:val="1"/>
          <w:sz w:val="28"/>
          <w:szCs w:val="28"/>
          <w:lang w:val="el-GR"/>
        </w:rPr>
        <w:t>ο</w:t>
      </w:r>
      <w:r w:rsidRPr="00345C64">
        <w:rPr>
          <w:rFonts w:ascii="Arial Unicode MS" w:eastAsia="Arial Unicode MS" w:hAnsi="Arial Unicode MS" w:cs="Arial Unicode MS"/>
          <w:b/>
          <w:bCs/>
          <w:i/>
          <w:spacing w:val="-1"/>
          <w:sz w:val="28"/>
          <w:szCs w:val="28"/>
          <w:lang w:val="el-GR"/>
        </w:rPr>
        <w:t>ι</w:t>
      </w:r>
      <w:r w:rsidRPr="00345C64">
        <w:rPr>
          <w:rFonts w:ascii="Arial Unicode MS" w:eastAsia="Arial Unicode MS" w:hAnsi="Arial Unicode MS" w:cs="Arial Unicode MS"/>
          <w:b/>
          <w:bCs/>
          <w:i/>
          <w:sz w:val="28"/>
          <w:szCs w:val="28"/>
          <w:lang w:val="el-GR"/>
        </w:rPr>
        <w:t>χ</w:t>
      </w:r>
      <w:r w:rsidRPr="00345C64">
        <w:rPr>
          <w:rFonts w:ascii="Arial Unicode MS" w:eastAsia="Arial Unicode MS" w:hAnsi="Arial Unicode MS" w:cs="Arial Unicode MS"/>
          <w:b/>
          <w:bCs/>
          <w:i/>
          <w:spacing w:val="1"/>
          <w:sz w:val="28"/>
          <w:szCs w:val="28"/>
          <w:lang w:val="el-GR"/>
        </w:rPr>
        <w:t>ε</w:t>
      </w:r>
      <w:r w:rsidRPr="00345C64">
        <w:rPr>
          <w:rFonts w:ascii="Arial Unicode MS" w:eastAsia="Arial Unicode MS" w:hAnsi="Arial Unicode MS" w:cs="Arial Unicode MS"/>
          <w:b/>
          <w:bCs/>
          <w:i/>
          <w:spacing w:val="-1"/>
          <w:sz w:val="28"/>
          <w:szCs w:val="28"/>
          <w:lang w:val="el-GR"/>
        </w:rPr>
        <w:t>ί</w:t>
      </w:r>
      <w:r w:rsidRPr="00345C64">
        <w:rPr>
          <w:rFonts w:ascii="Arial Unicode MS" w:eastAsia="Arial Unicode MS" w:hAnsi="Arial Unicode MS" w:cs="Arial Unicode MS"/>
          <w:b/>
          <w:bCs/>
          <w:i/>
          <w:sz w:val="28"/>
          <w:szCs w:val="28"/>
          <w:lang w:val="el-GR"/>
        </w:rPr>
        <w:t>α</w:t>
      </w:r>
    </w:p>
    <w:p w:rsidR="00232A0C" w:rsidRPr="00345C64" w:rsidRDefault="00232A0C">
      <w:pPr>
        <w:spacing w:before="57" w:after="0" w:line="240" w:lineRule="auto"/>
        <w:ind w:left="478" w:right="152" w:hanging="358"/>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pacing w:val="1"/>
          <w:sz w:val="28"/>
          <w:szCs w:val="28"/>
          <w:lang w:val="el-GR"/>
        </w:rPr>
        <w:t>1</w:t>
      </w:r>
      <w:r w:rsidRPr="00345C64">
        <w:rPr>
          <w:rFonts w:ascii="Arial Unicode MS" w:eastAsia="Arial Unicode MS" w:hAnsi="Arial Unicode MS" w:cs="Arial Unicode MS"/>
          <w:sz w:val="28"/>
          <w:szCs w:val="28"/>
          <w:lang w:val="el-GR"/>
        </w:rPr>
        <w:t xml:space="preserve">. </w:t>
      </w:r>
      <w:r w:rsidRPr="00345C64">
        <w:rPr>
          <w:rFonts w:ascii="Arial Unicode MS" w:eastAsia="Arial Unicode MS" w:hAnsi="Arial Unicode MS" w:cs="Arial Unicode MS"/>
          <w:spacing w:val="8"/>
          <w:sz w:val="28"/>
          <w:szCs w:val="28"/>
          <w:lang w:val="el-GR"/>
        </w:rPr>
        <w:t xml:space="preserve"> </w:t>
      </w:r>
      <w:r w:rsidRPr="00345C64">
        <w:rPr>
          <w:rFonts w:ascii="Arial Unicode MS" w:eastAsia="Arial Unicode MS" w:hAnsi="Arial Unicode MS" w:cs="Arial Unicode MS"/>
          <w:sz w:val="24"/>
          <w:szCs w:val="24"/>
          <w:lang w:val="el-GR"/>
        </w:rPr>
        <w:t>Την</w:t>
      </w:r>
      <w:r w:rsidRPr="00345C64">
        <w:rPr>
          <w:rFonts w:ascii="Arial Unicode MS" w:eastAsia="Arial Unicode MS" w:hAnsi="Arial Unicode MS" w:cs="Arial Unicode MS"/>
          <w:spacing w:val="1"/>
          <w:sz w:val="24"/>
          <w:szCs w:val="24"/>
          <w:lang w:val="el-GR"/>
        </w:rPr>
        <w:t xml:space="preserve"> ε</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θ</w:t>
      </w:r>
      <w:r w:rsidRPr="00345C64">
        <w:rPr>
          <w:rFonts w:ascii="Arial Unicode MS" w:eastAsia="Arial Unicode MS" w:hAnsi="Arial Unicode MS" w:cs="Arial Unicode MS"/>
          <w:sz w:val="24"/>
          <w:szCs w:val="24"/>
          <w:lang w:val="el-GR"/>
        </w:rPr>
        <w:t>ύνη</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1"/>
          <w:sz w:val="24"/>
          <w:szCs w:val="24"/>
          <w:lang w:val="el-GR"/>
        </w:rPr>
        <w:t>ύ</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pacing w:val="-2"/>
          <w:sz w:val="24"/>
          <w:szCs w:val="24"/>
          <w:lang w:val="el-GR"/>
        </w:rPr>
        <w:t>α</w:t>
      </w:r>
      <w:r w:rsidRPr="00345C64">
        <w:rPr>
          <w:rFonts w:ascii="Arial Unicode MS" w:eastAsia="Arial Unicode MS" w:hAnsi="Arial Unicode MS" w:cs="Arial Unicode MS"/>
          <w:spacing w:val="1"/>
          <w:sz w:val="24"/>
          <w:szCs w:val="24"/>
          <w:lang w:val="el-GR"/>
        </w:rPr>
        <w:t>ξ</w:t>
      </w:r>
      <w:r w:rsidRPr="00345C64">
        <w:rPr>
          <w:rFonts w:ascii="Arial Unicode MS" w:eastAsia="Arial Unicode MS" w:hAnsi="Arial Unicode MS" w:cs="Arial Unicode MS"/>
          <w:sz w:val="24"/>
          <w:szCs w:val="24"/>
          <w:lang w:val="el-GR"/>
        </w:rPr>
        <w:t xml:space="preserve">ης </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pacing w:val="-2"/>
          <w:sz w:val="24"/>
          <w:szCs w:val="24"/>
          <w:lang w:val="el-GR"/>
        </w:rPr>
        <w:t>ο</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παρ</w:t>
      </w:r>
      <w:r w:rsidRPr="00345C64">
        <w:rPr>
          <w:rFonts w:ascii="Arial Unicode MS" w:eastAsia="Arial Unicode MS" w:hAnsi="Arial Unicode MS" w:cs="Arial Unicode MS"/>
          <w:spacing w:val="1"/>
          <w:sz w:val="24"/>
          <w:szCs w:val="24"/>
          <w:lang w:val="el-GR"/>
        </w:rPr>
        <w:t>ό</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 xml:space="preserve">ος </w:t>
      </w:r>
      <w:r w:rsidRPr="00404B8C">
        <w:rPr>
          <w:rFonts w:ascii="Arial Unicode MS" w:eastAsia="Arial Unicode MS" w:hAnsi="Arial Unicode MS" w:cs="Arial Unicode MS"/>
          <w:sz w:val="24"/>
          <w:szCs w:val="24"/>
          <w:lang w:val="el-GR"/>
        </w:rPr>
        <w:t>Σχεδίου και συντονισμού</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ε</w:t>
      </w:r>
      <w:r w:rsidRPr="00345C64">
        <w:rPr>
          <w:rFonts w:ascii="Arial Unicode MS" w:eastAsia="Arial Unicode MS" w:hAnsi="Arial Unicode MS" w:cs="Arial Unicode MS"/>
          <w:spacing w:val="-2"/>
          <w:sz w:val="24"/>
          <w:szCs w:val="24"/>
          <w:lang w:val="el-GR"/>
        </w:rPr>
        <w:t>ν</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γει</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 xml:space="preserve">ην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φαρμο</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ή</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pacing w:val="1"/>
          <w:sz w:val="24"/>
          <w:szCs w:val="24"/>
          <w:lang w:val="el-GR"/>
        </w:rPr>
        <w:t>χε</w:t>
      </w:r>
      <w:r w:rsidRPr="00345C64">
        <w:rPr>
          <w:rFonts w:ascii="Arial Unicode MS" w:eastAsia="Arial Unicode MS" w:hAnsi="Arial Unicode MS" w:cs="Arial Unicode MS"/>
          <w:sz w:val="24"/>
          <w:szCs w:val="24"/>
          <w:lang w:val="el-GR"/>
        </w:rPr>
        <w:t xml:space="preserve">ι </w:t>
      </w:r>
      <w:r w:rsidR="00345C64" w:rsidRPr="00345C64">
        <w:rPr>
          <w:rFonts w:ascii="Arial Unicode MS" w:eastAsia="Arial Unicode MS" w:hAnsi="Arial Unicode MS" w:cs="Arial Unicode MS"/>
          <w:color w:val="BE1C43"/>
          <w:sz w:val="24"/>
          <w:szCs w:val="24"/>
          <w:lang w:val="el-GR"/>
        </w:rPr>
        <w:t>η</w:t>
      </w:r>
      <w:r w:rsidRPr="00345C64">
        <w:rPr>
          <w:rFonts w:ascii="Arial Unicode MS" w:eastAsia="Arial Unicode MS" w:hAnsi="Arial Unicode MS" w:cs="Arial Unicode MS"/>
          <w:color w:val="BE1C43"/>
          <w:spacing w:val="5"/>
          <w:sz w:val="24"/>
          <w:szCs w:val="24"/>
          <w:lang w:val="el-GR"/>
        </w:rPr>
        <w:t xml:space="preserve"> </w:t>
      </w:r>
      <w:r w:rsidR="00345C64" w:rsidRPr="00345C64">
        <w:rPr>
          <w:rFonts w:ascii="Arial Unicode MS" w:eastAsia="Arial Unicode MS" w:hAnsi="Arial Unicode MS" w:cs="Arial Unicode MS"/>
          <w:color w:val="BE1C43"/>
          <w:spacing w:val="-1"/>
          <w:sz w:val="24"/>
          <w:szCs w:val="24"/>
          <w:lang w:val="el-GR"/>
        </w:rPr>
        <w:t>Δι</w:t>
      </w:r>
      <w:r w:rsidR="00345C64" w:rsidRPr="00345C64">
        <w:rPr>
          <w:rFonts w:ascii="Arial Unicode MS" w:eastAsia="Arial Unicode MS" w:hAnsi="Arial Unicode MS" w:cs="Arial Unicode MS"/>
          <w:color w:val="BE1C43"/>
          <w:spacing w:val="1"/>
          <w:sz w:val="24"/>
          <w:szCs w:val="24"/>
          <w:lang w:val="el-GR"/>
        </w:rPr>
        <w:t>ε</w:t>
      </w:r>
      <w:r w:rsidR="00345C64" w:rsidRPr="00345C64">
        <w:rPr>
          <w:rFonts w:ascii="Arial Unicode MS" w:eastAsia="Arial Unicode MS" w:hAnsi="Arial Unicode MS" w:cs="Arial Unicode MS"/>
          <w:color w:val="BE1C43"/>
          <w:sz w:val="24"/>
          <w:szCs w:val="24"/>
          <w:lang w:val="el-GR"/>
        </w:rPr>
        <w:t>υ</w:t>
      </w:r>
      <w:r w:rsidR="00345C64" w:rsidRPr="00345C64">
        <w:rPr>
          <w:rFonts w:ascii="Arial Unicode MS" w:eastAsia="Arial Unicode MS" w:hAnsi="Arial Unicode MS" w:cs="Arial Unicode MS"/>
          <w:color w:val="BE1C43"/>
          <w:spacing w:val="-1"/>
          <w:sz w:val="24"/>
          <w:szCs w:val="24"/>
          <w:lang w:val="el-GR"/>
        </w:rPr>
        <w:t>θ</w:t>
      </w:r>
      <w:r w:rsidR="00345C64" w:rsidRPr="00345C64">
        <w:rPr>
          <w:rFonts w:ascii="Arial Unicode MS" w:eastAsia="Arial Unicode MS" w:hAnsi="Arial Unicode MS" w:cs="Arial Unicode MS"/>
          <w:color w:val="BE1C43"/>
          <w:sz w:val="24"/>
          <w:szCs w:val="24"/>
          <w:lang w:val="el-GR"/>
        </w:rPr>
        <w:t>ύντ</w:t>
      </w:r>
      <w:r w:rsidR="00345C64" w:rsidRPr="00345C64">
        <w:rPr>
          <w:rFonts w:ascii="Arial Unicode MS" w:eastAsia="Arial Unicode MS" w:hAnsi="Arial Unicode MS" w:cs="Arial Unicode MS"/>
          <w:color w:val="BE1C43"/>
          <w:spacing w:val="1"/>
          <w:sz w:val="24"/>
          <w:szCs w:val="24"/>
          <w:lang w:val="el-GR"/>
        </w:rPr>
        <w:t>ρια</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ολε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ου</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μας,</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οπο</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5"/>
          <w:sz w:val="24"/>
          <w:szCs w:val="24"/>
          <w:lang w:val="el-GR"/>
        </w:rPr>
        <w:t>σ</w:t>
      </w:r>
      <w:r w:rsidRPr="00345C64">
        <w:rPr>
          <w:rFonts w:ascii="Arial Unicode MS" w:eastAsia="Arial Unicode MS" w:hAnsi="Arial Unicode MS" w:cs="Arial Unicode MS"/>
          <w:spacing w:val="-2"/>
          <w:sz w:val="24"/>
          <w:szCs w:val="24"/>
          <w:lang w:val="el-GR"/>
        </w:rPr>
        <w:t xml:space="preserve">τη </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έχε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4"/>
          <w:sz w:val="24"/>
          <w:szCs w:val="24"/>
          <w:lang w:val="el-GR"/>
        </w:rPr>
        <w:t xml:space="preserve"> </w:t>
      </w:r>
      <w:r w:rsidRPr="00404B8C">
        <w:rPr>
          <w:rFonts w:ascii="Arial Unicode MS" w:eastAsia="Arial Unicode MS" w:hAnsi="Arial Unicode MS" w:cs="Arial Unicode MS"/>
          <w:sz w:val="24"/>
          <w:szCs w:val="24"/>
          <w:lang w:val="el-GR"/>
        </w:rPr>
        <w:t>θα υποβάλει σχετική βεβαίωση σύνταξης του στη</w:t>
      </w:r>
      <w:r w:rsidR="00BB1B81" w:rsidRPr="00404B8C">
        <w:rPr>
          <w:rFonts w:ascii="Arial Unicode MS" w:eastAsia="Arial Unicode MS" w:hAnsi="Arial Unicode MS" w:cs="Arial Unicode MS"/>
          <w:sz w:val="24"/>
          <w:szCs w:val="24"/>
          <w:lang w:val="el-GR"/>
        </w:rPr>
        <w:t xml:space="preserve">ν οικεία Διεύθυνση  </w:t>
      </w:r>
      <w:r w:rsidRPr="00404B8C">
        <w:rPr>
          <w:rFonts w:ascii="Arial Unicode MS" w:eastAsia="Arial Unicode MS" w:hAnsi="Arial Unicode MS" w:cs="Arial Unicode MS"/>
          <w:sz w:val="24"/>
          <w:szCs w:val="24"/>
          <w:lang w:val="el-GR"/>
        </w:rPr>
        <w:t>Δευτεροβάθμιας</w:t>
      </w:r>
      <w:r w:rsidRPr="00345C64">
        <w:rPr>
          <w:rFonts w:ascii="Arial Unicode MS" w:eastAsia="Arial Unicode MS" w:hAnsi="Arial Unicode MS" w:cs="Arial Unicode MS"/>
          <w:sz w:val="24"/>
          <w:szCs w:val="24"/>
          <w:lang w:val="el-GR"/>
        </w:rPr>
        <w:t xml:space="preserve"> Εκπαίδευσης.</w:t>
      </w:r>
      <w:r w:rsidR="00937DBB" w:rsidRPr="00345C64">
        <w:rPr>
          <w:rFonts w:ascii="Arial Unicode MS" w:eastAsia="Arial Unicode MS" w:hAnsi="Arial Unicode MS" w:cs="Arial Unicode MS"/>
          <w:sz w:val="24"/>
          <w:szCs w:val="24"/>
          <w:lang w:val="el-GR"/>
        </w:rPr>
        <w:t xml:space="preserve"> Ο Διευθυντής ορίζεται αυτοδίκαια ως Αρχηγός ΔΑΙ με Υπαρχηγό τον Υποδιευθυντή όπου υφίσταται ή άλλο προσωπικό της εκπαιδευτικής μονάδας.</w:t>
      </w:r>
    </w:p>
    <w:p w:rsidR="00232A0C" w:rsidRPr="00345C64" w:rsidRDefault="00232A0C">
      <w:pPr>
        <w:spacing w:before="60" w:after="0" w:line="235" w:lineRule="auto"/>
        <w:ind w:left="478" w:right="156" w:hanging="358"/>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pacing w:val="-1"/>
          <w:sz w:val="28"/>
          <w:szCs w:val="28"/>
          <w:lang w:val="el-GR"/>
        </w:rPr>
        <w:t>2</w:t>
      </w:r>
      <w:r w:rsidRPr="00345C64">
        <w:rPr>
          <w:rFonts w:ascii="Arial Unicode MS" w:eastAsia="Arial Unicode MS" w:hAnsi="Arial Unicode MS" w:cs="Arial Unicode MS"/>
          <w:sz w:val="28"/>
          <w:szCs w:val="28"/>
          <w:lang w:val="el-GR"/>
        </w:rPr>
        <w:t xml:space="preserve">. </w:t>
      </w:r>
      <w:r w:rsidRPr="00345C64">
        <w:rPr>
          <w:rFonts w:ascii="Arial Unicode MS" w:eastAsia="Arial Unicode MS" w:hAnsi="Arial Unicode MS" w:cs="Arial Unicode MS"/>
          <w:spacing w:val="14"/>
          <w:sz w:val="28"/>
          <w:szCs w:val="28"/>
          <w:lang w:val="el-GR"/>
        </w:rPr>
        <w:t xml:space="preserve"> </w:t>
      </w:r>
      <w:r w:rsidRPr="00404B8C">
        <w:rPr>
          <w:rFonts w:ascii="Arial Unicode MS" w:eastAsia="Arial Unicode MS" w:hAnsi="Arial Unicode MS" w:cs="Arial Unicode MS"/>
          <w:color w:val="BE1C43"/>
          <w:sz w:val="24"/>
          <w:szCs w:val="24"/>
          <w:lang w:val="el-GR"/>
        </w:rPr>
        <w:t>Ο Σύλλογος των Εκπαιδευτικών</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 xml:space="preserve">ι </w:t>
      </w:r>
      <w:r w:rsidRPr="00345C64">
        <w:rPr>
          <w:rFonts w:ascii="Arial Unicode MS" w:eastAsia="Arial Unicode MS" w:hAnsi="Arial Unicode MS" w:cs="Arial Unicode MS"/>
          <w:spacing w:val="2"/>
          <w:sz w:val="24"/>
          <w:szCs w:val="24"/>
          <w:lang w:val="el-GR"/>
        </w:rPr>
        <w:t>υ</w:t>
      </w:r>
      <w:r w:rsidRPr="00345C64">
        <w:rPr>
          <w:rFonts w:ascii="Arial Unicode MS" w:eastAsia="Arial Unicode MS" w:hAnsi="Arial Unicode MS" w:cs="Arial Unicode MS"/>
          <w:sz w:val="24"/>
          <w:szCs w:val="24"/>
          <w:lang w:val="el-GR"/>
        </w:rPr>
        <w:t>πεύ</w:t>
      </w:r>
      <w:r w:rsidRPr="00345C64">
        <w:rPr>
          <w:rFonts w:ascii="Arial Unicode MS" w:eastAsia="Arial Unicode MS" w:hAnsi="Arial Unicode MS" w:cs="Arial Unicode MS"/>
          <w:spacing w:val="-1"/>
          <w:sz w:val="24"/>
          <w:szCs w:val="24"/>
          <w:lang w:val="el-GR"/>
        </w:rPr>
        <w:t>θ</w:t>
      </w:r>
      <w:r w:rsidRPr="00345C64">
        <w:rPr>
          <w:rFonts w:ascii="Arial Unicode MS" w:eastAsia="Arial Unicode MS" w:hAnsi="Arial Unicode MS" w:cs="Arial Unicode MS"/>
          <w:sz w:val="24"/>
          <w:szCs w:val="24"/>
          <w:lang w:val="el-GR"/>
        </w:rPr>
        <w:t>υνος</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pacing w:val="1"/>
          <w:sz w:val="24"/>
          <w:szCs w:val="24"/>
          <w:lang w:val="el-GR"/>
        </w:rPr>
        <w:t>γι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έ</w:t>
      </w:r>
      <w:r w:rsidRPr="00345C64">
        <w:rPr>
          <w:rFonts w:ascii="Arial Unicode MS" w:eastAsia="Arial Unicode MS" w:hAnsi="Arial Unicode MS" w:cs="Arial Unicode MS"/>
          <w:sz w:val="24"/>
          <w:szCs w:val="24"/>
          <w:lang w:val="el-GR"/>
        </w:rPr>
        <w:t>λε</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1"/>
          <w:sz w:val="24"/>
          <w:szCs w:val="24"/>
          <w:lang w:val="el-GR"/>
        </w:rPr>
        <w:t xml:space="preserve"> ε</w:t>
      </w:r>
      <w:r w:rsidRPr="00345C64">
        <w:rPr>
          <w:rFonts w:ascii="Arial Unicode MS" w:eastAsia="Arial Unicode MS" w:hAnsi="Arial Unicode MS" w:cs="Arial Unicode MS"/>
          <w:sz w:val="24"/>
          <w:szCs w:val="24"/>
          <w:lang w:val="el-GR"/>
        </w:rPr>
        <w:t>φα</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z w:val="24"/>
          <w:szCs w:val="24"/>
          <w:lang w:val="el-GR"/>
        </w:rPr>
        <w:t>μο</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ής</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 Σ</w:t>
      </w:r>
      <w:r w:rsidRPr="00345C64">
        <w:rPr>
          <w:rFonts w:ascii="Arial Unicode MS" w:eastAsia="Arial Unicode MS" w:hAnsi="Arial Unicode MS" w:cs="Arial Unicode MS"/>
          <w:spacing w:val="1"/>
          <w:sz w:val="24"/>
          <w:szCs w:val="24"/>
          <w:lang w:val="el-GR"/>
        </w:rPr>
        <w:t>χε</w:t>
      </w:r>
      <w:r w:rsidRPr="00345C64">
        <w:rPr>
          <w:rFonts w:ascii="Arial Unicode MS" w:eastAsia="Arial Unicode MS" w:hAnsi="Arial Unicode MS" w:cs="Arial Unicode MS"/>
          <w:spacing w:val="-1"/>
          <w:sz w:val="24"/>
          <w:szCs w:val="24"/>
          <w:lang w:val="el-GR"/>
        </w:rPr>
        <w:t>δί</w:t>
      </w:r>
      <w:r w:rsidRPr="00345C64">
        <w:rPr>
          <w:rFonts w:ascii="Arial Unicode MS" w:eastAsia="Arial Unicode MS" w:hAnsi="Arial Unicode MS" w:cs="Arial Unicode MS"/>
          <w:sz w:val="24"/>
          <w:szCs w:val="24"/>
          <w:lang w:val="el-GR"/>
        </w:rPr>
        <w:t>ου</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το</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pacing w:val="1"/>
          <w:sz w:val="24"/>
          <w:szCs w:val="24"/>
          <w:lang w:val="el-GR"/>
        </w:rPr>
        <w:t>γε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7"/>
          <w:sz w:val="24"/>
          <w:szCs w:val="24"/>
          <w:lang w:val="el-GR"/>
        </w:rPr>
        <w:t xml:space="preserve"> </w:t>
      </w:r>
      <w:r w:rsidRPr="00345C64">
        <w:rPr>
          <w:rFonts w:ascii="Arial Unicode MS" w:eastAsia="Arial Unicode MS" w:hAnsi="Arial Unicode MS" w:cs="Arial Unicode MS"/>
          <w:sz w:val="24"/>
          <w:szCs w:val="24"/>
          <w:lang w:val="el-GR"/>
        </w:rPr>
        <w:t>που</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αν</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λο</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ούν,</w:t>
      </w:r>
      <w:r w:rsidRPr="00345C64">
        <w:rPr>
          <w:rFonts w:ascii="Arial Unicode MS" w:eastAsia="Arial Unicode MS" w:hAnsi="Arial Unicode MS" w:cs="Arial Unicode MS"/>
          <w:spacing w:val="5"/>
          <w:sz w:val="24"/>
          <w:szCs w:val="24"/>
          <w:lang w:val="el-GR"/>
        </w:rPr>
        <w:t xml:space="preserve"> </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3"/>
          <w:sz w:val="24"/>
          <w:szCs w:val="24"/>
          <w:lang w:val="el-GR"/>
        </w:rPr>
        <w:t>ρ</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ατά</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z w:val="24"/>
          <w:szCs w:val="24"/>
          <w:lang w:val="el-GR"/>
        </w:rPr>
        <w:t xml:space="preserve">τη </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z w:val="24"/>
          <w:szCs w:val="24"/>
          <w:lang w:val="el-GR"/>
        </w:rPr>
        <w:t>άρ</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 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τά</w:t>
      </w:r>
      <w:r w:rsidRPr="00345C64">
        <w:rPr>
          <w:rFonts w:ascii="Arial Unicode MS" w:eastAsia="Arial Unicode MS" w:hAnsi="Arial Unicode MS" w:cs="Arial Unicode MS"/>
          <w:spacing w:val="5"/>
          <w:sz w:val="24"/>
          <w:szCs w:val="24"/>
          <w:lang w:val="el-GR"/>
        </w:rPr>
        <w:t xml:space="preserve"> </w:t>
      </w:r>
      <w:r w:rsidRPr="00345C64">
        <w:rPr>
          <w:rFonts w:ascii="Arial Unicode MS" w:eastAsia="Arial Unicode MS" w:hAnsi="Arial Unicode MS" w:cs="Arial Unicode MS"/>
          <w:sz w:val="24"/>
          <w:szCs w:val="24"/>
          <w:lang w:val="el-GR"/>
        </w:rPr>
        <w:t>από</w:t>
      </w:r>
      <w:r w:rsidRPr="00345C64">
        <w:rPr>
          <w:rFonts w:ascii="Arial Unicode MS" w:eastAsia="Arial Unicode MS" w:hAnsi="Arial Unicode MS" w:cs="Arial Unicode MS"/>
          <w:spacing w:val="-1"/>
          <w:sz w:val="24"/>
          <w:szCs w:val="24"/>
          <w:lang w:val="el-GR"/>
        </w:rPr>
        <w:t xml:space="preserve"> κ</w:t>
      </w:r>
      <w:r w:rsidRPr="00345C64">
        <w:rPr>
          <w:rFonts w:ascii="Arial Unicode MS" w:eastAsia="Arial Unicode MS" w:hAnsi="Arial Unicode MS" w:cs="Arial Unicode MS"/>
          <w:sz w:val="24"/>
          <w:szCs w:val="24"/>
          <w:lang w:val="el-GR"/>
        </w:rPr>
        <w:t>άθε</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z w:val="24"/>
          <w:szCs w:val="24"/>
          <w:lang w:val="el-GR"/>
        </w:rPr>
        <w:t>μβάν</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ή</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άσ</w:t>
      </w:r>
      <w:r w:rsidRPr="00345C64">
        <w:rPr>
          <w:rFonts w:ascii="Arial Unicode MS" w:eastAsia="Arial Unicode MS" w:hAnsi="Arial Unicode MS" w:cs="Arial Unicode MS"/>
          <w:spacing w:val="-2"/>
          <w:sz w:val="24"/>
          <w:szCs w:val="24"/>
          <w:lang w:val="el-GR"/>
        </w:rPr>
        <w:t>κ</w:t>
      </w:r>
      <w:r w:rsidRPr="00345C64">
        <w:rPr>
          <w:rFonts w:ascii="Arial Unicode MS" w:eastAsia="Arial Unicode MS" w:hAnsi="Arial Unicode MS" w:cs="Arial Unicode MS"/>
          <w:sz w:val="24"/>
          <w:szCs w:val="24"/>
          <w:lang w:val="el-GR"/>
        </w:rPr>
        <w:t>ηση</w:t>
      </w:r>
      <w:r w:rsidRPr="00345C64">
        <w:rPr>
          <w:rFonts w:ascii="Arial Unicode MS" w:eastAsia="Arial Unicode MS" w:hAnsi="Arial Unicode MS" w:cs="Arial Unicode MS"/>
          <w:spacing w:val="1"/>
          <w:sz w:val="24"/>
          <w:szCs w:val="24"/>
          <w:lang w:val="el-GR"/>
        </w:rPr>
        <w:t xml:space="preserve"> ε</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μό</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ητ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pacing w:val="3"/>
          <w:sz w:val="24"/>
          <w:szCs w:val="24"/>
          <w:lang w:val="el-GR"/>
        </w:rPr>
        <w:t>ς</w:t>
      </w:r>
      <w:r w:rsidRPr="00345C64">
        <w:rPr>
          <w:rFonts w:ascii="Arial Unicode MS" w:eastAsia="Arial Unicode MS" w:hAnsi="Arial Unicode MS" w:cs="Arial Unicode MS"/>
          <w:sz w:val="24"/>
          <w:szCs w:val="24"/>
          <w:lang w:val="el-GR"/>
        </w:rPr>
        <w:t>.</w:t>
      </w:r>
    </w:p>
    <w:p w:rsidR="00232A0C" w:rsidRPr="00404B8C" w:rsidRDefault="00232A0C" w:rsidP="00404B8C">
      <w:pPr>
        <w:spacing w:before="59" w:after="0" w:line="240" w:lineRule="auto"/>
        <w:ind w:left="120" w:right="-20"/>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pacing w:val="-1"/>
          <w:sz w:val="28"/>
          <w:szCs w:val="28"/>
          <w:lang w:val="el-GR"/>
        </w:rPr>
        <w:t>3</w:t>
      </w:r>
      <w:r w:rsidRPr="00345C64">
        <w:rPr>
          <w:rFonts w:ascii="Arial Unicode MS" w:eastAsia="Arial Unicode MS" w:hAnsi="Arial Unicode MS" w:cs="Arial Unicode MS"/>
          <w:sz w:val="28"/>
          <w:szCs w:val="28"/>
          <w:lang w:val="el-GR"/>
        </w:rPr>
        <w:t xml:space="preserve">. </w:t>
      </w:r>
      <w:r w:rsidRPr="00345C64">
        <w:rPr>
          <w:rFonts w:ascii="Arial Unicode MS" w:eastAsia="Arial Unicode MS" w:hAnsi="Arial Unicode MS" w:cs="Arial Unicode MS"/>
          <w:spacing w:val="21"/>
          <w:sz w:val="28"/>
          <w:szCs w:val="28"/>
          <w:lang w:val="el-GR"/>
        </w:rPr>
        <w:t xml:space="preserve"> </w:t>
      </w:r>
      <w:r w:rsidRPr="00404B8C">
        <w:rPr>
          <w:rFonts w:ascii="Arial Unicode MS" w:eastAsia="Arial Unicode MS" w:hAnsi="Arial Unicode MS" w:cs="Arial Unicode MS"/>
          <w:color w:val="BE1C43"/>
          <w:sz w:val="24"/>
          <w:szCs w:val="24"/>
          <w:lang w:val="el-GR"/>
        </w:rPr>
        <w:t xml:space="preserve">Ο </w:t>
      </w:r>
      <w:r w:rsidRPr="00404B8C">
        <w:rPr>
          <w:rFonts w:ascii="Arial Unicode MS" w:eastAsia="Arial Unicode MS" w:hAnsi="Arial Unicode MS" w:cs="Arial Unicode MS"/>
          <w:color w:val="BE1C43"/>
          <w:spacing w:val="30"/>
          <w:sz w:val="24"/>
          <w:szCs w:val="24"/>
          <w:lang w:val="el-GR"/>
        </w:rPr>
        <w:t xml:space="preserve"> </w:t>
      </w:r>
      <w:r w:rsidRPr="00404B8C">
        <w:rPr>
          <w:rFonts w:ascii="Arial Unicode MS" w:eastAsia="Arial Unicode MS" w:hAnsi="Arial Unicode MS" w:cs="Arial Unicode MS"/>
          <w:color w:val="BE1C43"/>
          <w:sz w:val="24"/>
          <w:szCs w:val="24"/>
          <w:lang w:val="el-GR"/>
        </w:rPr>
        <w:t>Σύ</w:t>
      </w:r>
      <w:r w:rsidRPr="00404B8C">
        <w:rPr>
          <w:rFonts w:ascii="Arial Unicode MS" w:eastAsia="Arial Unicode MS" w:hAnsi="Arial Unicode MS" w:cs="Arial Unicode MS"/>
          <w:color w:val="BE1C43"/>
          <w:spacing w:val="-1"/>
          <w:sz w:val="24"/>
          <w:szCs w:val="24"/>
          <w:lang w:val="el-GR"/>
        </w:rPr>
        <w:t>λ</w:t>
      </w:r>
      <w:r w:rsidRPr="00404B8C">
        <w:rPr>
          <w:rFonts w:ascii="Arial Unicode MS" w:eastAsia="Arial Unicode MS" w:hAnsi="Arial Unicode MS" w:cs="Arial Unicode MS"/>
          <w:color w:val="BE1C43"/>
          <w:sz w:val="24"/>
          <w:szCs w:val="24"/>
          <w:lang w:val="el-GR"/>
        </w:rPr>
        <w:t>λο</w:t>
      </w:r>
      <w:r w:rsidRPr="00404B8C">
        <w:rPr>
          <w:rFonts w:ascii="Arial Unicode MS" w:eastAsia="Arial Unicode MS" w:hAnsi="Arial Unicode MS" w:cs="Arial Unicode MS"/>
          <w:color w:val="BE1C43"/>
          <w:spacing w:val="1"/>
          <w:sz w:val="24"/>
          <w:szCs w:val="24"/>
          <w:lang w:val="el-GR"/>
        </w:rPr>
        <w:t>γ</w:t>
      </w:r>
      <w:r w:rsidRPr="00404B8C">
        <w:rPr>
          <w:rFonts w:ascii="Arial Unicode MS" w:eastAsia="Arial Unicode MS" w:hAnsi="Arial Unicode MS" w:cs="Arial Unicode MS"/>
          <w:color w:val="BE1C43"/>
          <w:sz w:val="24"/>
          <w:szCs w:val="24"/>
          <w:lang w:val="el-GR"/>
        </w:rPr>
        <w:t xml:space="preserve">ος </w:t>
      </w:r>
      <w:r w:rsidRPr="00404B8C">
        <w:rPr>
          <w:rFonts w:ascii="Arial Unicode MS" w:eastAsia="Arial Unicode MS" w:hAnsi="Arial Unicode MS" w:cs="Arial Unicode MS"/>
          <w:color w:val="BE1C43"/>
          <w:spacing w:val="30"/>
          <w:sz w:val="24"/>
          <w:szCs w:val="24"/>
          <w:lang w:val="el-GR"/>
        </w:rPr>
        <w:t xml:space="preserve"> </w:t>
      </w:r>
      <w:r w:rsidRPr="00404B8C">
        <w:rPr>
          <w:rFonts w:ascii="Arial Unicode MS" w:eastAsia="Arial Unicode MS" w:hAnsi="Arial Unicode MS" w:cs="Arial Unicode MS"/>
          <w:color w:val="BE1C43"/>
          <w:sz w:val="24"/>
          <w:szCs w:val="24"/>
          <w:lang w:val="el-GR"/>
        </w:rPr>
        <w:t>τ</w:t>
      </w:r>
      <w:r w:rsidRPr="00404B8C">
        <w:rPr>
          <w:rFonts w:ascii="Arial Unicode MS" w:eastAsia="Arial Unicode MS" w:hAnsi="Arial Unicode MS" w:cs="Arial Unicode MS"/>
          <w:color w:val="BE1C43"/>
          <w:spacing w:val="1"/>
          <w:sz w:val="24"/>
          <w:szCs w:val="24"/>
          <w:lang w:val="el-GR"/>
        </w:rPr>
        <w:t>ω</w:t>
      </w:r>
      <w:r w:rsidRPr="00404B8C">
        <w:rPr>
          <w:rFonts w:ascii="Arial Unicode MS" w:eastAsia="Arial Unicode MS" w:hAnsi="Arial Unicode MS" w:cs="Arial Unicode MS"/>
          <w:color w:val="BE1C43"/>
          <w:sz w:val="24"/>
          <w:szCs w:val="24"/>
          <w:lang w:val="el-GR"/>
        </w:rPr>
        <w:t xml:space="preserve">ν </w:t>
      </w:r>
      <w:r w:rsidRPr="00404B8C">
        <w:rPr>
          <w:rFonts w:ascii="Arial Unicode MS" w:eastAsia="Arial Unicode MS" w:hAnsi="Arial Unicode MS" w:cs="Arial Unicode MS"/>
          <w:color w:val="BE1C43"/>
          <w:spacing w:val="33"/>
          <w:sz w:val="24"/>
          <w:szCs w:val="24"/>
          <w:lang w:val="el-GR"/>
        </w:rPr>
        <w:t xml:space="preserve"> </w:t>
      </w:r>
      <w:r w:rsidRPr="00404B8C">
        <w:rPr>
          <w:rFonts w:ascii="Arial Unicode MS" w:eastAsia="Arial Unicode MS" w:hAnsi="Arial Unicode MS" w:cs="Arial Unicode MS"/>
          <w:color w:val="BE1C43"/>
          <w:sz w:val="24"/>
          <w:szCs w:val="24"/>
          <w:lang w:val="el-GR"/>
        </w:rPr>
        <w:t>Ε</w:t>
      </w:r>
      <w:r w:rsidRPr="00404B8C">
        <w:rPr>
          <w:rFonts w:ascii="Arial Unicode MS" w:eastAsia="Arial Unicode MS" w:hAnsi="Arial Unicode MS" w:cs="Arial Unicode MS"/>
          <w:color w:val="BE1C43"/>
          <w:spacing w:val="-1"/>
          <w:sz w:val="24"/>
          <w:szCs w:val="24"/>
          <w:lang w:val="el-GR"/>
        </w:rPr>
        <w:t>κ</w:t>
      </w:r>
      <w:r w:rsidRPr="00404B8C">
        <w:rPr>
          <w:rFonts w:ascii="Arial Unicode MS" w:eastAsia="Arial Unicode MS" w:hAnsi="Arial Unicode MS" w:cs="Arial Unicode MS"/>
          <w:color w:val="BE1C43"/>
          <w:sz w:val="24"/>
          <w:szCs w:val="24"/>
          <w:lang w:val="el-GR"/>
        </w:rPr>
        <w:t>πα</w:t>
      </w:r>
      <w:r w:rsidRPr="00404B8C">
        <w:rPr>
          <w:rFonts w:ascii="Arial Unicode MS" w:eastAsia="Arial Unicode MS" w:hAnsi="Arial Unicode MS" w:cs="Arial Unicode MS"/>
          <w:color w:val="BE1C43"/>
          <w:spacing w:val="1"/>
          <w:sz w:val="24"/>
          <w:szCs w:val="24"/>
          <w:lang w:val="el-GR"/>
        </w:rPr>
        <w:t>ι</w:t>
      </w:r>
      <w:r w:rsidRPr="00404B8C">
        <w:rPr>
          <w:rFonts w:ascii="Arial Unicode MS" w:eastAsia="Arial Unicode MS" w:hAnsi="Arial Unicode MS" w:cs="Arial Unicode MS"/>
          <w:color w:val="BE1C43"/>
          <w:spacing w:val="-1"/>
          <w:sz w:val="24"/>
          <w:szCs w:val="24"/>
          <w:lang w:val="el-GR"/>
        </w:rPr>
        <w:t>δ</w:t>
      </w:r>
      <w:r w:rsidRPr="00404B8C">
        <w:rPr>
          <w:rFonts w:ascii="Arial Unicode MS" w:eastAsia="Arial Unicode MS" w:hAnsi="Arial Unicode MS" w:cs="Arial Unicode MS"/>
          <w:color w:val="BE1C43"/>
          <w:spacing w:val="1"/>
          <w:sz w:val="24"/>
          <w:szCs w:val="24"/>
          <w:lang w:val="el-GR"/>
        </w:rPr>
        <w:t>ε</w:t>
      </w:r>
      <w:r w:rsidRPr="00404B8C">
        <w:rPr>
          <w:rFonts w:ascii="Arial Unicode MS" w:eastAsia="Arial Unicode MS" w:hAnsi="Arial Unicode MS" w:cs="Arial Unicode MS"/>
          <w:color w:val="BE1C43"/>
          <w:sz w:val="24"/>
          <w:szCs w:val="24"/>
          <w:lang w:val="el-GR"/>
        </w:rPr>
        <w:t>υτ</w:t>
      </w:r>
      <w:r w:rsidRPr="00404B8C">
        <w:rPr>
          <w:rFonts w:ascii="Arial Unicode MS" w:eastAsia="Arial Unicode MS" w:hAnsi="Arial Unicode MS" w:cs="Arial Unicode MS"/>
          <w:color w:val="BE1C43"/>
          <w:spacing w:val="-1"/>
          <w:sz w:val="24"/>
          <w:szCs w:val="24"/>
          <w:lang w:val="el-GR"/>
        </w:rPr>
        <w:t>ικ</w:t>
      </w:r>
      <w:r w:rsidRPr="00404B8C">
        <w:rPr>
          <w:rFonts w:ascii="Arial Unicode MS" w:eastAsia="Arial Unicode MS" w:hAnsi="Arial Unicode MS" w:cs="Arial Unicode MS"/>
          <w:color w:val="BE1C43"/>
          <w:spacing w:val="1"/>
          <w:sz w:val="24"/>
          <w:szCs w:val="24"/>
          <w:lang w:val="el-GR"/>
        </w:rPr>
        <w:t>ώ</w:t>
      </w:r>
      <w:r w:rsidRPr="00404B8C">
        <w:rPr>
          <w:rFonts w:ascii="Arial Unicode MS" w:eastAsia="Arial Unicode MS" w:hAnsi="Arial Unicode MS" w:cs="Arial Unicode MS"/>
          <w:color w:val="BE1C43"/>
          <w:sz w:val="24"/>
          <w:szCs w:val="24"/>
          <w:lang w:val="el-GR"/>
        </w:rPr>
        <w:t>ν</w:t>
      </w:r>
      <w:r w:rsidRPr="00345C64">
        <w:rPr>
          <w:rFonts w:ascii="Arial Unicode MS" w:eastAsia="Arial Unicode MS" w:hAnsi="Arial Unicode MS" w:cs="Arial Unicode MS"/>
          <w:sz w:val="24"/>
          <w:szCs w:val="24"/>
          <w:lang w:val="el-GR"/>
        </w:rPr>
        <w:t xml:space="preserve"> </w:t>
      </w:r>
      <w:r w:rsidRPr="00345C64">
        <w:rPr>
          <w:rFonts w:ascii="Arial Unicode MS" w:eastAsia="Arial Unicode MS" w:hAnsi="Arial Unicode MS" w:cs="Arial Unicode MS"/>
          <w:spacing w:val="31"/>
          <w:sz w:val="24"/>
          <w:szCs w:val="24"/>
          <w:lang w:val="el-GR"/>
        </w:rPr>
        <w:t xml:space="preserve"> </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z w:val="24"/>
          <w:szCs w:val="24"/>
          <w:lang w:val="el-GR"/>
        </w:rPr>
        <w:t>μμ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έχε</w:t>
      </w:r>
      <w:r w:rsidRPr="00345C64">
        <w:rPr>
          <w:rFonts w:ascii="Arial Unicode MS" w:eastAsia="Arial Unicode MS" w:hAnsi="Arial Unicode MS" w:cs="Arial Unicode MS"/>
          <w:sz w:val="24"/>
          <w:szCs w:val="24"/>
          <w:lang w:val="el-GR"/>
        </w:rPr>
        <w:t xml:space="preserve">ι </w:t>
      </w:r>
      <w:r w:rsidRPr="00345C64">
        <w:rPr>
          <w:rFonts w:ascii="Arial Unicode MS" w:eastAsia="Arial Unicode MS" w:hAnsi="Arial Unicode MS" w:cs="Arial Unicode MS"/>
          <w:spacing w:val="29"/>
          <w:sz w:val="24"/>
          <w:szCs w:val="24"/>
          <w:lang w:val="el-GR"/>
        </w:rPr>
        <w:t xml:space="preserve"> </w:t>
      </w:r>
      <w:r w:rsidRPr="00345C64">
        <w:rPr>
          <w:rFonts w:ascii="Arial Unicode MS" w:eastAsia="Arial Unicode MS" w:hAnsi="Arial Unicode MS" w:cs="Arial Unicode MS"/>
          <w:sz w:val="24"/>
          <w:szCs w:val="24"/>
          <w:lang w:val="el-GR"/>
        </w:rPr>
        <w:t>στ</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 xml:space="preserve">ς </w:t>
      </w:r>
      <w:r w:rsidRPr="00345C64">
        <w:rPr>
          <w:rFonts w:ascii="Arial Unicode MS" w:eastAsia="Arial Unicode MS" w:hAnsi="Arial Unicode MS" w:cs="Arial Unicode MS"/>
          <w:spacing w:val="30"/>
          <w:sz w:val="24"/>
          <w:szCs w:val="24"/>
          <w:lang w:val="el-GR"/>
        </w:rPr>
        <w:t xml:space="preserve"> </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μαστ</w:t>
      </w:r>
      <w:r w:rsidRPr="00345C64">
        <w:rPr>
          <w:rFonts w:ascii="Arial Unicode MS" w:eastAsia="Arial Unicode MS" w:hAnsi="Arial Unicode MS" w:cs="Arial Unicode MS"/>
          <w:spacing w:val="-1"/>
          <w:sz w:val="24"/>
          <w:szCs w:val="24"/>
          <w:lang w:val="el-GR"/>
        </w:rPr>
        <w:t>ικ</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 xml:space="preserve">ς </w:t>
      </w:r>
      <w:r w:rsidRPr="00345C64">
        <w:rPr>
          <w:rFonts w:ascii="Arial Unicode MS" w:eastAsia="Arial Unicode MS" w:hAnsi="Arial Unicode MS" w:cs="Arial Unicode MS"/>
          <w:spacing w:val="30"/>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φα</w:t>
      </w:r>
      <w:r w:rsidRPr="00345C64">
        <w:rPr>
          <w:rFonts w:ascii="Arial Unicode MS" w:eastAsia="Arial Unicode MS" w:hAnsi="Arial Unicode MS" w:cs="Arial Unicode MS"/>
          <w:spacing w:val="3"/>
          <w:sz w:val="24"/>
          <w:szCs w:val="24"/>
          <w:lang w:val="el-GR"/>
        </w:rPr>
        <w:t>ρ</w:t>
      </w:r>
      <w:r w:rsidRPr="00345C64">
        <w:rPr>
          <w:rFonts w:ascii="Arial Unicode MS" w:eastAsia="Arial Unicode MS" w:hAnsi="Arial Unicode MS" w:cs="Arial Unicode MS"/>
          <w:sz w:val="24"/>
          <w:szCs w:val="24"/>
          <w:lang w:val="el-GR"/>
        </w:rPr>
        <w:t>μο</w:t>
      </w:r>
      <w:r w:rsidRPr="00345C64">
        <w:rPr>
          <w:rFonts w:ascii="Arial Unicode MS" w:eastAsia="Arial Unicode MS" w:hAnsi="Arial Unicode MS" w:cs="Arial Unicode MS"/>
          <w:spacing w:val="1"/>
          <w:sz w:val="24"/>
          <w:szCs w:val="24"/>
          <w:lang w:val="el-GR"/>
        </w:rPr>
        <w:t>γέ</w:t>
      </w:r>
      <w:r w:rsidRPr="00345C64">
        <w:rPr>
          <w:rFonts w:ascii="Arial Unicode MS" w:eastAsia="Arial Unicode MS" w:hAnsi="Arial Unicode MS" w:cs="Arial Unicode MS"/>
          <w:sz w:val="24"/>
          <w:szCs w:val="24"/>
          <w:lang w:val="el-GR"/>
        </w:rPr>
        <w:t xml:space="preserve">ς </w:t>
      </w:r>
      <w:r w:rsidRPr="00345C64">
        <w:rPr>
          <w:rFonts w:ascii="Arial Unicode MS" w:eastAsia="Arial Unicode MS" w:hAnsi="Arial Unicode MS" w:cs="Arial Unicode MS"/>
          <w:spacing w:val="30"/>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w:t>
      </w:r>
      <w:r w:rsidR="00404B8C">
        <w:rPr>
          <w:rFonts w:ascii="Arial Unicode MS" w:eastAsia="Arial Unicode MS" w:hAnsi="Arial Unicode MS" w:cs="Arial Unicode MS"/>
          <w:sz w:val="24"/>
          <w:szCs w:val="24"/>
          <w:lang w:val="el-GR"/>
        </w:rPr>
        <w:t xml:space="preserve"> </w:t>
      </w:r>
      <w:r w:rsidRPr="00345C64">
        <w:rPr>
          <w:rFonts w:ascii="Arial Unicode MS" w:eastAsia="Arial Unicode MS" w:hAnsi="Arial Unicode MS" w:cs="Arial Unicode MS"/>
          <w:position w:val="1"/>
          <w:sz w:val="24"/>
          <w:szCs w:val="24"/>
          <w:lang w:val="el-GR"/>
        </w:rPr>
        <w:t>Σ</w:t>
      </w:r>
      <w:r w:rsidRPr="00345C64">
        <w:rPr>
          <w:rFonts w:ascii="Arial Unicode MS" w:eastAsia="Arial Unicode MS" w:hAnsi="Arial Unicode MS" w:cs="Arial Unicode MS"/>
          <w:spacing w:val="1"/>
          <w:position w:val="1"/>
          <w:sz w:val="24"/>
          <w:szCs w:val="24"/>
          <w:lang w:val="el-GR"/>
        </w:rPr>
        <w:t>χε</w:t>
      </w:r>
      <w:r w:rsidRPr="00345C64">
        <w:rPr>
          <w:rFonts w:ascii="Arial Unicode MS" w:eastAsia="Arial Unicode MS" w:hAnsi="Arial Unicode MS" w:cs="Arial Unicode MS"/>
          <w:spacing w:val="-1"/>
          <w:position w:val="1"/>
          <w:sz w:val="24"/>
          <w:szCs w:val="24"/>
          <w:lang w:val="el-GR"/>
        </w:rPr>
        <w:t>δί</w:t>
      </w:r>
      <w:r w:rsidRPr="00345C64">
        <w:rPr>
          <w:rFonts w:ascii="Arial Unicode MS" w:eastAsia="Arial Unicode MS" w:hAnsi="Arial Unicode MS" w:cs="Arial Unicode MS"/>
          <w:position w:val="1"/>
          <w:sz w:val="24"/>
          <w:szCs w:val="24"/>
          <w:lang w:val="el-GR"/>
        </w:rPr>
        <w:t>ου</w:t>
      </w:r>
      <w:r w:rsidRPr="00345C64">
        <w:rPr>
          <w:rFonts w:ascii="Arial Unicode MS" w:eastAsia="Arial Unicode MS" w:hAnsi="Arial Unicode MS" w:cs="Arial Unicode MS"/>
          <w:spacing w:val="1"/>
          <w:position w:val="1"/>
          <w:sz w:val="24"/>
          <w:szCs w:val="24"/>
          <w:lang w:val="el-GR"/>
        </w:rPr>
        <w:t xml:space="preserve"> </w:t>
      </w:r>
      <w:r w:rsidRPr="00345C64">
        <w:rPr>
          <w:rFonts w:ascii="Arial Unicode MS" w:eastAsia="Arial Unicode MS" w:hAnsi="Arial Unicode MS" w:cs="Arial Unicode MS"/>
          <w:spacing w:val="-1"/>
          <w:position w:val="1"/>
          <w:sz w:val="24"/>
          <w:szCs w:val="24"/>
          <w:lang w:val="el-GR"/>
        </w:rPr>
        <w:t>κ</w:t>
      </w:r>
      <w:r w:rsidRPr="00345C64">
        <w:rPr>
          <w:rFonts w:ascii="Arial Unicode MS" w:eastAsia="Arial Unicode MS" w:hAnsi="Arial Unicode MS" w:cs="Arial Unicode MS"/>
          <w:position w:val="1"/>
          <w:sz w:val="24"/>
          <w:szCs w:val="24"/>
          <w:lang w:val="el-GR"/>
        </w:rPr>
        <w:t xml:space="preserve">αι </w:t>
      </w:r>
      <w:r w:rsidRPr="00345C64">
        <w:rPr>
          <w:rFonts w:ascii="Arial Unicode MS" w:eastAsia="Arial Unicode MS" w:hAnsi="Arial Unicode MS" w:cs="Arial Unicode MS"/>
          <w:spacing w:val="-1"/>
          <w:position w:val="1"/>
          <w:sz w:val="24"/>
          <w:szCs w:val="24"/>
          <w:lang w:val="el-GR"/>
        </w:rPr>
        <w:t>κ</w:t>
      </w:r>
      <w:r w:rsidRPr="00345C64">
        <w:rPr>
          <w:rFonts w:ascii="Arial Unicode MS" w:eastAsia="Arial Unicode MS" w:hAnsi="Arial Unicode MS" w:cs="Arial Unicode MS"/>
          <w:position w:val="1"/>
          <w:sz w:val="24"/>
          <w:szCs w:val="24"/>
          <w:lang w:val="el-GR"/>
        </w:rPr>
        <w:t>άν</w:t>
      </w:r>
      <w:r w:rsidRPr="00345C64">
        <w:rPr>
          <w:rFonts w:ascii="Arial Unicode MS" w:eastAsia="Arial Unicode MS" w:hAnsi="Arial Unicode MS" w:cs="Arial Unicode MS"/>
          <w:spacing w:val="1"/>
          <w:position w:val="1"/>
          <w:sz w:val="24"/>
          <w:szCs w:val="24"/>
          <w:lang w:val="el-GR"/>
        </w:rPr>
        <w:t>ε</w:t>
      </w:r>
      <w:r w:rsidRPr="00345C64">
        <w:rPr>
          <w:rFonts w:ascii="Arial Unicode MS" w:eastAsia="Arial Unicode MS" w:hAnsi="Arial Unicode MS" w:cs="Arial Unicode MS"/>
          <w:position w:val="1"/>
          <w:sz w:val="24"/>
          <w:szCs w:val="24"/>
          <w:lang w:val="el-GR"/>
        </w:rPr>
        <w:t>ι σχ</w:t>
      </w:r>
      <w:r w:rsidRPr="00345C64">
        <w:rPr>
          <w:rFonts w:ascii="Arial Unicode MS" w:eastAsia="Arial Unicode MS" w:hAnsi="Arial Unicode MS" w:cs="Arial Unicode MS"/>
          <w:spacing w:val="-1"/>
          <w:position w:val="1"/>
          <w:sz w:val="24"/>
          <w:szCs w:val="24"/>
          <w:lang w:val="el-GR"/>
        </w:rPr>
        <w:t>ε</w:t>
      </w:r>
      <w:r w:rsidRPr="00345C64">
        <w:rPr>
          <w:rFonts w:ascii="Arial Unicode MS" w:eastAsia="Arial Unicode MS" w:hAnsi="Arial Unicode MS" w:cs="Arial Unicode MS"/>
          <w:position w:val="1"/>
          <w:sz w:val="24"/>
          <w:szCs w:val="24"/>
          <w:lang w:val="el-GR"/>
        </w:rPr>
        <w:t>τι</w:t>
      </w:r>
      <w:r w:rsidRPr="00345C64">
        <w:rPr>
          <w:rFonts w:ascii="Arial Unicode MS" w:eastAsia="Arial Unicode MS" w:hAnsi="Arial Unicode MS" w:cs="Arial Unicode MS"/>
          <w:spacing w:val="-1"/>
          <w:position w:val="1"/>
          <w:sz w:val="24"/>
          <w:szCs w:val="24"/>
          <w:lang w:val="el-GR"/>
        </w:rPr>
        <w:t>κ</w:t>
      </w:r>
      <w:r w:rsidRPr="00345C64">
        <w:rPr>
          <w:rFonts w:ascii="Arial Unicode MS" w:eastAsia="Arial Unicode MS" w:hAnsi="Arial Unicode MS" w:cs="Arial Unicode MS"/>
          <w:spacing w:val="1"/>
          <w:position w:val="1"/>
          <w:sz w:val="24"/>
          <w:szCs w:val="24"/>
          <w:lang w:val="el-GR"/>
        </w:rPr>
        <w:t>έ</w:t>
      </w:r>
      <w:r w:rsidRPr="00345C64">
        <w:rPr>
          <w:rFonts w:ascii="Arial Unicode MS" w:eastAsia="Arial Unicode MS" w:hAnsi="Arial Unicode MS" w:cs="Arial Unicode MS"/>
          <w:position w:val="1"/>
          <w:sz w:val="24"/>
          <w:szCs w:val="24"/>
          <w:lang w:val="el-GR"/>
        </w:rPr>
        <w:t xml:space="preserve">ς </w:t>
      </w:r>
      <w:r w:rsidRPr="00404B8C">
        <w:rPr>
          <w:rFonts w:ascii="Arial Unicode MS" w:eastAsia="Arial Unicode MS" w:hAnsi="Arial Unicode MS" w:cs="Arial Unicode MS"/>
          <w:color w:val="BE1C43"/>
          <w:sz w:val="24"/>
          <w:szCs w:val="24"/>
          <w:lang w:val="el-GR"/>
        </w:rPr>
        <w:t>προτάσεις για την επικαιροποίηση</w:t>
      </w:r>
      <w:r w:rsidRPr="00345C64">
        <w:rPr>
          <w:rFonts w:ascii="Arial Unicode MS" w:eastAsia="Arial Unicode MS" w:hAnsi="Arial Unicode MS" w:cs="Arial Unicode MS"/>
          <w:spacing w:val="3"/>
          <w:position w:val="1"/>
          <w:sz w:val="24"/>
          <w:szCs w:val="24"/>
          <w:lang w:val="el-GR"/>
        </w:rPr>
        <w:t xml:space="preserve"> </w:t>
      </w:r>
      <w:r w:rsidRPr="00345C64">
        <w:rPr>
          <w:rFonts w:ascii="Arial Unicode MS" w:eastAsia="Arial Unicode MS" w:hAnsi="Arial Unicode MS" w:cs="Arial Unicode MS"/>
          <w:spacing w:val="-1"/>
          <w:position w:val="1"/>
          <w:sz w:val="24"/>
          <w:szCs w:val="24"/>
          <w:lang w:val="el-GR"/>
        </w:rPr>
        <w:t>κ</w:t>
      </w:r>
      <w:r w:rsidRPr="00345C64">
        <w:rPr>
          <w:rFonts w:ascii="Arial Unicode MS" w:eastAsia="Arial Unicode MS" w:hAnsi="Arial Unicode MS" w:cs="Arial Unicode MS"/>
          <w:position w:val="1"/>
          <w:sz w:val="24"/>
          <w:szCs w:val="24"/>
          <w:lang w:val="el-GR"/>
        </w:rPr>
        <w:t>αι</w:t>
      </w:r>
      <w:r w:rsidRPr="00345C64">
        <w:rPr>
          <w:rFonts w:ascii="Arial Unicode MS" w:eastAsia="Arial Unicode MS" w:hAnsi="Arial Unicode MS" w:cs="Arial Unicode MS"/>
          <w:spacing w:val="1"/>
          <w:position w:val="1"/>
          <w:sz w:val="24"/>
          <w:szCs w:val="24"/>
          <w:lang w:val="el-GR"/>
        </w:rPr>
        <w:t xml:space="preserve"> τ</w:t>
      </w:r>
      <w:r w:rsidRPr="00345C64">
        <w:rPr>
          <w:rFonts w:ascii="Arial Unicode MS" w:eastAsia="Arial Unicode MS" w:hAnsi="Arial Unicode MS" w:cs="Arial Unicode MS"/>
          <w:position w:val="1"/>
          <w:sz w:val="24"/>
          <w:szCs w:val="24"/>
          <w:lang w:val="el-GR"/>
        </w:rPr>
        <w:t>η</w:t>
      </w:r>
      <w:r w:rsidRPr="00345C64">
        <w:rPr>
          <w:rFonts w:ascii="Arial Unicode MS" w:eastAsia="Arial Unicode MS" w:hAnsi="Arial Unicode MS" w:cs="Arial Unicode MS"/>
          <w:spacing w:val="2"/>
          <w:position w:val="1"/>
          <w:sz w:val="24"/>
          <w:szCs w:val="24"/>
          <w:lang w:val="el-GR"/>
        </w:rPr>
        <w:t xml:space="preserve"> </w:t>
      </w:r>
      <w:r w:rsidRPr="00345C64">
        <w:rPr>
          <w:rFonts w:ascii="Arial Unicode MS" w:eastAsia="Arial Unicode MS" w:hAnsi="Arial Unicode MS" w:cs="Arial Unicode MS"/>
          <w:position w:val="1"/>
          <w:sz w:val="24"/>
          <w:szCs w:val="24"/>
          <w:lang w:val="el-GR"/>
        </w:rPr>
        <w:t>βελ</w:t>
      </w:r>
      <w:r w:rsidRPr="00345C64">
        <w:rPr>
          <w:rFonts w:ascii="Arial Unicode MS" w:eastAsia="Arial Unicode MS" w:hAnsi="Arial Unicode MS" w:cs="Arial Unicode MS"/>
          <w:spacing w:val="-2"/>
          <w:position w:val="1"/>
          <w:sz w:val="24"/>
          <w:szCs w:val="24"/>
          <w:lang w:val="el-GR"/>
        </w:rPr>
        <w:t>τ</w:t>
      </w:r>
      <w:r w:rsidRPr="00345C64">
        <w:rPr>
          <w:rFonts w:ascii="Arial Unicode MS" w:eastAsia="Arial Unicode MS" w:hAnsi="Arial Unicode MS" w:cs="Arial Unicode MS"/>
          <w:spacing w:val="-1"/>
          <w:position w:val="1"/>
          <w:sz w:val="24"/>
          <w:szCs w:val="24"/>
          <w:lang w:val="el-GR"/>
        </w:rPr>
        <w:t>ί</w:t>
      </w:r>
      <w:r w:rsidRPr="00345C64">
        <w:rPr>
          <w:rFonts w:ascii="Arial Unicode MS" w:eastAsia="Arial Unicode MS" w:hAnsi="Arial Unicode MS" w:cs="Arial Unicode MS"/>
          <w:spacing w:val="1"/>
          <w:position w:val="1"/>
          <w:sz w:val="24"/>
          <w:szCs w:val="24"/>
          <w:lang w:val="el-GR"/>
        </w:rPr>
        <w:t>ω</w:t>
      </w:r>
      <w:r w:rsidRPr="00345C64">
        <w:rPr>
          <w:rFonts w:ascii="Arial Unicode MS" w:eastAsia="Arial Unicode MS" w:hAnsi="Arial Unicode MS" w:cs="Arial Unicode MS"/>
          <w:position w:val="1"/>
          <w:sz w:val="24"/>
          <w:szCs w:val="24"/>
          <w:lang w:val="el-GR"/>
        </w:rPr>
        <w:t>σή</w:t>
      </w:r>
      <w:r w:rsidRPr="00345C64">
        <w:rPr>
          <w:rFonts w:ascii="Arial Unicode MS" w:eastAsia="Arial Unicode MS" w:hAnsi="Arial Unicode MS" w:cs="Arial Unicode MS"/>
          <w:spacing w:val="1"/>
          <w:position w:val="1"/>
          <w:sz w:val="24"/>
          <w:szCs w:val="24"/>
          <w:lang w:val="el-GR"/>
        </w:rPr>
        <w:t xml:space="preserve"> </w:t>
      </w:r>
      <w:r w:rsidRPr="00345C64">
        <w:rPr>
          <w:rFonts w:ascii="Arial Unicode MS" w:eastAsia="Arial Unicode MS" w:hAnsi="Arial Unicode MS" w:cs="Arial Unicode MS"/>
          <w:position w:val="1"/>
          <w:sz w:val="24"/>
          <w:szCs w:val="24"/>
          <w:lang w:val="el-GR"/>
        </w:rPr>
        <w:t>τ</w:t>
      </w:r>
      <w:r w:rsidRPr="00345C64">
        <w:rPr>
          <w:rFonts w:ascii="Arial Unicode MS" w:eastAsia="Arial Unicode MS" w:hAnsi="Arial Unicode MS" w:cs="Arial Unicode MS"/>
          <w:spacing w:val="1"/>
          <w:position w:val="1"/>
          <w:sz w:val="24"/>
          <w:szCs w:val="24"/>
          <w:lang w:val="el-GR"/>
        </w:rPr>
        <w:t>ο</w:t>
      </w:r>
      <w:r w:rsidRPr="00345C64">
        <w:rPr>
          <w:rFonts w:ascii="Arial Unicode MS" w:eastAsia="Arial Unicode MS" w:hAnsi="Arial Unicode MS" w:cs="Arial Unicode MS"/>
          <w:position w:val="1"/>
          <w:sz w:val="24"/>
          <w:szCs w:val="24"/>
          <w:lang w:val="el-GR"/>
        </w:rPr>
        <w:t>υ.</w:t>
      </w:r>
    </w:p>
    <w:p w:rsidR="00232A0C" w:rsidRPr="00345C64" w:rsidRDefault="00232A0C">
      <w:pPr>
        <w:spacing w:before="58" w:after="0" w:line="240" w:lineRule="auto"/>
        <w:ind w:left="478" w:right="153" w:hanging="358"/>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pacing w:val="1"/>
          <w:sz w:val="28"/>
          <w:szCs w:val="28"/>
          <w:lang w:val="el-GR"/>
        </w:rPr>
        <w:t>4</w:t>
      </w:r>
      <w:r w:rsidRPr="00345C64">
        <w:rPr>
          <w:rFonts w:ascii="Arial Unicode MS" w:eastAsia="Arial Unicode MS" w:hAnsi="Arial Unicode MS" w:cs="Arial Unicode MS"/>
          <w:sz w:val="28"/>
          <w:szCs w:val="28"/>
          <w:lang w:val="el-GR"/>
        </w:rPr>
        <w:t>.</w:t>
      </w:r>
      <w:r w:rsidRPr="00345C64">
        <w:rPr>
          <w:rFonts w:ascii="Arial Unicode MS" w:eastAsia="Arial Unicode MS" w:hAnsi="Arial Unicode MS" w:cs="Arial Unicode MS"/>
          <w:spacing w:val="15"/>
          <w:sz w:val="28"/>
          <w:szCs w:val="28"/>
          <w:lang w:val="el-GR"/>
        </w:rPr>
        <w:t xml:space="preserve"> </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Σύ</w:t>
      </w:r>
      <w:r w:rsidRPr="00345C64">
        <w:rPr>
          <w:rFonts w:ascii="Arial Unicode MS" w:eastAsia="Arial Unicode MS" w:hAnsi="Arial Unicode MS" w:cs="Arial Unicode MS"/>
          <w:spacing w:val="-1"/>
          <w:sz w:val="24"/>
          <w:szCs w:val="24"/>
          <w:lang w:val="el-GR"/>
        </w:rPr>
        <w:t>λ</w:t>
      </w:r>
      <w:r w:rsidRPr="00345C64">
        <w:rPr>
          <w:rFonts w:ascii="Arial Unicode MS" w:eastAsia="Arial Unicode MS" w:hAnsi="Arial Unicode MS" w:cs="Arial Unicode MS"/>
          <w:sz w:val="24"/>
          <w:szCs w:val="24"/>
          <w:lang w:val="el-GR"/>
        </w:rPr>
        <w:t>λο</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ος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Ε</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πα</w:t>
      </w:r>
      <w:r w:rsidRPr="00345C64">
        <w:rPr>
          <w:rFonts w:ascii="Arial Unicode MS" w:eastAsia="Arial Unicode MS" w:hAnsi="Arial Unicode MS" w:cs="Arial Unicode MS"/>
          <w:spacing w:val="-1"/>
          <w:sz w:val="24"/>
          <w:szCs w:val="24"/>
          <w:lang w:val="el-GR"/>
        </w:rPr>
        <w:t>ιδ</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υτ</w:t>
      </w:r>
      <w:r w:rsidRPr="00345C64">
        <w:rPr>
          <w:rFonts w:ascii="Arial Unicode MS" w:eastAsia="Arial Unicode MS" w:hAnsi="Arial Unicode MS" w:cs="Arial Unicode MS"/>
          <w:spacing w:val="-1"/>
          <w:sz w:val="24"/>
          <w:szCs w:val="24"/>
          <w:lang w:val="el-GR"/>
        </w:rPr>
        <w:t>ικ</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νε</w:t>
      </w:r>
      <w:r w:rsidRPr="00345C64">
        <w:rPr>
          <w:rFonts w:ascii="Arial Unicode MS" w:eastAsia="Arial Unicode MS" w:hAnsi="Arial Unicode MS" w:cs="Arial Unicode MS"/>
          <w:spacing w:val="5"/>
          <w:sz w:val="24"/>
          <w:szCs w:val="24"/>
          <w:lang w:val="el-GR"/>
        </w:rPr>
        <w:t xml:space="preserve"> </w:t>
      </w:r>
      <w:r w:rsidRPr="00345C64">
        <w:rPr>
          <w:rFonts w:ascii="Arial Unicode MS" w:eastAsia="Arial Unicode MS" w:hAnsi="Arial Unicode MS" w:cs="Arial Unicode MS"/>
          <w:spacing w:val="-2"/>
          <w:sz w:val="24"/>
          <w:szCs w:val="24"/>
          <w:lang w:val="el-GR"/>
        </w:rPr>
        <w:t>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ά</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από</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πρ</w:t>
      </w:r>
      <w:r w:rsidRPr="00345C64">
        <w:rPr>
          <w:rFonts w:ascii="Arial Unicode MS" w:eastAsia="Arial Unicode MS" w:hAnsi="Arial Unicode MS" w:cs="Arial Unicode MS"/>
          <w:spacing w:val="-2"/>
          <w:sz w:val="24"/>
          <w:szCs w:val="24"/>
          <w:lang w:val="el-GR"/>
        </w:rPr>
        <w:t>ό</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ση 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θ</w:t>
      </w:r>
      <w:r w:rsidRPr="00345C64">
        <w:rPr>
          <w:rFonts w:ascii="Arial Unicode MS" w:eastAsia="Arial Unicode MS" w:hAnsi="Arial Unicode MS" w:cs="Arial Unicode MS"/>
          <w:sz w:val="24"/>
          <w:szCs w:val="24"/>
          <w:lang w:val="el-GR"/>
        </w:rPr>
        <w:t>υν</w:t>
      </w:r>
      <w:r w:rsidRPr="00345C64">
        <w:rPr>
          <w:rFonts w:ascii="Arial Unicode MS" w:eastAsia="Arial Unicode MS" w:hAnsi="Arial Unicode MS" w:cs="Arial Unicode MS"/>
          <w:spacing w:val="3"/>
          <w:sz w:val="24"/>
          <w:szCs w:val="24"/>
          <w:lang w:val="el-GR"/>
        </w:rPr>
        <w:t>τ</w:t>
      </w:r>
      <w:r w:rsidRPr="00345C64">
        <w:rPr>
          <w:rFonts w:ascii="Arial Unicode MS" w:eastAsia="Arial Unicode MS" w:hAnsi="Arial Unicode MS" w:cs="Arial Unicode MS"/>
          <w:sz w:val="24"/>
          <w:szCs w:val="24"/>
          <w:lang w:val="el-GR"/>
        </w:rPr>
        <w:t>ή</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η σ</w:t>
      </w:r>
      <w:r w:rsidRPr="00345C64">
        <w:rPr>
          <w:rFonts w:ascii="Arial Unicode MS" w:eastAsia="Arial Unicode MS" w:hAnsi="Arial Unicode MS" w:cs="Arial Unicode MS"/>
          <w:spacing w:val="-1"/>
          <w:sz w:val="24"/>
          <w:szCs w:val="24"/>
          <w:lang w:val="el-GR"/>
        </w:rPr>
        <w:t>ύ</w:t>
      </w:r>
      <w:r w:rsidRPr="00345C64">
        <w:rPr>
          <w:rFonts w:ascii="Arial Unicode MS" w:eastAsia="Arial Unicode MS" w:hAnsi="Arial Unicode MS" w:cs="Arial Unicode MS"/>
          <w:sz w:val="24"/>
          <w:szCs w:val="24"/>
          <w:lang w:val="el-GR"/>
        </w:rPr>
        <w:t>νθεση</w:t>
      </w:r>
      <w:r w:rsidRPr="00345C64">
        <w:rPr>
          <w:rFonts w:ascii="Arial Unicode MS" w:eastAsia="Arial Unicode MS" w:hAnsi="Arial Unicode MS" w:cs="Arial Unicode MS"/>
          <w:spacing w:val="23"/>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23"/>
          <w:sz w:val="24"/>
          <w:szCs w:val="24"/>
          <w:lang w:val="el-GR"/>
        </w:rPr>
        <w:t xml:space="preserve"> </w:t>
      </w:r>
      <w:r w:rsidRPr="00345C64">
        <w:rPr>
          <w:rFonts w:ascii="Arial Unicode MS" w:eastAsia="Arial Unicode MS" w:hAnsi="Arial Unicode MS" w:cs="Arial Unicode MS"/>
          <w:sz w:val="24"/>
          <w:szCs w:val="24"/>
          <w:lang w:val="el-GR"/>
        </w:rPr>
        <w:t>ομά</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23"/>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ασ</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ας</w:t>
      </w:r>
      <w:r w:rsidRPr="00345C64">
        <w:rPr>
          <w:rFonts w:ascii="Arial Unicode MS" w:eastAsia="Arial Unicode MS" w:hAnsi="Arial Unicode MS" w:cs="Arial Unicode MS"/>
          <w:spacing w:val="25"/>
          <w:sz w:val="24"/>
          <w:szCs w:val="24"/>
          <w:lang w:val="el-GR"/>
        </w:rPr>
        <w:t xml:space="preserve"> </w:t>
      </w:r>
      <w:r w:rsidRPr="00345C64">
        <w:rPr>
          <w:rFonts w:ascii="Arial Unicode MS" w:eastAsia="Arial Unicode MS" w:hAnsi="Arial Unicode MS" w:cs="Arial Unicode MS"/>
          <w:sz w:val="24"/>
          <w:szCs w:val="24"/>
          <w:lang w:val="el-GR"/>
        </w:rPr>
        <w:t>που</w:t>
      </w:r>
      <w:r w:rsidRPr="00345C64">
        <w:rPr>
          <w:rFonts w:ascii="Arial Unicode MS" w:eastAsia="Arial Unicode MS" w:hAnsi="Arial Unicode MS" w:cs="Arial Unicode MS"/>
          <w:spacing w:val="22"/>
          <w:sz w:val="24"/>
          <w:szCs w:val="24"/>
          <w:lang w:val="el-GR"/>
        </w:rPr>
        <w:t xml:space="preserve"> </w:t>
      </w:r>
      <w:r w:rsidRPr="00345C64">
        <w:rPr>
          <w:rFonts w:ascii="Arial Unicode MS" w:eastAsia="Arial Unicode MS" w:hAnsi="Arial Unicode MS" w:cs="Arial Unicode MS"/>
          <w:sz w:val="24"/>
          <w:szCs w:val="24"/>
          <w:lang w:val="el-GR"/>
        </w:rPr>
        <w:t>περιγράφοντ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ι</w:t>
      </w:r>
      <w:r w:rsidRPr="00345C64">
        <w:rPr>
          <w:rFonts w:ascii="Arial Unicode MS" w:eastAsia="Arial Unicode MS" w:hAnsi="Arial Unicode MS" w:cs="Arial Unicode MS"/>
          <w:spacing w:val="21"/>
          <w:sz w:val="24"/>
          <w:szCs w:val="24"/>
          <w:lang w:val="el-GR"/>
        </w:rPr>
        <w:t xml:space="preserve"> </w:t>
      </w:r>
      <w:r w:rsidRPr="00345C64">
        <w:rPr>
          <w:rFonts w:ascii="Arial Unicode MS" w:eastAsia="Arial Unicode MS" w:hAnsi="Arial Unicode MS" w:cs="Arial Unicode MS"/>
          <w:sz w:val="24"/>
          <w:szCs w:val="24"/>
          <w:lang w:val="el-GR"/>
        </w:rPr>
        <w:t>στ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23"/>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πόμ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νη</w:t>
      </w:r>
      <w:r w:rsidRPr="00345C64">
        <w:rPr>
          <w:rFonts w:ascii="Arial Unicode MS" w:eastAsia="Arial Unicode MS" w:hAnsi="Arial Unicode MS" w:cs="Arial Unicode MS"/>
          <w:spacing w:val="23"/>
          <w:sz w:val="24"/>
          <w:szCs w:val="24"/>
          <w:lang w:val="el-GR"/>
        </w:rPr>
        <w:t xml:space="preserve"> </w:t>
      </w:r>
      <w:r w:rsidRPr="00345C64">
        <w:rPr>
          <w:rFonts w:ascii="Arial Unicode MS" w:eastAsia="Arial Unicode MS" w:hAnsi="Arial Unicode MS" w:cs="Arial Unicode MS"/>
          <w:sz w:val="24"/>
          <w:szCs w:val="24"/>
          <w:lang w:val="el-GR"/>
        </w:rPr>
        <w:t>πα</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z w:val="24"/>
          <w:szCs w:val="24"/>
          <w:lang w:val="el-GR"/>
        </w:rPr>
        <w:t>ά</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φο</w:t>
      </w:r>
      <w:r w:rsidRPr="00345C64">
        <w:rPr>
          <w:rFonts w:ascii="Arial Unicode MS" w:eastAsia="Arial Unicode MS" w:hAnsi="Arial Unicode MS" w:cs="Arial Unicode MS"/>
          <w:spacing w:val="23"/>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 οι οπο</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θα</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μν</w:t>
      </w:r>
      <w:r w:rsidRPr="00345C64">
        <w:rPr>
          <w:rFonts w:ascii="Arial Unicode MS" w:eastAsia="Arial Unicode MS" w:hAnsi="Arial Unicode MS" w:cs="Arial Unicode MS"/>
          <w:spacing w:val="1"/>
          <w:sz w:val="24"/>
          <w:szCs w:val="24"/>
          <w:lang w:val="el-GR"/>
        </w:rPr>
        <w:t>ή</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2"/>
          <w:sz w:val="24"/>
          <w:szCs w:val="24"/>
          <w:lang w:val="el-GR"/>
        </w:rPr>
        <w:t>ο</w:t>
      </w:r>
      <w:r w:rsidRPr="00345C64">
        <w:rPr>
          <w:rFonts w:ascii="Arial Unicode MS" w:eastAsia="Arial Unicode MS" w:hAnsi="Arial Unicode MS" w:cs="Arial Unicode MS"/>
          <w:sz w:val="24"/>
          <w:szCs w:val="24"/>
          <w:lang w:val="el-GR"/>
        </w:rPr>
        <w:t>υν</w:t>
      </w:r>
      <w:r w:rsidRPr="00345C64">
        <w:rPr>
          <w:rFonts w:ascii="Arial Unicode MS" w:eastAsia="Arial Unicode MS" w:hAnsi="Arial Unicode MS" w:cs="Arial Unicode MS"/>
          <w:spacing w:val="1"/>
          <w:sz w:val="24"/>
          <w:szCs w:val="24"/>
          <w:lang w:val="el-GR"/>
        </w:rPr>
        <w:t xml:space="preserve"> γ</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τις</w:t>
      </w:r>
      <w:r w:rsidRPr="00345C64">
        <w:rPr>
          <w:rFonts w:ascii="Arial Unicode MS" w:eastAsia="Arial Unicode MS" w:hAnsi="Arial Unicode MS" w:cs="Arial Unicode MS"/>
          <w:spacing w:val="1"/>
          <w:sz w:val="24"/>
          <w:szCs w:val="24"/>
          <w:lang w:val="el-GR"/>
        </w:rPr>
        <w:t xml:space="preserve"> ε</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pacing w:val="1"/>
          <w:sz w:val="24"/>
          <w:szCs w:val="24"/>
          <w:lang w:val="el-GR"/>
        </w:rPr>
        <w:t>γε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σης</w:t>
      </w:r>
      <w:r w:rsidRPr="00345C64">
        <w:rPr>
          <w:rFonts w:ascii="Arial Unicode MS" w:eastAsia="Arial Unicode MS" w:hAnsi="Arial Unicode MS" w:cs="Arial Unicode MS"/>
          <w:spacing w:val="1"/>
          <w:sz w:val="24"/>
          <w:szCs w:val="24"/>
          <w:lang w:val="el-GR"/>
        </w:rPr>
        <w:t xml:space="preserve"> κι</w:t>
      </w:r>
      <w:r w:rsidRPr="00345C64">
        <w:rPr>
          <w:rFonts w:ascii="Arial Unicode MS" w:eastAsia="Arial Unicode MS" w:hAnsi="Arial Unicode MS" w:cs="Arial Unicode MS"/>
          <w:sz w:val="24"/>
          <w:szCs w:val="24"/>
          <w:lang w:val="el-GR"/>
        </w:rPr>
        <w:t>νδ</w:t>
      </w:r>
      <w:r w:rsidRPr="00345C64">
        <w:rPr>
          <w:rFonts w:ascii="Arial Unicode MS" w:eastAsia="Arial Unicode MS" w:hAnsi="Arial Unicode MS" w:cs="Arial Unicode MS"/>
          <w:spacing w:val="-1"/>
          <w:sz w:val="24"/>
          <w:szCs w:val="24"/>
          <w:lang w:val="el-GR"/>
        </w:rPr>
        <w:t>ύ</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8"/>
          <w:sz w:val="24"/>
          <w:szCs w:val="24"/>
          <w:lang w:val="el-GR"/>
        </w:rPr>
        <w:t xml:space="preserve"> </w:t>
      </w:r>
      <w:r w:rsidRPr="00345C64">
        <w:rPr>
          <w:rFonts w:ascii="Arial Unicode MS" w:eastAsia="Arial Unicode MS" w:hAnsi="Arial Unicode MS" w:cs="Arial Unicode MS"/>
          <w:sz w:val="24"/>
          <w:szCs w:val="24"/>
          <w:lang w:val="el-GR"/>
        </w:rPr>
        <w:t>στο Σ</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ολε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μα</w:t>
      </w:r>
      <w:r w:rsidRPr="00345C64">
        <w:rPr>
          <w:rFonts w:ascii="Arial Unicode MS" w:eastAsia="Arial Unicode MS" w:hAnsi="Arial Unicode MS" w:cs="Arial Unicode MS"/>
          <w:spacing w:val="1"/>
          <w:sz w:val="24"/>
          <w:szCs w:val="24"/>
          <w:lang w:val="el-GR"/>
        </w:rPr>
        <w:t>ς</w:t>
      </w:r>
      <w:r w:rsidRPr="00345C64">
        <w:rPr>
          <w:rFonts w:ascii="Arial Unicode MS" w:eastAsia="Arial Unicode MS" w:hAnsi="Arial Unicode MS" w:cs="Arial Unicode MS"/>
          <w:sz w:val="24"/>
          <w:szCs w:val="24"/>
          <w:lang w:val="el-GR"/>
        </w:rPr>
        <w:t>.</w:t>
      </w:r>
    </w:p>
    <w:p w:rsidR="00232A0C" w:rsidRPr="00345C64" w:rsidRDefault="00232A0C">
      <w:pPr>
        <w:spacing w:before="58" w:after="0" w:line="240" w:lineRule="auto"/>
        <w:ind w:left="478" w:right="153" w:hanging="358"/>
        <w:jc w:val="both"/>
        <w:rPr>
          <w:rFonts w:ascii="Arial Unicode MS" w:eastAsia="Arial Unicode MS" w:hAnsi="Arial Unicode MS" w:cs="Arial Unicode MS"/>
          <w:sz w:val="24"/>
          <w:szCs w:val="24"/>
          <w:lang w:val="el-GR"/>
        </w:rPr>
      </w:pPr>
    </w:p>
    <w:p w:rsidR="00232A0C" w:rsidRPr="00345C64" w:rsidRDefault="00232A0C">
      <w:pPr>
        <w:spacing w:after="0" w:line="200" w:lineRule="exact"/>
        <w:rPr>
          <w:rFonts w:ascii="Arial Unicode MS" w:eastAsia="Arial Unicode MS" w:hAnsi="Arial Unicode MS" w:cs="Arial Unicode MS"/>
          <w:sz w:val="20"/>
          <w:szCs w:val="20"/>
          <w:lang w:val="el-GR"/>
        </w:rPr>
      </w:pPr>
    </w:p>
    <w:p w:rsidR="00232A0C" w:rsidRPr="00345C64" w:rsidRDefault="00232A0C">
      <w:pPr>
        <w:spacing w:before="16" w:after="0" w:line="240" w:lineRule="exact"/>
        <w:rPr>
          <w:rFonts w:ascii="Arial Unicode MS" w:eastAsia="Arial Unicode MS" w:hAnsi="Arial Unicode MS" w:cs="Arial Unicode MS"/>
          <w:sz w:val="24"/>
          <w:szCs w:val="24"/>
          <w:lang w:val="el-GR"/>
        </w:rPr>
      </w:pPr>
    </w:p>
    <w:p w:rsidR="00232A0C" w:rsidRPr="00345C64" w:rsidRDefault="00232A0C">
      <w:pPr>
        <w:spacing w:after="0" w:line="240" w:lineRule="auto"/>
        <w:ind w:left="120" w:right="-20"/>
        <w:rPr>
          <w:rFonts w:ascii="Arial Unicode MS" w:eastAsia="Arial Unicode MS" w:hAnsi="Arial Unicode MS" w:cs="Arial Unicode MS"/>
          <w:b/>
          <w:bCs/>
          <w:i/>
          <w:sz w:val="28"/>
          <w:szCs w:val="28"/>
          <w:lang w:val="el-GR"/>
        </w:rPr>
      </w:pPr>
      <w:r w:rsidRPr="00345C64">
        <w:rPr>
          <w:rFonts w:ascii="Arial Unicode MS" w:eastAsia="Arial Unicode MS" w:hAnsi="Arial Unicode MS" w:cs="Arial Unicode MS"/>
          <w:b/>
          <w:bCs/>
          <w:i/>
          <w:sz w:val="28"/>
          <w:szCs w:val="28"/>
          <w:lang w:val="el-GR"/>
        </w:rPr>
        <w:t>2</w:t>
      </w:r>
      <w:r w:rsidRPr="00345C64">
        <w:rPr>
          <w:rFonts w:ascii="Arial Unicode MS" w:eastAsia="Arial Unicode MS" w:hAnsi="Arial Unicode MS" w:cs="Arial Unicode MS"/>
          <w:b/>
          <w:bCs/>
          <w:i/>
          <w:spacing w:val="-1"/>
          <w:sz w:val="28"/>
          <w:szCs w:val="28"/>
          <w:lang w:val="el-GR"/>
        </w:rPr>
        <w:t>.</w:t>
      </w:r>
      <w:r w:rsidRPr="00345C64">
        <w:rPr>
          <w:rFonts w:ascii="Arial Unicode MS" w:eastAsia="Arial Unicode MS" w:hAnsi="Arial Unicode MS" w:cs="Arial Unicode MS"/>
          <w:b/>
          <w:bCs/>
          <w:i/>
          <w:sz w:val="28"/>
          <w:szCs w:val="28"/>
          <w:lang w:val="el-GR"/>
        </w:rPr>
        <w:t>1</w:t>
      </w:r>
      <w:r w:rsidRPr="00345C64">
        <w:rPr>
          <w:rFonts w:ascii="Arial Unicode MS" w:eastAsia="Arial Unicode MS" w:hAnsi="Arial Unicode MS" w:cs="Arial Unicode MS"/>
          <w:b/>
          <w:bCs/>
          <w:i/>
          <w:spacing w:val="-1"/>
          <w:sz w:val="28"/>
          <w:szCs w:val="28"/>
          <w:lang w:val="el-GR"/>
        </w:rPr>
        <w:t>.</w:t>
      </w:r>
      <w:r w:rsidRPr="00345C64">
        <w:rPr>
          <w:rFonts w:ascii="Arial Unicode MS" w:eastAsia="Arial Unicode MS" w:hAnsi="Arial Unicode MS" w:cs="Arial Unicode MS"/>
          <w:b/>
          <w:bCs/>
          <w:i/>
          <w:sz w:val="28"/>
          <w:szCs w:val="28"/>
          <w:lang w:val="el-GR"/>
        </w:rPr>
        <w:t>2.</w:t>
      </w:r>
      <w:r w:rsidRPr="00345C64">
        <w:rPr>
          <w:rFonts w:ascii="Arial Unicode MS" w:eastAsia="Arial Unicode MS" w:hAnsi="Arial Unicode MS" w:cs="Arial Unicode MS"/>
          <w:b/>
          <w:bCs/>
          <w:i/>
          <w:spacing w:val="-2"/>
          <w:sz w:val="28"/>
          <w:szCs w:val="28"/>
          <w:lang w:val="el-GR"/>
        </w:rPr>
        <w:t xml:space="preserve"> </w:t>
      </w:r>
      <w:r w:rsidRPr="00345C64">
        <w:rPr>
          <w:rFonts w:ascii="Arial Unicode MS" w:eastAsia="Arial Unicode MS" w:hAnsi="Arial Unicode MS" w:cs="Arial Unicode MS"/>
          <w:b/>
          <w:bCs/>
          <w:i/>
          <w:sz w:val="28"/>
          <w:szCs w:val="28"/>
          <w:lang w:val="el-GR"/>
        </w:rPr>
        <w:t>Ανάθ</w:t>
      </w:r>
      <w:r w:rsidRPr="00345C64">
        <w:rPr>
          <w:rFonts w:ascii="Arial Unicode MS" w:eastAsia="Arial Unicode MS" w:hAnsi="Arial Unicode MS" w:cs="Arial Unicode MS"/>
          <w:b/>
          <w:bCs/>
          <w:i/>
          <w:spacing w:val="1"/>
          <w:sz w:val="28"/>
          <w:szCs w:val="28"/>
          <w:lang w:val="el-GR"/>
        </w:rPr>
        <w:t>εσ</w:t>
      </w:r>
      <w:r w:rsidRPr="00345C64">
        <w:rPr>
          <w:rFonts w:ascii="Arial Unicode MS" w:eastAsia="Arial Unicode MS" w:hAnsi="Arial Unicode MS" w:cs="Arial Unicode MS"/>
          <w:b/>
          <w:bCs/>
          <w:i/>
          <w:sz w:val="28"/>
          <w:szCs w:val="28"/>
          <w:lang w:val="el-GR"/>
        </w:rPr>
        <w:t>η Α</w:t>
      </w:r>
      <w:r w:rsidRPr="00345C64">
        <w:rPr>
          <w:rFonts w:ascii="Arial Unicode MS" w:eastAsia="Arial Unicode MS" w:hAnsi="Arial Unicode MS" w:cs="Arial Unicode MS"/>
          <w:b/>
          <w:bCs/>
          <w:i/>
          <w:spacing w:val="-2"/>
          <w:sz w:val="28"/>
          <w:szCs w:val="28"/>
          <w:lang w:val="el-GR"/>
        </w:rPr>
        <w:t>ρ</w:t>
      </w:r>
      <w:r w:rsidRPr="00345C64">
        <w:rPr>
          <w:rFonts w:ascii="Arial Unicode MS" w:eastAsia="Arial Unicode MS" w:hAnsi="Arial Unicode MS" w:cs="Arial Unicode MS"/>
          <w:b/>
          <w:bCs/>
          <w:i/>
          <w:sz w:val="28"/>
          <w:szCs w:val="28"/>
          <w:lang w:val="el-GR"/>
        </w:rPr>
        <w:t>μ</w:t>
      </w:r>
      <w:r w:rsidRPr="00345C64">
        <w:rPr>
          <w:rFonts w:ascii="Arial Unicode MS" w:eastAsia="Arial Unicode MS" w:hAnsi="Arial Unicode MS" w:cs="Arial Unicode MS"/>
          <w:b/>
          <w:bCs/>
          <w:i/>
          <w:spacing w:val="-1"/>
          <w:sz w:val="28"/>
          <w:szCs w:val="28"/>
          <w:lang w:val="el-GR"/>
        </w:rPr>
        <w:t>οδι</w:t>
      </w:r>
      <w:r w:rsidRPr="00345C64">
        <w:rPr>
          <w:rFonts w:ascii="Arial Unicode MS" w:eastAsia="Arial Unicode MS" w:hAnsi="Arial Unicode MS" w:cs="Arial Unicode MS"/>
          <w:b/>
          <w:bCs/>
          <w:i/>
          <w:sz w:val="28"/>
          <w:szCs w:val="28"/>
          <w:lang w:val="el-GR"/>
        </w:rPr>
        <w:t>ο</w:t>
      </w:r>
      <w:r w:rsidRPr="00345C64">
        <w:rPr>
          <w:rFonts w:ascii="Arial Unicode MS" w:eastAsia="Arial Unicode MS" w:hAnsi="Arial Unicode MS" w:cs="Arial Unicode MS"/>
          <w:b/>
          <w:bCs/>
          <w:i/>
          <w:spacing w:val="1"/>
          <w:sz w:val="28"/>
          <w:szCs w:val="28"/>
          <w:lang w:val="el-GR"/>
        </w:rPr>
        <w:t>τή</w:t>
      </w:r>
      <w:r w:rsidRPr="00345C64">
        <w:rPr>
          <w:rFonts w:ascii="Arial Unicode MS" w:eastAsia="Arial Unicode MS" w:hAnsi="Arial Unicode MS" w:cs="Arial Unicode MS"/>
          <w:b/>
          <w:bCs/>
          <w:i/>
          <w:sz w:val="28"/>
          <w:szCs w:val="28"/>
          <w:lang w:val="el-GR"/>
        </w:rPr>
        <w:t>των</w:t>
      </w:r>
      <w:r w:rsidRPr="00345C64">
        <w:rPr>
          <w:rFonts w:ascii="Arial Unicode MS" w:eastAsia="Arial Unicode MS" w:hAnsi="Arial Unicode MS" w:cs="Arial Unicode MS"/>
          <w:b/>
          <w:bCs/>
          <w:i/>
          <w:spacing w:val="2"/>
          <w:sz w:val="28"/>
          <w:szCs w:val="28"/>
          <w:lang w:val="el-GR"/>
        </w:rPr>
        <w:t xml:space="preserve"> </w:t>
      </w:r>
      <w:r w:rsidRPr="00345C64">
        <w:rPr>
          <w:rFonts w:ascii="Arial Unicode MS" w:eastAsia="Arial Unicode MS" w:hAnsi="Arial Unicode MS" w:cs="Arial Unicode MS"/>
          <w:b/>
          <w:bCs/>
          <w:i/>
          <w:spacing w:val="-2"/>
          <w:sz w:val="28"/>
          <w:szCs w:val="28"/>
          <w:lang w:val="el-GR"/>
        </w:rPr>
        <w:t>σ</w:t>
      </w:r>
      <w:r w:rsidRPr="00345C64">
        <w:rPr>
          <w:rFonts w:ascii="Arial Unicode MS" w:eastAsia="Arial Unicode MS" w:hAnsi="Arial Unicode MS" w:cs="Arial Unicode MS"/>
          <w:b/>
          <w:bCs/>
          <w:i/>
          <w:sz w:val="28"/>
          <w:szCs w:val="28"/>
          <w:lang w:val="el-GR"/>
        </w:rPr>
        <w:t>το Π</w:t>
      </w:r>
      <w:r w:rsidRPr="00345C64">
        <w:rPr>
          <w:rFonts w:ascii="Arial Unicode MS" w:eastAsia="Arial Unicode MS" w:hAnsi="Arial Unicode MS" w:cs="Arial Unicode MS"/>
          <w:b/>
          <w:bCs/>
          <w:i/>
          <w:spacing w:val="-2"/>
          <w:sz w:val="28"/>
          <w:szCs w:val="28"/>
          <w:lang w:val="el-GR"/>
        </w:rPr>
        <w:t>ρ</w:t>
      </w:r>
      <w:r w:rsidRPr="00345C64">
        <w:rPr>
          <w:rFonts w:ascii="Arial Unicode MS" w:eastAsia="Arial Unicode MS" w:hAnsi="Arial Unicode MS" w:cs="Arial Unicode MS"/>
          <w:b/>
          <w:bCs/>
          <w:i/>
          <w:sz w:val="28"/>
          <w:szCs w:val="28"/>
          <w:lang w:val="el-GR"/>
        </w:rPr>
        <w:t>ο</w:t>
      </w:r>
      <w:r w:rsidRPr="00345C64">
        <w:rPr>
          <w:rFonts w:ascii="Arial Unicode MS" w:eastAsia="Arial Unicode MS" w:hAnsi="Arial Unicode MS" w:cs="Arial Unicode MS"/>
          <w:b/>
          <w:bCs/>
          <w:i/>
          <w:spacing w:val="1"/>
          <w:sz w:val="28"/>
          <w:szCs w:val="28"/>
          <w:lang w:val="el-GR"/>
        </w:rPr>
        <w:t>σ</w:t>
      </w:r>
      <w:r w:rsidRPr="00345C64">
        <w:rPr>
          <w:rFonts w:ascii="Arial Unicode MS" w:eastAsia="Arial Unicode MS" w:hAnsi="Arial Unicode MS" w:cs="Arial Unicode MS"/>
          <w:b/>
          <w:bCs/>
          <w:i/>
          <w:spacing w:val="-3"/>
          <w:sz w:val="28"/>
          <w:szCs w:val="28"/>
          <w:lang w:val="el-GR"/>
        </w:rPr>
        <w:t>ω</w:t>
      </w:r>
      <w:r w:rsidRPr="00345C64">
        <w:rPr>
          <w:rFonts w:ascii="Arial Unicode MS" w:eastAsia="Arial Unicode MS" w:hAnsi="Arial Unicode MS" w:cs="Arial Unicode MS"/>
          <w:b/>
          <w:bCs/>
          <w:i/>
          <w:sz w:val="28"/>
          <w:szCs w:val="28"/>
          <w:lang w:val="el-GR"/>
        </w:rPr>
        <w:t>πι</w:t>
      </w:r>
      <w:r w:rsidRPr="00345C64">
        <w:rPr>
          <w:rFonts w:ascii="Arial Unicode MS" w:eastAsia="Arial Unicode MS" w:hAnsi="Arial Unicode MS" w:cs="Arial Unicode MS"/>
          <w:b/>
          <w:bCs/>
          <w:i/>
          <w:spacing w:val="-1"/>
          <w:sz w:val="28"/>
          <w:szCs w:val="28"/>
          <w:lang w:val="el-GR"/>
        </w:rPr>
        <w:t>κ</w:t>
      </w:r>
      <w:r w:rsidRPr="00345C64">
        <w:rPr>
          <w:rFonts w:ascii="Arial Unicode MS" w:eastAsia="Arial Unicode MS" w:hAnsi="Arial Unicode MS" w:cs="Arial Unicode MS"/>
          <w:b/>
          <w:bCs/>
          <w:i/>
          <w:sz w:val="28"/>
          <w:szCs w:val="28"/>
          <w:lang w:val="el-GR"/>
        </w:rPr>
        <w:t>ό του Σ</w:t>
      </w:r>
      <w:r w:rsidRPr="00345C64">
        <w:rPr>
          <w:rFonts w:ascii="Arial Unicode MS" w:eastAsia="Arial Unicode MS" w:hAnsi="Arial Unicode MS" w:cs="Arial Unicode MS"/>
          <w:b/>
          <w:bCs/>
          <w:i/>
          <w:spacing w:val="-3"/>
          <w:sz w:val="28"/>
          <w:szCs w:val="28"/>
          <w:lang w:val="el-GR"/>
        </w:rPr>
        <w:t>χ</w:t>
      </w:r>
      <w:r w:rsidRPr="00345C64">
        <w:rPr>
          <w:rFonts w:ascii="Arial Unicode MS" w:eastAsia="Arial Unicode MS" w:hAnsi="Arial Unicode MS" w:cs="Arial Unicode MS"/>
          <w:b/>
          <w:bCs/>
          <w:i/>
          <w:sz w:val="28"/>
          <w:szCs w:val="28"/>
          <w:lang w:val="el-GR"/>
        </w:rPr>
        <w:t>ο</w:t>
      </w:r>
      <w:r w:rsidRPr="00345C64">
        <w:rPr>
          <w:rFonts w:ascii="Arial Unicode MS" w:eastAsia="Arial Unicode MS" w:hAnsi="Arial Unicode MS" w:cs="Arial Unicode MS"/>
          <w:b/>
          <w:bCs/>
          <w:i/>
          <w:spacing w:val="1"/>
          <w:sz w:val="28"/>
          <w:szCs w:val="28"/>
          <w:lang w:val="el-GR"/>
        </w:rPr>
        <w:t>λε</w:t>
      </w:r>
      <w:r w:rsidRPr="00345C64">
        <w:rPr>
          <w:rFonts w:ascii="Arial Unicode MS" w:eastAsia="Arial Unicode MS" w:hAnsi="Arial Unicode MS" w:cs="Arial Unicode MS"/>
          <w:b/>
          <w:bCs/>
          <w:i/>
          <w:spacing w:val="-1"/>
          <w:sz w:val="28"/>
          <w:szCs w:val="28"/>
          <w:lang w:val="el-GR"/>
        </w:rPr>
        <w:t>ί</w:t>
      </w:r>
      <w:r w:rsidRPr="00345C64">
        <w:rPr>
          <w:rFonts w:ascii="Arial Unicode MS" w:eastAsia="Arial Unicode MS" w:hAnsi="Arial Unicode MS" w:cs="Arial Unicode MS"/>
          <w:b/>
          <w:bCs/>
          <w:i/>
          <w:spacing w:val="-2"/>
          <w:sz w:val="28"/>
          <w:szCs w:val="28"/>
          <w:lang w:val="el-GR"/>
        </w:rPr>
        <w:t>ο</w:t>
      </w:r>
      <w:r w:rsidRPr="00345C64">
        <w:rPr>
          <w:rFonts w:ascii="Arial Unicode MS" w:eastAsia="Arial Unicode MS" w:hAnsi="Arial Unicode MS" w:cs="Arial Unicode MS"/>
          <w:b/>
          <w:bCs/>
          <w:i/>
          <w:sz w:val="28"/>
          <w:szCs w:val="28"/>
          <w:lang w:val="el-GR"/>
        </w:rPr>
        <w:t>υ</w:t>
      </w:r>
    </w:p>
    <w:p w:rsidR="00232A0C" w:rsidRPr="00345C64" w:rsidRDefault="00232A0C">
      <w:pPr>
        <w:spacing w:before="1" w:after="0" w:line="240" w:lineRule="auto"/>
        <w:ind w:left="120" w:right="-20"/>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Οι</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πα</w:t>
      </w:r>
      <w:r w:rsidRPr="00345C64">
        <w:rPr>
          <w:rFonts w:ascii="Arial Unicode MS" w:eastAsia="Arial Unicode MS" w:hAnsi="Arial Unicode MS" w:cs="Arial Unicode MS"/>
          <w:spacing w:val="-1"/>
          <w:sz w:val="24"/>
          <w:szCs w:val="24"/>
          <w:lang w:val="el-GR"/>
        </w:rPr>
        <w:t>ιδ</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υτ</w:t>
      </w:r>
      <w:r w:rsidRPr="00345C64">
        <w:rPr>
          <w:rFonts w:ascii="Arial Unicode MS" w:eastAsia="Arial Unicode MS" w:hAnsi="Arial Unicode MS" w:cs="Arial Unicode MS"/>
          <w:spacing w:val="-1"/>
          <w:sz w:val="24"/>
          <w:szCs w:val="24"/>
          <w:lang w:val="el-GR"/>
        </w:rPr>
        <w:t>ικ</w:t>
      </w:r>
      <w:r w:rsidRPr="00345C64">
        <w:rPr>
          <w:rFonts w:ascii="Arial Unicode MS" w:eastAsia="Arial Unicode MS" w:hAnsi="Arial Unicode MS" w:cs="Arial Unicode MS"/>
          <w:spacing w:val="3"/>
          <w:sz w:val="24"/>
          <w:szCs w:val="24"/>
          <w:lang w:val="el-GR"/>
        </w:rPr>
        <w:t>ο</w:t>
      </w:r>
      <w:r w:rsidRPr="00345C64">
        <w:rPr>
          <w:rFonts w:ascii="Arial Unicode MS" w:eastAsia="Arial Unicode MS" w:hAnsi="Arial Unicode MS" w:cs="Arial Unicode MS"/>
          <w:sz w:val="24"/>
          <w:szCs w:val="24"/>
          <w:lang w:val="el-GR"/>
        </w:rPr>
        <w:t xml:space="preserve">ί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 το</w:t>
      </w:r>
      <w:r w:rsidRPr="00345C64">
        <w:rPr>
          <w:rFonts w:ascii="Arial Unicode MS" w:eastAsia="Arial Unicode MS" w:hAnsi="Arial Unicode MS" w:cs="Arial Unicode MS"/>
          <w:spacing w:val="2"/>
          <w:sz w:val="24"/>
          <w:szCs w:val="24"/>
          <w:lang w:val="el-GR"/>
        </w:rPr>
        <w:t xml:space="preserve"> λ</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πό</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ητι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ό</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προσωπ</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ό</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 σ</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ολε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ου:</w:t>
      </w:r>
    </w:p>
    <w:p w:rsidR="00232A0C" w:rsidRPr="00345C64" w:rsidRDefault="00232A0C">
      <w:pPr>
        <w:tabs>
          <w:tab w:val="left" w:pos="680"/>
        </w:tabs>
        <w:spacing w:after="0" w:line="240" w:lineRule="auto"/>
        <w:ind w:left="687" w:right="155" w:hanging="283"/>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z w:val="24"/>
          <w:szCs w:val="24"/>
          <w:lang w:val="el-GR"/>
        </w:rPr>
        <w:tab/>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pacing w:val="-2"/>
          <w:sz w:val="24"/>
          <w:szCs w:val="24"/>
          <w:lang w:val="el-GR"/>
        </w:rPr>
        <w:t>ν</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ι</w:t>
      </w:r>
      <w:r w:rsidRPr="00345C64">
        <w:rPr>
          <w:rFonts w:ascii="Arial Unicode MS" w:eastAsia="Arial Unicode MS" w:hAnsi="Arial Unicode MS" w:cs="Arial Unicode MS"/>
          <w:spacing w:val="24"/>
          <w:sz w:val="24"/>
          <w:szCs w:val="24"/>
          <w:lang w:val="el-GR"/>
        </w:rPr>
        <w:t xml:space="preserve">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28"/>
          <w:sz w:val="24"/>
          <w:szCs w:val="24"/>
          <w:lang w:val="el-GR"/>
        </w:rPr>
        <w:t xml:space="preserve"> </w:t>
      </w:r>
      <w:r w:rsidRPr="00345C64">
        <w:rPr>
          <w:rFonts w:ascii="Arial Unicode MS" w:eastAsia="Arial Unicode MS" w:hAnsi="Arial Unicode MS" w:cs="Arial Unicode MS"/>
          <w:sz w:val="24"/>
          <w:szCs w:val="24"/>
          <w:lang w:val="el-GR"/>
        </w:rPr>
        <w:t>το</w:t>
      </w:r>
      <w:r w:rsidRPr="00345C64">
        <w:rPr>
          <w:rFonts w:ascii="Arial Unicode MS" w:eastAsia="Arial Unicode MS" w:hAnsi="Arial Unicode MS" w:cs="Arial Unicode MS"/>
          <w:spacing w:val="26"/>
          <w:sz w:val="24"/>
          <w:szCs w:val="24"/>
          <w:lang w:val="el-GR"/>
        </w:rPr>
        <w:t xml:space="preserve"> </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1"/>
          <w:sz w:val="24"/>
          <w:szCs w:val="24"/>
          <w:lang w:val="el-GR"/>
        </w:rPr>
        <w:t>χέ</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w:t>
      </w:r>
      <w:r w:rsidRPr="00345C64">
        <w:rPr>
          <w:rFonts w:ascii="Arial Unicode MS" w:eastAsia="Arial Unicode MS" w:hAnsi="Arial Unicode MS" w:cs="Arial Unicode MS"/>
          <w:spacing w:val="24"/>
          <w:sz w:val="24"/>
          <w:szCs w:val="24"/>
          <w:lang w:val="el-GR"/>
        </w:rPr>
        <w:t xml:space="preserve"> </w:t>
      </w:r>
      <w:r w:rsidRPr="00345C64">
        <w:rPr>
          <w:rFonts w:ascii="Arial Unicode MS" w:eastAsia="Arial Unicode MS" w:hAnsi="Arial Unicode MS" w:cs="Arial Unicode MS"/>
          <w:sz w:val="24"/>
          <w:szCs w:val="24"/>
          <w:lang w:val="el-GR"/>
        </w:rPr>
        <w:t>το</w:t>
      </w:r>
      <w:r w:rsidRPr="00345C64">
        <w:rPr>
          <w:rFonts w:ascii="Arial Unicode MS" w:eastAsia="Arial Unicode MS" w:hAnsi="Arial Unicode MS" w:cs="Arial Unicode MS"/>
          <w:spacing w:val="26"/>
          <w:sz w:val="24"/>
          <w:szCs w:val="24"/>
          <w:lang w:val="el-GR"/>
        </w:rPr>
        <w:t xml:space="preserve"> </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λε</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ούν</w:t>
      </w:r>
      <w:r w:rsidRPr="00345C64">
        <w:rPr>
          <w:rFonts w:ascii="Arial Unicode MS" w:eastAsia="Arial Unicode MS" w:hAnsi="Arial Unicode MS" w:cs="Arial Unicode MS"/>
          <w:spacing w:val="24"/>
          <w:sz w:val="24"/>
          <w:szCs w:val="24"/>
          <w:lang w:val="el-GR"/>
        </w:rPr>
        <w:t xml:space="preserve"> </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στε</w:t>
      </w:r>
      <w:r w:rsidRPr="00345C64">
        <w:rPr>
          <w:rFonts w:ascii="Arial Unicode MS" w:eastAsia="Arial Unicode MS" w:hAnsi="Arial Unicode MS" w:cs="Arial Unicode MS"/>
          <w:spacing w:val="28"/>
          <w:sz w:val="24"/>
          <w:szCs w:val="24"/>
          <w:lang w:val="el-GR"/>
        </w:rPr>
        <w:t xml:space="preserve"> </w:t>
      </w:r>
      <w:r w:rsidRPr="00345C64">
        <w:rPr>
          <w:rFonts w:ascii="Arial Unicode MS" w:eastAsia="Arial Unicode MS" w:hAnsi="Arial Unicode MS" w:cs="Arial Unicode MS"/>
          <w:sz w:val="24"/>
          <w:szCs w:val="24"/>
          <w:lang w:val="el-GR"/>
        </w:rPr>
        <w:t>να</w:t>
      </w:r>
      <w:r w:rsidRPr="00345C64">
        <w:rPr>
          <w:rFonts w:ascii="Arial Unicode MS" w:eastAsia="Arial Unicode MS" w:hAnsi="Arial Unicode MS" w:cs="Arial Unicode MS"/>
          <w:spacing w:val="26"/>
          <w:sz w:val="24"/>
          <w:szCs w:val="24"/>
          <w:lang w:val="el-GR"/>
        </w:rPr>
        <w:t xml:space="preserve">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ζ</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υν</w:t>
      </w:r>
      <w:r w:rsidRPr="00345C64">
        <w:rPr>
          <w:rFonts w:ascii="Arial Unicode MS" w:eastAsia="Arial Unicode MS" w:hAnsi="Arial Unicode MS" w:cs="Arial Unicode MS"/>
          <w:spacing w:val="24"/>
          <w:sz w:val="24"/>
          <w:szCs w:val="24"/>
          <w:lang w:val="el-GR"/>
        </w:rPr>
        <w:t xml:space="preserve"> </w:t>
      </w:r>
      <w:r w:rsidRPr="00345C64">
        <w:rPr>
          <w:rFonts w:ascii="Arial Unicode MS" w:eastAsia="Arial Unicode MS" w:hAnsi="Arial Unicode MS" w:cs="Arial Unicode MS"/>
          <w:sz w:val="24"/>
          <w:szCs w:val="24"/>
          <w:lang w:val="el-GR"/>
        </w:rPr>
        <w:t>τα</w:t>
      </w:r>
      <w:r w:rsidRPr="00345C64">
        <w:rPr>
          <w:rFonts w:ascii="Arial Unicode MS" w:eastAsia="Arial Unicode MS" w:hAnsi="Arial Unicode MS" w:cs="Arial Unicode MS"/>
          <w:spacing w:val="26"/>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αθή</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ον</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ά 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υς.</w:t>
      </w:r>
    </w:p>
    <w:p w:rsidR="00232A0C" w:rsidRPr="00345C64" w:rsidRDefault="00232A0C">
      <w:pPr>
        <w:tabs>
          <w:tab w:val="left" w:pos="680"/>
        </w:tabs>
        <w:spacing w:after="0" w:line="293" w:lineRule="exact"/>
        <w:ind w:left="404" w:right="-20"/>
        <w:rPr>
          <w:rFonts w:ascii="Arial Unicode MS" w:eastAsia="Arial Unicode MS" w:hAnsi="Arial Unicode MS" w:cs="Arial Unicode MS"/>
          <w:position w:val="1"/>
          <w:sz w:val="24"/>
          <w:szCs w:val="24"/>
          <w:lang w:val="el-GR"/>
        </w:rPr>
      </w:pPr>
      <w:r w:rsidRPr="00345C64">
        <w:rPr>
          <w:rFonts w:ascii="Arial Unicode MS" w:eastAsia="Arial Unicode MS" w:hAnsi="Arial Unicode MS" w:cs="Arial Unicode MS"/>
          <w:position w:val="1"/>
          <w:sz w:val="24"/>
          <w:szCs w:val="24"/>
          <w:lang w:val="el-GR"/>
        </w:rPr>
        <w:t>-</w:t>
      </w:r>
      <w:r w:rsidRPr="00345C64">
        <w:rPr>
          <w:rFonts w:ascii="Arial Unicode MS" w:eastAsia="Arial Unicode MS" w:hAnsi="Arial Unicode MS" w:cs="Arial Unicode MS"/>
          <w:position w:val="1"/>
          <w:sz w:val="24"/>
          <w:szCs w:val="24"/>
          <w:lang w:val="el-GR"/>
        </w:rPr>
        <w:tab/>
      </w:r>
      <w:r w:rsidRPr="00345C64">
        <w:rPr>
          <w:rFonts w:ascii="Arial Unicode MS" w:eastAsia="Arial Unicode MS" w:hAnsi="Arial Unicode MS" w:cs="Arial Unicode MS"/>
          <w:spacing w:val="1"/>
          <w:position w:val="1"/>
          <w:sz w:val="24"/>
          <w:szCs w:val="24"/>
          <w:lang w:val="el-GR"/>
        </w:rPr>
        <w:t>ε</w:t>
      </w:r>
      <w:r w:rsidRPr="00345C64">
        <w:rPr>
          <w:rFonts w:ascii="Arial Unicode MS" w:eastAsia="Arial Unicode MS" w:hAnsi="Arial Unicode MS" w:cs="Arial Unicode MS"/>
          <w:spacing w:val="-1"/>
          <w:position w:val="1"/>
          <w:sz w:val="24"/>
          <w:szCs w:val="24"/>
          <w:lang w:val="el-GR"/>
        </w:rPr>
        <w:t>κ</w:t>
      </w:r>
      <w:r w:rsidRPr="00345C64">
        <w:rPr>
          <w:rFonts w:ascii="Arial Unicode MS" w:eastAsia="Arial Unicode MS" w:hAnsi="Arial Unicode MS" w:cs="Arial Unicode MS"/>
          <w:position w:val="1"/>
          <w:sz w:val="24"/>
          <w:szCs w:val="24"/>
          <w:lang w:val="el-GR"/>
        </w:rPr>
        <w:t>πα</w:t>
      </w:r>
      <w:r w:rsidRPr="00345C64">
        <w:rPr>
          <w:rFonts w:ascii="Arial Unicode MS" w:eastAsia="Arial Unicode MS" w:hAnsi="Arial Unicode MS" w:cs="Arial Unicode MS"/>
          <w:spacing w:val="-1"/>
          <w:position w:val="1"/>
          <w:sz w:val="24"/>
          <w:szCs w:val="24"/>
          <w:lang w:val="el-GR"/>
        </w:rPr>
        <w:t>ιδ</w:t>
      </w:r>
      <w:r w:rsidRPr="00345C64">
        <w:rPr>
          <w:rFonts w:ascii="Arial Unicode MS" w:eastAsia="Arial Unicode MS" w:hAnsi="Arial Unicode MS" w:cs="Arial Unicode MS"/>
          <w:spacing w:val="1"/>
          <w:position w:val="1"/>
          <w:sz w:val="24"/>
          <w:szCs w:val="24"/>
          <w:lang w:val="el-GR"/>
        </w:rPr>
        <w:t>ε</w:t>
      </w:r>
      <w:r w:rsidRPr="00345C64">
        <w:rPr>
          <w:rFonts w:ascii="Arial Unicode MS" w:eastAsia="Arial Unicode MS" w:hAnsi="Arial Unicode MS" w:cs="Arial Unicode MS"/>
          <w:position w:val="1"/>
          <w:sz w:val="24"/>
          <w:szCs w:val="24"/>
          <w:lang w:val="el-GR"/>
        </w:rPr>
        <w:t>ύον</w:t>
      </w:r>
      <w:r w:rsidRPr="00345C64">
        <w:rPr>
          <w:rFonts w:ascii="Arial Unicode MS" w:eastAsia="Arial Unicode MS" w:hAnsi="Arial Unicode MS" w:cs="Arial Unicode MS"/>
          <w:spacing w:val="1"/>
          <w:position w:val="1"/>
          <w:sz w:val="24"/>
          <w:szCs w:val="24"/>
          <w:lang w:val="el-GR"/>
        </w:rPr>
        <w:t>τ</w:t>
      </w:r>
      <w:r w:rsidRPr="00345C64">
        <w:rPr>
          <w:rFonts w:ascii="Arial Unicode MS" w:eastAsia="Arial Unicode MS" w:hAnsi="Arial Unicode MS" w:cs="Arial Unicode MS"/>
          <w:position w:val="1"/>
          <w:sz w:val="24"/>
          <w:szCs w:val="24"/>
          <w:lang w:val="el-GR"/>
        </w:rPr>
        <w:t xml:space="preserve">αι </w:t>
      </w:r>
      <w:r w:rsidRPr="00345C64">
        <w:rPr>
          <w:rFonts w:ascii="Arial Unicode MS" w:eastAsia="Arial Unicode MS" w:hAnsi="Arial Unicode MS" w:cs="Arial Unicode MS"/>
          <w:spacing w:val="22"/>
          <w:position w:val="1"/>
          <w:sz w:val="24"/>
          <w:szCs w:val="24"/>
          <w:lang w:val="el-GR"/>
        </w:rPr>
        <w:t xml:space="preserve"> </w:t>
      </w:r>
      <w:r w:rsidRPr="00345C64">
        <w:rPr>
          <w:rFonts w:ascii="Arial Unicode MS" w:eastAsia="Arial Unicode MS" w:hAnsi="Arial Unicode MS" w:cs="Arial Unicode MS"/>
          <w:spacing w:val="-1"/>
          <w:position w:val="1"/>
          <w:sz w:val="24"/>
          <w:szCs w:val="24"/>
          <w:lang w:val="el-GR"/>
        </w:rPr>
        <w:t>κ</w:t>
      </w:r>
      <w:r w:rsidRPr="00345C64">
        <w:rPr>
          <w:rFonts w:ascii="Arial Unicode MS" w:eastAsia="Arial Unicode MS" w:hAnsi="Arial Unicode MS" w:cs="Arial Unicode MS"/>
          <w:position w:val="1"/>
          <w:sz w:val="24"/>
          <w:szCs w:val="24"/>
          <w:lang w:val="el-GR"/>
        </w:rPr>
        <w:t xml:space="preserve">αι </w:t>
      </w:r>
      <w:r w:rsidRPr="00345C64">
        <w:rPr>
          <w:rFonts w:ascii="Arial Unicode MS" w:eastAsia="Arial Unicode MS" w:hAnsi="Arial Unicode MS" w:cs="Arial Unicode MS"/>
          <w:spacing w:val="22"/>
          <w:position w:val="1"/>
          <w:sz w:val="24"/>
          <w:szCs w:val="24"/>
          <w:lang w:val="el-GR"/>
        </w:rPr>
        <w:t xml:space="preserve"> </w:t>
      </w:r>
      <w:r w:rsidRPr="00345C64">
        <w:rPr>
          <w:rFonts w:ascii="Arial Unicode MS" w:eastAsia="Arial Unicode MS" w:hAnsi="Arial Unicode MS" w:cs="Arial Unicode MS"/>
          <w:spacing w:val="1"/>
          <w:position w:val="1"/>
          <w:sz w:val="24"/>
          <w:szCs w:val="24"/>
          <w:lang w:val="el-GR"/>
        </w:rPr>
        <w:t>ε</w:t>
      </w:r>
      <w:r w:rsidRPr="00345C64">
        <w:rPr>
          <w:rFonts w:ascii="Arial Unicode MS" w:eastAsia="Arial Unicode MS" w:hAnsi="Arial Unicode MS" w:cs="Arial Unicode MS"/>
          <w:spacing w:val="-1"/>
          <w:position w:val="1"/>
          <w:sz w:val="24"/>
          <w:szCs w:val="24"/>
          <w:lang w:val="el-GR"/>
        </w:rPr>
        <w:t>κ</w:t>
      </w:r>
      <w:r w:rsidRPr="00345C64">
        <w:rPr>
          <w:rFonts w:ascii="Arial Unicode MS" w:eastAsia="Arial Unicode MS" w:hAnsi="Arial Unicode MS" w:cs="Arial Unicode MS"/>
          <w:spacing w:val="1"/>
          <w:position w:val="1"/>
          <w:sz w:val="24"/>
          <w:szCs w:val="24"/>
          <w:lang w:val="el-GR"/>
        </w:rPr>
        <w:t>π</w:t>
      </w:r>
      <w:r w:rsidRPr="00345C64">
        <w:rPr>
          <w:rFonts w:ascii="Arial Unicode MS" w:eastAsia="Arial Unicode MS" w:hAnsi="Arial Unicode MS" w:cs="Arial Unicode MS"/>
          <w:position w:val="1"/>
          <w:sz w:val="24"/>
          <w:szCs w:val="24"/>
          <w:lang w:val="el-GR"/>
        </w:rPr>
        <w:t>α</w:t>
      </w:r>
      <w:r w:rsidRPr="00345C64">
        <w:rPr>
          <w:rFonts w:ascii="Arial Unicode MS" w:eastAsia="Arial Unicode MS" w:hAnsi="Arial Unicode MS" w:cs="Arial Unicode MS"/>
          <w:spacing w:val="-1"/>
          <w:position w:val="1"/>
          <w:sz w:val="24"/>
          <w:szCs w:val="24"/>
          <w:lang w:val="el-GR"/>
        </w:rPr>
        <w:t>ιδ</w:t>
      </w:r>
      <w:r w:rsidRPr="00345C64">
        <w:rPr>
          <w:rFonts w:ascii="Arial Unicode MS" w:eastAsia="Arial Unicode MS" w:hAnsi="Arial Unicode MS" w:cs="Arial Unicode MS"/>
          <w:spacing w:val="1"/>
          <w:position w:val="1"/>
          <w:sz w:val="24"/>
          <w:szCs w:val="24"/>
          <w:lang w:val="el-GR"/>
        </w:rPr>
        <w:t>ε</w:t>
      </w:r>
      <w:r w:rsidRPr="00345C64">
        <w:rPr>
          <w:rFonts w:ascii="Arial Unicode MS" w:eastAsia="Arial Unicode MS" w:hAnsi="Arial Unicode MS" w:cs="Arial Unicode MS"/>
          <w:position w:val="1"/>
          <w:sz w:val="24"/>
          <w:szCs w:val="24"/>
          <w:lang w:val="el-GR"/>
        </w:rPr>
        <w:t xml:space="preserve">ύουν </w:t>
      </w:r>
      <w:r w:rsidRPr="00345C64">
        <w:rPr>
          <w:rFonts w:ascii="Arial Unicode MS" w:eastAsia="Arial Unicode MS" w:hAnsi="Arial Unicode MS" w:cs="Arial Unicode MS"/>
          <w:spacing w:val="23"/>
          <w:position w:val="1"/>
          <w:sz w:val="24"/>
          <w:szCs w:val="24"/>
          <w:lang w:val="el-GR"/>
        </w:rPr>
        <w:t xml:space="preserve"> </w:t>
      </w:r>
      <w:r w:rsidRPr="00345C64">
        <w:rPr>
          <w:rFonts w:ascii="Arial Unicode MS" w:eastAsia="Arial Unicode MS" w:hAnsi="Arial Unicode MS" w:cs="Arial Unicode MS"/>
          <w:position w:val="1"/>
          <w:sz w:val="24"/>
          <w:szCs w:val="24"/>
          <w:lang w:val="el-GR"/>
        </w:rPr>
        <w:t>τ</w:t>
      </w:r>
      <w:r w:rsidRPr="00345C64">
        <w:rPr>
          <w:rFonts w:ascii="Arial Unicode MS" w:eastAsia="Arial Unicode MS" w:hAnsi="Arial Unicode MS" w:cs="Arial Unicode MS"/>
          <w:spacing w:val="1"/>
          <w:position w:val="1"/>
          <w:sz w:val="24"/>
          <w:szCs w:val="24"/>
          <w:lang w:val="el-GR"/>
        </w:rPr>
        <w:t>ο</w:t>
      </w:r>
      <w:r w:rsidRPr="00345C64">
        <w:rPr>
          <w:rFonts w:ascii="Arial Unicode MS" w:eastAsia="Arial Unicode MS" w:hAnsi="Arial Unicode MS" w:cs="Arial Unicode MS"/>
          <w:position w:val="1"/>
          <w:sz w:val="24"/>
          <w:szCs w:val="24"/>
          <w:lang w:val="el-GR"/>
        </w:rPr>
        <w:t xml:space="preserve">υς </w:t>
      </w:r>
      <w:r w:rsidRPr="00345C64">
        <w:rPr>
          <w:rFonts w:ascii="Arial Unicode MS" w:eastAsia="Arial Unicode MS" w:hAnsi="Arial Unicode MS" w:cs="Arial Unicode MS"/>
          <w:spacing w:val="23"/>
          <w:position w:val="1"/>
          <w:sz w:val="24"/>
          <w:szCs w:val="24"/>
          <w:lang w:val="el-GR"/>
        </w:rPr>
        <w:t xml:space="preserve"> </w:t>
      </w:r>
      <w:r w:rsidRPr="00345C64">
        <w:rPr>
          <w:rFonts w:ascii="Arial Unicode MS" w:eastAsia="Arial Unicode MS" w:hAnsi="Arial Unicode MS" w:cs="Arial Unicode MS"/>
          <w:position w:val="1"/>
          <w:sz w:val="24"/>
          <w:szCs w:val="24"/>
          <w:lang w:val="el-GR"/>
        </w:rPr>
        <w:t>μαθη</w:t>
      </w:r>
      <w:r w:rsidRPr="00345C64">
        <w:rPr>
          <w:rFonts w:ascii="Arial Unicode MS" w:eastAsia="Arial Unicode MS" w:hAnsi="Arial Unicode MS" w:cs="Arial Unicode MS"/>
          <w:spacing w:val="1"/>
          <w:position w:val="1"/>
          <w:sz w:val="24"/>
          <w:szCs w:val="24"/>
          <w:lang w:val="el-GR"/>
        </w:rPr>
        <w:t>τ</w:t>
      </w:r>
      <w:r w:rsidRPr="00345C64">
        <w:rPr>
          <w:rFonts w:ascii="Arial Unicode MS" w:eastAsia="Arial Unicode MS" w:hAnsi="Arial Unicode MS" w:cs="Arial Unicode MS"/>
          <w:spacing w:val="-1"/>
          <w:position w:val="1"/>
          <w:sz w:val="24"/>
          <w:szCs w:val="24"/>
          <w:lang w:val="el-GR"/>
        </w:rPr>
        <w:t>έ</w:t>
      </w:r>
      <w:r w:rsidRPr="00345C64">
        <w:rPr>
          <w:rFonts w:ascii="Arial Unicode MS" w:eastAsia="Arial Unicode MS" w:hAnsi="Arial Unicode MS" w:cs="Arial Unicode MS"/>
          <w:position w:val="1"/>
          <w:sz w:val="24"/>
          <w:szCs w:val="24"/>
          <w:lang w:val="el-GR"/>
        </w:rPr>
        <w:t xml:space="preserve">ς </w:t>
      </w:r>
      <w:r w:rsidRPr="00345C64">
        <w:rPr>
          <w:rFonts w:ascii="Arial Unicode MS" w:eastAsia="Arial Unicode MS" w:hAnsi="Arial Unicode MS" w:cs="Arial Unicode MS"/>
          <w:spacing w:val="28"/>
          <w:position w:val="1"/>
          <w:sz w:val="24"/>
          <w:szCs w:val="24"/>
          <w:lang w:val="el-GR"/>
        </w:rPr>
        <w:t xml:space="preserve"> </w:t>
      </w:r>
      <w:r w:rsidRPr="00345C64">
        <w:rPr>
          <w:rFonts w:ascii="Arial Unicode MS" w:eastAsia="Arial Unicode MS" w:hAnsi="Arial Unicode MS" w:cs="Arial Unicode MS"/>
          <w:position w:val="1"/>
          <w:sz w:val="24"/>
          <w:szCs w:val="24"/>
          <w:lang w:val="el-GR"/>
        </w:rPr>
        <w:t>σχ</w:t>
      </w:r>
      <w:r w:rsidRPr="00345C64">
        <w:rPr>
          <w:rFonts w:ascii="Arial Unicode MS" w:eastAsia="Arial Unicode MS" w:hAnsi="Arial Unicode MS" w:cs="Arial Unicode MS"/>
          <w:spacing w:val="1"/>
          <w:position w:val="1"/>
          <w:sz w:val="24"/>
          <w:szCs w:val="24"/>
          <w:lang w:val="el-GR"/>
        </w:rPr>
        <w:t>ε</w:t>
      </w:r>
      <w:r w:rsidRPr="00345C64">
        <w:rPr>
          <w:rFonts w:ascii="Arial Unicode MS" w:eastAsia="Arial Unicode MS" w:hAnsi="Arial Unicode MS" w:cs="Arial Unicode MS"/>
          <w:position w:val="1"/>
          <w:sz w:val="24"/>
          <w:szCs w:val="24"/>
          <w:lang w:val="el-GR"/>
        </w:rPr>
        <w:t>τι</w:t>
      </w:r>
      <w:r w:rsidRPr="00345C64">
        <w:rPr>
          <w:rFonts w:ascii="Arial Unicode MS" w:eastAsia="Arial Unicode MS" w:hAnsi="Arial Unicode MS" w:cs="Arial Unicode MS"/>
          <w:spacing w:val="-1"/>
          <w:position w:val="1"/>
          <w:sz w:val="24"/>
          <w:szCs w:val="24"/>
          <w:lang w:val="el-GR"/>
        </w:rPr>
        <w:t>κ</w:t>
      </w:r>
      <w:r w:rsidRPr="00345C64">
        <w:rPr>
          <w:rFonts w:ascii="Arial Unicode MS" w:eastAsia="Arial Unicode MS" w:hAnsi="Arial Unicode MS" w:cs="Arial Unicode MS"/>
          <w:position w:val="1"/>
          <w:sz w:val="24"/>
          <w:szCs w:val="24"/>
          <w:lang w:val="el-GR"/>
        </w:rPr>
        <w:t xml:space="preserve">ά </w:t>
      </w:r>
      <w:r w:rsidRPr="00345C64">
        <w:rPr>
          <w:rFonts w:ascii="Arial Unicode MS" w:eastAsia="Arial Unicode MS" w:hAnsi="Arial Unicode MS" w:cs="Arial Unicode MS"/>
          <w:spacing w:val="24"/>
          <w:position w:val="1"/>
          <w:sz w:val="24"/>
          <w:szCs w:val="24"/>
          <w:lang w:val="el-GR"/>
        </w:rPr>
        <w:t xml:space="preserve"> </w:t>
      </w:r>
      <w:r w:rsidRPr="00345C64">
        <w:rPr>
          <w:rFonts w:ascii="Arial Unicode MS" w:eastAsia="Arial Unicode MS" w:hAnsi="Arial Unicode MS" w:cs="Arial Unicode MS"/>
          <w:position w:val="1"/>
          <w:sz w:val="24"/>
          <w:szCs w:val="24"/>
          <w:lang w:val="el-GR"/>
        </w:rPr>
        <w:t xml:space="preserve">με </w:t>
      </w:r>
      <w:r w:rsidRPr="00345C64">
        <w:rPr>
          <w:rFonts w:ascii="Arial Unicode MS" w:eastAsia="Arial Unicode MS" w:hAnsi="Arial Unicode MS" w:cs="Arial Unicode MS"/>
          <w:spacing w:val="24"/>
          <w:position w:val="1"/>
          <w:sz w:val="24"/>
          <w:szCs w:val="24"/>
          <w:lang w:val="el-GR"/>
        </w:rPr>
        <w:t xml:space="preserve"> </w:t>
      </w:r>
      <w:r w:rsidRPr="00345C64">
        <w:rPr>
          <w:rFonts w:ascii="Arial Unicode MS" w:eastAsia="Arial Unicode MS" w:hAnsi="Arial Unicode MS" w:cs="Arial Unicode MS"/>
          <w:position w:val="1"/>
          <w:sz w:val="24"/>
          <w:szCs w:val="24"/>
          <w:lang w:val="el-GR"/>
        </w:rPr>
        <w:t xml:space="preserve">τις </w:t>
      </w:r>
      <w:r w:rsidRPr="00345C64">
        <w:rPr>
          <w:rFonts w:ascii="Arial Unicode MS" w:eastAsia="Arial Unicode MS" w:hAnsi="Arial Unicode MS" w:cs="Arial Unicode MS"/>
          <w:spacing w:val="23"/>
          <w:position w:val="1"/>
          <w:sz w:val="24"/>
          <w:szCs w:val="24"/>
          <w:lang w:val="el-GR"/>
        </w:rPr>
        <w:t xml:space="preserve"> </w:t>
      </w:r>
      <w:r w:rsidRPr="00345C64">
        <w:rPr>
          <w:rFonts w:ascii="Arial Unicode MS" w:eastAsia="Arial Unicode MS" w:hAnsi="Arial Unicode MS" w:cs="Arial Unicode MS"/>
          <w:spacing w:val="1"/>
          <w:position w:val="1"/>
          <w:sz w:val="24"/>
          <w:szCs w:val="24"/>
          <w:lang w:val="el-GR"/>
        </w:rPr>
        <w:t>ε</w:t>
      </w:r>
      <w:r w:rsidRPr="00345C64">
        <w:rPr>
          <w:rFonts w:ascii="Arial Unicode MS" w:eastAsia="Arial Unicode MS" w:hAnsi="Arial Unicode MS" w:cs="Arial Unicode MS"/>
          <w:position w:val="1"/>
          <w:sz w:val="24"/>
          <w:szCs w:val="24"/>
          <w:lang w:val="el-GR"/>
        </w:rPr>
        <w:t>ν</w:t>
      </w:r>
      <w:r w:rsidRPr="00345C64">
        <w:rPr>
          <w:rFonts w:ascii="Arial Unicode MS" w:eastAsia="Arial Unicode MS" w:hAnsi="Arial Unicode MS" w:cs="Arial Unicode MS"/>
          <w:spacing w:val="1"/>
          <w:position w:val="1"/>
          <w:sz w:val="24"/>
          <w:szCs w:val="24"/>
          <w:lang w:val="el-GR"/>
        </w:rPr>
        <w:t>έ</w:t>
      </w:r>
      <w:r w:rsidRPr="00345C64">
        <w:rPr>
          <w:rFonts w:ascii="Arial Unicode MS" w:eastAsia="Arial Unicode MS" w:hAnsi="Arial Unicode MS" w:cs="Arial Unicode MS"/>
          <w:spacing w:val="-2"/>
          <w:position w:val="1"/>
          <w:sz w:val="24"/>
          <w:szCs w:val="24"/>
          <w:lang w:val="el-GR"/>
        </w:rPr>
        <w:t>ρ</w:t>
      </w:r>
      <w:r w:rsidRPr="00345C64">
        <w:rPr>
          <w:rFonts w:ascii="Arial Unicode MS" w:eastAsia="Arial Unicode MS" w:hAnsi="Arial Unicode MS" w:cs="Arial Unicode MS"/>
          <w:spacing w:val="-1"/>
          <w:position w:val="1"/>
          <w:sz w:val="24"/>
          <w:szCs w:val="24"/>
          <w:lang w:val="el-GR"/>
        </w:rPr>
        <w:t>γ</w:t>
      </w:r>
      <w:r w:rsidRPr="00345C64">
        <w:rPr>
          <w:rFonts w:ascii="Arial Unicode MS" w:eastAsia="Arial Unicode MS" w:hAnsi="Arial Unicode MS" w:cs="Arial Unicode MS"/>
          <w:spacing w:val="1"/>
          <w:position w:val="1"/>
          <w:sz w:val="24"/>
          <w:szCs w:val="24"/>
          <w:lang w:val="el-GR"/>
        </w:rPr>
        <w:t>ε</w:t>
      </w:r>
      <w:r w:rsidRPr="00345C64">
        <w:rPr>
          <w:rFonts w:ascii="Arial Unicode MS" w:eastAsia="Arial Unicode MS" w:hAnsi="Arial Unicode MS" w:cs="Arial Unicode MS"/>
          <w:spacing w:val="-1"/>
          <w:position w:val="1"/>
          <w:sz w:val="24"/>
          <w:szCs w:val="24"/>
          <w:lang w:val="el-GR"/>
        </w:rPr>
        <w:t>ι</w:t>
      </w:r>
      <w:r w:rsidRPr="00345C64">
        <w:rPr>
          <w:rFonts w:ascii="Arial Unicode MS" w:eastAsia="Arial Unicode MS" w:hAnsi="Arial Unicode MS" w:cs="Arial Unicode MS"/>
          <w:spacing w:val="1"/>
          <w:position w:val="1"/>
          <w:sz w:val="24"/>
          <w:szCs w:val="24"/>
          <w:lang w:val="el-GR"/>
        </w:rPr>
        <w:t>ε</w:t>
      </w:r>
      <w:r w:rsidRPr="00345C64">
        <w:rPr>
          <w:rFonts w:ascii="Arial Unicode MS" w:eastAsia="Arial Unicode MS" w:hAnsi="Arial Unicode MS" w:cs="Arial Unicode MS"/>
          <w:position w:val="1"/>
          <w:sz w:val="24"/>
          <w:szCs w:val="24"/>
          <w:lang w:val="el-GR"/>
        </w:rPr>
        <w:t xml:space="preserve">ς </w:t>
      </w:r>
      <w:r w:rsidRPr="00345C64">
        <w:rPr>
          <w:rFonts w:ascii="Arial Unicode MS" w:eastAsia="Arial Unicode MS" w:hAnsi="Arial Unicode MS" w:cs="Arial Unicode MS"/>
          <w:spacing w:val="23"/>
          <w:position w:val="1"/>
          <w:sz w:val="24"/>
          <w:szCs w:val="24"/>
          <w:lang w:val="el-GR"/>
        </w:rPr>
        <w:t xml:space="preserve"> </w:t>
      </w:r>
      <w:r w:rsidRPr="00345C64">
        <w:rPr>
          <w:rFonts w:ascii="Arial Unicode MS" w:eastAsia="Arial Unicode MS" w:hAnsi="Arial Unicode MS" w:cs="Arial Unicode MS"/>
          <w:position w:val="1"/>
          <w:sz w:val="24"/>
          <w:szCs w:val="24"/>
          <w:lang w:val="el-GR"/>
        </w:rPr>
        <w:t>που</w:t>
      </w:r>
    </w:p>
    <w:p w:rsidR="00232A0C" w:rsidRPr="00345C64" w:rsidRDefault="00232A0C">
      <w:pPr>
        <w:spacing w:after="0" w:line="240" w:lineRule="auto"/>
        <w:ind w:left="687" w:right="-20"/>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προβ</w:t>
      </w:r>
      <w:r w:rsidRPr="00345C64">
        <w:rPr>
          <w:rFonts w:ascii="Arial Unicode MS" w:eastAsia="Arial Unicode MS" w:hAnsi="Arial Unicode MS" w:cs="Arial Unicode MS"/>
          <w:spacing w:val="-1"/>
          <w:sz w:val="24"/>
          <w:szCs w:val="24"/>
          <w:lang w:val="el-GR"/>
        </w:rPr>
        <w:t>λ</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πον</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 xml:space="preserve">αι </w:t>
      </w:r>
      <w:r w:rsidRPr="00345C64">
        <w:rPr>
          <w:rFonts w:ascii="Arial Unicode MS" w:eastAsia="Arial Unicode MS" w:hAnsi="Arial Unicode MS" w:cs="Arial Unicode MS"/>
          <w:spacing w:val="19"/>
          <w:sz w:val="24"/>
          <w:szCs w:val="24"/>
          <w:lang w:val="el-GR"/>
        </w:rPr>
        <w:t xml:space="preserve">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 xml:space="preserve">α </w:t>
      </w:r>
      <w:r w:rsidRPr="00345C64">
        <w:rPr>
          <w:rFonts w:ascii="Arial Unicode MS" w:eastAsia="Arial Unicode MS" w:hAnsi="Arial Unicode MS" w:cs="Arial Unicode MS"/>
          <w:spacing w:val="19"/>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19"/>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φαρμο</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 xml:space="preserve">ή </w:t>
      </w:r>
      <w:r w:rsidRPr="00345C64">
        <w:rPr>
          <w:rFonts w:ascii="Arial Unicode MS" w:eastAsia="Arial Unicode MS" w:hAnsi="Arial Unicode MS" w:cs="Arial Unicode MS"/>
          <w:spacing w:val="19"/>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 xml:space="preserve">υ </w:t>
      </w:r>
      <w:r w:rsidRPr="00345C64">
        <w:rPr>
          <w:rFonts w:ascii="Arial Unicode MS" w:eastAsia="Arial Unicode MS" w:hAnsi="Arial Unicode MS" w:cs="Arial Unicode MS"/>
          <w:spacing w:val="18"/>
          <w:sz w:val="24"/>
          <w:szCs w:val="24"/>
          <w:lang w:val="el-GR"/>
        </w:rPr>
        <w:t xml:space="preserve"> </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1"/>
          <w:sz w:val="24"/>
          <w:szCs w:val="24"/>
          <w:lang w:val="el-GR"/>
        </w:rPr>
        <w:t>χε</w:t>
      </w:r>
      <w:r w:rsidRPr="00345C64">
        <w:rPr>
          <w:rFonts w:ascii="Arial Unicode MS" w:eastAsia="Arial Unicode MS" w:hAnsi="Arial Unicode MS" w:cs="Arial Unicode MS"/>
          <w:spacing w:val="-1"/>
          <w:sz w:val="24"/>
          <w:szCs w:val="24"/>
          <w:lang w:val="el-GR"/>
        </w:rPr>
        <w:t>δί</w:t>
      </w:r>
      <w:r w:rsidRPr="00345C64">
        <w:rPr>
          <w:rFonts w:ascii="Arial Unicode MS" w:eastAsia="Arial Unicode MS" w:hAnsi="Arial Unicode MS" w:cs="Arial Unicode MS"/>
          <w:sz w:val="24"/>
          <w:szCs w:val="24"/>
          <w:lang w:val="el-GR"/>
        </w:rPr>
        <w:t xml:space="preserve">ου </w:t>
      </w:r>
      <w:r w:rsidRPr="00345C64">
        <w:rPr>
          <w:rFonts w:ascii="Arial Unicode MS" w:eastAsia="Arial Unicode MS" w:hAnsi="Arial Unicode MS" w:cs="Arial Unicode MS"/>
          <w:spacing w:val="22"/>
          <w:sz w:val="24"/>
          <w:szCs w:val="24"/>
          <w:lang w:val="el-GR"/>
        </w:rPr>
        <w:t xml:space="preserve"> </w:t>
      </w:r>
      <w:r w:rsidRPr="00345C64">
        <w:rPr>
          <w:rFonts w:ascii="Arial Unicode MS" w:eastAsia="Arial Unicode MS" w:hAnsi="Arial Unicode MS" w:cs="Arial Unicode MS"/>
          <w:sz w:val="24"/>
          <w:szCs w:val="24"/>
          <w:lang w:val="el-GR"/>
        </w:rPr>
        <w:t>Έ</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 xml:space="preserve">ς </w:t>
      </w:r>
      <w:r w:rsidRPr="00345C64">
        <w:rPr>
          <w:rFonts w:ascii="Arial Unicode MS" w:eastAsia="Arial Unicode MS" w:hAnsi="Arial Unicode MS" w:cs="Arial Unicode MS"/>
          <w:spacing w:val="18"/>
          <w:sz w:val="24"/>
          <w:szCs w:val="24"/>
          <w:lang w:val="el-GR"/>
        </w:rPr>
        <w:t xml:space="preserve"> </w:t>
      </w:r>
      <w:r w:rsidRPr="00345C64">
        <w:rPr>
          <w:rFonts w:ascii="Arial Unicode MS" w:eastAsia="Arial Unicode MS" w:hAnsi="Arial Unicode MS" w:cs="Arial Unicode MS"/>
          <w:sz w:val="24"/>
          <w:szCs w:val="24"/>
          <w:lang w:val="el-GR"/>
        </w:rPr>
        <w:t>Αν</w:t>
      </w:r>
      <w:r w:rsidRPr="00345C64">
        <w:rPr>
          <w:rFonts w:ascii="Arial Unicode MS" w:eastAsia="Arial Unicode MS" w:hAnsi="Arial Unicode MS" w:cs="Arial Unicode MS"/>
          <w:spacing w:val="1"/>
          <w:sz w:val="24"/>
          <w:szCs w:val="24"/>
          <w:lang w:val="el-GR"/>
        </w:rPr>
        <w:t>άγ</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ης,</w:t>
      </w:r>
    </w:p>
    <w:p w:rsidR="00232A0C" w:rsidRPr="00345C64" w:rsidRDefault="00232A0C">
      <w:pPr>
        <w:spacing w:after="0" w:line="240" w:lineRule="auto"/>
        <w:ind w:left="687" w:right="-20"/>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z w:val="24"/>
          <w:szCs w:val="24"/>
          <w:lang w:val="el-GR"/>
        </w:rPr>
        <w:t>μμ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έχ</w:t>
      </w:r>
      <w:r w:rsidRPr="00345C64">
        <w:rPr>
          <w:rFonts w:ascii="Arial Unicode MS" w:eastAsia="Arial Unicode MS" w:hAnsi="Arial Unicode MS" w:cs="Arial Unicode MS"/>
          <w:spacing w:val="-2"/>
          <w:sz w:val="24"/>
          <w:szCs w:val="24"/>
          <w:lang w:val="el-GR"/>
        </w:rPr>
        <w:t>ο</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 xml:space="preserve">ας </w:t>
      </w:r>
      <w:r w:rsidRPr="00345C64">
        <w:rPr>
          <w:rFonts w:ascii="Arial Unicode MS" w:eastAsia="Arial Unicode MS" w:hAnsi="Arial Unicode MS" w:cs="Arial Unicode MS"/>
          <w:spacing w:val="-2"/>
          <w:sz w:val="24"/>
          <w:szCs w:val="24"/>
          <w:lang w:val="el-GR"/>
        </w:rPr>
        <w:t>σ</w:t>
      </w:r>
      <w:r w:rsidRPr="00345C64">
        <w:rPr>
          <w:rFonts w:ascii="Arial Unicode MS" w:eastAsia="Arial Unicode MS" w:hAnsi="Arial Unicode MS" w:cs="Arial Unicode MS"/>
          <w:sz w:val="24"/>
          <w:szCs w:val="24"/>
          <w:lang w:val="el-GR"/>
        </w:rPr>
        <w:t>τις πρ</w:t>
      </w:r>
      <w:r w:rsidRPr="00345C64">
        <w:rPr>
          <w:rFonts w:ascii="Arial Unicode MS" w:eastAsia="Arial Unicode MS" w:hAnsi="Arial Unicode MS" w:cs="Arial Unicode MS"/>
          <w:spacing w:val="-2"/>
          <w:sz w:val="24"/>
          <w:szCs w:val="24"/>
          <w:lang w:val="el-GR"/>
        </w:rPr>
        <w:t>ο</w:t>
      </w:r>
      <w:r w:rsidRPr="00345C64">
        <w:rPr>
          <w:rFonts w:ascii="Arial Unicode MS" w:eastAsia="Arial Unicode MS" w:hAnsi="Arial Unicode MS" w:cs="Arial Unicode MS"/>
          <w:sz w:val="24"/>
          <w:szCs w:val="24"/>
          <w:lang w:val="el-GR"/>
        </w:rPr>
        <w:t>β</w:t>
      </w:r>
      <w:r w:rsidRPr="00345C64">
        <w:rPr>
          <w:rFonts w:ascii="Arial Unicode MS" w:eastAsia="Arial Unicode MS" w:hAnsi="Arial Unicode MS" w:cs="Arial Unicode MS"/>
          <w:spacing w:val="-1"/>
          <w:sz w:val="24"/>
          <w:szCs w:val="24"/>
          <w:lang w:val="el-GR"/>
        </w:rPr>
        <w:t>λ</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πόμ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ασ</w:t>
      </w:r>
      <w:r w:rsidRPr="00345C64">
        <w:rPr>
          <w:rFonts w:ascii="Arial Unicode MS" w:eastAsia="Arial Unicode MS" w:hAnsi="Arial Unicode MS" w:cs="Arial Unicode MS"/>
          <w:spacing w:val="-2"/>
          <w:sz w:val="24"/>
          <w:szCs w:val="24"/>
          <w:lang w:val="el-GR"/>
        </w:rPr>
        <w:t>κ</w:t>
      </w:r>
      <w:r w:rsidRPr="00345C64">
        <w:rPr>
          <w:rFonts w:ascii="Arial Unicode MS" w:eastAsia="Arial Unicode MS" w:hAnsi="Arial Unicode MS" w:cs="Arial Unicode MS"/>
          <w:sz w:val="24"/>
          <w:szCs w:val="24"/>
          <w:lang w:val="el-GR"/>
        </w:rPr>
        <w:t xml:space="preserve">ήσεις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μότ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pacing w:val="2"/>
          <w:sz w:val="24"/>
          <w:szCs w:val="24"/>
          <w:lang w:val="el-GR"/>
        </w:rPr>
        <w:t>ς</w:t>
      </w:r>
      <w:r w:rsidRPr="00345C64">
        <w:rPr>
          <w:rFonts w:ascii="Arial Unicode MS" w:eastAsia="Arial Unicode MS" w:hAnsi="Arial Unicode MS" w:cs="Arial Unicode MS"/>
          <w:sz w:val="24"/>
          <w:szCs w:val="24"/>
          <w:lang w:val="el-GR"/>
        </w:rPr>
        <w:t>.</w:t>
      </w:r>
    </w:p>
    <w:p w:rsidR="00232A0C" w:rsidRPr="00A5374F" w:rsidRDefault="00232A0C" w:rsidP="00A5374F">
      <w:pPr>
        <w:tabs>
          <w:tab w:val="left" w:pos="680"/>
        </w:tabs>
        <w:spacing w:after="0" w:line="240" w:lineRule="auto"/>
        <w:ind w:left="404" w:right="-20"/>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z w:val="24"/>
          <w:szCs w:val="24"/>
          <w:lang w:val="el-GR"/>
        </w:rPr>
        <w:tab/>
        <w:t>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μν</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 xml:space="preserve">ύν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τη</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3"/>
          <w:sz w:val="24"/>
          <w:szCs w:val="24"/>
          <w:lang w:val="el-GR"/>
        </w:rPr>
        <w:t>β</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λτ</w:t>
      </w:r>
      <w:r w:rsidRPr="00345C64">
        <w:rPr>
          <w:rFonts w:ascii="Arial Unicode MS" w:eastAsia="Arial Unicode MS" w:hAnsi="Arial Unicode MS" w:cs="Arial Unicode MS"/>
          <w:spacing w:val="-1"/>
          <w:sz w:val="24"/>
          <w:szCs w:val="24"/>
          <w:lang w:val="el-GR"/>
        </w:rPr>
        <w:t>ίω</w:t>
      </w:r>
      <w:r w:rsidRPr="00345C64">
        <w:rPr>
          <w:rFonts w:ascii="Arial Unicode MS" w:eastAsia="Arial Unicode MS" w:hAnsi="Arial Unicode MS" w:cs="Arial Unicode MS"/>
          <w:spacing w:val="2"/>
          <w:sz w:val="24"/>
          <w:szCs w:val="24"/>
          <w:lang w:val="el-GR"/>
        </w:rPr>
        <w:t>σ</w:t>
      </w:r>
      <w:r w:rsidRPr="00345C64">
        <w:rPr>
          <w:rFonts w:ascii="Arial Unicode MS" w:eastAsia="Arial Unicode MS" w:hAnsi="Arial Unicode MS" w:cs="Arial Unicode MS"/>
          <w:sz w:val="24"/>
          <w:szCs w:val="24"/>
          <w:lang w:val="el-GR"/>
        </w:rPr>
        <w:t>η</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το</w:t>
      </w:r>
      <w:r w:rsidRPr="00345C64">
        <w:rPr>
          <w:rFonts w:ascii="Arial Unicode MS" w:eastAsia="Arial Unicode MS" w:hAnsi="Arial Unicode MS" w:cs="Arial Unicode MS"/>
          <w:sz w:val="24"/>
          <w:szCs w:val="24"/>
          <w:lang w:val="el-GR"/>
        </w:rPr>
        <w:t xml:space="preserve">υ </w:t>
      </w:r>
      <w:r w:rsidRPr="00345C64">
        <w:rPr>
          <w:rFonts w:ascii="Arial Unicode MS" w:eastAsia="Arial Unicode MS" w:hAnsi="Arial Unicode MS" w:cs="Arial Unicode MS"/>
          <w:spacing w:val="-2"/>
          <w:sz w:val="24"/>
          <w:szCs w:val="24"/>
          <w:lang w:val="el-GR"/>
        </w:rPr>
        <w:t>Σ</w:t>
      </w:r>
      <w:r w:rsidRPr="00345C64">
        <w:rPr>
          <w:rFonts w:ascii="Arial Unicode MS" w:eastAsia="Arial Unicode MS" w:hAnsi="Arial Unicode MS" w:cs="Arial Unicode MS"/>
          <w:spacing w:val="1"/>
          <w:sz w:val="24"/>
          <w:szCs w:val="24"/>
          <w:lang w:val="el-GR"/>
        </w:rPr>
        <w:t>χε</w:t>
      </w:r>
      <w:r w:rsidRPr="00345C64">
        <w:rPr>
          <w:rFonts w:ascii="Arial Unicode MS" w:eastAsia="Arial Unicode MS" w:hAnsi="Arial Unicode MS" w:cs="Arial Unicode MS"/>
          <w:spacing w:val="-1"/>
          <w:sz w:val="24"/>
          <w:szCs w:val="24"/>
          <w:lang w:val="el-GR"/>
        </w:rPr>
        <w:t>δί</w:t>
      </w:r>
      <w:r w:rsidRPr="00345C64">
        <w:rPr>
          <w:rFonts w:ascii="Arial Unicode MS" w:eastAsia="Arial Unicode MS" w:hAnsi="Arial Unicode MS" w:cs="Arial Unicode MS"/>
          <w:sz w:val="24"/>
          <w:szCs w:val="24"/>
          <w:lang w:val="el-GR"/>
        </w:rPr>
        <w:t xml:space="preserve">ου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άν</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pacing w:val="-2"/>
          <w:sz w:val="24"/>
          <w:szCs w:val="24"/>
          <w:lang w:val="el-GR"/>
        </w:rPr>
        <w:t>ν</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σχ</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τι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ς πρ</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ά</w:t>
      </w:r>
      <w:r w:rsidRPr="00345C64">
        <w:rPr>
          <w:rFonts w:ascii="Arial Unicode MS" w:eastAsia="Arial Unicode MS" w:hAnsi="Arial Unicode MS" w:cs="Arial Unicode MS"/>
          <w:sz w:val="24"/>
          <w:szCs w:val="24"/>
          <w:lang w:val="el-GR"/>
        </w:rPr>
        <w:t>σει</w:t>
      </w:r>
      <w:r w:rsidRPr="00345C64">
        <w:rPr>
          <w:rFonts w:ascii="Arial Unicode MS" w:eastAsia="Arial Unicode MS" w:hAnsi="Arial Unicode MS" w:cs="Arial Unicode MS"/>
          <w:spacing w:val="3"/>
          <w:sz w:val="24"/>
          <w:szCs w:val="24"/>
          <w:lang w:val="el-GR"/>
        </w:rPr>
        <w:t>ς</w:t>
      </w:r>
      <w:r w:rsidRPr="00345C64">
        <w:rPr>
          <w:rFonts w:ascii="Arial Unicode MS" w:eastAsia="Arial Unicode MS" w:hAnsi="Arial Unicode MS" w:cs="Arial Unicode MS"/>
          <w:sz w:val="24"/>
          <w:szCs w:val="24"/>
          <w:lang w:val="el-GR"/>
        </w:rPr>
        <w:t>.</w:t>
      </w:r>
    </w:p>
    <w:p w:rsidR="00232A0C" w:rsidRPr="00345C64" w:rsidRDefault="00232A0C">
      <w:pPr>
        <w:shd w:val="clear" w:color="auto" w:fill="FFFFFF"/>
        <w:tabs>
          <w:tab w:val="left" w:pos="250"/>
        </w:tabs>
        <w:spacing w:before="29" w:line="394" w:lineRule="exact"/>
        <w:rPr>
          <w:rFonts w:ascii="Arial Unicode MS" w:eastAsia="Arial Unicode MS" w:hAnsi="Arial Unicode MS" w:cs="Arial Unicode MS"/>
          <w:b/>
          <w:bCs/>
          <w:color w:val="000000"/>
          <w:sz w:val="24"/>
          <w:szCs w:val="24"/>
          <w:u w:val="single"/>
          <w:lang w:val="el-GR"/>
        </w:rPr>
      </w:pPr>
      <w:r w:rsidRPr="00345C64">
        <w:rPr>
          <w:rFonts w:ascii="Arial Unicode MS" w:eastAsia="Arial Unicode MS" w:hAnsi="Arial Unicode MS" w:cs="Arial Unicode MS"/>
          <w:b/>
          <w:bCs/>
          <w:color w:val="000000"/>
          <w:spacing w:val="-13"/>
          <w:sz w:val="24"/>
          <w:szCs w:val="24"/>
          <w:lang w:val="el-GR"/>
        </w:rPr>
        <w:t xml:space="preserve">  </w:t>
      </w:r>
      <w:r w:rsidRPr="00345C64">
        <w:rPr>
          <w:rFonts w:ascii="Arial Unicode MS" w:eastAsia="Arial Unicode MS" w:hAnsi="Arial Unicode MS" w:cs="Arial Unicode MS"/>
          <w:b/>
          <w:bCs/>
          <w:color w:val="000000"/>
          <w:sz w:val="24"/>
          <w:szCs w:val="24"/>
          <w:u w:val="single"/>
          <w:lang w:val="el-GR"/>
        </w:rPr>
        <w:t>Προσωπικό του Σχολείου</w:t>
      </w:r>
    </w:p>
    <w:p w:rsidR="00232A0C" w:rsidRPr="00345C64" w:rsidRDefault="004C568E">
      <w:pPr>
        <w:shd w:val="clear" w:color="auto" w:fill="FFFFFF"/>
        <w:tabs>
          <w:tab w:val="left" w:leader="dot" w:pos="8222"/>
        </w:tabs>
        <w:spacing w:line="394" w:lineRule="exact"/>
        <w:ind w:left="19"/>
        <w:rPr>
          <w:rFonts w:ascii="Arial Unicode MS" w:eastAsia="Arial Unicode MS" w:hAnsi="Arial Unicode MS" w:cs="Arial Unicode MS"/>
          <w:b/>
          <w:color w:val="000000"/>
          <w:sz w:val="24"/>
          <w:szCs w:val="24"/>
          <w:lang w:val="el-GR"/>
        </w:rPr>
      </w:pPr>
      <w:r>
        <w:rPr>
          <w:rFonts w:ascii="Arial Unicode MS" w:eastAsia="Arial Unicode MS" w:hAnsi="Arial Unicode MS" w:cs="Arial Unicode MS"/>
          <w:color w:val="000000"/>
          <w:spacing w:val="-2"/>
          <w:sz w:val="24"/>
          <w:szCs w:val="24"/>
          <w:lang w:val="el-GR"/>
        </w:rPr>
        <w:t>α.  Διευθύντρια</w:t>
      </w:r>
      <w:r w:rsidR="00883265" w:rsidRPr="00345C64">
        <w:rPr>
          <w:rFonts w:ascii="Arial Unicode MS" w:eastAsia="Arial Unicode MS" w:hAnsi="Arial Unicode MS" w:cs="Arial Unicode MS"/>
          <w:color w:val="000000"/>
          <w:spacing w:val="-2"/>
          <w:sz w:val="24"/>
          <w:szCs w:val="24"/>
          <w:lang w:val="el-GR"/>
        </w:rPr>
        <w:t>:</w:t>
      </w:r>
      <w:r w:rsidR="008916F5" w:rsidRPr="00345C64">
        <w:rPr>
          <w:rFonts w:ascii="Arial Unicode MS" w:eastAsia="Arial Unicode MS" w:hAnsi="Arial Unicode MS" w:cs="Arial Unicode MS"/>
          <w:color w:val="000000"/>
          <w:spacing w:val="-2"/>
          <w:sz w:val="24"/>
          <w:szCs w:val="24"/>
          <w:lang w:val="el-GR"/>
        </w:rPr>
        <w:t xml:space="preserve"> </w:t>
      </w:r>
      <w:r w:rsidR="00A72B3B" w:rsidRPr="00345C64">
        <w:rPr>
          <w:rFonts w:ascii="Arial Unicode MS" w:eastAsia="Arial Unicode MS" w:hAnsi="Arial Unicode MS" w:cs="Arial Unicode MS"/>
          <w:color w:val="000000"/>
          <w:spacing w:val="-2"/>
          <w:sz w:val="24"/>
          <w:szCs w:val="24"/>
          <w:lang w:val="el-GR"/>
        </w:rPr>
        <w:t>( αρχηγός ΔΑΙ )</w:t>
      </w:r>
      <w:r w:rsidR="008916F5" w:rsidRPr="00345C64">
        <w:rPr>
          <w:rFonts w:ascii="Arial Unicode MS" w:eastAsia="Arial Unicode MS" w:hAnsi="Arial Unicode MS" w:cs="Arial Unicode MS"/>
          <w:color w:val="000000"/>
          <w:spacing w:val="-2"/>
          <w:sz w:val="24"/>
          <w:szCs w:val="24"/>
          <w:lang w:val="el-GR"/>
        </w:rPr>
        <w:t>:</w:t>
      </w:r>
      <w:r w:rsidR="004C6094" w:rsidRPr="00345C64">
        <w:rPr>
          <w:rFonts w:ascii="Arial Unicode MS" w:eastAsia="Arial Unicode MS" w:hAnsi="Arial Unicode MS" w:cs="Arial Unicode MS"/>
          <w:color w:val="000000"/>
          <w:sz w:val="24"/>
          <w:szCs w:val="24"/>
          <w:lang w:val="el-GR"/>
        </w:rPr>
        <w:t xml:space="preserve"> </w:t>
      </w:r>
      <w:r w:rsidRPr="00A5374F">
        <w:rPr>
          <w:rFonts w:ascii="Arial Unicode MS" w:eastAsia="Arial Unicode MS" w:hAnsi="Arial Unicode MS" w:cs="Arial Unicode MS"/>
          <w:b/>
          <w:color w:val="BE1C43"/>
          <w:spacing w:val="-2"/>
          <w:sz w:val="24"/>
          <w:szCs w:val="24"/>
          <w:lang w:val="el-GR"/>
        </w:rPr>
        <w:t>ΒΟΥΛΓΑΡΗ ΕΥΑΓΓΕΛΙΑ</w:t>
      </w:r>
    </w:p>
    <w:p w:rsidR="00232A0C" w:rsidRPr="00345C64" w:rsidRDefault="004123A2">
      <w:pPr>
        <w:shd w:val="clear" w:color="auto" w:fill="FFFFFF"/>
        <w:tabs>
          <w:tab w:val="left" w:leader="dot" w:pos="8189"/>
        </w:tabs>
        <w:spacing w:line="394" w:lineRule="exact"/>
        <w:ind w:left="19"/>
        <w:rPr>
          <w:rFonts w:ascii="Arial Unicode MS" w:eastAsia="Arial Unicode MS" w:hAnsi="Arial Unicode MS" w:cs="Arial Unicode MS"/>
          <w:b/>
          <w:color w:val="000000"/>
          <w:sz w:val="24"/>
          <w:szCs w:val="24"/>
          <w:lang w:val="el-GR"/>
        </w:rPr>
      </w:pPr>
      <w:r>
        <w:rPr>
          <w:rFonts w:ascii="Arial Unicode MS" w:eastAsia="Arial Unicode MS" w:hAnsi="Arial Unicode MS" w:cs="Arial Unicode MS"/>
          <w:color w:val="000000"/>
          <w:spacing w:val="-2"/>
          <w:sz w:val="24"/>
          <w:szCs w:val="24"/>
          <w:lang w:val="el-GR"/>
        </w:rPr>
        <w:t>β.  Υποδιευθύντρια</w:t>
      </w:r>
      <w:r w:rsidR="008916F5" w:rsidRPr="00345C64">
        <w:rPr>
          <w:rFonts w:ascii="Arial Unicode MS" w:eastAsia="Arial Unicode MS" w:hAnsi="Arial Unicode MS" w:cs="Arial Unicode MS"/>
          <w:color w:val="000000"/>
          <w:spacing w:val="-2"/>
          <w:sz w:val="24"/>
          <w:szCs w:val="24"/>
          <w:lang w:val="el-GR"/>
        </w:rPr>
        <w:t xml:space="preserve"> </w:t>
      </w:r>
      <w:r w:rsidR="00883265" w:rsidRPr="00345C64">
        <w:rPr>
          <w:rFonts w:ascii="Arial Unicode MS" w:eastAsia="Arial Unicode MS" w:hAnsi="Arial Unicode MS" w:cs="Arial Unicode MS"/>
          <w:color w:val="000000"/>
          <w:spacing w:val="-2"/>
          <w:sz w:val="24"/>
          <w:szCs w:val="24"/>
          <w:lang w:val="el-GR"/>
        </w:rPr>
        <w:t xml:space="preserve">: </w:t>
      </w:r>
      <w:r w:rsidR="00A72B3B" w:rsidRPr="00345C64">
        <w:rPr>
          <w:rFonts w:ascii="Arial Unicode MS" w:eastAsia="Arial Unicode MS" w:hAnsi="Arial Unicode MS" w:cs="Arial Unicode MS"/>
          <w:color w:val="000000"/>
          <w:spacing w:val="-2"/>
          <w:sz w:val="24"/>
          <w:szCs w:val="24"/>
          <w:lang w:val="el-GR"/>
        </w:rPr>
        <w:t>( υπαρχηγός ΔΑΙ</w:t>
      </w:r>
      <w:r w:rsidR="00332785" w:rsidRPr="00345C64">
        <w:rPr>
          <w:rFonts w:ascii="Arial Unicode MS" w:eastAsia="Arial Unicode MS" w:hAnsi="Arial Unicode MS" w:cs="Arial Unicode MS"/>
          <w:color w:val="000000"/>
          <w:spacing w:val="-2"/>
          <w:sz w:val="24"/>
          <w:szCs w:val="24"/>
          <w:lang w:val="el-GR"/>
        </w:rPr>
        <w:t>)</w:t>
      </w:r>
      <w:r w:rsidR="00A72B3B" w:rsidRPr="00345C64">
        <w:rPr>
          <w:rFonts w:ascii="Arial Unicode MS" w:eastAsia="Arial Unicode MS" w:hAnsi="Arial Unicode MS" w:cs="Arial Unicode MS"/>
          <w:color w:val="000000"/>
          <w:spacing w:val="-2"/>
          <w:sz w:val="24"/>
          <w:szCs w:val="24"/>
          <w:lang w:val="el-GR"/>
        </w:rPr>
        <w:t xml:space="preserve"> </w:t>
      </w:r>
      <w:r w:rsidR="004C6094" w:rsidRPr="00345C64">
        <w:rPr>
          <w:rFonts w:ascii="Arial Unicode MS" w:eastAsia="Arial Unicode MS" w:hAnsi="Arial Unicode MS" w:cs="Arial Unicode MS"/>
          <w:color w:val="000000"/>
          <w:spacing w:val="-2"/>
          <w:sz w:val="24"/>
          <w:szCs w:val="24"/>
          <w:lang w:val="el-GR"/>
        </w:rPr>
        <w:t xml:space="preserve">: </w:t>
      </w:r>
      <w:r w:rsidR="004C568E" w:rsidRPr="00A5374F">
        <w:rPr>
          <w:rFonts w:ascii="Arial Unicode MS" w:eastAsia="Arial Unicode MS" w:hAnsi="Arial Unicode MS" w:cs="Arial Unicode MS"/>
          <w:b/>
          <w:color w:val="BE1C43"/>
          <w:spacing w:val="-2"/>
          <w:sz w:val="24"/>
          <w:szCs w:val="24"/>
          <w:lang w:val="el-GR"/>
        </w:rPr>
        <w:t>ΨΥΧΟΓΥΙΟΥ ΒΑΡΒΑΡΑ</w:t>
      </w:r>
    </w:p>
    <w:p w:rsidR="00A5374F" w:rsidRDefault="00A72B3B" w:rsidP="00FE11DF">
      <w:pPr>
        <w:shd w:val="clear" w:color="auto" w:fill="FFFFFF"/>
        <w:tabs>
          <w:tab w:val="left" w:leader="dot" w:pos="2875"/>
          <w:tab w:val="left" w:leader="dot" w:pos="5078"/>
          <w:tab w:val="left" w:leader="dot" w:pos="8256"/>
        </w:tabs>
        <w:spacing w:line="394" w:lineRule="exact"/>
        <w:ind w:left="14"/>
        <w:rPr>
          <w:rFonts w:ascii="Arial Unicode MS" w:eastAsia="Arial Unicode MS" w:hAnsi="Arial Unicode MS" w:cs="Arial Unicode MS"/>
          <w:b/>
          <w:color w:val="000000"/>
          <w:sz w:val="24"/>
          <w:szCs w:val="24"/>
          <w:lang w:val="el-GR"/>
        </w:rPr>
      </w:pPr>
      <w:r w:rsidRPr="00345C64">
        <w:rPr>
          <w:rFonts w:ascii="Arial Unicode MS" w:eastAsia="Arial Unicode MS" w:hAnsi="Arial Unicode MS" w:cs="Arial Unicode MS"/>
          <w:color w:val="000000"/>
          <w:spacing w:val="-1"/>
          <w:sz w:val="24"/>
          <w:szCs w:val="24"/>
          <w:lang w:val="el-GR"/>
        </w:rPr>
        <w:t>γ</w:t>
      </w:r>
      <w:r w:rsidR="00232A0C" w:rsidRPr="00345C64">
        <w:rPr>
          <w:rFonts w:ascii="Arial Unicode MS" w:eastAsia="Arial Unicode MS" w:hAnsi="Arial Unicode MS" w:cs="Arial Unicode MS"/>
          <w:color w:val="000000"/>
          <w:spacing w:val="-1"/>
          <w:sz w:val="24"/>
          <w:szCs w:val="24"/>
          <w:lang w:val="el-GR"/>
        </w:rPr>
        <w:t>.  Προσωπικό. Άνδρες :</w:t>
      </w:r>
      <w:r w:rsidR="004C6094" w:rsidRPr="00345C64">
        <w:rPr>
          <w:rFonts w:ascii="Arial Unicode MS" w:eastAsia="Arial Unicode MS" w:hAnsi="Arial Unicode MS" w:cs="Arial Unicode MS"/>
          <w:color w:val="000000"/>
          <w:sz w:val="24"/>
          <w:szCs w:val="24"/>
          <w:lang w:val="el-GR"/>
        </w:rPr>
        <w:t xml:space="preserve"> </w:t>
      </w:r>
      <w:r w:rsidR="00A86821">
        <w:rPr>
          <w:rFonts w:ascii="Arial Unicode MS" w:eastAsia="Arial Unicode MS" w:hAnsi="Arial Unicode MS" w:cs="Arial Unicode MS"/>
          <w:b/>
          <w:color w:val="BE1C43"/>
          <w:sz w:val="24"/>
          <w:szCs w:val="24"/>
          <w:lang w:val="el-GR"/>
        </w:rPr>
        <w:t>2</w:t>
      </w:r>
      <w:r w:rsidR="00A5374F">
        <w:rPr>
          <w:rFonts w:ascii="Arial Unicode MS" w:eastAsia="Arial Unicode MS" w:hAnsi="Arial Unicode MS" w:cs="Arial Unicode MS"/>
          <w:b/>
          <w:color w:val="FF0000"/>
          <w:sz w:val="24"/>
          <w:szCs w:val="24"/>
          <w:lang w:val="el-GR"/>
        </w:rPr>
        <w:t xml:space="preserve"> </w:t>
      </w:r>
      <w:r w:rsidR="00232A0C" w:rsidRPr="00345C64">
        <w:rPr>
          <w:rFonts w:ascii="Arial Unicode MS" w:eastAsia="Arial Unicode MS" w:hAnsi="Arial Unicode MS" w:cs="Arial Unicode MS"/>
          <w:color w:val="000000"/>
          <w:sz w:val="24"/>
          <w:szCs w:val="24"/>
          <w:lang w:val="el-GR"/>
        </w:rPr>
        <w:t xml:space="preserve"> </w:t>
      </w:r>
      <w:r w:rsidR="00232A0C" w:rsidRPr="00345C64">
        <w:rPr>
          <w:rFonts w:ascii="Arial Unicode MS" w:eastAsia="Arial Unicode MS" w:hAnsi="Arial Unicode MS" w:cs="Arial Unicode MS"/>
          <w:color w:val="000000"/>
          <w:spacing w:val="-3"/>
          <w:sz w:val="24"/>
          <w:szCs w:val="24"/>
          <w:lang w:val="el-GR"/>
        </w:rPr>
        <w:t>Γυναίκες:</w:t>
      </w:r>
      <w:r w:rsidR="00FE11DF" w:rsidRPr="00345C64">
        <w:rPr>
          <w:rFonts w:ascii="Arial Unicode MS" w:eastAsia="Arial Unicode MS" w:hAnsi="Arial Unicode MS" w:cs="Arial Unicode MS"/>
          <w:color w:val="000000"/>
          <w:spacing w:val="-3"/>
          <w:sz w:val="24"/>
          <w:szCs w:val="24"/>
          <w:lang w:val="el-GR"/>
        </w:rPr>
        <w:t xml:space="preserve"> </w:t>
      </w:r>
      <w:r w:rsidR="00A86821">
        <w:rPr>
          <w:rFonts w:ascii="Arial Unicode MS" w:eastAsia="Arial Unicode MS" w:hAnsi="Arial Unicode MS" w:cs="Arial Unicode MS"/>
          <w:b/>
          <w:color w:val="BE1C43"/>
          <w:sz w:val="24"/>
          <w:szCs w:val="24"/>
          <w:lang w:val="el-GR"/>
        </w:rPr>
        <w:t>5</w:t>
      </w:r>
      <w:r w:rsidR="00232A0C" w:rsidRPr="00345C64">
        <w:rPr>
          <w:rFonts w:ascii="Arial Unicode MS" w:eastAsia="Arial Unicode MS" w:hAnsi="Arial Unicode MS" w:cs="Arial Unicode MS"/>
          <w:color w:val="000000"/>
          <w:sz w:val="24"/>
          <w:szCs w:val="24"/>
          <w:lang w:val="el-GR"/>
        </w:rPr>
        <w:t xml:space="preserve">  </w:t>
      </w:r>
      <w:r w:rsidR="00232A0C" w:rsidRPr="00345C64">
        <w:rPr>
          <w:rFonts w:ascii="Arial Unicode MS" w:eastAsia="Arial Unicode MS" w:hAnsi="Arial Unicode MS" w:cs="Arial Unicode MS"/>
          <w:color w:val="000000"/>
          <w:spacing w:val="-2"/>
          <w:sz w:val="24"/>
          <w:szCs w:val="24"/>
          <w:lang w:val="el-GR"/>
        </w:rPr>
        <w:t>Μαθητές:</w:t>
      </w:r>
      <w:r w:rsidR="00FE11DF" w:rsidRPr="00345C64">
        <w:rPr>
          <w:rFonts w:ascii="Arial Unicode MS" w:eastAsia="Arial Unicode MS" w:hAnsi="Arial Unicode MS" w:cs="Arial Unicode MS"/>
          <w:color w:val="000000"/>
          <w:spacing w:val="-2"/>
          <w:sz w:val="24"/>
          <w:szCs w:val="24"/>
          <w:lang w:val="el-GR"/>
        </w:rPr>
        <w:t xml:space="preserve"> </w:t>
      </w:r>
      <w:r w:rsidR="00A5374F" w:rsidRPr="00A5374F">
        <w:rPr>
          <w:rFonts w:ascii="Arial Unicode MS" w:eastAsia="Arial Unicode MS" w:hAnsi="Arial Unicode MS" w:cs="Arial Unicode MS"/>
          <w:b/>
          <w:color w:val="BE1C43"/>
          <w:sz w:val="24"/>
          <w:szCs w:val="24"/>
          <w:lang w:val="el-GR"/>
        </w:rPr>
        <w:t>3</w:t>
      </w:r>
      <w:r w:rsidR="00A86821">
        <w:rPr>
          <w:rFonts w:ascii="Arial Unicode MS" w:eastAsia="Arial Unicode MS" w:hAnsi="Arial Unicode MS" w:cs="Arial Unicode MS"/>
          <w:b/>
          <w:color w:val="BE1C43"/>
          <w:sz w:val="24"/>
          <w:szCs w:val="24"/>
          <w:lang w:val="el-GR"/>
        </w:rPr>
        <w:t>5</w:t>
      </w:r>
    </w:p>
    <w:p w:rsidR="00265313" w:rsidRDefault="00265313">
      <w:pPr>
        <w:spacing w:before="60" w:after="0" w:line="240" w:lineRule="auto"/>
        <w:ind w:left="440" w:right="674"/>
        <w:jc w:val="both"/>
        <w:rPr>
          <w:rFonts w:ascii="Arial Unicode MS" w:eastAsia="Arial Unicode MS" w:hAnsi="Arial Unicode MS" w:cs="Arial Unicode MS"/>
          <w:color w:val="000000"/>
          <w:spacing w:val="-2"/>
          <w:sz w:val="24"/>
          <w:szCs w:val="24"/>
          <w:lang w:val="el-GR"/>
        </w:rPr>
      </w:pPr>
    </w:p>
    <w:p w:rsidR="00265313" w:rsidRDefault="00265313">
      <w:pPr>
        <w:spacing w:before="60" w:after="0" w:line="240" w:lineRule="auto"/>
        <w:ind w:left="440" w:right="674"/>
        <w:jc w:val="both"/>
        <w:rPr>
          <w:rFonts w:ascii="Arial Unicode MS" w:eastAsia="Arial Unicode MS" w:hAnsi="Arial Unicode MS" w:cs="Arial Unicode MS"/>
          <w:b/>
          <w:bCs/>
          <w:spacing w:val="1"/>
          <w:sz w:val="24"/>
          <w:szCs w:val="24"/>
          <w:lang w:val="el-GR"/>
        </w:rPr>
      </w:pPr>
    </w:p>
    <w:p w:rsidR="00232A0C" w:rsidRPr="00345C64" w:rsidRDefault="00232A0C">
      <w:pPr>
        <w:spacing w:before="60" w:after="0" w:line="240" w:lineRule="auto"/>
        <w:ind w:left="440" w:right="674"/>
        <w:jc w:val="both"/>
        <w:rPr>
          <w:rFonts w:ascii="Arial Unicode MS" w:eastAsia="Arial Unicode MS" w:hAnsi="Arial Unicode MS" w:cs="Arial Unicode MS"/>
          <w:b/>
          <w:bCs/>
          <w:spacing w:val="-1"/>
          <w:sz w:val="24"/>
          <w:szCs w:val="24"/>
          <w:lang w:val="el-GR"/>
        </w:rPr>
      </w:pPr>
      <w:r w:rsidRPr="00345C64">
        <w:rPr>
          <w:rFonts w:ascii="Arial Unicode MS" w:eastAsia="Arial Unicode MS" w:hAnsi="Arial Unicode MS" w:cs="Arial Unicode MS"/>
          <w:b/>
          <w:bCs/>
          <w:spacing w:val="1"/>
          <w:sz w:val="24"/>
          <w:szCs w:val="24"/>
          <w:lang w:val="el-GR"/>
        </w:rPr>
        <w:lastRenderedPageBreak/>
        <w:t>1</w:t>
      </w:r>
      <w:r w:rsidRPr="00345C64">
        <w:rPr>
          <w:rFonts w:ascii="Arial Unicode MS" w:eastAsia="Arial Unicode MS" w:hAnsi="Arial Unicode MS" w:cs="Arial Unicode MS"/>
          <w:b/>
          <w:bCs/>
          <w:sz w:val="24"/>
          <w:szCs w:val="24"/>
          <w:lang w:val="el-GR"/>
        </w:rPr>
        <w:t xml:space="preserve">.  </w:t>
      </w:r>
      <w:r w:rsidRPr="00345C64">
        <w:rPr>
          <w:rFonts w:ascii="Arial Unicode MS" w:eastAsia="Arial Unicode MS" w:hAnsi="Arial Unicode MS" w:cs="Arial Unicode MS"/>
          <w:b/>
          <w:bCs/>
          <w:spacing w:val="9"/>
          <w:sz w:val="24"/>
          <w:szCs w:val="24"/>
          <w:lang w:val="el-GR"/>
        </w:rPr>
        <w:t xml:space="preserve"> </w:t>
      </w:r>
      <w:r w:rsidRPr="00345C64">
        <w:rPr>
          <w:rFonts w:ascii="Arial Unicode MS" w:eastAsia="Arial Unicode MS" w:hAnsi="Arial Unicode MS" w:cs="Arial Unicode MS"/>
          <w:b/>
          <w:bCs/>
          <w:sz w:val="24"/>
          <w:szCs w:val="24"/>
          <w:lang w:val="el-GR"/>
        </w:rPr>
        <w:t>Γεν</w:t>
      </w:r>
      <w:r w:rsidRPr="00345C64">
        <w:rPr>
          <w:rFonts w:ascii="Arial Unicode MS" w:eastAsia="Arial Unicode MS" w:hAnsi="Arial Unicode MS" w:cs="Arial Unicode MS"/>
          <w:b/>
          <w:bCs/>
          <w:spacing w:val="1"/>
          <w:sz w:val="24"/>
          <w:szCs w:val="24"/>
          <w:lang w:val="el-GR"/>
        </w:rPr>
        <w:t>ι</w:t>
      </w:r>
      <w:r w:rsidRPr="00345C64">
        <w:rPr>
          <w:rFonts w:ascii="Arial Unicode MS" w:eastAsia="Arial Unicode MS" w:hAnsi="Arial Unicode MS" w:cs="Arial Unicode MS"/>
          <w:b/>
          <w:bCs/>
          <w:sz w:val="24"/>
          <w:szCs w:val="24"/>
          <w:lang w:val="el-GR"/>
        </w:rPr>
        <w:t>κός Υπε</w:t>
      </w:r>
      <w:r w:rsidRPr="00345C64">
        <w:rPr>
          <w:rFonts w:ascii="Arial Unicode MS" w:eastAsia="Arial Unicode MS" w:hAnsi="Arial Unicode MS" w:cs="Arial Unicode MS"/>
          <w:b/>
          <w:bCs/>
          <w:spacing w:val="-2"/>
          <w:sz w:val="24"/>
          <w:szCs w:val="24"/>
          <w:lang w:val="el-GR"/>
        </w:rPr>
        <w:t>ύ</w:t>
      </w:r>
      <w:r w:rsidRPr="00345C64">
        <w:rPr>
          <w:rFonts w:ascii="Arial Unicode MS" w:eastAsia="Arial Unicode MS" w:hAnsi="Arial Unicode MS" w:cs="Arial Unicode MS"/>
          <w:b/>
          <w:bCs/>
          <w:spacing w:val="1"/>
          <w:sz w:val="24"/>
          <w:szCs w:val="24"/>
          <w:lang w:val="el-GR"/>
        </w:rPr>
        <w:t>θ</w:t>
      </w:r>
      <w:r w:rsidRPr="00345C64">
        <w:rPr>
          <w:rFonts w:ascii="Arial Unicode MS" w:eastAsia="Arial Unicode MS" w:hAnsi="Arial Unicode MS" w:cs="Arial Unicode MS"/>
          <w:b/>
          <w:bCs/>
          <w:sz w:val="24"/>
          <w:szCs w:val="24"/>
          <w:lang w:val="el-GR"/>
        </w:rPr>
        <w:t>υνος</w:t>
      </w:r>
      <w:r w:rsidRPr="00345C64">
        <w:rPr>
          <w:rFonts w:ascii="Arial Unicode MS" w:eastAsia="Arial Unicode MS" w:hAnsi="Arial Unicode MS" w:cs="Arial Unicode MS"/>
          <w:b/>
          <w:bCs/>
          <w:spacing w:val="-1"/>
          <w:sz w:val="24"/>
          <w:szCs w:val="24"/>
          <w:lang w:val="el-GR"/>
        </w:rPr>
        <w:t xml:space="preserve"> </w:t>
      </w:r>
    </w:p>
    <w:p w:rsidR="00232A0C" w:rsidRPr="00345C64" w:rsidRDefault="00232A0C">
      <w:pPr>
        <w:spacing w:before="10" w:after="0" w:line="110" w:lineRule="exact"/>
        <w:rPr>
          <w:rFonts w:ascii="Arial Unicode MS" w:eastAsia="Arial Unicode MS" w:hAnsi="Arial Unicode MS" w:cs="Arial Unicode MS"/>
          <w:sz w:val="11"/>
          <w:szCs w:val="11"/>
          <w:lang w:val="el-GR"/>
        </w:rPr>
      </w:pPr>
    </w:p>
    <w:p w:rsidR="00232A0C" w:rsidRPr="00345C64" w:rsidRDefault="00232A0C">
      <w:pPr>
        <w:spacing w:after="0" w:line="240" w:lineRule="auto"/>
        <w:ind w:left="508" w:right="6347"/>
        <w:jc w:val="both"/>
        <w:rPr>
          <w:rFonts w:ascii="Arial Unicode MS" w:eastAsia="Arial Unicode MS" w:hAnsi="Arial Unicode MS" w:cs="Arial Unicode MS"/>
          <w:sz w:val="24"/>
          <w:szCs w:val="24"/>
          <w:u w:val="single"/>
          <w:lang w:val="el-GR"/>
        </w:rPr>
      </w:pPr>
      <w:r w:rsidRPr="00345C64">
        <w:rPr>
          <w:rFonts w:ascii="Arial Unicode MS" w:eastAsia="Arial Unicode MS" w:hAnsi="Arial Unicode MS" w:cs="Arial Unicode MS"/>
          <w:sz w:val="24"/>
          <w:szCs w:val="24"/>
          <w:lang w:val="el-GR"/>
        </w:rPr>
        <w:t xml:space="preserve"> </w:t>
      </w:r>
      <w:r w:rsidRPr="00345C64">
        <w:rPr>
          <w:rFonts w:ascii="Arial Unicode MS" w:eastAsia="Arial Unicode MS" w:hAnsi="Arial Unicode MS" w:cs="Arial Unicode MS"/>
          <w:sz w:val="24"/>
          <w:szCs w:val="24"/>
          <w:u w:val="single"/>
          <w:lang w:val="el-GR"/>
        </w:rPr>
        <w:t>Γενι</w:t>
      </w:r>
      <w:r w:rsidRPr="00345C64">
        <w:rPr>
          <w:rFonts w:ascii="Arial Unicode MS" w:eastAsia="Arial Unicode MS" w:hAnsi="Arial Unicode MS" w:cs="Arial Unicode MS"/>
          <w:spacing w:val="-2"/>
          <w:sz w:val="24"/>
          <w:szCs w:val="24"/>
          <w:u w:val="single"/>
          <w:lang w:val="el-GR"/>
        </w:rPr>
        <w:t>κ</w:t>
      </w:r>
      <w:r w:rsidRPr="00345C64">
        <w:rPr>
          <w:rFonts w:ascii="Arial Unicode MS" w:eastAsia="Arial Unicode MS" w:hAnsi="Arial Unicode MS" w:cs="Arial Unicode MS"/>
          <w:sz w:val="24"/>
          <w:szCs w:val="24"/>
          <w:u w:val="single"/>
          <w:lang w:val="el-GR"/>
        </w:rPr>
        <w:t>ός υπεύθ</w:t>
      </w:r>
      <w:r w:rsidRPr="00345C64">
        <w:rPr>
          <w:rFonts w:ascii="Arial Unicode MS" w:eastAsia="Arial Unicode MS" w:hAnsi="Arial Unicode MS" w:cs="Arial Unicode MS"/>
          <w:spacing w:val="-1"/>
          <w:sz w:val="24"/>
          <w:szCs w:val="24"/>
          <w:u w:val="single"/>
          <w:lang w:val="el-GR"/>
        </w:rPr>
        <w:t>υ</w:t>
      </w:r>
      <w:r w:rsidRPr="00345C64">
        <w:rPr>
          <w:rFonts w:ascii="Arial Unicode MS" w:eastAsia="Arial Unicode MS" w:hAnsi="Arial Unicode MS" w:cs="Arial Unicode MS"/>
          <w:sz w:val="24"/>
          <w:szCs w:val="24"/>
          <w:u w:val="single"/>
          <w:lang w:val="el-GR"/>
        </w:rPr>
        <w:t>νος:</w:t>
      </w:r>
    </w:p>
    <w:p w:rsidR="00232A0C" w:rsidRPr="00345C64" w:rsidRDefault="00232A0C">
      <w:pPr>
        <w:spacing w:before="10" w:after="0" w:line="110" w:lineRule="exact"/>
        <w:rPr>
          <w:rFonts w:ascii="Arial Unicode MS" w:eastAsia="Arial Unicode MS" w:hAnsi="Arial Unicode MS" w:cs="Arial Unicode MS"/>
          <w:sz w:val="11"/>
          <w:szCs w:val="11"/>
          <w:lang w:val="el-GR"/>
        </w:rPr>
      </w:pPr>
    </w:p>
    <w:p w:rsidR="00232A0C" w:rsidRPr="00345C64" w:rsidRDefault="00A5374F">
      <w:pPr>
        <w:spacing w:after="0" w:line="240" w:lineRule="auto"/>
        <w:ind w:left="508" w:right="337"/>
        <w:jc w:val="both"/>
        <w:rPr>
          <w:rFonts w:ascii="Arial Unicode MS" w:eastAsia="Arial Unicode MS" w:hAnsi="Arial Unicode MS" w:cs="Arial Unicode MS"/>
          <w:b/>
          <w:sz w:val="24"/>
          <w:szCs w:val="24"/>
          <w:lang w:val="el-GR"/>
        </w:rPr>
      </w:pPr>
      <w:r>
        <w:rPr>
          <w:rFonts w:ascii="Arial Unicode MS" w:eastAsia="Arial Unicode MS" w:hAnsi="Arial Unicode MS" w:cs="Arial Unicode MS"/>
          <w:color w:val="000000"/>
          <w:spacing w:val="-2"/>
          <w:sz w:val="24"/>
          <w:szCs w:val="24"/>
          <w:lang w:val="el-GR"/>
        </w:rPr>
        <w:t>Διευθύντρια</w:t>
      </w:r>
      <w:r w:rsidR="00200756" w:rsidRPr="00345C64">
        <w:rPr>
          <w:rFonts w:ascii="Arial Unicode MS" w:eastAsia="Arial Unicode MS" w:hAnsi="Arial Unicode MS" w:cs="Arial Unicode MS"/>
          <w:sz w:val="24"/>
          <w:szCs w:val="24"/>
          <w:lang w:val="el-GR"/>
        </w:rPr>
        <w:t xml:space="preserve"> : </w:t>
      </w:r>
      <w:r w:rsidRPr="00A5374F">
        <w:rPr>
          <w:rFonts w:ascii="Arial Unicode MS" w:eastAsia="Arial Unicode MS" w:hAnsi="Arial Unicode MS" w:cs="Arial Unicode MS"/>
          <w:b/>
          <w:color w:val="BE1C43"/>
          <w:spacing w:val="-2"/>
          <w:sz w:val="24"/>
          <w:szCs w:val="24"/>
          <w:lang w:val="el-GR"/>
        </w:rPr>
        <w:t>ΒΟΥΛΓΑΡΗ ΕΥΑΓΓΕΛΙΑ</w:t>
      </w:r>
    </w:p>
    <w:p w:rsidR="00232A0C" w:rsidRPr="00345C64" w:rsidRDefault="00232A0C">
      <w:pPr>
        <w:spacing w:before="10" w:after="0" w:line="110" w:lineRule="exact"/>
        <w:rPr>
          <w:rFonts w:ascii="Arial Unicode MS" w:eastAsia="Arial Unicode MS" w:hAnsi="Arial Unicode MS" w:cs="Arial Unicode MS"/>
          <w:sz w:val="11"/>
          <w:szCs w:val="11"/>
          <w:lang w:val="el-GR"/>
        </w:rPr>
      </w:pPr>
    </w:p>
    <w:p w:rsidR="00232A0C" w:rsidRPr="00345C64" w:rsidRDefault="00200756" w:rsidP="0073466A">
      <w:pPr>
        <w:spacing w:after="0" w:line="240" w:lineRule="auto"/>
        <w:ind w:left="508" w:right="321"/>
        <w:jc w:val="both"/>
        <w:rPr>
          <w:rFonts w:ascii="Arial Unicode MS" w:eastAsia="Arial Unicode MS" w:hAnsi="Arial Unicode MS" w:cs="Arial Unicode MS"/>
          <w:b/>
          <w:sz w:val="11"/>
          <w:szCs w:val="11"/>
          <w:lang w:val="el-GR"/>
        </w:rPr>
      </w:pPr>
      <w:r w:rsidRPr="00345C64">
        <w:rPr>
          <w:rFonts w:ascii="Arial Unicode MS" w:eastAsia="Arial Unicode MS" w:hAnsi="Arial Unicode MS" w:cs="Arial Unicode MS"/>
          <w:sz w:val="24"/>
          <w:szCs w:val="24"/>
          <w:lang w:val="el-GR"/>
        </w:rPr>
        <w:t>Μ</w:t>
      </w:r>
      <w:r w:rsidR="00232A0C" w:rsidRPr="00345C64">
        <w:rPr>
          <w:rFonts w:ascii="Arial Unicode MS" w:eastAsia="Arial Unicode MS" w:hAnsi="Arial Unicode MS" w:cs="Arial Unicode MS"/>
          <w:sz w:val="24"/>
          <w:szCs w:val="24"/>
          <w:lang w:val="el-GR"/>
        </w:rPr>
        <w:t>ε</w:t>
      </w:r>
      <w:r w:rsidRPr="00345C64">
        <w:rPr>
          <w:rFonts w:ascii="Arial Unicode MS" w:eastAsia="Arial Unicode MS" w:hAnsi="Arial Unicode MS" w:cs="Arial Unicode MS"/>
          <w:spacing w:val="1"/>
          <w:sz w:val="24"/>
          <w:szCs w:val="24"/>
          <w:lang w:val="el-GR"/>
        </w:rPr>
        <w:t xml:space="preserve"> </w:t>
      </w:r>
      <w:r w:rsidR="00232A0C" w:rsidRPr="00345C64">
        <w:rPr>
          <w:rFonts w:ascii="Arial Unicode MS" w:eastAsia="Arial Unicode MS" w:hAnsi="Arial Unicode MS" w:cs="Arial Unicode MS"/>
          <w:sz w:val="24"/>
          <w:szCs w:val="24"/>
          <w:lang w:val="el-GR"/>
        </w:rPr>
        <w:t>αν</w:t>
      </w:r>
      <w:r w:rsidR="00232A0C" w:rsidRPr="00345C64">
        <w:rPr>
          <w:rFonts w:ascii="Arial Unicode MS" w:eastAsia="Arial Unicode MS" w:hAnsi="Arial Unicode MS" w:cs="Arial Unicode MS"/>
          <w:spacing w:val="1"/>
          <w:sz w:val="24"/>
          <w:szCs w:val="24"/>
          <w:lang w:val="el-GR"/>
        </w:rPr>
        <w:t>α</w:t>
      </w:r>
      <w:r w:rsidR="00232A0C" w:rsidRPr="00345C64">
        <w:rPr>
          <w:rFonts w:ascii="Arial Unicode MS" w:eastAsia="Arial Unicode MS" w:hAnsi="Arial Unicode MS" w:cs="Arial Unicode MS"/>
          <w:sz w:val="24"/>
          <w:szCs w:val="24"/>
          <w:lang w:val="el-GR"/>
        </w:rPr>
        <w:t>π</w:t>
      </w:r>
      <w:r w:rsidR="00232A0C" w:rsidRPr="00345C64">
        <w:rPr>
          <w:rFonts w:ascii="Arial Unicode MS" w:eastAsia="Arial Unicode MS" w:hAnsi="Arial Unicode MS" w:cs="Arial Unicode MS"/>
          <w:spacing w:val="-1"/>
          <w:sz w:val="24"/>
          <w:szCs w:val="24"/>
          <w:lang w:val="el-GR"/>
        </w:rPr>
        <w:t>λ</w:t>
      </w:r>
      <w:r w:rsidR="00232A0C" w:rsidRPr="00345C64">
        <w:rPr>
          <w:rFonts w:ascii="Arial Unicode MS" w:eastAsia="Arial Unicode MS" w:hAnsi="Arial Unicode MS" w:cs="Arial Unicode MS"/>
          <w:sz w:val="24"/>
          <w:szCs w:val="24"/>
          <w:lang w:val="el-GR"/>
        </w:rPr>
        <w:t>η</w:t>
      </w:r>
      <w:r w:rsidR="00232A0C" w:rsidRPr="00345C64">
        <w:rPr>
          <w:rFonts w:ascii="Arial Unicode MS" w:eastAsia="Arial Unicode MS" w:hAnsi="Arial Unicode MS" w:cs="Arial Unicode MS"/>
          <w:spacing w:val="-2"/>
          <w:sz w:val="24"/>
          <w:szCs w:val="24"/>
          <w:lang w:val="el-GR"/>
        </w:rPr>
        <w:t>ρ</w:t>
      </w:r>
      <w:r w:rsidR="00232A0C" w:rsidRPr="00345C64">
        <w:rPr>
          <w:rFonts w:ascii="Arial Unicode MS" w:eastAsia="Arial Unicode MS" w:hAnsi="Arial Unicode MS" w:cs="Arial Unicode MS"/>
          <w:spacing w:val="1"/>
          <w:sz w:val="24"/>
          <w:szCs w:val="24"/>
          <w:lang w:val="el-GR"/>
        </w:rPr>
        <w:t>ω</w:t>
      </w:r>
      <w:r w:rsidR="00232A0C" w:rsidRPr="00345C64">
        <w:rPr>
          <w:rFonts w:ascii="Arial Unicode MS" w:eastAsia="Arial Unicode MS" w:hAnsi="Arial Unicode MS" w:cs="Arial Unicode MS"/>
          <w:sz w:val="24"/>
          <w:szCs w:val="24"/>
          <w:lang w:val="el-GR"/>
        </w:rPr>
        <w:t>τ</w:t>
      </w:r>
      <w:r w:rsidR="00883265" w:rsidRPr="00345C64">
        <w:rPr>
          <w:rFonts w:ascii="Arial Unicode MS" w:eastAsia="Arial Unicode MS" w:hAnsi="Arial Unicode MS" w:cs="Arial Unicode MS"/>
          <w:spacing w:val="1"/>
          <w:sz w:val="24"/>
          <w:szCs w:val="24"/>
          <w:lang w:val="el-GR"/>
        </w:rPr>
        <w:t>ή τ</w:t>
      </w:r>
      <w:r w:rsidR="00FE11DF" w:rsidRPr="00345C64">
        <w:rPr>
          <w:rFonts w:ascii="Arial Unicode MS" w:eastAsia="Arial Unicode MS" w:hAnsi="Arial Unicode MS" w:cs="Arial Unicode MS"/>
          <w:spacing w:val="1"/>
          <w:sz w:val="24"/>
          <w:szCs w:val="24"/>
          <w:lang w:val="el-GR"/>
        </w:rPr>
        <w:t xml:space="preserve">ην </w:t>
      </w:r>
      <w:r w:rsidR="00A5374F" w:rsidRPr="00A5374F">
        <w:rPr>
          <w:rFonts w:ascii="Arial Unicode MS" w:eastAsia="Arial Unicode MS" w:hAnsi="Arial Unicode MS" w:cs="Arial Unicode MS"/>
          <w:b/>
          <w:color w:val="BE1C43"/>
          <w:spacing w:val="-2"/>
          <w:sz w:val="24"/>
          <w:szCs w:val="24"/>
          <w:lang w:val="el-GR"/>
        </w:rPr>
        <w:t>ΨΥΧΟΓΥΙΟΥ ΒΑΡΒΑΡΑ</w:t>
      </w:r>
    </w:p>
    <w:p w:rsidR="00232A0C" w:rsidRPr="00345C64" w:rsidRDefault="00232A0C">
      <w:pPr>
        <w:spacing w:after="0" w:line="240" w:lineRule="auto"/>
        <w:ind w:left="508" w:right="6850"/>
        <w:jc w:val="both"/>
        <w:rPr>
          <w:rFonts w:ascii="Arial Unicode MS" w:eastAsia="Arial Unicode MS" w:hAnsi="Arial Unicode MS" w:cs="Arial Unicode MS"/>
          <w:spacing w:val="-1"/>
          <w:sz w:val="24"/>
          <w:szCs w:val="24"/>
          <w:u w:val="single"/>
          <w:lang w:val="el-GR"/>
        </w:rPr>
      </w:pPr>
      <w:r w:rsidRPr="00345C64">
        <w:rPr>
          <w:rFonts w:ascii="Arial Unicode MS" w:eastAsia="Arial Unicode MS" w:hAnsi="Arial Unicode MS" w:cs="Arial Unicode MS"/>
          <w:sz w:val="24"/>
          <w:szCs w:val="24"/>
          <w:u w:val="single"/>
          <w:lang w:val="el-GR"/>
        </w:rPr>
        <w:t xml:space="preserve"> Αρμο</w:t>
      </w:r>
      <w:r w:rsidRPr="00345C64">
        <w:rPr>
          <w:rFonts w:ascii="Arial Unicode MS" w:eastAsia="Arial Unicode MS" w:hAnsi="Arial Unicode MS" w:cs="Arial Unicode MS"/>
          <w:spacing w:val="-1"/>
          <w:sz w:val="24"/>
          <w:szCs w:val="24"/>
          <w:u w:val="single"/>
          <w:lang w:val="el-GR"/>
        </w:rPr>
        <w:t>δι</w:t>
      </w:r>
      <w:r w:rsidRPr="00345C64">
        <w:rPr>
          <w:rFonts w:ascii="Arial Unicode MS" w:eastAsia="Arial Unicode MS" w:hAnsi="Arial Unicode MS" w:cs="Arial Unicode MS"/>
          <w:sz w:val="24"/>
          <w:szCs w:val="24"/>
          <w:u w:val="single"/>
          <w:lang w:val="el-GR"/>
        </w:rPr>
        <w:t>ότητες</w:t>
      </w:r>
      <w:r w:rsidRPr="00345C64">
        <w:rPr>
          <w:rFonts w:ascii="Arial Unicode MS" w:eastAsia="Arial Unicode MS" w:hAnsi="Arial Unicode MS" w:cs="Arial Unicode MS"/>
          <w:spacing w:val="-1"/>
          <w:sz w:val="24"/>
          <w:szCs w:val="24"/>
          <w:u w:val="single"/>
          <w:lang w:val="el-GR"/>
        </w:rPr>
        <w:t xml:space="preserve">: </w:t>
      </w:r>
    </w:p>
    <w:p w:rsidR="00232A0C" w:rsidRPr="00345C64" w:rsidRDefault="00232A0C">
      <w:pPr>
        <w:spacing w:before="60" w:after="0" w:line="240" w:lineRule="auto"/>
        <w:ind w:left="508" w:right="4839"/>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 xml:space="preserve">-  </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Ευ</w:t>
      </w:r>
      <w:r w:rsidRPr="00345C64">
        <w:rPr>
          <w:rFonts w:ascii="Arial Unicode MS" w:eastAsia="Arial Unicode MS" w:hAnsi="Arial Unicode MS" w:cs="Arial Unicode MS"/>
          <w:spacing w:val="-1"/>
          <w:sz w:val="24"/>
          <w:szCs w:val="24"/>
          <w:lang w:val="el-GR"/>
        </w:rPr>
        <w:t>θ</w:t>
      </w:r>
      <w:r w:rsidRPr="00345C64">
        <w:rPr>
          <w:rFonts w:ascii="Arial Unicode MS" w:eastAsia="Arial Unicode MS" w:hAnsi="Arial Unicode MS" w:cs="Arial Unicode MS"/>
          <w:sz w:val="24"/>
          <w:szCs w:val="24"/>
          <w:lang w:val="el-GR"/>
        </w:rPr>
        <w:t>ύνη</w:t>
      </w:r>
      <w:r w:rsidRPr="00345C64">
        <w:rPr>
          <w:rFonts w:ascii="Arial Unicode MS" w:eastAsia="Arial Unicode MS" w:hAnsi="Arial Unicode MS" w:cs="Arial Unicode MS"/>
          <w:spacing w:val="1"/>
          <w:sz w:val="24"/>
          <w:szCs w:val="24"/>
          <w:lang w:val="el-GR"/>
        </w:rPr>
        <w:t xml:space="preserve"> ε</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πόν</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2"/>
          <w:sz w:val="24"/>
          <w:szCs w:val="24"/>
          <w:lang w:val="el-GR"/>
        </w:rPr>
        <w:t>η</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 xml:space="preserve">υ </w:t>
      </w:r>
      <w:r w:rsidRPr="00345C64">
        <w:rPr>
          <w:rFonts w:ascii="Arial Unicode MS" w:eastAsia="Arial Unicode MS" w:hAnsi="Arial Unicode MS" w:cs="Arial Unicode MS"/>
          <w:spacing w:val="-2"/>
          <w:sz w:val="24"/>
          <w:szCs w:val="24"/>
          <w:lang w:val="el-GR"/>
        </w:rPr>
        <w:t>Σ</w:t>
      </w:r>
      <w:r w:rsidRPr="00345C64">
        <w:rPr>
          <w:rFonts w:ascii="Arial Unicode MS" w:eastAsia="Arial Unicode MS" w:hAnsi="Arial Unicode MS" w:cs="Arial Unicode MS"/>
          <w:spacing w:val="1"/>
          <w:sz w:val="24"/>
          <w:szCs w:val="24"/>
          <w:lang w:val="el-GR"/>
        </w:rPr>
        <w:t>χε</w:t>
      </w:r>
      <w:r w:rsidRPr="00345C64">
        <w:rPr>
          <w:rFonts w:ascii="Arial Unicode MS" w:eastAsia="Arial Unicode MS" w:hAnsi="Arial Unicode MS" w:cs="Arial Unicode MS"/>
          <w:spacing w:val="-1"/>
          <w:sz w:val="24"/>
          <w:szCs w:val="24"/>
          <w:lang w:val="el-GR"/>
        </w:rPr>
        <w:t>δί</w:t>
      </w:r>
      <w:r w:rsidRPr="00345C64">
        <w:rPr>
          <w:rFonts w:ascii="Arial Unicode MS" w:eastAsia="Arial Unicode MS" w:hAnsi="Arial Unicode MS" w:cs="Arial Unicode MS"/>
          <w:sz w:val="24"/>
          <w:szCs w:val="24"/>
          <w:lang w:val="el-GR"/>
        </w:rPr>
        <w:t>ου.</w:t>
      </w:r>
    </w:p>
    <w:p w:rsidR="00232A0C" w:rsidRPr="00345C64" w:rsidRDefault="00232A0C">
      <w:pPr>
        <w:spacing w:before="60" w:after="0" w:line="240" w:lineRule="auto"/>
        <w:ind w:left="508" w:right="3720"/>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 xml:space="preserve">-  </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Συντ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νι</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2"/>
          <w:sz w:val="24"/>
          <w:szCs w:val="24"/>
          <w:lang w:val="el-GR"/>
        </w:rPr>
        <w:t>ό</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όλων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3"/>
          <w:sz w:val="24"/>
          <w:szCs w:val="24"/>
          <w:lang w:val="el-GR"/>
        </w:rPr>
        <w:t>σ</w:t>
      </w:r>
      <w:r w:rsidRPr="00345C64">
        <w:rPr>
          <w:rFonts w:ascii="Arial Unicode MS" w:eastAsia="Arial Unicode MS" w:hAnsi="Arial Unicode MS" w:cs="Arial Unicode MS"/>
          <w:spacing w:val="1"/>
          <w:sz w:val="24"/>
          <w:szCs w:val="24"/>
          <w:lang w:val="el-GR"/>
        </w:rPr>
        <w:t>χε</w:t>
      </w:r>
      <w:r w:rsidRPr="00345C64">
        <w:rPr>
          <w:rFonts w:ascii="Arial Unicode MS" w:eastAsia="Arial Unicode MS" w:hAnsi="Arial Unicode MS" w:cs="Arial Unicode MS"/>
          <w:sz w:val="24"/>
          <w:szCs w:val="24"/>
          <w:lang w:val="el-GR"/>
        </w:rPr>
        <w:t>τι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pacing w:val="1"/>
          <w:sz w:val="24"/>
          <w:szCs w:val="24"/>
          <w:lang w:val="el-GR"/>
        </w:rPr>
        <w:t>γε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pacing w:val="4"/>
          <w:sz w:val="24"/>
          <w:szCs w:val="24"/>
          <w:lang w:val="el-GR"/>
        </w:rPr>
        <w:t>ν</w:t>
      </w:r>
      <w:r w:rsidRPr="00345C64">
        <w:rPr>
          <w:rFonts w:ascii="Arial Unicode MS" w:eastAsia="Arial Unicode MS" w:hAnsi="Arial Unicode MS" w:cs="Arial Unicode MS"/>
          <w:sz w:val="24"/>
          <w:szCs w:val="24"/>
          <w:lang w:val="el-GR"/>
        </w:rPr>
        <w:t>.</w:t>
      </w:r>
    </w:p>
    <w:p w:rsidR="00232A0C" w:rsidRPr="00345C64" w:rsidRDefault="00232A0C">
      <w:pPr>
        <w:tabs>
          <w:tab w:val="left" w:pos="780"/>
        </w:tabs>
        <w:spacing w:before="60" w:after="0" w:line="240" w:lineRule="auto"/>
        <w:ind w:left="788" w:right="61" w:hanging="281"/>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z w:val="24"/>
          <w:szCs w:val="24"/>
          <w:lang w:val="el-GR"/>
        </w:rPr>
        <w:tab/>
        <w:t>Ευ</w:t>
      </w:r>
      <w:r w:rsidRPr="00345C64">
        <w:rPr>
          <w:rFonts w:ascii="Arial Unicode MS" w:eastAsia="Arial Unicode MS" w:hAnsi="Arial Unicode MS" w:cs="Arial Unicode MS"/>
          <w:spacing w:val="-1"/>
          <w:sz w:val="24"/>
          <w:szCs w:val="24"/>
          <w:lang w:val="el-GR"/>
        </w:rPr>
        <w:t>θ</w:t>
      </w:r>
      <w:r w:rsidRPr="00345C64">
        <w:rPr>
          <w:rFonts w:ascii="Arial Unicode MS" w:eastAsia="Arial Unicode MS" w:hAnsi="Arial Unicode MS" w:cs="Arial Unicode MS"/>
          <w:sz w:val="24"/>
          <w:szCs w:val="24"/>
          <w:lang w:val="el-GR"/>
        </w:rPr>
        <w:t>ύνη</w:t>
      </w:r>
      <w:r w:rsidRPr="00345C64">
        <w:rPr>
          <w:rFonts w:ascii="Arial Unicode MS" w:eastAsia="Arial Unicode MS" w:hAnsi="Arial Unicode MS" w:cs="Arial Unicode MS"/>
          <w:spacing w:val="23"/>
          <w:sz w:val="24"/>
          <w:szCs w:val="24"/>
          <w:lang w:val="el-GR"/>
        </w:rPr>
        <w:t xml:space="preserve">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24"/>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πα</w:t>
      </w:r>
      <w:r w:rsidRPr="00345C64">
        <w:rPr>
          <w:rFonts w:ascii="Arial Unicode MS" w:eastAsia="Arial Unicode MS" w:hAnsi="Arial Unicode MS" w:cs="Arial Unicode MS"/>
          <w:spacing w:val="-1"/>
          <w:sz w:val="24"/>
          <w:szCs w:val="24"/>
          <w:lang w:val="el-GR"/>
        </w:rPr>
        <w:t>ίδ</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η,</w:t>
      </w:r>
      <w:r w:rsidRPr="00345C64">
        <w:rPr>
          <w:rFonts w:ascii="Arial Unicode MS" w:eastAsia="Arial Unicode MS" w:hAnsi="Arial Unicode MS" w:cs="Arial Unicode MS"/>
          <w:spacing w:val="24"/>
          <w:sz w:val="24"/>
          <w:szCs w:val="24"/>
          <w:lang w:val="el-GR"/>
        </w:rPr>
        <w:t xml:space="preserve"> </w:t>
      </w:r>
      <w:r w:rsidRPr="00345C64">
        <w:rPr>
          <w:rFonts w:ascii="Arial Unicode MS" w:eastAsia="Arial Unicode MS" w:hAnsi="Arial Unicode MS" w:cs="Arial Unicode MS"/>
          <w:sz w:val="24"/>
          <w:szCs w:val="24"/>
          <w:lang w:val="el-GR"/>
        </w:rPr>
        <w:t>προ</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μασ</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23"/>
          <w:sz w:val="24"/>
          <w:szCs w:val="24"/>
          <w:lang w:val="el-GR"/>
        </w:rPr>
        <w:t xml:space="preserve"> </w:t>
      </w:r>
      <w:r w:rsidRPr="00345C64">
        <w:rPr>
          <w:rFonts w:ascii="Arial Unicode MS" w:eastAsia="Arial Unicode MS" w:hAnsi="Arial Unicode MS" w:cs="Arial Unicode MS"/>
          <w:sz w:val="24"/>
          <w:szCs w:val="24"/>
          <w:lang w:val="el-GR"/>
        </w:rPr>
        <w:t>&amp;</w:t>
      </w:r>
      <w:r w:rsidRPr="00345C64">
        <w:rPr>
          <w:rFonts w:ascii="Arial Unicode MS" w:eastAsia="Arial Unicode MS" w:hAnsi="Arial Unicode MS" w:cs="Arial Unicode MS"/>
          <w:spacing w:val="22"/>
          <w:sz w:val="24"/>
          <w:szCs w:val="24"/>
          <w:lang w:val="el-GR"/>
        </w:rPr>
        <w:t xml:space="preserve"> </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ονι</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μό</w:t>
      </w:r>
      <w:r w:rsidRPr="00345C64">
        <w:rPr>
          <w:rFonts w:ascii="Arial Unicode MS" w:eastAsia="Arial Unicode MS" w:hAnsi="Arial Unicode MS" w:cs="Arial Unicode MS"/>
          <w:spacing w:val="23"/>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22"/>
          <w:sz w:val="24"/>
          <w:szCs w:val="24"/>
          <w:lang w:val="el-GR"/>
        </w:rPr>
        <w:t xml:space="preserve"> </w:t>
      </w:r>
      <w:r w:rsidRPr="00345C64">
        <w:rPr>
          <w:rFonts w:ascii="Arial Unicode MS" w:eastAsia="Arial Unicode MS" w:hAnsi="Arial Unicode MS" w:cs="Arial Unicode MS"/>
          <w:sz w:val="24"/>
          <w:szCs w:val="24"/>
          <w:lang w:val="el-GR"/>
        </w:rPr>
        <w:t>προσωπ</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ού</w:t>
      </w:r>
      <w:r w:rsidRPr="00345C64">
        <w:rPr>
          <w:rFonts w:ascii="Arial Unicode MS" w:eastAsia="Arial Unicode MS" w:hAnsi="Arial Unicode MS" w:cs="Arial Unicode MS"/>
          <w:spacing w:val="24"/>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w:t>
      </w:r>
      <w:r w:rsidRPr="00345C64">
        <w:rPr>
          <w:rFonts w:ascii="Arial Unicode MS" w:eastAsia="Arial Unicode MS" w:hAnsi="Arial Unicode MS" w:cs="Arial Unicode MS"/>
          <w:spacing w:val="2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 μαθη</w:t>
      </w:r>
      <w:r w:rsidRPr="00345C64">
        <w:rPr>
          <w:rFonts w:ascii="Arial Unicode MS" w:eastAsia="Arial Unicode MS" w:hAnsi="Arial Unicode MS" w:cs="Arial Unicode MS"/>
          <w:spacing w:val="1"/>
          <w:sz w:val="24"/>
          <w:szCs w:val="24"/>
          <w:lang w:val="el-GR"/>
        </w:rPr>
        <w:t>τών</w:t>
      </w:r>
      <w:r w:rsidRPr="00345C64">
        <w:rPr>
          <w:rFonts w:ascii="Arial Unicode MS" w:eastAsia="Arial Unicode MS" w:hAnsi="Arial Unicode MS" w:cs="Arial Unicode MS"/>
          <w:sz w:val="24"/>
          <w:szCs w:val="24"/>
          <w:lang w:val="el-GR"/>
        </w:rPr>
        <w:t>.</w:t>
      </w:r>
    </w:p>
    <w:p w:rsidR="00232A0C" w:rsidRPr="00345C64" w:rsidRDefault="00232A0C">
      <w:pPr>
        <w:tabs>
          <w:tab w:val="left" w:pos="780"/>
        </w:tabs>
        <w:spacing w:before="58" w:after="0" w:line="240" w:lineRule="auto"/>
        <w:ind w:left="788" w:right="58" w:hanging="281"/>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z w:val="24"/>
          <w:szCs w:val="24"/>
          <w:lang w:val="el-GR"/>
        </w:rPr>
        <w:tab/>
      </w:r>
      <w:r w:rsidRPr="00A63F2A">
        <w:rPr>
          <w:rFonts w:ascii="Arial Unicode MS" w:eastAsia="Arial Unicode MS" w:hAnsi="Arial Unicode MS" w:cs="Arial Unicode MS"/>
          <w:b/>
          <w:color w:val="BE1C43"/>
          <w:spacing w:val="-2"/>
          <w:sz w:val="24"/>
          <w:szCs w:val="24"/>
          <w:lang w:val="el-GR"/>
        </w:rPr>
        <w:t xml:space="preserve">Υποβολή </w:t>
      </w:r>
      <w:r w:rsidR="00465DBE" w:rsidRPr="00A63F2A">
        <w:rPr>
          <w:rFonts w:ascii="Arial Unicode MS" w:eastAsia="Arial Unicode MS" w:hAnsi="Arial Unicode MS" w:cs="Arial Unicode MS"/>
          <w:b/>
          <w:color w:val="BE1C43"/>
          <w:spacing w:val="-2"/>
          <w:sz w:val="24"/>
          <w:szCs w:val="24"/>
          <w:lang w:val="el-GR"/>
        </w:rPr>
        <w:t>σ</w:t>
      </w:r>
      <w:r w:rsidRPr="00A63F2A">
        <w:rPr>
          <w:rFonts w:ascii="Arial Unicode MS" w:eastAsia="Arial Unicode MS" w:hAnsi="Arial Unicode MS" w:cs="Arial Unicode MS"/>
          <w:b/>
          <w:color w:val="BE1C43"/>
          <w:spacing w:val="-2"/>
          <w:sz w:val="24"/>
          <w:szCs w:val="24"/>
          <w:lang w:val="el-GR"/>
        </w:rPr>
        <w:t>χετικής Βεβαίωσης σύνταξης του Σχεδίου στην οικεία Διεύθυνση</w:t>
      </w:r>
      <w:r w:rsidRPr="00345C64">
        <w:rPr>
          <w:rFonts w:ascii="Arial Unicode MS" w:eastAsia="Arial Unicode MS" w:hAnsi="Arial Unicode MS" w:cs="Arial Unicode MS"/>
          <w:spacing w:val="18"/>
          <w:sz w:val="24"/>
          <w:szCs w:val="24"/>
          <w:lang w:val="el-GR"/>
        </w:rPr>
        <w:t xml:space="preserve">  </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υτ</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pacing w:val="-3"/>
          <w:sz w:val="24"/>
          <w:szCs w:val="24"/>
          <w:lang w:val="el-GR"/>
        </w:rPr>
        <w:t>β</w:t>
      </w:r>
      <w:r w:rsidRPr="00345C64">
        <w:rPr>
          <w:rFonts w:ascii="Arial Unicode MS" w:eastAsia="Arial Unicode MS" w:hAnsi="Arial Unicode MS" w:cs="Arial Unicode MS"/>
          <w:sz w:val="24"/>
          <w:szCs w:val="24"/>
          <w:lang w:val="el-GR"/>
        </w:rPr>
        <w:t>άθμ</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ας Ε</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πα</w:t>
      </w:r>
      <w:r w:rsidRPr="00345C64">
        <w:rPr>
          <w:rFonts w:ascii="Arial Unicode MS" w:eastAsia="Arial Unicode MS" w:hAnsi="Arial Unicode MS" w:cs="Arial Unicode MS"/>
          <w:spacing w:val="-1"/>
          <w:sz w:val="24"/>
          <w:szCs w:val="24"/>
          <w:lang w:val="el-GR"/>
        </w:rPr>
        <w:t>ίδ</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ης,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τά</w:t>
      </w:r>
      <w:r w:rsidRPr="00345C64">
        <w:rPr>
          <w:rFonts w:ascii="Arial Unicode MS" w:eastAsia="Arial Unicode MS" w:hAnsi="Arial Unicode MS" w:cs="Arial Unicode MS"/>
          <w:spacing w:val="5"/>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1"/>
          <w:sz w:val="24"/>
          <w:szCs w:val="24"/>
          <w:lang w:val="el-GR"/>
        </w:rPr>
        <w:t>έγ</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σή</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από</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το</w:t>
      </w:r>
      <w:r w:rsidRPr="00345C64">
        <w:rPr>
          <w:rFonts w:ascii="Arial Unicode MS" w:eastAsia="Arial Unicode MS" w:hAnsi="Arial Unicode MS" w:cs="Arial Unicode MS"/>
          <w:spacing w:val="1"/>
          <w:sz w:val="24"/>
          <w:szCs w:val="24"/>
          <w:lang w:val="el-GR"/>
        </w:rPr>
        <w:t xml:space="preserve"> ε</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πα</w:t>
      </w:r>
      <w:r w:rsidRPr="00345C64">
        <w:rPr>
          <w:rFonts w:ascii="Arial Unicode MS" w:eastAsia="Arial Unicode MS" w:hAnsi="Arial Unicode MS" w:cs="Arial Unicode MS"/>
          <w:spacing w:val="-1"/>
          <w:sz w:val="24"/>
          <w:szCs w:val="24"/>
          <w:lang w:val="el-GR"/>
        </w:rPr>
        <w:t>ιδ</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υτ</w:t>
      </w:r>
      <w:r w:rsidRPr="00345C64">
        <w:rPr>
          <w:rFonts w:ascii="Arial Unicode MS" w:eastAsia="Arial Unicode MS" w:hAnsi="Arial Unicode MS" w:cs="Arial Unicode MS"/>
          <w:spacing w:val="-1"/>
          <w:sz w:val="24"/>
          <w:szCs w:val="24"/>
          <w:lang w:val="el-GR"/>
        </w:rPr>
        <w:t>ικ</w:t>
      </w:r>
      <w:r w:rsidRPr="00345C64">
        <w:rPr>
          <w:rFonts w:ascii="Arial Unicode MS" w:eastAsia="Arial Unicode MS" w:hAnsi="Arial Unicode MS" w:cs="Arial Unicode MS"/>
          <w:sz w:val="24"/>
          <w:szCs w:val="24"/>
          <w:lang w:val="el-GR"/>
        </w:rPr>
        <w:t>ό</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προσωπι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ό</w:t>
      </w:r>
      <w:r w:rsidRPr="00345C64">
        <w:rPr>
          <w:rFonts w:ascii="Arial Unicode MS" w:eastAsia="Arial Unicode MS" w:hAnsi="Arial Unicode MS" w:cs="Arial Unicode MS"/>
          <w:spacing w:val="5"/>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ατά</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 xml:space="preserve">τη </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z w:val="24"/>
          <w:szCs w:val="24"/>
          <w:lang w:val="el-GR"/>
        </w:rPr>
        <w:t>άρ</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ς σ</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τι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ής συν</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αση</w:t>
      </w:r>
      <w:r w:rsidRPr="00345C64">
        <w:rPr>
          <w:rFonts w:ascii="Arial Unicode MS" w:eastAsia="Arial Unicode MS" w:hAnsi="Arial Unicode MS" w:cs="Arial Unicode MS"/>
          <w:spacing w:val="3"/>
          <w:sz w:val="24"/>
          <w:szCs w:val="24"/>
          <w:lang w:val="el-GR"/>
        </w:rPr>
        <w:t>ς</w:t>
      </w:r>
      <w:r w:rsidRPr="00345C64">
        <w:rPr>
          <w:rFonts w:ascii="Arial Unicode MS" w:eastAsia="Arial Unicode MS" w:hAnsi="Arial Unicode MS" w:cs="Arial Unicode MS"/>
          <w:sz w:val="24"/>
          <w:szCs w:val="24"/>
          <w:lang w:val="el-GR"/>
        </w:rPr>
        <w:t>.</w:t>
      </w:r>
    </w:p>
    <w:p w:rsidR="00232A0C" w:rsidRPr="00345C64" w:rsidRDefault="00232A0C">
      <w:pPr>
        <w:tabs>
          <w:tab w:val="left" w:pos="780"/>
        </w:tabs>
        <w:spacing w:before="60" w:after="0" w:line="240" w:lineRule="auto"/>
        <w:ind w:left="788" w:right="55" w:hanging="281"/>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z w:val="24"/>
          <w:szCs w:val="24"/>
          <w:lang w:val="el-GR"/>
        </w:rPr>
        <w:tab/>
      </w:r>
      <w:r w:rsidRPr="00345C64">
        <w:rPr>
          <w:rFonts w:ascii="Arial Unicode MS" w:eastAsia="Arial Unicode MS" w:hAnsi="Arial Unicode MS" w:cs="Arial Unicode MS"/>
          <w:spacing w:val="-1"/>
          <w:sz w:val="24"/>
          <w:szCs w:val="24"/>
          <w:lang w:val="el-GR"/>
        </w:rPr>
        <w:t>Λ</w:t>
      </w:r>
      <w:r w:rsidRPr="00345C64">
        <w:rPr>
          <w:rFonts w:ascii="Arial Unicode MS" w:eastAsia="Arial Unicode MS" w:hAnsi="Arial Unicode MS" w:cs="Arial Unicode MS"/>
          <w:sz w:val="24"/>
          <w:szCs w:val="24"/>
          <w:lang w:val="el-GR"/>
        </w:rPr>
        <w:t xml:space="preserve">ήψη </w:t>
      </w:r>
      <w:r w:rsidRPr="00345C64">
        <w:rPr>
          <w:rFonts w:ascii="Arial Unicode MS" w:eastAsia="Arial Unicode MS" w:hAnsi="Arial Unicode MS" w:cs="Arial Unicode MS"/>
          <w:spacing w:val="34"/>
          <w:sz w:val="24"/>
          <w:szCs w:val="24"/>
          <w:lang w:val="el-GR"/>
        </w:rPr>
        <w:t xml:space="preserve"> </w:t>
      </w:r>
      <w:r w:rsidRPr="00345C64">
        <w:rPr>
          <w:rFonts w:ascii="Arial Unicode MS" w:eastAsia="Arial Unicode MS" w:hAnsi="Arial Unicode MS" w:cs="Arial Unicode MS"/>
          <w:sz w:val="24"/>
          <w:szCs w:val="24"/>
          <w:lang w:val="el-GR"/>
        </w:rPr>
        <w:t>αποφάσ</w:t>
      </w:r>
      <w:r w:rsidRPr="00345C64">
        <w:rPr>
          <w:rFonts w:ascii="Arial Unicode MS" w:eastAsia="Arial Unicode MS" w:hAnsi="Arial Unicode MS" w:cs="Arial Unicode MS"/>
          <w:spacing w:val="1"/>
          <w:sz w:val="24"/>
          <w:szCs w:val="24"/>
          <w:lang w:val="el-GR"/>
        </w:rPr>
        <w:t>εω</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35"/>
          <w:sz w:val="24"/>
          <w:szCs w:val="24"/>
          <w:lang w:val="el-GR"/>
        </w:rPr>
        <w:t xml:space="preserve"> </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2"/>
          <w:sz w:val="24"/>
          <w:szCs w:val="24"/>
          <w:lang w:val="el-GR"/>
        </w:rPr>
        <w:t>χ</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τι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 xml:space="preserve">ά </w:t>
      </w:r>
      <w:r w:rsidRPr="00345C64">
        <w:rPr>
          <w:rFonts w:ascii="Arial Unicode MS" w:eastAsia="Arial Unicode MS" w:hAnsi="Arial Unicode MS" w:cs="Arial Unicode MS"/>
          <w:spacing w:val="33"/>
          <w:sz w:val="24"/>
          <w:szCs w:val="24"/>
          <w:lang w:val="el-GR"/>
        </w:rPr>
        <w:t xml:space="preserve"> </w:t>
      </w:r>
      <w:r w:rsidRPr="00345C64">
        <w:rPr>
          <w:rFonts w:ascii="Arial Unicode MS" w:eastAsia="Arial Unicode MS" w:hAnsi="Arial Unicode MS" w:cs="Arial Unicode MS"/>
          <w:sz w:val="24"/>
          <w:szCs w:val="24"/>
          <w:lang w:val="el-GR"/>
        </w:rPr>
        <w:t xml:space="preserve">με </w:t>
      </w:r>
      <w:r w:rsidRPr="00345C64">
        <w:rPr>
          <w:rFonts w:ascii="Arial Unicode MS" w:eastAsia="Arial Unicode MS" w:hAnsi="Arial Unicode MS" w:cs="Arial Unicode MS"/>
          <w:spacing w:val="33"/>
          <w:sz w:val="24"/>
          <w:szCs w:val="24"/>
          <w:lang w:val="el-GR"/>
        </w:rPr>
        <w:t xml:space="preserve"> </w:t>
      </w:r>
      <w:r w:rsidRPr="00345C64">
        <w:rPr>
          <w:rFonts w:ascii="Arial Unicode MS" w:eastAsia="Arial Unicode MS" w:hAnsi="Arial Unicode MS" w:cs="Arial Unicode MS"/>
          <w:sz w:val="24"/>
          <w:szCs w:val="24"/>
          <w:lang w:val="el-GR"/>
        </w:rPr>
        <w:t xml:space="preserve">τις </w:t>
      </w:r>
      <w:r w:rsidRPr="00345C64">
        <w:rPr>
          <w:rFonts w:ascii="Arial Unicode MS" w:eastAsia="Arial Unicode MS" w:hAnsi="Arial Unicode MS" w:cs="Arial Unicode MS"/>
          <w:spacing w:val="32"/>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λ</w:t>
      </w:r>
      <w:r w:rsidRPr="00345C64">
        <w:rPr>
          <w:rFonts w:ascii="Arial Unicode MS" w:eastAsia="Arial Unicode MS" w:hAnsi="Arial Unicode MS" w:cs="Arial Unicode MS"/>
          <w:spacing w:val="-1"/>
          <w:sz w:val="24"/>
          <w:szCs w:val="24"/>
          <w:lang w:val="el-GR"/>
        </w:rPr>
        <w:t>λ</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ψ</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 xml:space="preserve">ς </w:t>
      </w:r>
      <w:r w:rsidRPr="00345C64">
        <w:rPr>
          <w:rFonts w:ascii="Arial Unicode MS" w:eastAsia="Arial Unicode MS" w:hAnsi="Arial Unicode MS" w:cs="Arial Unicode MS"/>
          <w:spacing w:val="35"/>
          <w:sz w:val="24"/>
          <w:szCs w:val="24"/>
          <w:lang w:val="el-GR"/>
        </w:rPr>
        <w:t xml:space="preserve"> </w:t>
      </w:r>
      <w:r w:rsidRPr="00345C64">
        <w:rPr>
          <w:rFonts w:ascii="Arial Unicode MS" w:eastAsia="Arial Unicode MS" w:hAnsi="Arial Unicode MS" w:cs="Arial Unicode MS"/>
          <w:sz w:val="24"/>
          <w:szCs w:val="24"/>
          <w:lang w:val="el-GR"/>
        </w:rPr>
        <w:t xml:space="preserve">που </w:t>
      </w:r>
      <w:r w:rsidRPr="00345C64">
        <w:rPr>
          <w:rFonts w:ascii="Arial Unicode MS" w:eastAsia="Arial Unicode MS" w:hAnsi="Arial Unicode MS" w:cs="Arial Unicode MS"/>
          <w:spacing w:val="32"/>
          <w:sz w:val="24"/>
          <w:szCs w:val="24"/>
          <w:lang w:val="el-GR"/>
        </w:rPr>
        <w:t xml:space="preserve"> </w:t>
      </w:r>
      <w:r w:rsidRPr="00345C64">
        <w:rPr>
          <w:rFonts w:ascii="Arial Unicode MS" w:eastAsia="Arial Unicode MS" w:hAnsi="Arial Unicode MS" w:cs="Arial Unicode MS"/>
          <w:sz w:val="24"/>
          <w:szCs w:val="24"/>
          <w:lang w:val="el-GR"/>
        </w:rPr>
        <w:t>παρ</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ή</w:t>
      </w:r>
      <w:r w:rsidRPr="00345C64">
        <w:rPr>
          <w:rFonts w:ascii="Arial Unicode MS" w:eastAsia="Arial Unicode MS" w:hAnsi="Arial Unicode MS" w:cs="Arial Unicode MS"/>
          <w:sz w:val="24"/>
          <w:szCs w:val="24"/>
          <w:lang w:val="el-GR"/>
        </w:rPr>
        <w:t>θη</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 xml:space="preserve">αν </w:t>
      </w:r>
      <w:r w:rsidRPr="00345C64">
        <w:rPr>
          <w:rFonts w:ascii="Arial Unicode MS" w:eastAsia="Arial Unicode MS" w:hAnsi="Arial Unicode MS" w:cs="Arial Unicode MS"/>
          <w:spacing w:val="33"/>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 xml:space="preserve">ατά </w:t>
      </w:r>
      <w:r w:rsidRPr="00345C64">
        <w:rPr>
          <w:rFonts w:ascii="Arial Unicode MS" w:eastAsia="Arial Unicode MS" w:hAnsi="Arial Unicode MS" w:cs="Arial Unicode MS"/>
          <w:spacing w:val="34"/>
          <w:sz w:val="24"/>
          <w:szCs w:val="24"/>
          <w:lang w:val="el-GR"/>
        </w:rPr>
        <w:t xml:space="preserve"> </w:t>
      </w:r>
      <w:r w:rsidRPr="00345C64">
        <w:rPr>
          <w:rFonts w:ascii="Arial Unicode MS" w:eastAsia="Arial Unicode MS" w:hAnsi="Arial Unicode MS" w:cs="Arial Unicode MS"/>
          <w:sz w:val="24"/>
          <w:szCs w:val="24"/>
          <w:lang w:val="el-GR"/>
        </w:rPr>
        <w:t xml:space="preserve">τη </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z w:val="24"/>
          <w:szCs w:val="24"/>
          <w:lang w:val="el-GR"/>
        </w:rPr>
        <w:t>άρ</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 σχ</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τι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ού</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λέ</w:t>
      </w:r>
      <w:r w:rsidRPr="00345C64">
        <w:rPr>
          <w:rFonts w:ascii="Arial Unicode MS" w:eastAsia="Arial Unicode MS" w:hAnsi="Arial Unicode MS" w:cs="Arial Unicode MS"/>
          <w:spacing w:val="1"/>
          <w:sz w:val="24"/>
          <w:szCs w:val="24"/>
          <w:lang w:val="el-GR"/>
        </w:rPr>
        <w:t>γχ</w:t>
      </w:r>
      <w:r w:rsidRPr="00345C64">
        <w:rPr>
          <w:rFonts w:ascii="Arial Unicode MS" w:eastAsia="Arial Unicode MS" w:hAnsi="Arial Unicode MS" w:cs="Arial Unicode MS"/>
          <w:sz w:val="24"/>
          <w:szCs w:val="24"/>
          <w:lang w:val="el-GR"/>
        </w:rPr>
        <w:t>ου</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z w:val="24"/>
          <w:szCs w:val="24"/>
          <w:lang w:val="el-GR"/>
        </w:rPr>
        <w:t xml:space="preserve">από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ην Ομάδα Σύντα</w:t>
      </w:r>
      <w:r w:rsidRPr="00345C64">
        <w:rPr>
          <w:rFonts w:ascii="Arial Unicode MS" w:eastAsia="Arial Unicode MS" w:hAnsi="Arial Unicode MS" w:cs="Arial Unicode MS"/>
          <w:spacing w:val="1"/>
          <w:sz w:val="24"/>
          <w:szCs w:val="24"/>
          <w:lang w:val="el-GR"/>
        </w:rPr>
        <w:t>ξ</w:t>
      </w:r>
      <w:r w:rsidRPr="00345C64">
        <w:rPr>
          <w:rFonts w:ascii="Arial Unicode MS" w:eastAsia="Arial Unicode MS" w:hAnsi="Arial Unicode MS" w:cs="Arial Unicode MS"/>
          <w:sz w:val="24"/>
          <w:szCs w:val="24"/>
          <w:lang w:val="el-GR"/>
        </w:rPr>
        <w:t xml:space="preserve">ης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ου Σ</w:t>
      </w:r>
      <w:r w:rsidRPr="00345C64">
        <w:rPr>
          <w:rFonts w:ascii="Arial Unicode MS" w:eastAsia="Arial Unicode MS" w:hAnsi="Arial Unicode MS" w:cs="Arial Unicode MS"/>
          <w:spacing w:val="1"/>
          <w:sz w:val="24"/>
          <w:szCs w:val="24"/>
          <w:lang w:val="el-GR"/>
        </w:rPr>
        <w:t>χε</w:t>
      </w:r>
      <w:r w:rsidRPr="00345C64">
        <w:rPr>
          <w:rFonts w:ascii="Arial Unicode MS" w:eastAsia="Arial Unicode MS" w:hAnsi="Arial Unicode MS" w:cs="Arial Unicode MS"/>
          <w:spacing w:val="-1"/>
          <w:sz w:val="24"/>
          <w:szCs w:val="24"/>
          <w:lang w:val="el-GR"/>
        </w:rPr>
        <w:t>δί</w:t>
      </w:r>
      <w:r w:rsidRPr="00345C64">
        <w:rPr>
          <w:rFonts w:ascii="Arial Unicode MS" w:eastAsia="Arial Unicode MS" w:hAnsi="Arial Unicode MS" w:cs="Arial Unicode MS"/>
          <w:sz w:val="24"/>
          <w:szCs w:val="24"/>
          <w:lang w:val="el-GR"/>
        </w:rPr>
        <w:t xml:space="preserve">ου </w:t>
      </w:r>
      <w:r w:rsidRPr="00345C64">
        <w:rPr>
          <w:rFonts w:ascii="Arial Unicode MS" w:eastAsia="Arial Unicode MS" w:hAnsi="Arial Unicode MS" w:cs="Arial Unicode MS"/>
          <w:spacing w:val="-1"/>
          <w:sz w:val="24"/>
          <w:szCs w:val="24"/>
          <w:lang w:val="el-GR"/>
        </w:rPr>
        <w:t>(</w:t>
      </w:r>
      <w:r w:rsidRPr="00345C64">
        <w:rPr>
          <w:rFonts w:ascii="Arial Unicode MS" w:eastAsia="Arial Unicode MS" w:hAnsi="Arial Unicode MS" w:cs="Arial Unicode MS"/>
          <w:sz w:val="24"/>
          <w:szCs w:val="24"/>
          <w:lang w:val="el-GR"/>
        </w:rPr>
        <w:t>περι</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σό</w:t>
      </w:r>
      <w:r w:rsidRPr="00345C64">
        <w:rPr>
          <w:rFonts w:ascii="Arial Unicode MS" w:eastAsia="Arial Unicode MS" w:hAnsi="Arial Unicode MS" w:cs="Arial Unicode MS"/>
          <w:spacing w:val="1"/>
          <w:sz w:val="24"/>
          <w:szCs w:val="24"/>
          <w:lang w:val="el-GR"/>
        </w:rPr>
        <w:t>τε</w:t>
      </w:r>
      <w:r w:rsidRPr="00345C64">
        <w:rPr>
          <w:rFonts w:ascii="Arial Unicode MS" w:eastAsia="Arial Unicode MS" w:hAnsi="Arial Unicode MS" w:cs="Arial Unicode MS"/>
          <w:sz w:val="24"/>
          <w:szCs w:val="24"/>
          <w:lang w:val="el-GR"/>
        </w:rPr>
        <w:t>ρα</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στ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ε</w:t>
      </w:r>
      <w:r w:rsidRPr="00345C64">
        <w:rPr>
          <w:rFonts w:ascii="Arial Unicode MS" w:eastAsia="Arial Unicode MS" w:hAnsi="Arial Unicode MS" w:cs="Arial Unicode MS"/>
          <w:spacing w:val="-3"/>
          <w:sz w:val="24"/>
          <w:szCs w:val="24"/>
          <w:lang w:val="el-GR"/>
        </w:rPr>
        <w:t>π</w:t>
      </w:r>
      <w:r w:rsidRPr="00345C64">
        <w:rPr>
          <w:rFonts w:ascii="Arial Unicode MS" w:eastAsia="Arial Unicode MS" w:hAnsi="Arial Unicode MS" w:cs="Arial Unicode MS"/>
          <w:sz w:val="24"/>
          <w:szCs w:val="24"/>
          <w:lang w:val="el-GR"/>
        </w:rPr>
        <w:t>όμ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νη</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παρ</w:t>
      </w:r>
      <w:r w:rsidRPr="00345C64">
        <w:rPr>
          <w:rFonts w:ascii="Arial Unicode MS" w:eastAsia="Arial Unicode MS" w:hAnsi="Arial Unicode MS" w:cs="Arial Unicode MS"/>
          <w:spacing w:val="-1"/>
          <w:sz w:val="24"/>
          <w:szCs w:val="24"/>
          <w:lang w:val="el-GR"/>
        </w:rPr>
        <w:t>ά</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pacing w:val="4"/>
          <w:sz w:val="24"/>
          <w:szCs w:val="24"/>
          <w:lang w:val="el-GR"/>
        </w:rPr>
        <w:t>φ</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w:t>
      </w: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αθώς</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τις</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προ</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άσεις 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 υ</w:t>
      </w:r>
      <w:r w:rsidRPr="00345C64">
        <w:rPr>
          <w:rFonts w:ascii="Arial Unicode MS" w:eastAsia="Arial Unicode MS" w:hAnsi="Arial Unicode MS" w:cs="Arial Unicode MS"/>
          <w:spacing w:val="-1"/>
          <w:sz w:val="24"/>
          <w:szCs w:val="24"/>
          <w:lang w:val="el-GR"/>
        </w:rPr>
        <w:t>π</w:t>
      </w:r>
      <w:r w:rsidRPr="00345C64">
        <w:rPr>
          <w:rFonts w:ascii="Arial Unicode MS" w:eastAsia="Arial Unicode MS" w:hAnsi="Arial Unicode MS" w:cs="Arial Unicode MS"/>
          <w:sz w:val="24"/>
          <w:szCs w:val="24"/>
          <w:lang w:val="el-GR"/>
        </w:rPr>
        <w:t>ολο</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πων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Ομάδων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Ερ</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ασ</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2"/>
          <w:sz w:val="24"/>
          <w:szCs w:val="24"/>
          <w:lang w:val="el-GR"/>
        </w:rPr>
        <w:t>ς</w:t>
      </w:r>
      <w:r w:rsidRPr="00345C64">
        <w:rPr>
          <w:rFonts w:ascii="Arial Unicode MS" w:eastAsia="Arial Unicode MS" w:hAnsi="Arial Unicode MS" w:cs="Arial Unicode MS"/>
          <w:sz w:val="24"/>
          <w:szCs w:val="24"/>
          <w:lang w:val="el-GR"/>
        </w:rPr>
        <w:t>.</w:t>
      </w:r>
    </w:p>
    <w:p w:rsidR="00232A0C" w:rsidRPr="00345C64" w:rsidRDefault="00232A0C">
      <w:pPr>
        <w:tabs>
          <w:tab w:val="left" w:pos="780"/>
        </w:tabs>
        <w:spacing w:before="60" w:after="0" w:line="240" w:lineRule="auto"/>
        <w:ind w:left="788" w:right="55" w:hanging="281"/>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z w:val="24"/>
          <w:szCs w:val="24"/>
          <w:lang w:val="el-GR"/>
        </w:rPr>
        <w:tab/>
      </w:r>
      <w:r w:rsidRPr="00A63F2A">
        <w:rPr>
          <w:rFonts w:ascii="Arial Unicode MS" w:eastAsia="Arial Unicode MS" w:hAnsi="Arial Unicode MS" w:cs="Arial Unicode MS"/>
          <w:b/>
          <w:color w:val="BE1C43"/>
          <w:spacing w:val="-2"/>
          <w:sz w:val="24"/>
          <w:szCs w:val="24"/>
          <w:lang w:val="el-GR"/>
        </w:rPr>
        <w:t>Γνωστοποίηση  στους  γονείς  και  κηδεμόνες</w:t>
      </w:r>
      <w:r w:rsidRPr="00345C64">
        <w:rPr>
          <w:rFonts w:ascii="Arial Unicode MS" w:eastAsia="Arial Unicode MS" w:hAnsi="Arial Unicode MS" w:cs="Arial Unicode MS"/>
          <w:sz w:val="24"/>
          <w:szCs w:val="24"/>
          <w:lang w:val="el-GR"/>
        </w:rPr>
        <w:t xml:space="preserve"> </w:t>
      </w:r>
      <w:r w:rsidRPr="00345C64">
        <w:rPr>
          <w:rFonts w:ascii="Arial Unicode MS" w:eastAsia="Arial Unicode MS" w:hAnsi="Arial Unicode MS" w:cs="Arial Unicode MS"/>
          <w:spacing w:val="9"/>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9"/>
          <w:sz w:val="24"/>
          <w:szCs w:val="24"/>
          <w:lang w:val="el-GR"/>
        </w:rPr>
        <w:t xml:space="preserve"> </w:t>
      </w:r>
      <w:r w:rsidRPr="00345C64">
        <w:rPr>
          <w:rFonts w:ascii="Arial Unicode MS" w:eastAsia="Arial Unicode MS" w:hAnsi="Arial Unicode MS" w:cs="Arial Unicode MS"/>
          <w:sz w:val="24"/>
          <w:szCs w:val="24"/>
          <w:lang w:val="el-GR"/>
        </w:rPr>
        <w:t>μαθη</w:t>
      </w:r>
      <w:r w:rsidRPr="00345C64">
        <w:rPr>
          <w:rFonts w:ascii="Arial Unicode MS" w:eastAsia="Arial Unicode MS" w:hAnsi="Arial Unicode MS" w:cs="Arial Unicode MS"/>
          <w:spacing w:val="1"/>
          <w:sz w:val="24"/>
          <w:szCs w:val="24"/>
          <w:lang w:val="el-GR"/>
        </w:rPr>
        <w:t>τώ</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9"/>
          <w:sz w:val="24"/>
          <w:szCs w:val="24"/>
          <w:lang w:val="el-GR"/>
        </w:rPr>
        <w:t xml:space="preserve"> </w:t>
      </w:r>
      <w:r w:rsidRPr="00345C64">
        <w:rPr>
          <w:rFonts w:ascii="Arial Unicode MS" w:eastAsia="Arial Unicode MS" w:hAnsi="Arial Unicode MS" w:cs="Arial Unicode MS"/>
          <w:sz w:val="24"/>
          <w:szCs w:val="24"/>
          <w:lang w:val="el-GR"/>
        </w:rPr>
        <w:t xml:space="preserve">ότι </w:t>
      </w:r>
      <w:r w:rsidRPr="00345C64">
        <w:rPr>
          <w:rFonts w:ascii="Arial Unicode MS" w:eastAsia="Arial Unicode MS" w:hAnsi="Arial Unicode MS" w:cs="Arial Unicode MS"/>
          <w:spacing w:val="9"/>
          <w:sz w:val="24"/>
          <w:szCs w:val="24"/>
          <w:lang w:val="el-GR"/>
        </w:rPr>
        <w:t xml:space="preserve"> </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 xml:space="preserve">ά </w:t>
      </w:r>
      <w:r w:rsidRPr="00345C64">
        <w:rPr>
          <w:rFonts w:ascii="Arial Unicode MS" w:eastAsia="Arial Unicode MS" w:hAnsi="Arial Unicode MS" w:cs="Arial Unicode MS"/>
          <w:spacing w:val="9"/>
          <w:sz w:val="24"/>
          <w:szCs w:val="24"/>
          <w:lang w:val="el-GR"/>
        </w:rPr>
        <w:t xml:space="preserve"> </w:t>
      </w:r>
      <w:r w:rsidRPr="00345C64">
        <w:rPr>
          <w:rFonts w:ascii="Arial Unicode MS" w:eastAsia="Arial Unicode MS" w:hAnsi="Arial Unicode MS" w:cs="Arial Unicode MS"/>
          <w:sz w:val="24"/>
          <w:szCs w:val="24"/>
          <w:lang w:val="el-GR"/>
        </w:rPr>
        <w:t xml:space="preserve">από </w:t>
      </w:r>
      <w:r w:rsidRPr="00345C64">
        <w:rPr>
          <w:rFonts w:ascii="Arial Unicode MS" w:eastAsia="Arial Unicode MS" w:hAnsi="Arial Unicode MS" w:cs="Arial Unicode MS"/>
          <w:spacing w:val="9"/>
          <w:sz w:val="24"/>
          <w:szCs w:val="24"/>
          <w:lang w:val="el-GR"/>
        </w:rPr>
        <w:t xml:space="preserve"> </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να σ</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z w:val="24"/>
          <w:szCs w:val="24"/>
          <w:lang w:val="el-GR"/>
        </w:rPr>
        <w:t>μβάν</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θα</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πρέπει</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να</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2"/>
          <w:sz w:val="24"/>
          <w:szCs w:val="24"/>
          <w:lang w:val="el-GR"/>
        </w:rPr>
        <w:t>α</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λάβουν τα</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z w:val="24"/>
          <w:szCs w:val="24"/>
          <w:lang w:val="el-GR"/>
        </w:rPr>
        <w:t>πα</w:t>
      </w:r>
      <w:r w:rsidRPr="00345C64">
        <w:rPr>
          <w:rFonts w:ascii="Arial Unicode MS" w:eastAsia="Arial Unicode MS" w:hAnsi="Arial Unicode MS" w:cs="Arial Unicode MS"/>
          <w:spacing w:val="-1"/>
          <w:sz w:val="24"/>
          <w:szCs w:val="24"/>
          <w:lang w:val="el-GR"/>
        </w:rPr>
        <w:t>ιδι</w:t>
      </w:r>
      <w:r w:rsidRPr="00345C64">
        <w:rPr>
          <w:rFonts w:ascii="Arial Unicode MS" w:eastAsia="Arial Unicode MS" w:hAnsi="Arial Unicode MS" w:cs="Arial Unicode MS"/>
          <w:sz w:val="24"/>
          <w:szCs w:val="24"/>
          <w:lang w:val="el-GR"/>
        </w:rPr>
        <w:t>ά</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 xml:space="preserve">από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 xml:space="preserve">ρο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φ</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ής</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 σχ</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λε</w:t>
      </w:r>
      <w:r w:rsidRPr="00345C64">
        <w:rPr>
          <w:rFonts w:ascii="Arial Unicode MS" w:eastAsia="Arial Unicode MS" w:hAnsi="Arial Unicode MS" w:cs="Arial Unicode MS"/>
          <w:spacing w:val="-3"/>
          <w:sz w:val="24"/>
          <w:szCs w:val="24"/>
          <w:lang w:val="el-GR"/>
        </w:rPr>
        <w:t>ί</w:t>
      </w:r>
      <w:r w:rsidRPr="00345C64">
        <w:rPr>
          <w:rFonts w:ascii="Arial Unicode MS" w:eastAsia="Arial Unicode MS" w:hAnsi="Arial Unicode MS" w:cs="Arial Unicode MS"/>
          <w:sz w:val="24"/>
          <w:szCs w:val="24"/>
          <w:lang w:val="el-GR"/>
        </w:rPr>
        <w:t>ου,</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άν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αποφασ</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στ</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ί από</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υς</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αρ</w:t>
      </w:r>
      <w:r w:rsidRPr="00345C64">
        <w:rPr>
          <w:rFonts w:ascii="Arial Unicode MS" w:eastAsia="Arial Unicode MS" w:hAnsi="Arial Unicode MS" w:cs="Arial Unicode MS"/>
          <w:spacing w:val="-2"/>
          <w:sz w:val="24"/>
          <w:szCs w:val="24"/>
          <w:lang w:val="el-GR"/>
        </w:rPr>
        <w:t>μ</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δί</w:t>
      </w:r>
      <w:r w:rsidRPr="00345C64">
        <w:rPr>
          <w:rFonts w:ascii="Arial Unicode MS" w:eastAsia="Arial Unicode MS" w:hAnsi="Arial Unicode MS" w:cs="Arial Unicode MS"/>
          <w:sz w:val="24"/>
          <w:szCs w:val="24"/>
          <w:lang w:val="el-GR"/>
        </w:rPr>
        <w:t>ους</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φ</w:t>
      </w:r>
      <w:r w:rsidRPr="00345C64">
        <w:rPr>
          <w:rFonts w:ascii="Arial Unicode MS" w:eastAsia="Arial Unicode MS" w:hAnsi="Arial Unicode MS" w:cs="Arial Unicode MS"/>
          <w:spacing w:val="8"/>
          <w:sz w:val="24"/>
          <w:szCs w:val="24"/>
          <w:lang w:val="el-GR"/>
        </w:rPr>
        <w:t>ο</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 xml:space="preserve">η </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οπή</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ς λ</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υργ</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ας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σχ</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λ</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μον</w:t>
      </w:r>
      <w:r w:rsidRPr="00345C64">
        <w:rPr>
          <w:rFonts w:ascii="Arial Unicode MS" w:eastAsia="Arial Unicode MS" w:hAnsi="Arial Unicode MS" w:cs="Arial Unicode MS"/>
          <w:spacing w:val="1"/>
          <w:sz w:val="24"/>
          <w:szCs w:val="24"/>
          <w:lang w:val="el-GR"/>
        </w:rPr>
        <w:t>ά</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p>
    <w:p w:rsidR="00232A0C" w:rsidRPr="00345C64" w:rsidRDefault="00232A0C">
      <w:pPr>
        <w:spacing w:before="3" w:after="0" w:line="150" w:lineRule="exact"/>
        <w:rPr>
          <w:rFonts w:ascii="Arial Unicode MS" w:eastAsia="Arial Unicode MS" w:hAnsi="Arial Unicode MS" w:cs="Arial Unicode MS"/>
          <w:sz w:val="15"/>
          <w:szCs w:val="15"/>
          <w:lang w:val="el-GR"/>
        </w:rPr>
      </w:pPr>
    </w:p>
    <w:p w:rsidR="00232A0C" w:rsidRPr="00345C64" w:rsidRDefault="00232A0C">
      <w:pPr>
        <w:spacing w:after="0" w:line="200" w:lineRule="exact"/>
        <w:rPr>
          <w:rFonts w:ascii="Arial Unicode MS" w:eastAsia="Arial Unicode MS" w:hAnsi="Arial Unicode MS" w:cs="Arial Unicode MS"/>
          <w:sz w:val="20"/>
          <w:szCs w:val="20"/>
          <w:lang w:val="el-GR"/>
        </w:rPr>
      </w:pPr>
    </w:p>
    <w:p w:rsidR="00232A0C" w:rsidRPr="00345C64" w:rsidRDefault="00232A0C">
      <w:pPr>
        <w:spacing w:after="0" w:line="240" w:lineRule="auto"/>
        <w:ind w:left="440" w:right="5056"/>
        <w:jc w:val="both"/>
        <w:rPr>
          <w:rFonts w:ascii="Arial Unicode MS" w:eastAsia="Arial Unicode MS" w:hAnsi="Arial Unicode MS" w:cs="Arial Unicode MS"/>
          <w:b/>
          <w:bCs/>
          <w:sz w:val="24"/>
          <w:szCs w:val="24"/>
          <w:lang w:val="el-GR"/>
        </w:rPr>
      </w:pPr>
      <w:r w:rsidRPr="00345C64">
        <w:rPr>
          <w:rFonts w:ascii="Arial Unicode MS" w:eastAsia="Arial Unicode MS" w:hAnsi="Arial Unicode MS" w:cs="Arial Unicode MS"/>
          <w:b/>
          <w:bCs/>
          <w:spacing w:val="1"/>
          <w:sz w:val="24"/>
          <w:szCs w:val="24"/>
          <w:lang w:val="el-GR"/>
        </w:rPr>
        <w:t>2</w:t>
      </w:r>
      <w:r w:rsidRPr="00345C64">
        <w:rPr>
          <w:rFonts w:ascii="Arial Unicode MS" w:eastAsia="Arial Unicode MS" w:hAnsi="Arial Unicode MS" w:cs="Arial Unicode MS"/>
          <w:b/>
          <w:bCs/>
          <w:sz w:val="24"/>
          <w:szCs w:val="24"/>
          <w:lang w:val="el-GR"/>
        </w:rPr>
        <w:t xml:space="preserve">.  </w:t>
      </w:r>
      <w:r w:rsidRPr="00345C64">
        <w:rPr>
          <w:rFonts w:ascii="Arial Unicode MS" w:eastAsia="Arial Unicode MS" w:hAnsi="Arial Unicode MS" w:cs="Arial Unicode MS"/>
          <w:b/>
          <w:bCs/>
          <w:spacing w:val="9"/>
          <w:sz w:val="24"/>
          <w:szCs w:val="24"/>
          <w:lang w:val="el-GR"/>
        </w:rPr>
        <w:t xml:space="preserve"> </w:t>
      </w:r>
      <w:r w:rsidRPr="00345C64">
        <w:rPr>
          <w:rFonts w:ascii="Arial Unicode MS" w:eastAsia="Arial Unicode MS" w:hAnsi="Arial Unicode MS" w:cs="Arial Unicode MS"/>
          <w:b/>
          <w:bCs/>
          <w:spacing w:val="1"/>
          <w:sz w:val="24"/>
          <w:szCs w:val="24"/>
          <w:lang w:val="el-GR"/>
        </w:rPr>
        <w:t>Ο</w:t>
      </w:r>
      <w:r w:rsidRPr="00345C64">
        <w:rPr>
          <w:rFonts w:ascii="Arial Unicode MS" w:eastAsia="Arial Unicode MS" w:hAnsi="Arial Unicode MS" w:cs="Arial Unicode MS"/>
          <w:b/>
          <w:bCs/>
          <w:spacing w:val="-1"/>
          <w:sz w:val="24"/>
          <w:szCs w:val="24"/>
          <w:lang w:val="el-GR"/>
        </w:rPr>
        <w:t>μ</w:t>
      </w:r>
      <w:r w:rsidRPr="00345C64">
        <w:rPr>
          <w:rFonts w:ascii="Arial Unicode MS" w:eastAsia="Arial Unicode MS" w:hAnsi="Arial Unicode MS" w:cs="Arial Unicode MS"/>
          <w:b/>
          <w:bCs/>
          <w:sz w:val="24"/>
          <w:szCs w:val="24"/>
          <w:lang w:val="el-GR"/>
        </w:rPr>
        <w:t>ά</w:t>
      </w:r>
      <w:r w:rsidRPr="00345C64">
        <w:rPr>
          <w:rFonts w:ascii="Arial Unicode MS" w:eastAsia="Arial Unicode MS" w:hAnsi="Arial Unicode MS" w:cs="Arial Unicode MS"/>
          <w:b/>
          <w:bCs/>
          <w:spacing w:val="-1"/>
          <w:sz w:val="24"/>
          <w:szCs w:val="24"/>
          <w:lang w:val="el-GR"/>
        </w:rPr>
        <w:t>δ</w:t>
      </w:r>
      <w:r w:rsidRPr="00345C64">
        <w:rPr>
          <w:rFonts w:ascii="Arial Unicode MS" w:eastAsia="Arial Unicode MS" w:hAnsi="Arial Unicode MS" w:cs="Arial Unicode MS"/>
          <w:b/>
          <w:bCs/>
          <w:sz w:val="24"/>
          <w:szCs w:val="24"/>
          <w:lang w:val="el-GR"/>
        </w:rPr>
        <w:t>α Σ</w:t>
      </w:r>
      <w:r w:rsidRPr="00345C64">
        <w:rPr>
          <w:rFonts w:ascii="Arial Unicode MS" w:eastAsia="Arial Unicode MS" w:hAnsi="Arial Unicode MS" w:cs="Arial Unicode MS"/>
          <w:b/>
          <w:bCs/>
          <w:spacing w:val="1"/>
          <w:sz w:val="24"/>
          <w:szCs w:val="24"/>
          <w:lang w:val="el-GR"/>
        </w:rPr>
        <w:t>ύ</w:t>
      </w:r>
      <w:r w:rsidRPr="00345C64">
        <w:rPr>
          <w:rFonts w:ascii="Arial Unicode MS" w:eastAsia="Arial Unicode MS" w:hAnsi="Arial Unicode MS" w:cs="Arial Unicode MS"/>
          <w:b/>
          <w:bCs/>
          <w:sz w:val="24"/>
          <w:szCs w:val="24"/>
          <w:lang w:val="el-GR"/>
        </w:rPr>
        <w:t>ν</w:t>
      </w:r>
      <w:r w:rsidRPr="00345C64">
        <w:rPr>
          <w:rFonts w:ascii="Arial Unicode MS" w:eastAsia="Arial Unicode MS" w:hAnsi="Arial Unicode MS" w:cs="Arial Unicode MS"/>
          <w:b/>
          <w:bCs/>
          <w:spacing w:val="-1"/>
          <w:sz w:val="24"/>
          <w:szCs w:val="24"/>
          <w:lang w:val="el-GR"/>
        </w:rPr>
        <w:t>τ</w:t>
      </w:r>
      <w:r w:rsidRPr="00345C64">
        <w:rPr>
          <w:rFonts w:ascii="Arial Unicode MS" w:eastAsia="Arial Unicode MS" w:hAnsi="Arial Unicode MS" w:cs="Arial Unicode MS"/>
          <w:b/>
          <w:bCs/>
          <w:sz w:val="24"/>
          <w:szCs w:val="24"/>
          <w:lang w:val="el-GR"/>
        </w:rPr>
        <w:t>α</w:t>
      </w:r>
      <w:r w:rsidRPr="00345C64">
        <w:rPr>
          <w:rFonts w:ascii="Arial Unicode MS" w:eastAsia="Arial Unicode MS" w:hAnsi="Arial Unicode MS" w:cs="Arial Unicode MS"/>
          <w:b/>
          <w:bCs/>
          <w:spacing w:val="1"/>
          <w:sz w:val="24"/>
          <w:szCs w:val="24"/>
          <w:lang w:val="el-GR"/>
        </w:rPr>
        <w:t>ξ</w:t>
      </w:r>
      <w:r w:rsidRPr="00345C64">
        <w:rPr>
          <w:rFonts w:ascii="Arial Unicode MS" w:eastAsia="Arial Unicode MS" w:hAnsi="Arial Unicode MS" w:cs="Arial Unicode MS"/>
          <w:b/>
          <w:bCs/>
          <w:spacing w:val="-1"/>
          <w:sz w:val="24"/>
          <w:szCs w:val="24"/>
          <w:lang w:val="el-GR"/>
        </w:rPr>
        <w:t>η</w:t>
      </w:r>
      <w:r w:rsidRPr="00345C64">
        <w:rPr>
          <w:rFonts w:ascii="Arial Unicode MS" w:eastAsia="Arial Unicode MS" w:hAnsi="Arial Unicode MS" w:cs="Arial Unicode MS"/>
          <w:b/>
          <w:bCs/>
          <w:sz w:val="24"/>
          <w:szCs w:val="24"/>
          <w:lang w:val="el-GR"/>
        </w:rPr>
        <w:t>ς</w:t>
      </w:r>
      <w:r w:rsidRPr="00345C64">
        <w:rPr>
          <w:rFonts w:ascii="Arial Unicode MS" w:eastAsia="Arial Unicode MS" w:hAnsi="Arial Unicode MS" w:cs="Arial Unicode MS"/>
          <w:b/>
          <w:bCs/>
          <w:spacing w:val="1"/>
          <w:sz w:val="24"/>
          <w:szCs w:val="24"/>
          <w:lang w:val="el-GR"/>
        </w:rPr>
        <w:t xml:space="preserve"> </w:t>
      </w:r>
      <w:r w:rsidRPr="00345C64">
        <w:rPr>
          <w:rFonts w:ascii="Arial Unicode MS" w:eastAsia="Arial Unicode MS" w:hAnsi="Arial Unicode MS" w:cs="Arial Unicode MS"/>
          <w:b/>
          <w:bCs/>
          <w:spacing w:val="-1"/>
          <w:sz w:val="24"/>
          <w:szCs w:val="24"/>
          <w:lang w:val="el-GR"/>
        </w:rPr>
        <w:t>τ</w:t>
      </w:r>
      <w:r w:rsidRPr="00345C64">
        <w:rPr>
          <w:rFonts w:ascii="Arial Unicode MS" w:eastAsia="Arial Unicode MS" w:hAnsi="Arial Unicode MS" w:cs="Arial Unicode MS"/>
          <w:b/>
          <w:bCs/>
          <w:sz w:val="24"/>
          <w:szCs w:val="24"/>
          <w:lang w:val="el-GR"/>
        </w:rPr>
        <w:t>ου</w:t>
      </w:r>
      <w:r w:rsidRPr="00345C64">
        <w:rPr>
          <w:rFonts w:ascii="Arial Unicode MS" w:eastAsia="Arial Unicode MS" w:hAnsi="Arial Unicode MS" w:cs="Arial Unicode MS"/>
          <w:b/>
          <w:bCs/>
          <w:spacing w:val="1"/>
          <w:sz w:val="24"/>
          <w:szCs w:val="24"/>
          <w:lang w:val="el-GR"/>
        </w:rPr>
        <w:t xml:space="preserve"> </w:t>
      </w:r>
      <w:r w:rsidRPr="00345C64">
        <w:rPr>
          <w:rFonts w:ascii="Arial Unicode MS" w:eastAsia="Arial Unicode MS" w:hAnsi="Arial Unicode MS" w:cs="Arial Unicode MS"/>
          <w:b/>
          <w:bCs/>
          <w:sz w:val="24"/>
          <w:szCs w:val="24"/>
          <w:lang w:val="el-GR"/>
        </w:rPr>
        <w:t>Σ</w:t>
      </w:r>
      <w:r w:rsidRPr="00345C64">
        <w:rPr>
          <w:rFonts w:ascii="Arial Unicode MS" w:eastAsia="Arial Unicode MS" w:hAnsi="Arial Unicode MS" w:cs="Arial Unicode MS"/>
          <w:b/>
          <w:bCs/>
          <w:spacing w:val="-3"/>
          <w:sz w:val="24"/>
          <w:szCs w:val="24"/>
          <w:lang w:val="el-GR"/>
        </w:rPr>
        <w:t>χ</w:t>
      </w:r>
      <w:r w:rsidRPr="00345C64">
        <w:rPr>
          <w:rFonts w:ascii="Arial Unicode MS" w:eastAsia="Arial Unicode MS" w:hAnsi="Arial Unicode MS" w:cs="Arial Unicode MS"/>
          <w:b/>
          <w:bCs/>
          <w:sz w:val="24"/>
          <w:szCs w:val="24"/>
          <w:lang w:val="el-GR"/>
        </w:rPr>
        <w:t>εδίου</w:t>
      </w:r>
    </w:p>
    <w:p w:rsidR="00232A0C" w:rsidRPr="00345C64" w:rsidRDefault="00232A0C">
      <w:pPr>
        <w:spacing w:before="2" w:after="0" w:line="120" w:lineRule="exact"/>
        <w:rPr>
          <w:rFonts w:ascii="Arial Unicode MS" w:eastAsia="Arial Unicode MS" w:hAnsi="Arial Unicode MS" w:cs="Arial Unicode MS"/>
          <w:sz w:val="12"/>
          <w:szCs w:val="12"/>
          <w:lang w:val="el-GR"/>
        </w:rPr>
      </w:pPr>
    </w:p>
    <w:p w:rsidR="00232A0C" w:rsidRPr="00345C64" w:rsidRDefault="00232A0C">
      <w:pPr>
        <w:spacing w:after="0" w:line="240" w:lineRule="auto"/>
        <w:ind w:right="7656"/>
        <w:jc w:val="both"/>
        <w:rPr>
          <w:rFonts w:ascii="Arial Unicode MS" w:eastAsia="Arial Unicode MS" w:hAnsi="Arial Unicode MS" w:cs="Arial Unicode MS"/>
          <w:spacing w:val="-1"/>
          <w:sz w:val="24"/>
          <w:szCs w:val="24"/>
          <w:u w:val="single"/>
          <w:lang w:val="el-GR"/>
        </w:rPr>
      </w:pPr>
      <w:r w:rsidRPr="00345C64">
        <w:rPr>
          <w:rFonts w:ascii="Arial Unicode MS" w:eastAsia="Arial Unicode MS" w:hAnsi="Arial Unicode MS" w:cs="Arial Unicode MS"/>
          <w:sz w:val="24"/>
          <w:szCs w:val="24"/>
          <w:lang w:val="el-GR"/>
        </w:rPr>
        <w:t xml:space="preserve">        </w:t>
      </w:r>
      <w:r w:rsidRPr="00345C64">
        <w:rPr>
          <w:rFonts w:ascii="Arial Unicode MS" w:eastAsia="Arial Unicode MS" w:hAnsi="Arial Unicode MS" w:cs="Arial Unicode MS"/>
          <w:sz w:val="24"/>
          <w:szCs w:val="24"/>
          <w:u w:val="single"/>
          <w:lang w:val="el-GR"/>
        </w:rPr>
        <w:t>Μέλη</w:t>
      </w:r>
      <w:r w:rsidRPr="00345C64">
        <w:rPr>
          <w:rFonts w:ascii="Arial Unicode MS" w:eastAsia="Arial Unicode MS" w:hAnsi="Arial Unicode MS" w:cs="Arial Unicode MS"/>
          <w:spacing w:val="-1"/>
          <w:sz w:val="24"/>
          <w:szCs w:val="24"/>
          <w:u w:val="single"/>
          <w:lang w:val="el-GR"/>
        </w:rPr>
        <w:t xml:space="preserve">: </w:t>
      </w:r>
    </w:p>
    <w:p w:rsidR="00232A0C" w:rsidRPr="00345C64" w:rsidRDefault="00232A0C">
      <w:pPr>
        <w:spacing w:before="10" w:after="0" w:line="110" w:lineRule="exact"/>
        <w:rPr>
          <w:rFonts w:ascii="Arial Unicode MS" w:eastAsia="Arial Unicode MS" w:hAnsi="Arial Unicode MS" w:cs="Arial Unicode MS"/>
          <w:sz w:val="11"/>
          <w:szCs w:val="11"/>
          <w:lang w:val="el-GR"/>
        </w:rPr>
      </w:pPr>
    </w:p>
    <w:p w:rsidR="00232A0C" w:rsidRPr="004123A2" w:rsidRDefault="0083016F" w:rsidP="004123A2">
      <w:pPr>
        <w:spacing w:after="0" w:line="240" w:lineRule="auto"/>
        <w:ind w:left="508" w:right="337"/>
        <w:jc w:val="both"/>
        <w:rPr>
          <w:rFonts w:ascii="Arial Unicode MS" w:eastAsia="Arial Unicode MS" w:hAnsi="Arial Unicode MS" w:cs="Arial Unicode MS"/>
          <w:b/>
          <w:sz w:val="24"/>
          <w:szCs w:val="24"/>
          <w:lang w:val="el-GR"/>
        </w:rPr>
      </w:pPr>
      <w:r w:rsidRPr="00345C64">
        <w:rPr>
          <w:rFonts w:ascii="Arial Unicode MS" w:eastAsia="Arial Unicode MS" w:hAnsi="Arial Unicode MS" w:cs="Arial Unicode MS"/>
          <w:sz w:val="24"/>
          <w:szCs w:val="24"/>
          <w:lang w:val="el-GR"/>
        </w:rPr>
        <w:t xml:space="preserve">α. </w:t>
      </w:r>
      <w:r w:rsidRPr="00345C64">
        <w:rPr>
          <w:rFonts w:ascii="Arial Unicode MS" w:eastAsia="Arial Unicode MS" w:hAnsi="Arial Unicode MS" w:cs="Arial Unicode MS"/>
          <w:color w:val="000000"/>
          <w:spacing w:val="-2"/>
          <w:sz w:val="24"/>
          <w:szCs w:val="24"/>
          <w:lang w:val="el-GR"/>
        </w:rPr>
        <w:t xml:space="preserve"> </w:t>
      </w:r>
      <w:r w:rsidR="004123A2">
        <w:rPr>
          <w:rFonts w:ascii="Arial Unicode MS" w:eastAsia="Arial Unicode MS" w:hAnsi="Arial Unicode MS" w:cs="Arial Unicode MS"/>
          <w:color w:val="000000"/>
          <w:spacing w:val="-2"/>
          <w:sz w:val="24"/>
          <w:szCs w:val="24"/>
          <w:lang w:val="el-GR"/>
        </w:rPr>
        <w:t xml:space="preserve">Διευθύντρια </w:t>
      </w:r>
      <w:r w:rsidR="004123A2" w:rsidRPr="00345C64">
        <w:rPr>
          <w:rFonts w:ascii="Arial Unicode MS" w:eastAsia="Arial Unicode MS" w:hAnsi="Arial Unicode MS" w:cs="Arial Unicode MS"/>
          <w:color w:val="000000"/>
          <w:spacing w:val="-2"/>
          <w:sz w:val="24"/>
          <w:szCs w:val="24"/>
          <w:lang w:val="el-GR"/>
        </w:rPr>
        <w:t>( αρχηγός ΔΑΙ ):</w:t>
      </w:r>
      <w:r w:rsidR="004123A2" w:rsidRPr="00345C64">
        <w:rPr>
          <w:rFonts w:ascii="Arial Unicode MS" w:eastAsia="Arial Unicode MS" w:hAnsi="Arial Unicode MS" w:cs="Arial Unicode MS"/>
          <w:color w:val="000000"/>
          <w:sz w:val="24"/>
          <w:szCs w:val="24"/>
          <w:lang w:val="el-GR"/>
        </w:rPr>
        <w:t xml:space="preserve"> </w:t>
      </w:r>
      <w:r w:rsidR="004123A2" w:rsidRPr="00345C64">
        <w:rPr>
          <w:rFonts w:ascii="Arial Unicode MS" w:eastAsia="Arial Unicode MS" w:hAnsi="Arial Unicode MS" w:cs="Arial Unicode MS"/>
          <w:sz w:val="24"/>
          <w:szCs w:val="24"/>
          <w:lang w:val="el-GR"/>
        </w:rPr>
        <w:t xml:space="preserve"> : </w:t>
      </w:r>
      <w:r w:rsidR="004123A2" w:rsidRPr="00A5374F">
        <w:rPr>
          <w:rFonts w:ascii="Arial Unicode MS" w:eastAsia="Arial Unicode MS" w:hAnsi="Arial Unicode MS" w:cs="Arial Unicode MS"/>
          <w:b/>
          <w:color w:val="BE1C43"/>
          <w:spacing w:val="-2"/>
          <w:sz w:val="24"/>
          <w:szCs w:val="24"/>
          <w:lang w:val="el-GR"/>
        </w:rPr>
        <w:t>ΒΟΥΛΓΑΡΗ ΕΥΑΓΓΕΛΙΑ</w:t>
      </w:r>
    </w:p>
    <w:p w:rsidR="004123A2" w:rsidRDefault="00232A0C">
      <w:pPr>
        <w:spacing w:after="0" w:line="240" w:lineRule="auto"/>
        <w:ind w:left="496" w:right="2501"/>
        <w:jc w:val="both"/>
        <w:rPr>
          <w:rFonts w:ascii="Arial Unicode MS" w:eastAsia="Arial Unicode MS" w:hAnsi="Arial Unicode MS" w:cs="Arial Unicode MS"/>
          <w:b/>
          <w:color w:val="BE1C43"/>
          <w:spacing w:val="-2"/>
          <w:sz w:val="24"/>
          <w:szCs w:val="24"/>
          <w:lang w:val="el-GR"/>
        </w:rPr>
      </w:pPr>
      <w:r w:rsidRPr="00345C64">
        <w:rPr>
          <w:rFonts w:ascii="Arial Unicode MS" w:eastAsia="Arial Unicode MS" w:hAnsi="Arial Unicode MS" w:cs="Arial Unicode MS"/>
          <w:sz w:val="24"/>
          <w:szCs w:val="24"/>
          <w:lang w:val="el-GR"/>
        </w:rPr>
        <w:t>β.</w:t>
      </w:r>
      <w:r w:rsidR="0083016F" w:rsidRPr="00345C64">
        <w:rPr>
          <w:rFonts w:ascii="Arial Unicode MS" w:eastAsia="Arial Unicode MS" w:hAnsi="Arial Unicode MS" w:cs="Arial Unicode MS"/>
          <w:color w:val="000000"/>
          <w:spacing w:val="-2"/>
          <w:sz w:val="24"/>
          <w:szCs w:val="24"/>
          <w:lang w:val="el-GR"/>
        </w:rPr>
        <w:t xml:space="preserve"> </w:t>
      </w:r>
      <w:r w:rsidR="00F535BB" w:rsidRPr="00345C64">
        <w:rPr>
          <w:rFonts w:ascii="Arial Unicode MS" w:eastAsia="Arial Unicode MS" w:hAnsi="Arial Unicode MS" w:cs="Arial Unicode MS"/>
          <w:color w:val="000000"/>
          <w:spacing w:val="-2"/>
          <w:sz w:val="24"/>
          <w:szCs w:val="24"/>
          <w:lang w:val="el-GR"/>
        </w:rPr>
        <w:t xml:space="preserve"> </w:t>
      </w:r>
      <w:r w:rsidR="004123A2">
        <w:rPr>
          <w:rFonts w:ascii="Arial Unicode MS" w:eastAsia="Arial Unicode MS" w:hAnsi="Arial Unicode MS" w:cs="Arial Unicode MS"/>
          <w:color w:val="000000"/>
          <w:spacing w:val="-2"/>
          <w:sz w:val="24"/>
          <w:szCs w:val="24"/>
          <w:lang w:val="el-GR"/>
        </w:rPr>
        <w:t>Υποδιευθύντρια</w:t>
      </w:r>
      <w:r w:rsidR="004123A2" w:rsidRPr="00345C64">
        <w:rPr>
          <w:rFonts w:ascii="Arial Unicode MS" w:eastAsia="Arial Unicode MS" w:hAnsi="Arial Unicode MS" w:cs="Arial Unicode MS"/>
          <w:color w:val="000000"/>
          <w:spacing w:val="-2"/>
          <w:sz w:val="24"/>
          <w:szCs w:val="24"/>
          <w:lang w:val="el-GR"/>
        </w:rPr>
        <w:t xml:space="preserve"> : ( υπαρχηγός ΔΑΙ) : </w:t>
      </w:r>
      <w:r w:rsidR="004123A2" w:rsidRPr="00A5374F">
        <w:rPr>
          <w:rFonts w:ascii="Arial Unicode MS" w:eastAsia="Arial Unicode MS" w:hAnsi="Arial Unicode MS" w:cs="Arial Unicode MS"/>
          <w:b/>
          <w:color w:val="BE1C43"/>
          <w:spacing w:val="-2"/>
          <w:sz w:val="24"/>
          <w:szCs w:val="24"/>
          <w:lang w:val="el-GR"/>
        </w:rPr>
        <w:t>ΨΥΧΟΓΥΙΟΥ ΒΑΡΒΑΡΑ</w:t>
      </w:r>
    </w:p>
    <w:p w:rsidR="0083016F" w:rsidRPr="004123A2" w:rsidRDefault="004123A2">
      <w:pPr>
        <w:spacing w:after="0" w:line="240" w:lineRule="auto"/>
        <w:ind w:left="496" w:right="2501"/>
        <w:jc w:val="both"/>
        <w:rPr>
          <w:rFonts w:ascii="Arial Unicode MS" w:eastAsia="Arial Unicode MS" w:hAnsi="Arial Unicode MS" w:cs="Arial Unicode MS"/>
          <w:b/>
          <w:color w:val="BE1C43"/>
          <w:spacing w:val="-2"/>
          <w:sz w:val="24"/>
          <w:szCs w:val="24"/>
          <w:lang w:val="el-GR"/>
        </w:rPr>
      </w:pPr>
      <w:r w:rsidRPr="00345C64">
        <w:rPr>
          <w:rFonts w:ascii="Arial Unicode MS" w:eastAsia="Arial Unicode MS" w:hAnsi="Arial Unicode MS" w:cs="Arial Unicode MS"/>
          <w:color w:val="000000"/>
          <w:spacing w:val="-2"/>
          <w:sz w:val="24"/>
          <w:szCs w:val="24"/>
          <w:lang w:val="el-GR"/>
        </w:rPr>
        <w:t xml:space="preserve"> </w:t>
      </w:r>
      <w:r w:rsidR="0083016F" w:rsidRPr="00345C64">
        <w:rPr>
          <w:rFonts w:ascii="Arial Unicode MS" w:eastAsia="Arial Unicode MS" w:hAnsi="Arial Unicode MS" w:cs="Arial Unicode MS"/>
          <w:color w:val="000000"/>
          <w:spacing w:val="-2"/>
          <w:sz w:val="24"/>
          <w:szCs w:val="24"/>
          <w:lang w:val="el-GR"/>
        </w:rPr>
        <w:t>γ.</w:t>
      </w:r>
      <w:r>
        <w:rPr>
          <w:rFonts w:ascii="Arial Unicode MS" w:eastAsia="Arial Unicode MS" w:hAnsi="Arial Unicode MS" w:cs="Arial Unicode MS"/>
          <w:color w:val="000000"/>
          <w:spacing w:val="-2"/>
          <w:sz w:val="24"/>
          <w:szCs w:val="24"/>
          <w:lang w:val="el-GR"/>
        </w:rPr>
        <w:t xml:space="preserve">  </w:t>
      </w:r>
      <w:r w:rsidR="0083016F" w:rsidRPr="004123A2">
        <w:rPr>
          <w:rFonts w:ascii="Arial Unicode MS" w:eastAsia="Arial Unicode MS" w:hAnsi="Arial Unicode MS" w:cs="Arial Unicode MS"/>
          <w:b/>
          <w:color w:val="BE1C43"/>
          <w:spacing w:val="-2"/>
          <w:sz w:val="24"/>
          <w:szCs w:val="24"/>
          <w:lang w:val="el-GR"/>
        </w:rPr>
        <w:t>Σύλλογος Διδασκόντων</w:t>
      </w:r>
    </w:p>
    <w:p w:rsidR="00232A0C" w:rsidRPr="004123A2" w:rsidRDefault="00232A0C">
      <w:pPr>
        <w:spacing w:before="10" w:after="0" w:line="110" w:lineRule="exact"/>
        <w:rPr>
          <w:rFonts w:ascii="Arial Unicode MS" w:eastAsia="Arial Unicode MS" w:hAnsi="Arial Unicode MS" w:cs="Arial Unicode MS"/>
          <w:b/>
          <w:color w:val="BE1C43"/>
          <w:spacing w:val="-2"/>
          <w:sz w:val="24"/>
          <w:szCs w:val="24"/>
          <w:lang w:val="el-GR"/>
        </w:rPr>
      </w:pPr>
    </w:p>
    <w:p w:rsidR="00232A0C" w:rsidRPr="00345C64" w:rsidRDefault="00232A0C">
      <w:pPr>
        <w:spacing w:after="0" w:line="240" w:lineRule="auto"/>
        <w:ind w:left="508" w:right="6850"/>
        <w:jc w:val="both"/>
        <w:rPr>
          <w:rFonts w:ascii="Arial Unicode MS" w:eastAsia="Arial Unicode MS" w:hAnsi="Arial Unicode MS" w:cs="Arial Unicode MS"/>
          <w:spacing w:val="-1"/>
          <w:sz w:val="24"/>
          <w:szCs w:val="24"/>
          <w:u w:val="single"/>
          <w:lang w:val="el-GR"/>
        </w:rPr>
      </w:pPr>
      <w:r w:rsidRPr="00345C64">
        <w:rPr>
          <w:rFonts w:ascii="Arial Unicode MS" w:eastAsia="Arial Unicode MS" w:hAnsi="Arial Unicode MS" w:cs="Arial Unicode MS"/>
          <w:sz w:val="24"/>
          <w:szCs w:val="24"/>
          <w:u w:val="single"/>
          <w:lang w:val="el-GR"/>
        </w:rPr>
        <w:t xml:space="preserve"> Αρμο</w:t>
      </w:r>
      <w:r w:rsidRPr="00345C64">
        <w:rPr>
          <w:rFonts w:ascii="Arial Unicode MS" w:eastAsia="Arial Unicode MS" w:hAnsi="Arial Unicode MS" w:cs="Arial Unicode MS"/>
          <w:spacing w:val="-1"/>
          <w:sz w:val="24"/>
          <w:szCs w:val="24"/>
          <w:u w:val="single"/>
          <w:lang w:val="el-GR"/>
        </w:rPr>
        <w:t>δι</w:t>
      </w:r>
      <w:r w:rsidRPr="00345C64">
        <w:rPr>
          <w:rFonts w:ascii="Arial Unicode MS" w:eastAsia="Arial Unicode MS" w:hAnsi="Arial Unicode MS" w:cs="Arial Unicode MS"/>
          <w:sz w:val="24"/>
          <w:szCs w:val="24"/>
          <w:u w:val="single"/>
          <w:lang w:val="el-GR"/>
        </w:rPr>
        <w:t>ότητες</w:t>
      </w:r>
      <w:r w:rsidRPr="00345C64">
        <w:rPr>
          <w:rFonts w:ascii="Arial Unicode MS" w:eastAsia="Arial Unicode MS" w:hAnsi="Arial Unicode MS" w:cs="Arial Unicode MS"/>
          <w:spacing w:val="-1"/>
          <w:sz w:val="24"/>
          <w:szCs w:val="24"/>
          <w:u w:val="single"/>
          <w:lang w:val="el-GR"/>
        </w:rPr>
        <w:t xml:space="preserve">: </w:t>
      </w:r>
    </w:p>
    <w:p w:rsidR="00232A0C" w:rsidRPr="00345C64" w:rsidRDefault="00232A0C">
      <w:pPr>
        <w:spacing w:before="8" w:after="0" w:line="110" w:lineRule="exact"/>
        <w:rPr>
          <w:rFonts w:ascii="Arial Unicode MS" w:eastAsia="Arial Unicode MS" w:hAnsi="Arial Unicode MS" w:cs="Arial Unicode MS"/>
          <w:sz w:val="11"/>
          <w:szCs w:val="11"/>
          <w:lang w:val="el-GR"/>
        </w:rPr>
      </w:pPr>
    </w:p>
    <w:p w:rsidR="00232A0C" w:rsidRPr="00345C64" w:rsidRDefault="00232A0C">
      <w:pPr>
        <w:spacing w:after="0" w:line="240" w:lineRule="auto"/>
        <w:ind w:left="438" w:right="5708"/>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8"/>
          <w:szCs w:val="28"/>
          <w:lang w:val="el-GR"/>
        </w:rPr>
        <w:t xml:space="preserve">-   </w:t>
      </w:r>
      <w:r w:rsidRPr="00345C64">
        <w:rPr>
          <w:rFonts w:ascii="Arial Unicode MS" w:eastAsia="Arial Unicode MS" w:hAnsi="Arial Unicode MS" w:cs="Arial Unicode MS"/>
          <w:spacing w:val="23"/>
          <w:sz w:val="28"/>
          <w:szCs w:val="28"/>
          <w:lang w:val="el-GR"/>
        </w:rPr>
        <w:t xml:space="preserve"> </w:t>
      </w:r>
      <w:r w:rsidRPr="00345C64">
        <w:rPr>
          <w:rFonts w:ascii="Arial Unicode MS" w:eastAsia="Arial Unicode MS" w:hAnsi="Arial Unicode MS" w:cs="Arial Unicode MS"/>
          <w:sz w:val="24"/>
          <w:szCs w:val="24"/>
          <w:lang w:val="el-GR"/>
        </w:rPr>
        <w:t>Ε</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πόν</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ση</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1"/>
          <w:sz w:val="24"/>
          <w:szCs w:val="24"/>
          <w:lang w:val="el-GR"/>
        </w:rPr>
        <w:t>χε</w:t>
      </w:r>
      <w:r w:rsidRPr="00345C64">
        <w:rPr>
          <w:rFonts w:ascii="Arial Unicode MS" w:eastAsia="Arial Unicode MS" w:hAnsi="Arial Unicode MS" w:cs="Arial Unicode MS"/>
          <w:spacing w:val="-1"/>
          <w:sz w:val="24"/>
          <w:szCs w:val="24"/>
          <w:lang w:val="el-GR"/>
        </w:rPr>
        <w:t>δί</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2"/>
          <w:sz w:val="24"/>
          <w:szCs w:val="24"/>
          <w:lang w:val="el-GR"/>
        </w:rPr>
        <w:t>υ</w:t>
      </w:r>
      <w:r w:rsidRPr="00345C64">
        <w:rPr>
          <w:rFonts w:ascii="Arial Unicode MS" w:eastAsia="Arial Unicode MS" w:hAnsi="Arial Unicode MS" w:cs="Arial Unicode MS"/>
          <w:sz w:val="24"/>
          <w:szCs w:val="24"/>
          <w:lang w:val="el-GR"/>
        </w:rPr>
        <w:t>.</w:t>
      </w:r>
    </w:p>
    <w:p w:rsidR="00232A0C" w:rsidRPr="00345C64" w:rsidRDefault="00232A0C">
      <w:pPr>
        <w:tabs>
          <w:tab w:val="left" w:pos="800"/>
        </w:tabs>
        <w:spacing w:before="53" w:after="0" w:line="235" w:lineRule="auto"/>
        <w:ind w:left="793" w:right="60" w:hanging="355"/>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8"/>
          <w:szCs w:val="28"/>
          <w:lang w:val="el-GR"/>
        </w:rPr>
        <w:t>-</w:t>
      </w:r>
      <w:r w:rsidRPr="00345C64">
        <w:rPr>
          <w:rFonts w:ascii="Arial Unicode MS" w:eastAsia="Arial Unicode MS" w:hAnsi="Arial Unicode MS" w:cs="Arial Unicode MS"/>
          <w:sz w:val="28"/>
          <w:szCs w:val="28"/>
          <w:lang w:val="el-GR"/>
        </w:rPr>
        <w:tab/>
      </w:r>
      <w:r w:rsidR="00403FB6" w:rsidRPr="00345C64">
        <w:rPr>
          <w:rFonts w:ascii="Arial Unicode MS" w:eastAsia="Arial Unicode MS" w:hAnsi="Arial Unicode MS" w:cs="Arial Unicode MS"/>
          <w:sz w:val="28"/>
          <w:szCs w:val="28"/>
          <w:lang w:val="el-GR"/>
        </w:rPr>
        <w:t xml:space="preserve"> </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γε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 xml:space="preserve">α </w:t>
      </w:r>
      <w:r w:rsidRPr="00345C64">
        <w:rPr>
          <w:rFonts w:ascii="Arial Unicode MS" w:eastAsia="Arial Unicode MS" w:hAnsi="Arial Unicode MS" w:cs="Arial Unicode MS"/>
          <w:spacing w:val="12"/>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τι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 xml:space="preserve">ού </w:t>
      </w:r>
      <w:r w:rsidRPr="00345C64">
        <w:rPr>
          <w:rFonts w:ascii="Arial Unicode MS" w:eastAsia="Arial Unicode MS" w:hAnsi="Arial Unicode MS" w:cs="Arial Unicode MS"/>
          <w:spacing w:val="11"/>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λέ</w:t>
      </w:r>
      <w:r w:rsidRPr="00345C64">
        <w:rPr>
          <w:rFonts w:ascii="Arial Unicode MS" w:eastAsia="Arial Unicode MS" w:hAnsi="Arial Unicode MS" w:cs="Arial Unicode MS"/>
          <w:spacing w:val="1"/>
          <w:sz w:val="24"/>
          <w:szCs w:val="24"/>
          <w:lang w:val="el-GR"/>
        </w:rPr>
        <w:t>γχ</w:t>
      </w:r>
      <w:r w:rsidRPr="00345C64">
        <w:rPr>
          <w:rFonts w:ascii="Arial Unicode MS" w:eastAsia="Arial Unicode MS" w:hAnsi="Arial Unicode MS" w:cs="Arial Unicode MS"/>
          <w:sz w:val="24"/>
          <w:szCs w:val="24"/>
          <w:lang w:val="el-GR"/>
        </w:rPr>
        <w:t xml:space="preserve">ου </w:t>
      </w:r>
      <w:r w:rsidRPr="00345C64">
        <w:rPr>
          <w:rFonts w:ascii="Arial Unicode MS" w:eastAsia="Arial Unicode MS" w:hAnsi="Arial Unicode MS" w:cs="Arial Unicode MS"/>
          <w:spacing w:val="1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12"/>
          <w:sz w:val="24"/>
          <w:szCs w:val="24"/>
          <w:lang w:val="el-GR"/>
        </w:rPr>
        <w:t xml:space="preserve"> </w:t>
      </w:r>
      <w:r w:rsidRPr="00345C64">
        <w:rPr>
          <w:rFonts w:ascii="Arial Unicode MS" w:eastAsia="Arial Unicode MS" w:hAnsi="Arial Unicode MS" w:cs="Arial Unicode MS"/>
          <w:spacing w:val="1"/>
          <w:sz w:val="24"/>
          <w:szCs w:val="24"/>
          <w:lang w:val="el-GR"/>
        </w:rPr>
        <w:t>χώ</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12"/>
          <w:sz w:val="24"/>
          <w:szCs w:val="24"/>
          <w:lang w:val="el-GR"/>
        </w:rPr>
        <w:t xml:space="preserve">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 xml:space="preserve">ου </w:t>
      </w:r>
      <w:r w:rsidRPr="00345C64">
        <w:rPr>
          <w:rFonts w:ascii="Arial Unicode MS" w:eastAsia="Arial Unicode MS" w:hAnsi="Arial Unicode MS" w:cs="Arial Unicode MS"/>
          <w:spacing w:val="11"/>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τιρ</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 xml:space="preserve">ου </w:t>
      </w:r>
      <w:r w:rsidRPr="00345C64">
        <w:rPr>
          <w:rFonts w:ascii="Arial Unicode MS" w:eastAsia="Arial Unicode MS" w:hAnsi="Arial Unicode MS" w:cs="Arial Unicode MS"/>
          <w:spacing w:val="13"/>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 xml:space="preserve">ατά </w:t>
      </w:r>
      <w:r w:rsidRPr="00345C64">
        <w:rPr>
          <w:rFonts w:ascii="Arial Unicode MS" w:eastAsia="Arial Unicode MS" w:hAnsi="Arial Unicode MS" w:cs="Arial Unicode MS"/>
          <w:spacing w:val="12"/>
          <w:sz w:val="24"/>
          <w:szCs w:val="24"/>
          <w:lang w:val="el-GR"/>
        </w:rPr>
        <w:t xml:space="preserve"> </w:t>
      </w:r>
      <w:r w:rsidRPr="00345C64">
        <w:rPr>
          <w:rFonts w:ascii="Arial Unicode MS" w:eastAsia="Arial Unicode MS" w:hAnsi="Arial Unicode MS" w:cs="Arial Unicode MS"/>
          <w:sz w:val="24"/>
          <w:szCs w:val="24"/>
          <w:lang w:val="el-GR"/>
        </w:rPr>
        <w:t xml:space="preserve">τη </w:t>
      </w:r>
      <w:r w:rsidRPr="00345C64">
        <w:rPr>
          <w:rFonts w:ascii="Arial Unicode MS" w:eastAsia="Arial Unicode MS" w:hAnsi="Arial Unicode MS" w:cs="Arial Unicode MS"/>
          <w:spacing w:val="12"/>
          <w:sz w:val="24"/>
          <w:szCs w:val="24"/>
          <w:lang w:val="el-GR"/>
        </w:rPr>
        <w:t xml:space="preserve"> </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z w:val="24"/>
          <w:szCs w:val="24"/>
          <w:lang w:val="el-GR"/>
        </w:rPr>
        <w:t>άρ</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3"/>
          <w:sz w:val="24"/>
          <w:szCs w:val="24"/>
          <w:lang w:val="el-GR"/>
        </w:rPr>
        <w:t>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 xml:space="preserve">α </w:t>
      </w:r>
      <w:r w:rsidRPr="00345C64">
        <w:rPr>
          <w:rFonts w:ascii="Arial Unicode MS" w:eastAsia="Arial Unicode MS" w:hAnsi="Arial Unicode MS" w:cs="Arial Unicode MS"/>
          <w:spacing w:val="12"/>
          <w:sz w:val="24"/>
          <w:szCs w:val="24"/>
          <w:lang w:val="el-GR"/>
        </w:rPr>
        <w:t xml:space="preserve"> </w:t>
      </w:r>
      <w:r w:rsidR="00403FB6" w:rsidRPr="00345C64">
        <w:rPr>
          <w:rFonts w:ascii="Arial Unicode MS" w:eastAsia="Arial Unicode MS" w:hAnsi="Arial Unicode MS" w:cs="Arial Unicode MS"/>
          <w:spacing w:val="12"/>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ς σχ</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λ</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ής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νιάς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w:t>
      </w:r>
      <w:r w:rsidRPr="00345C64">
        <w:rPr>
          <w:rFonts w:ascii="Arial Unicode MS" w:eastAsia="Arial Unicode MS" w:hAnsi="Arial Unicode MS" w:cs="Arial Unicode MS"/>
          <w:spacing w:val="6"/>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3"/>
          <w:sz w:val="24"/>
          <w:szCs w:val="24"/>
          <w:lang w:val="el-GR"/>
        </w:rPr>
        <w:t>τ</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φή</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λ</w:t>
      </w:r>
      <w:r w:rsidRPr="00345C64">
        <w:rPr>
          <w:rFonts w:ascii="Arial Unicode MS" w:eastAsia="Arial Unicode MS" w:hAnsi="Arial Unicode MS" w:cs="Arial Unicode MS"/>
          <w:spacing w:val="-1"/>
          <w:sz w:val="24"/>
          <w:szCs w:val="24"/>
          <w:lang w:val="el-GR"/>
        </w:rPr>
        <w:t>λ</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pacing w:val="-2"/>
          <w:sz w:val="24"/>
          <w:szCs w:val="24"/>
          <w:lang w:val="el-GR"/>
        </w:rPr>
        <w:t>ψ</w:t>
      </w:r>
      <w:r w:rsidRPr="00345C64">
        <w:rPr>
          <w:rFonts w:ascii="Arial Unicode MS" w:eastAsia="Arial Unicode MS" w:hAnsi="Arial Unicode MS" w:cs="Arial Unicode MS"/>
          <w:spacing w:val="1"/>
          <w:sz w:val="24"/>
          <w:szCs w:val="24"/>
          <w:lang w:val="el-GR"/>
        </w:rPr>
        <w:t>εω</w:t>
      </w:r>
      <w:r w:rsidRPr="00345C64">
        <w:rPr>
          <w:rFonts w:ascii="Arial Unicode MS" w:eastAsia="Arial Unicode MS" w:hAnsi="Arial Unicode MS" w:cs="Arial Unicode MS"/>
          <w:sz w:val="24"/>
          <w:szCs w:val="24"/>
          <w:lang w:val="el-GR"/>
        </w:rPr>
        <w:t>ν που</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παρ</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ύντ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ι</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σχ</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τι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ά</w:t>
      </w:r>
      <w:r w:rsidRPr="00345C64">
        <w:rPr>
          <w:rFonts w:ascii="Arial Unicode MS" w:eastAsia="Arial Unicode MS" w:hAnsi="Arial Unicode MS" w:cs="Arial Unicode MS"/>
          <w:spacing w:val="3"/>
          <w:sz w:val="24"/>
          <w:szCs w:val="24"/>
          <w:lang w:val="el-GR"/>
        </w:rPr>
        <w:t xml:space="preserve"> </w:t>
      </w:r>
      <w:r w:rsidR="00403FB6"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με 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ήρ</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ση βασ</w:t>
      </w:r>
      <w:r w:rsidRPr="00345C64">
        <w:rPr>
          <w:rFonts w:ascii="Arial Unicode MS" w:eastAsia="Arial Unicode MS" w:hAnsi="Arial Unicode MS" w:cs="Arial Unicode MS"/>
          <w:spacing w:val="-1"/>
          <w:sz w:val="24"/>
          <w:szCs w:val="24"/>
          <w:lang w:val="el-GR"/>
        </w:rPr>
        <w:t>ικ</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πρ</w:t>
      </w:r>
      <w:r w:rsidRPr="00345C64">
        <w:rPr>
          <w:rFonts w:ascii="Arial Unicode MS" w:eastAsia="Arial Unicode MS" w:hAnsi="Arial Unicode MS" w:cs="Arial Unicode MS"/>
          <w:spacing w:val="-2"/>
          <w:sz w:val="24"/>
          <w:szCs w:val="24"/>
          <w:lang w:val="el-GR"/>
        </w:rPr>
        <w:t>ο</w:t>
      </w:r>
      <w:r w:rsidRPr="00345C64">
        <w:rPr>
          <w:rFonts w:ascii="Arial Unicode MS" w:eastAsia="Arial Unicode MS" w:hAnsi="Arial Unicode MS" w:cs="Arial Unicode MS"/>
          <w:sz w:val="24"/>
          <w:szCs w:val="24"/>
          <w:lang w:val="el-GR"/>
        </w:rPr>
        <w:t>ϋ</w:t>
      </w:r>
      <w:r w:rsidRPr="00345C64">
        <w:rPr>
          <w:rFonts w:ascii="Arial Unicode MS" w:eastAsia="Arial Unicode MS" w:hAnsi="Arial Unicode MS" w:cs="Arial Unicode MS"/>
          <w:spacing w:val="-1"/>
          <w:sz w:val="24"/>
          <w:szCs w:val="24"/>
          <w:lang w:val="el-GR"/>
        </w:rPr>
        <w:t>π</w:t>
      </w:r>
      <w:r w:rsidRPr="00345C64">
        <w:rPr>
          <w:rFonts w:ascii="Arial Unicode MS" w:eastAsia="Arial Unicode MS" w:hAnsi="Arial Unicode MS" w:cs="Arial Unicode MS"/>
          <w:sz w:val="24"/>
          <w:szCs w:val="24"/>
          <w:lang w:val="el-GR"/>
        </w:rPr>
        <w:t>οθέσ</w:t>
      </w:r>
      <w:r w:rsidRPr="00345C64">
        <w:rPr>
          <w:rFonts w:ascii="Arial Unicode MS" w:eastAsia="Arial Unicode MS" w:hAnsi="Arial Unicode MS" w:cs="Arial Unicode MS"/>
          <w:spacing w:val="1"/>
          <w:sz w:val="24"/>
          <w:szCs w:val="24"/>
          <w:lang w:val="el-GR"/>
        </w:rPr>
        <w:t>εω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φ</w:t>
      </w:r>
      <w:r w:rsidRPr="00345C64">
        <w:rPr>
          <w:rFonts w:ascii="Arial Unicode MS" w:eastAsia="Arial Unicode MS" w:hAnsi="Arial Unicode MS" w:cs="Arial Unicode MS"/>
          <w:spacing w:val="-2"/>
          <w:sz w:val="24"/>
          <w:szCs w:val="24"/>
          <w:lang w:val="el-GR"/>
        </w:rPr>
        <w:t>α</w:t>
      </w:r>
      <w:r w:rsidRPr="00345C64">
        <w:rPr>
          <w:rFonts w:ascii="Arial Unicode MS" w:eastAsia="Arial Unicode MS" w:hAnsi="Arial Unicode MS" w:cs="Arial Unicode MS"/>
          <w:sz w:val="24"/>
          <w:szCs w:val="24"/>
          <w:lang w:val="el-GR"/>
        </w:rPr>
        <w:t>ρμ</w:t>
      </w:r>
      <w:r w:rsidRPr="00345C64">
        <w:rPr>
          <w:rFonts w:ascii="Arial Unicode MS" w:eastAsia="Arial Unicode MS" w:hAnsi="Arial Unicode MS" w:cs="Arial Unicode MS"/>
          <w:spacing w:val="1"/>
          <w:sz w:val="24"/>
          <w:szCs w:val="24"/>
          <w:lang w:val="el-GR"/>
        </w:rPr>
        <w:t>ογ</w:t>
      </w:r>
      <w:r w:rsidRPr="00345C64">
        <w:rPr>
          <w:rFonts w:ascii="Arial Unicode MS" w:eastAsia="Arial Unicode MS" w:hAnsi="Arial Unicode MS" w:cs="Arial Unicode MS"/>
          <w:sz w:val="24"/>
          <w:szCs w:val="24"/>
          <w:lang w:val="el-GR"/>
        </w:rPr>
        <w:t>ή</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 xml:space="preserve">υ </w:t>
      </w:r>
      <w:r w:rsidRPr="00345C64">
        <w:rPr>
          <w:rFonts w:ascii="Arial Unicode MS" w:eastAsia="Arial Unicode MS" w:hAnsi="Arial Unicode MS" w:cs="Arial Unicode MS"/>
          <w:spacing w:val="-2"/>
          <w:sz w:val="24"/>
          <w:szCs w:val="24"/>
          <w:lang w:val="el-GR"/>
        </w:rPr>
        <w:t>Σ</w:t>
      </w:r>
      <w:r w:rsidRPr="00345C64">
        <w:rPr>
          <w:rFonts w:ascii="Arial Unicode MS" w:eastAsia="Arial Unicode MS" w:hAnsi="Arial Unicode MS" w:cs="Arial Unicode MS"/>
          <w:spacing w:val="1"/>
          <w:sz w:val="24"/>
          <w:szCs w:val="24"/>
          <w:lang w:val="el-GR"/>
        </w:rPr>
        <w:t>χε</w:t>
      </w:r>
      <w:r w:rsidRPr="00345C64">
        <w:rPr>
          <w:rFonts w:ascii="Arial Unicode MS" w:eastAsia="Arial Unicode MS" w:hAnsi="Arial Unicode MS" w:cs="Arial Unicode MS"/>
          <w:spacing w:val="-1"/>
          <w:sz w:val="24"/>
          <w:szCs w:val="24"/>
          <w:lang w:val="el-GR"/>
        </w:rPr>
        <w:t>δί</w:t>
      </w:r>
      <w:r w:rsidRPr="00345C64">
        <w:rPr>
          <w:rFonts w:ascii="Arial Unicode MS" w:eastAsia="Arial Unicode MS" w:hAnsi="Arial Unicode MS" w:cs="Arial Unicode MS"/>
          <w:sz w:val="24"/>
          <w:szCs w:val="24"/>
          <w:lang w:val="el-GR"/>
        </w:rPr>
        <w:t>ου</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z w:val="24"/>
          <w:szCs w:val="24"/>
          <w:lang w:val="el-GR"/>
        </w:rPr>
        <w:t>όπω</w:t>
      </w:r>
      <w:r w:rsidRPr="00345C64">
        <w:rPr>
          <w:rFonts w:ascii="Arial Unicode MS" w:eastAsia="Arial Unicode MS" w:hAnsi="Arial Unicode MS" w:cs="Arial Unicode MS"/>
          <w:spacing w:val="-2"/>
          <w:sz w:val="24"/>
          <w:szCs w:val="24"/>
          <w:lang w:val="el-GR"/>
        </w:rPr>
        <w:t>ς</w:t>
      </w:r>
      <w:r w:rsidRPr="00345C64">
        <w:rPr>
          <w:rFonts w:ascii="Arial Unicode MS" w:eastAsia="Arial Unicode MS" w:hAnsi="Arial Unicode MS" w:cs="Arial Unicode MS"/>
          <w:sz w:val="24"/>
          <w:szCs w:val="24"/>
          <w:lang w:val="el-GR"/>
        </w:rPr>
        <w:t>:</w:t>
      </w:r>
    </w:p>
    <w:p w:rsidR="004F70D7" w:rsidRPr="003D09A8" w:rsidRDefault="00232A0C" w:rsidP="00920972">
      <w:pPr>
        <w:pStyle w:val="a9"/>
        <w:numPr>
          <w:ilvl w:val="0"/>
          <w:numId w:val="11"/>
        </w:numPr>
        <w:spacing w:before="88" w:after="0"/>
        <w:ind w:right="55"/>
        <w:jc w:val="both"/>
        <w:rPr>
          <w:rFonts w:ascii="Arial Unicode MS" w:eastAsia="Arial Unicode MS" w:hAnsi="Arial Unicode MS" w:cs="Arial Unicode MS"/>
          <w:b/>
          <w:color w:val="232C12"/>
          <w:sz w:val="24"/>
          <w:szCs w:val="24"/>
          <w:lang w:val="el-GR"/>
        </w:rPr>
      </w:pPr>
      <w:r w:rsidRPr="003D09A8">
        <w:rPr>
          <w:rFonts w:ascii="Arial Unicode MS" w:eastAsia="Arial Unicode MS" w:hAnsi="Arial Unicode MS" w:cs="Arial Unicode MS"/>
          <w:b/>
          <w:color w:val="232C12"/>
          <w:sz w:val="24"/>
          <w:szCs w:val="24"/>
          <w:lang w:val="el-GR"/>
        </w:rPr>
        <w:t>Αν</w:t>
      </w:r>
      <w:r w:rsidRPr="003D09A8">
        <w:rPr>
          <w:rFonts w:ascii="Arial Unicode MS" w:eastAsia="Arial Unicode MS" w:hAnsi="Arial Unicode MS" w:cs="Arial Unicode MS"/>
          <w:b/>
          <w:color w:val="232C12"/>
          <w:spacing w:val="1"/>
          <w:sz w:val="24"/>
          <w:szCs w:val="24"/>
          <w:lang w:val="el-GR"/>
        </w:rPr>
        <w:t>ά</w:t>
      </w:r>
      <w:r w:rsidRPr="003D09A8">
        <w:rPr>
          <w:rFonts w:ascii="Arial Unicode MS" w:eastAsia="Arial Unicode MS" w:hAnsi="Arial Unicode MS" w:cs="Arial Unicode MS"/>
          <w:b/>
          <w:color w:val="232C12"/>
          <w:sz w:val="24"/>
          <w:szCs w:val="24"/>
          <w:lang w:val="el-GR"/>
        </w:rPr>
        <w:t>ρ</w:t>
      </w:r>
      <w:r w:rsidRPr="003D09A8">
        <w:rPr>
          <w:rFonts w:ascii="Arial Unicode MS" w:eastAsia="Arial Unicode MS" w:hAnsi="Arial Unicode MS" w:cs="Arial Unicode MS"/>
          <w:b/>
          <w:color w:val="232C12"/>
          <w:spacing w:val="1"/>
          <w:sz w:val="24"/>
          <w:szCs w:val="24"/>
          <w:lang w:val="el-GR"/>
        </w:rPr>
        <w:t>τ</w:t>
      </w:r>
      <w:r w:rsidRPr="003D09A8">
        <w:rPr>
          <w:rFonts w:ascii="Arial Unicode MS" w:eastAsia="Arial Unicode MS" w:hAnsi="Arial Unicode MS" w:cs="Arial Unicode MS"/>
          <w:b/>
          <w:color w:val="232C12"/>
          <w:sz w:val="24"/>
          <w:szCs w:val="24"/>
          <w:lang w:val="el-GR"/>
        </w:rPr>
        <w:t>ηση</w:t>
      </w:r>
      <w:r w:rsidRPr="003D09A8">
        <w:rPr>
          <w:rFonts w:ascii="Arial Unicode MS" w:eastAsia="Arial Unicode MS" w:hAnsi="Arial Unicode MS" w:cs="Arial Unicode MS"/>
          <w:b/>
          <w:color w:val="232C12"/>
          <w:spacing w:val="3"/>
          <w:sz w:val="24"/>
          <w:szCs w:val="24"/>
          <w:lang w:val="el-GR"/>
        </w:rPr>
        <w:t xml:space="preserve"> </w:t>
      </w:r>
      <w:r w:rsidRPr="003D09A8">
        <w:rPr>
          <w:rFonts w:ascii="Arial Unicode MS" w:eastAsia="Arial Unicode MS" w:hAnsi="Arial Unicode MS" w:cs="Arial Unicode MS"/>
          <w:b/>
          <w:color w:val="232C12"/>
          <w:sz w:val="24"/>
          <w:szCs w:val="24"/>
          <w:lang w:val="el-GR"/>
        </w:rPr>
        <w:t>τ</w:t>
      </w:r>
      <w:r w:rsidRPr="003D09A8">
        <w:rPr>
          <w:rFonts w:ascii="Arial Unicode MS" w:eastAsia="Arial Unicode MS" w:hAnsi="Arial Unicode MS" w:cs="Arial Unicode MS"/>
          <w:b/>
          <w:color w:val="232C12"/>
          <w:spacing w:val="1"/>
          <w:sz w:val="24"/>
          <w:szCs w:val="24"/>
          <w:lang w:val="el-GR"/>
        </w:rPr>
        <w:t>ο</w:t>
      </w:r>
      <w:r w:rsidRPr="003D09A8">
        <w:rPr>
          <w:rFonts w:ascii="Arial Unicode MS" w:eastAsia="Arial Unicode MS" w:hAnsi="Arial Unicode MS" w:cs="Arial Unicode MS"/>
          <w:b/>
          <w:color w:val="232C12"/>
          <w:sz w:val="24"/>
          <w:szCs w:val="24"/>
          <w:lang w:val="el-GR"/>
        </w:rPr>
        <w:t>υ</w:t>
      </w:r>
      <w:r w:rsidRPr="003D09A8">
        <w:rPr>
          <w:rFonts w:ascii="Arial Unicode MS" w:eastAsia="Arial Unicode MS" w:hAnsi="Arial Unicode MS" w:cs="Arial Unicode MS"/>
          <w:b/>
          <w:color w:val="232C12"/>
          <w:spacing w:val="5"/>
          <w:sz w:val="24"/>
          <w:szCs w:val="24"/>
          <w:lang w:val="el-GR"/>
        </w:rPr>
        <w:t xml:space="preserve"> </w:t>
      </w:r>
      <w:r w:rsidRPr="003D09A8">
        <w:rPr>
          <w:rFonts w:ascii="Arial Unicode MS" w:eastAsia="Arial Unicode MS" w:hAnsi="Arial Unicode MS" w:cs="Arial Unicode MS"/>
          <w:b/>
          <w:color w:val="232C12"/>
          <w:spacing w:val="-2"/>
          <w:sz w:val="24"/>
          <w:szCs w:val="24"/>
          <w:lang w:val="el-GR"/>
        </w:rPr>
        <w:t>Σ</w:t>
      </w:r>
      <w:r w:rsidRPr="003D09A8">
        <w:rPr>
          <w:rFonts w:ascii="Arial Unicode MS" w:eastAsia="Arial Unicode MS" w:hAnsi="Arial Unicode MS" w:cs="Arial Unicode MS"/>
          <w:b/>
          <w:color w:val="232C12"/>
          <w:spacing w:val="1"/>
          <w:sz w:val="24"/>
          <w:szCs w:val="24"/>
          <w:lang w:val="el-GR"/>
        </w:rPr>
        <w:t>χε</w:t>
      </w:r>
      <w:r w:rsidRPr="003D09A8">
        <w:rPr>
          <w:rFonts w:ascii="Arial Unicode MS" w:eastAsia="Arial Unicode MS" w:hAnsi="Arial Unicode MS" w:cs="Arial Unicode MS"/>
          <w:b/>
          <w:color w:val="232C12"/>
          <w:spacing w:val="-1"/>
          <w:sz w:val="24"/>
          <w:szCs w:val="24"/>
          <w:lang w:val="el-GR"/>
        </w:rPr>
        <w:t>δί</w:t>
      </w:r>
      <w:r w:rsidRPr="003D09A8">
        <w:rPr>
          <w:rFonts w:ascii="Arial Unicode MS" w:eastAsia="Arial Unicode MS" w:hAnsi="Arial Unicode MS" w:cs="Arial Unicode MS"/>
          <w:b/>
          <w:color w:val="232C12"/>
          <w:sz w:val="24"/>
          <w:szCs w:val="24"/>
          <w:lang w:val="el-GR"/>
        </w:rPr>
        <w:t>ου</w:t>
      </w:r>
      <w:r w:rsidRPr="003D09A8">
        <w:rPr>
          <w:rFonts w:ascii="Arial Unicode MS" w:eastAsia="Arial Unicode MS" w:hAnsi="Arial Unicode MS" w:cs="Arial Unicode MS"/>
          <w:b/>
          <w:color w:val="232C12"/>
          <w:spacing w:val="8"/>
          <w:sz w:val="24"/>
          <w:szCs w:val="24"/>
          <w:lang w:val="el-GR"/>
        </w:rPr>
        <w:t xml:space="preserve"> </w:t>
      </w:r>
      <w:r w:rsidRPr="003D09A8">
        <w:rPr>
          <w:rFonts w:ascii="Arial Unicode MS" w:eastAsia="Arial Unicode MS" w:hAnsi="Arial Unicode MS" w:cs="Arial Unicode MS"/>
          <w:b/>
          <w:color w:val="232C12"/>
          <w:sz w:val="24"/>
          <w:szCs w:val="24"/>
          <w:lang w:val="el-GR"/>
        </w:rPr>
        <w:t>στ</w:t>
      </w:r>
      <w:r w:rsidRPr="003D09A8">
        <w:rPr>
          <w:rFonts w:ascii="Arial Unicode MS" w:eastAsia="Arial Unicode MS" w:hAnsi="Arial Unicode MS" w:cs="Arial Unicode MS"/>
          <w:b/>
          <w:color w:val="232C12"/>
          <w:spacing w:val="-1"/>
          <w:sz w:val="24"/>
          <w:szCs w:val="24"/>
          <w:lang w:val="el-GR"/>
        </w:rPr>
        <w:t>ι</w:t>
      </w:r>
      <w:r w:rsidRPr="003D09A8">
        <w:rPr>
          <w:rFonts w:ascii="Arial Unicode MS" w:eastAsia="Arial Unicode MS" w:hAnsi="Arial Unicode MS" w:cs="Arial Unicode MS"/>
          <w:b/>
          <w:color w:val="232C12"/>
          <w:sz w:val="24"/>
          <w:szCs w:val="24"/>
          <w:lang w:val="el-GR"/>
        </w:rPr>
        <w:t>ς</w:t>
      </w:r>
      <w:r w:rsidRPr="003D09A8">
        <w:rPr>
          <w:rFonts w:ascii="Arial Unicode MS" w:eastAsia="Arial Unicode MS" w:hAnsi="Arial Unicode MS" w:cs="Arial Unicode MS"/>
          <w:b/>
          <w:color w:val="232C12"/>
          <w:spacing w:val="5"/>
          <w:sz w:val="24"/>
          <w:szCs w:val="24"/>
          <w:lang w:val="el-GR"/>
        </w:rPr>
        <w:t xml:space="preserve"> </w:t>
      </w:r>
      <w:r w:rsidRPr="003D09A8">
        <w:rPr>
          <w:rFonts w:ascii="Arial Unicode MS" w:eastAsia="Arial Unicode MS" w:hAnsi="Arial Unicode MS" w:cs="Arial Unicode MS"/>
          <w:b/>
          <w:color w:val="232C12"/>
          <w:sz w:val="24"/>
          <w:szCs w:val="24"/>
          <w:lang w:val="el-GR"/>
        </w:rPr>
        <w:t>α</w:t>
      </w:r>
      <w:r w:rsidRPr="003D09A8">
        <w:rPr>
          <w:rFonts w:ascii="Arial Unicode MS" w:eastAsia="Arial Unicode MS" w:hAnsi="Arial Unicode MS" w:cs="Arial Unicode MS"/>
          <w:b/>
          <w:color w:val="232C12"/>
          <w:spacing w:val="-1"/>
          <w:sz w:val="24"/>
          <w:szCs w:val="24"/>
          <w:lang w:val="el-GR"/>
        </w:rPr>
        <w:t>ί</w:t>
      </w:r>
      <w:r w:rsidRPr="003D09A8">
        <w:rPr>
          <w:rFonts w:ascii="Arial Unicode MS" w:eastAsia="Arial Unicode MS" w:hAnsi="Arial Unicode MS" w:cs="Arial Unicode MS"/>
          <w:b/>
          <w:color w:val="232C12"/>
          <w:sz w:val="24"/>
          <w:szCs w:val="24"/>
          <w:lang w:val="el-GR"/>
        </w:rPr>
        <w:t>θου</w:t>
      </w:r>
      <w:r w:rsidRPr="003D09A8">
        <w:rPr>
          <w:rFonts w:ascii="Arial Unicode MS" w:eastAsia="Arial Unicode MS" w:hAnsi="Arial Unicode MS" w:cs="Arial Unicode MS"/>
          <w:b/>
          <w:color w:val="232C12"/>
          <w:spacing w:val="-1"/>
          <w:sz w:val="24"/>
          <w:szCs w:val="24"/>
          <w:lang w:val="el-GR"/>
        </w:rPr>
        <w:t>σ</w:t>
      </w:r>
      <w:r w:rsidRPr="003D09A8">
        <w:rPr>
          <w:rFonts w:ascii="Arial Unicode MS" w:eastAsia="Arial Unicode MS" w:hAnsi="Arial Unicode MS" w:cs="Arial Unicode MS"/>
          <w:b/>
          <w:color w:val="232C12"/>
          <w:spacing w:val="1"/>
          <w:sz w:val="24"/>
          <w:szCs w:val="24"/>
          <w:lang w:val="el-GR"/>
        </w:rPr>
        <w:t>ε</w:t>
      </w:r>
      <w:r w:rsidRPr="003D09A8">
        <w:rPr>
          <w:rFonts w:ascii="Arial Unicode MS" w:eastAsia="Arial Unicode MS" w:hAnsi="Arial Unicode MS" w:cs="Arial Unicode MS"/>
          <w:b/>
          <w:color w:val="232C12"/>
          <w:sz w:val="24"/>
          <w:szCs w:val="24"/>
          <w:lang w:val="el-GR"/>
        </w:rPr>
        <w:t>ς,</w:t>
      </w:r>
      <w:r w:rsidRPr="003D09A8">
        <w:rPr>
          <w:rFonts w:ascii="Arial Unicode MS" w:eastAsia="Arial Unicode MS" w:hAnsi="Arial Unicode MS" w:cs="Arial Unicode MS"/>
          <w:b/>
          <w:color w:val="232C12"/>
          <w:spacing w:val="5"/>
          <w:sz w:val="24"/>
          <w:szCs w:val="24"/>
          <w:lang w:val="el-GR"/>
        </w:rPr>
        <w:t xml:space="preserve"> </w:t>
      </w:r>
      <w:r w:rsidRPr="003D09A8">
        <w:rPr>
          <w:rFonts w:ascii="Arial Unicode MS" w:eastAsia="Arial Unicode MS" w:hAnsi="Arial Unicode MS" w:cs="Arial Unicode MS"/>
          <w:b/>
          <w:color w:val="232C12"/>
          <w:sz w:val="24"/>
          <w:szCs w:val="24"/>
          <w:lang w:val="el-GR"/>
        </w:rPr>
        <w:t>στ</w:t>
      </w:r>
      <w:r w:rsidRPr="003D09A8">
        <w:rPr>
          <w:rFonts w:ascii="Arial Unicode MS" w:eastAsia="Arial Unicode MS" w:hAnsi="Arial Unicode MS" w:cs="Arial Unicode MS"/>
          <w:b/>
          <w:color w:val="232C12"/>
          <w:spacing w:val="1"/>
          <w:sz w:val="24"/>
          <w:szCs w:val="24"/>
          <w:lang w:val="el-GR"/>
        </w:rPr>
        <w:t>ο</w:t>
      </w:r>
      <w:r w:rsidRPr="003D09A8">
        <w:rPr>
          <w:rFonts w:ascii="Arial Unicode MS" w:eastAsia="Arial Unicode MS" w:hAnsi="Arial Unicode MS" w:cs="Arial Unicode MS"/>
          <w:b/>
          <w:color w:val="232C12"/>
          <w:sz w:val="24"/>
          <w:szCs w:val="24"/>
          <w:lang w:val="el-GR"/>
        </w:rPr>
        <w:t>υς</w:t>
      </w:r>
      <w:r w:rsidRPr="003D09A8">
        <w:rPr>
          <w:rFonts w:ascii="Arial Unicode MS" w:eastAsia="Arial Unicode MS" w:hAnsi="Arial Unicode MS" w:cs="Arial Unicode MS"/>
          <w:b/>
          <w:color w:val="232C12"/>
          <w:spacing w:val="5"/>
          <w:sz w:val="24"/>
          <w:szCs w:val="24"/>
          <w:lang w:val="el-GR"/>
        </w:rPr>
        <w:t xml:space="preserve"> </w:t>
      </w:r>
      <w:r w:rsidRPr="003D09A8">
        <w:rPr>
          <w:rFonts w:ascii="Arial Unicode MS" w:eastAsia="Arial Unicode MS" w:hAnsi="Arial Unicode MS" w:cs="Arial Unicode MS"/>
          <w:b/>
          <w:color w:val="232C12"/>
          <w:spacing w:val="-1"/>
          <w:sz w:val="24"/>
          <w:szCs w:val="24"/>
          <w:lang w:val="el-GR"/>
        </w:rPr>
        <w:t>δι</w:t>
      </w:r>
      <w:r w:rsidRPr="003D09A8">
        <w:rPr>
          <w:rFonts w:ascii="Arial Unicode MS" w:eastAsia="Arial Unicode MS" w:hAnsi="Arial Unicode MS" w:cs="Arial Unicode MS"/>
          <w:b/>
          <w:color w:val="232C12"/>
          <w:sz w:val="24"/>
          <w:szCs w:val="24"/>
          <w:lang w:val="el-GR"/>
        </w:rPr>
        <w:t>α</w:t>
      </w:r>
      <w:r w:rsidRPr="003D09A8">
        <w:rPr>
          <w:rFonts w:ascii="Arial Unicode MS" w:eastAsia="Arial Unicode MS" w:hAnsi="Arial Unicode MS" w:cs="Arial Unicode MS"/>
          <w:b/>
          <w:color w:val="232C12"/>
          <w:spacing w:val="-1"/>
          <w:sz w:val="24"/>
          <w:szCs w:val="24"/>
          <w:lang w:val="el-GR"/>
        </w:rPr>
        <w:t>δ</w:t>
      </w:r>
      <w:r w:rsidRPr="003D09A8">
        <w:rPr>
          <w:rFonts w:ascii="Arial Unicode MS" w:eastAsia="Arial Unicode MS" w:hAnsi="Arial Unicode MS" w:cs="Arial Unicode MS"/>
          <w:b/>
          <w:color w:val="232C12"/>
          <w:sz w:val="24"/>
          <w:szCs w:val="24"/>
          <w:lang w:val="el-GR"/>
        </w:rPr>
        <w:t>ρ</w:t>
      </w:r>
      <w:r w:rsidRPr="003D09A8">
        <w:rPr>
          <w:rFonts w:ascii="Arial Unicode MS" w:eastAsia="Arial Unicode MS" w:hAnsi="Arial Unicode MS" w:cs="Arial Unicode MS"/>
          <w:b/>
          <w:color w:val="232C12"/>
          <w:spacing w:val="1"/>
          <w:sz w:val="24"/>
          <w:szCs w:val="24"/>
          <w:lang w:val="el-GR"/>
        </w:rPr>
        <w:t>ό</w:t>
      </w:r>
      <w:r w:rsidRPr="003D09A8">
        <w:rPr>
          <w:rFonts w:ascii="Arial Unicode MS" w:eastAsia="Arial Unicode MS" w:hAnsi="Arial Unicode MS" w:cs="Arial Unicode MS"/>
          <w:b/>
          <w:color w:val="232C12"/>
          <w:sz w:val="24"/>
          <w:szCs w:val="24"/>
          <w:lang w:val="el-GR"/>
        </w:rPr>
        <w:t>μου</w:t>
      </w:r>
      <w:r w:rsidRPr="003D09A8">
        <w:rPr>
          <w:rFonts w:ascii="Arial Unicode MS" w:eastAsia="Arial Unicode MS" w:hAnsi="Arial Unicode MS" w:cs="Arial Unicode MS"/>
          <w:b/>
          <w:color w:val="232C12"/>
          <w:spacing w:val="2"/>
          <w:sz w:val="24"/>
          <w:szCs w:val="24"/>
          <w:lang w:val="el-GR"/>
        </w:rPr>
        <w:t>ς</w:t>
      </w:r>
      <w:r w:rsidRPr="003D09A8">
        <w:rPr>
          <w:rFonts w:ascii="Arial Unicode MS" w:eastAsia="Arial Unicode MS" w:hAnsi="Arial Unicode MS" w:cs="Arial Unicode MS"/>
          <w:b/>
          <w:color w:val="232C12"/>
          <w:sz w:val="24"/>
          <w:szCs w:val="24"/>
          <w:lang w:val="el-GR"/>
        </w:rPr>
        <w:t>,</w:t>
      </w:r>
      <w:r w:rsidRPr="003D09A8">
        <w:rPr>
          <w:rFonts w:ascii="Arial Unicode MS" w:eastAsia="Arial Unicode MS" w:hAnsi="Arial Unicode MS" w:cs="Arial Unicode MS"/>
          <w:b/>
          <w:color w:val="232C12"/>
          <w:spacing w:val="5"/>
          <w:sz w:val="24"/>
          <w:szCs w:val="24"/>
          <w:lang w:val="el-GR"/>
        </w:rPr>
        <w:t xml:space="preserve"> </w:t>
      </w:r>
      <w:r w:rsidRPr="003D09A8">
        <w:rPr>
          <w:rFonts w:ascii="Arial Unicode MS" w:eastAsia="Arial Unicode MS" w:hAnsi="Arial Unicode MS" w:cs="Arial Unicode MS"/>
          <w:b/>
          <w:color w:val="232C12"/>
          <w:sz w:val="24"/>
          <w:szCs w:val="24"/>
          <w:lang w:val="el-GR"/>
        </w:rPr>
        <w:t>στο</w:t>
      </w:r>
      <w:r w:rsidRPr="003D09A8">
        <w:rPr>
          <w:rFonts w:ascii="Arial Unicode MS" w:eastAsia="Arial Unicode MS" w:hAnsi="Arial Unicode MS" w:cs="Arial Unicode MS"/>
          <w:b/>
          <w:color w:val="232C12"/>
          <w:spacing w:val="4"/>
          <w:sz w:val="24"/>
          <w:szCs w:val="24"/>
          <w:lang w:val="el-GR"/>
        </w:rPr>
        <w:t xml:space="preserve"> </w:t>
      </w:r>
      <w:r w:rsidRPr="003D09A8">
        <w:rPr>
          <w:rFonts w:ascii="Arial Unicode MS" w:eastAsia="Arial Unicode MS" w:hAnsi="Arial Unicode MS" w:cs="Arial Unicode MS"/>
          <w:b/>
          <w:color w:val="232C12"/>
          <w:spacing w:val="1"/>
          <w:sz w:val="24"/>
          <w:szCs w:val="24"/>
          <w:lang w:val="el-GR"/>
        </w:rPr>
        <w:t>χώ</w:t>
      </w:r>
      <w:r w:rsidRPr="003D09A8">
        <w:rPr>
          <w:rFonts w:ascii="Arial Unicode MS" w:eastAsia="Arial Unicode MS" w:hAnsi="Arial Unicode MS" w:cs="Arial Unicode MS"/>
          <w:b/>
          <w:color w:val="232C12"/>
          <w:sz w:val="24"/>
          <w:szCs w:val="24"/>
          <w:lang w:val="el-GR"/>
        </w:rPr>
        <w:t>ρο</w:t>
      </w:r>
      <w:r w:rsidRPr="003D09A8">
        <w:rPr>
          <w:rFonts w:ascii="Arial Unicode MS" w:eastAsia="Arial Unicode MS" w:hAnsi="Arial Unicode MS" w:cs="Arial Unicode MS"/>
          <w:b/>
          <w:color w:val="232C12"/>
          <w:spacing w:val="4"/>
          <w:sz w:val="24"/>
          <w:szCs w:val="24"/>
          <w:lang w:val="el-GR"/>
        </w:rPr>
        <w:t xml:space="preserve"> </w:t>
      </w:r>
      <w:r w:rsidRPr="003D09A8">
        <w:rPr>
          <w:rFonts w:ascii="Arial Unicode MS" w:eastAsia="Arial Unicode MS" w:hAnsi="Arial Unicode MS" w:cs="Arial Unicode MS"/>
          <w:b/>
          <w:color w:val="232C12"/>
          <w:spacing w:val="1"/>
          <w:sz w:val="24"/>
          <w:szCs w:val="24"/>
          <w:lang w:val="el-GR"/>
        </w:rPr>
        <w:t>ε</w:t>
      </w:r>
      <w:r w:rsidRPr="003D09A8">
        <w:rPr>
          <w:rFonts w:ascii="Arial Unicode MS" w:eastAsia="Arial Unicode MS" w:hAnsi="Arial Unicode MS" w:cs="Arial Unicode MS"/>
          <w:b/>
          <w:color w:val="232C12"/>
          <w:spacing w:val="-1"/>
          <w:sz w:val="24"/>
          <w:szCs w:val="24"/>
          <w:lang w:val="el-GR"/>
        </w:rPr>
        <w:t>ι</w:t>
      </w:r>
      <w:r w:rsidRPr="003D09A8">
        <w:rPr>
          <w:rFonts w:ascii="Arial Unicode MS" w:eastAsia="Arial Unicode MS" w:hAnsi="Arial Unicode MS" w:cs="Arial Unicode MS"/>
          <w:b/>
          <w:color w:val="232C12"/>
          <w:sz w:val="24"/>
          <w:szCs w:val="24"/>
          <w:lang w:val="el-GR"/>
        </w:rPr>
        <w:t xml:space="preserve">σόδου </w:t>
      </w:r>
      <w:r w:rsidR="004F70D7" w:rsidRPr="003D09A8">
        <w:rPr>
          <w:rFonts w:ascii="Arial Unicode MS" w:eastAsia="Arial Unicode MS" w:hAnsi="Arial Unicode MS" w:cs="Arial Unicode MS"/>
          <w:b/>
          <w:color w:val="232C12"/>
          <w:sz w:val="24"/>
          <w:szCs w:val="24"/>
          <w:lang w:val="el-GR"/>
        </w:rPr>
        <w:t>τ</w:t>
      </w:r>
      <w:r w:rsidR="004F70D7" w:rsidRPr="003D09A8">
        <w:rPr>
          <w:rFonts w:ascii="Arial Unicode MS" w:eastAsia="Arial Unicode MS" w:hAnsi="Arial Unicode MS" w:cs="Arial Unicode MS"/>
          <w:b/>
          <w:color w:val="232C12"/>
          <w:spacing w:val="1"/>
          <w:sz w:val="24"/>
          <w:szCs w:val="24"/>
          <w:lang w:val="el-GR"/>
        </w:rPr>
        <w:t>ο</w:t>
      </w:r>
      <w:r w:rsidR="004F70D7" w:rsidRPr="003D09A8">
        <w:rPr>
          <w:rFonts w:ascii="Arial Unicode MS" w:eastAsia="Arial Unicode MS" w:hAnsi="Arial Unicode MS" w:cs="Arial Unicode MS"/>
          <w:b/>
          <w:color w:val="232C12"/>
          <w:sz w:val="24"/>
          <w:szCs w:val="24"/>
          <w:lang w:val="el-GR"/>
        </w:rPr>
        <w:t>υ σ</w:t>
      </w:r>
      <w:r w:rsidR="004F70D7" w:rsidRPr="003D09A8">
        <w:rPr>
          <w:rFonts w:ascii="Arial Unicode MS" w:eastAsia="Arial Unicode MS" w:hAnsi="Arial Unicode MS" w:cs="Arial Unicode MS"/>
          <w:b/>
          <w:color w:val="232C12"/>
          <w:spacing w:val="1"/>
          <w:sz w:val="24"/>
          <w:szCs w:val="24"/>
          <w:lang w:val="el-GR"/>
        </w:rPr>
        <w:t>χ</w:t>
      </w:r>
      <w:r w:rsidR="004F70D7" w:rsidRPr="003D09A8">
        <w:rPr>
          <w:rFonts w:ascii="Arial Unicode MS" w:eastAsia="Arial Unicode MS" w:hAnsi="Arial Unicode MS" w:cs="Arial Unicode MS"/>
          <w:b/>
          <w:color w:val="232C12"/>
          <w:sz w:val="24"/>
          <w:szCs w:val="24"/>
          <w:lang w:val="el-GR"/>
        </w:rPr>
        <w:t>ολε</w:t>
      </w:r>
      <w:r w:rsidR="004F70D7" w:rsidRPr="003D09A8">
        <w:rPr>
          <w:rFonts w:ascii="Arial Unicode MS" w:eastAsia="Arial Unicode MS" w:hAnsi="Arial Unicode MS" w:cs="Arial Unicode MS"/>
          <w:b/>
          <w:color w:val="232C12"/>
          <w:spacing w:val="-1"/>
          <w:sz w:val="24"/>
          <w:szCs w:val="24"/>
          <w:lang w:val="el-GR"/>
        </w:rPr>
        <w:t>ί</w:t>
      </w:r>
      <w:r w:rsidR="004F70D7" w:rsidRPr="003D09A8">
        <w:rPr>
          <w:rFonts w:ascii="Arial Unicode MS" w:eastAsia="Arial Unicode MS" w:hAnsi="Arial Unicode MS" w:cs="Arial Unicode MS"/>
          <w:b/>
          <w:color w:val="232C12"/>
          <w:sz w:val="24"/>
          <w:szCs w:val="24"/>
          <w:lang w:val="el-GR"/>
        </w:rPr>
        <w:t>ου</w:t>
      </w:r>
      <w:r w:rsidR="004F70D7" w:rsidRPr="003D09A8">
        <w:rPr>
          <w:rFonts w:ascii="Arial Unicode MS" w:eastAsia="Arial Unicode MS" w:hAnsi="Arial Unicode MS" w:cs="Arial Unicode MS"/>
          <w:b/>
          <w:color w:val="232C12"/>
          <w:spacing w:val="2"/>
          <w:sz w:val="24"/>
          <w:szCs w:val="24"/>
          <w:lang w:val="el-GR"/>
        </w:rPr>
        <w:t xml:space="preserve"> </w:t>
      </w:r>
      <w:r w:rsidR="004F70D7" w:rsidRPr="003D09A8">
        <w:rPr>
          <w:rFonts w:ascii="Arial Unicode MS" w:eastAsia="Arial Unicode MS" w:hAnsi="Arial Unicode MS" w:cs="Arial Unicode MS"/>
          <w:b/>
          <w:color w:val="232C12"/>
          <w:spacing w:val="-1"/>
          <w:sz w:val="24"/>
          <w:szCs w:val="24"/>
          <w:lang w:val="el-GR"/>
        </w:rPr>
        <w:t>κ</w:t>
      </w:r>
      <w:r w:rsidR="004F70D7" w:rsidRPr="003D09A8">
        <w:rPr>
          <w:rFonts w:ascii="Arial Unicode MS" w:eastAsia="Arial Unicode MS" w:hAnsi="Arial Unicode MS" w:cs="Arial Unicode MS"/>
          <w:b/>
          <w:color w:val="232C12"/>
          <w:sz w:val="24"/>
          <w:szCs w:val="24"/>
          <w:lang w:val="el-GR"/>
        </w:rPr>
        <w:t>.</w:t>
      </w:r>
      <w:r w:rsidR="004F70D7" w:rsidRPr="003D09A8">
        <w:rPr>
          <w:rFonts w:ascii="Arial Unicode MS" w:eastAsia="Arial Unicode MS" w:hAnsi="Arial Unicode MS" w:cs="Arial Unicode MS"/>
          <w:b/>
          <w:color w:val="232C12"/>
          <w:spacing w:val="-1"/>
          <w:sz w:val="24"/>
          <w:szCs w:val="24"/>
          <w:lang w:val="el-GR"/>
        </w:rPr>
        <w:t>λ</w:t>
      </w:r>
      <w:r w:rsidR="004F70D7" w:rsidRPr="003D09A8">
        <w:rPr>
          <w:rFonts w:ascii="Arial Unicode MS" w:eastAsia="Arial Unicode MS" w:hAnsi="Arial Unicode MS" w:cs="Arial Unicode MS"/>
          <w:b/>
          <w:color w:val="232C12"/>
          <w:sz w:val="24"/>
          <w:szCs w:val="24"/>
          <w:lang w:val="el-GR"/>
        </w:rPr>
        <w:t>π.</w:t>
      </w:r>
    </w:p>
    <w:p w:rsidR="00232A0C" w:rsidRPr="003D09A8" w:rsidRDefault="00232A0C" w:rsidP="00920972">
      <w:pPr>
        <w:pStyle w:val="a9"/>
        <w:numPr>
          <w:ilvl w:val="0"/>
          <w:numId w:val="11"/>
        </w:numPr>
        <w:spacing w:before="3" w:after="0"/>
        <w:ind w:right="-20"/>
        <w:jc w:val="both"/>
        <w:rPr>
          <w:rFonts w:ascii="Arial Unicode MS" w:eastAsia="Arial Unicode MS" w:hAnsi="Arial Unicode MS" w:cs="Arial Unicode MS"/>
          <w:b/>
          <w:color w:val="232C12"/>
          <w:sz w:val="24"/>
          <w:szCs w:val="24"/>
          <w:lang w:val="el-GR"/>
        </w:rPr>
      </w:pPr>
      <w:r w:rsidRPr="003D09A8">
        <w:rPr>
          <w:rFonts w:ascii="Arial Unicode MS" w:eastAsia="Arial Unicode MS" w:hAnsi="Arial Unicode MS" w:cs="Arial Unicode MS"/>
          <w:b/>
          <w:color w:val="232C12"/>
          <w:sz w:val="24"/>
          <w:szCs w:val="24"/>
          <w:lang w:val="el-GR"/>
        </w:rPr>
        <w:lastRenderedPageBreak/>
        <w:t>Επ</w:t>
      </w:r>
      <w:r w:rsidRPr="003D09A8">
        <w:rPr>
          <w:rFonts w:ascii="Arial Unicode MS" w:eastAsia="Arial Unicode MS" w:hAnsi="Arial Unicode MS" w:cs="Arial Unicode MS"/>
          <w:b/>
          <w:color w:val="232C12"/>
          <w:spacing w:val="-2"/>
          <w:sz w:val="24"/>
          <w:szCs w:val="24"/>
          <w:lang w:val="el-GR"/>
        </w:rPr>
        <w:t>ι</w:t>
      </w:r>
      <w:r w:rsidRPr="003D09A8">
        <w:rPr>
          <w:rFonts w:ascii="Arial Unicode MS" w:eastAsia="Arial Unicode MS" w:hAnsi="Arial Unicode MS" w:cs="Arial Unicode MS"/>
          <w:b/>
          <w:color w:val="232C12"/>
          <w:sz w:val="24"/>
          <w:szCs w:val="24"/>
          <w:lang w:val="el-GR"/>
        </w:rPr>
        <w:t>σήμ</w:t>
      </w:r>
      <w:r w:rsidRPr="003D09A8">
        <w:rPr>
          <w:rFonts w:ascii="Arial Unicode MS" w:eastAsia="Arial Unicode MS" w:hAnsi="Arial Unicode MS" w:cs="Arial Unicode MS"/>
          <w:b/>
          <w:color w:val="232C12"/>
          <w:spacing w:val="1"/>
          <w:sz w:val="24"/>
          <w:szCs w:val="24"/>
          <w:lang w:val="el-GR"/>
        </w:rPr>
        <w:t>α</w:t>
      </w:r>
      <w:r w:rsidRPr="003D09A8">
        <w:rPr>
          <w:rFonts w:ascii="Arial Unicode MS" w:eastAsia="Arial Unicode MS" w:hAnsi="Arial Unicode MS" w:cs="Arial Unicode MS"/>
          <w:b/>
          <w:color w:val="232C12"/>
          <w:sz w:val="24"/>
          <w:szCs w:val="24"/>
          <w:lang w:val="el-GR"/>
        </w:rPr>
        <w:t>νση</w:t>
      </w:r>
      <w:r w:rsidRPr="003D09A8">
        <w:rPr>
          <w:rFonts w:ascii="Arial Unicode MS" w:eastAsia="Arial Unicode MS" w:hAnsi="Arial Unicode MS" w:cs="Arial Unicode MS"/>
          <w:b/>
          <w:color w:val="232C12"/>
          <w:spacing w:val="1"/>
          <w:sz w:val="24"/>
          <w:szCs w:val="24"/>
          <w:lang w:val="el-GR"/>
        </w:rPr>
        <w:t xml:space="preserve"> </w:t>
      </w:r>
      <w:r w:rsidRPr="003D09A8">
        <w:rPr>
          <w:rFonts w:ascii="Arial Unicode MS" w:eastAsia="Arial Unicode MS" w:hAnsi="Arial Unicode MS" w:cs="Arial Unicode MS"/>
          <w:b/>
          <w:color w:val="232C12"/>
          <w:sz w:val="24"/>
          <w:szCs w:val="24"/>
          <w:lang w:val="el-GR"/>
        </w:rPr>
        <w:t>τ</w:t>
      </w:r>
      <w:r w:rsidRPr="003D09A8">
        <w:rPr>
          <w:rFonts w:ascii="Arial Unicode MS" w:eastAsia="Arial Unicode MS" w:hAnsi="Arial Unicode MS" w:cs="Arial Unicode MS"/>
          <w:b/>
          <w:color w:val="232C12"/>
          <w:spacing w:val="1"/>
          <w:sz w:val="24"/>
          <w:szCs w:val="24"/>
          <w:lang w:val="el-GR"/>
        </w:rPr>
        <w:t>ω</w:t>
      </w:r>
      <w:r w:rsidRPr="003D09A8">
        <w:rPr>
          <w:rFonts w:ascii="Arial Unicode MS" w:eastAsia="Arial Unicode MS" w:hAnsi="Arial Unicode MS" w:cs="Arial Unicode MS"/>
          <w:b/>
          <w:color w:val="232C12"/>
          <w:sz w:val="24"/>
          <w:szCs w:val="24"/>
          <w:lang w:val="el-GR"/>
        </w:rPr>
        <w:t>ν ο</w:t>
      </w:r>
      <w:r w:rsidRPr="003D09A8">
        <w:rPr>
          <w:rFonts w:ascii="Arial Unicode MS" w:eastAsia="Arial Unicode MS" w:hAnsi="Arial Unicode MS" w:cs="Arial Unicode MS"/>
          <w:b/>
          <w:color w:val="232C12"/>
          <w:spacing w:val="-1"/>
          <w:sz w:val="24"/>
          <w:szCs w:val="24"/>
          <w:lang w:val="el-GR"/>
        </w:rPr>
        <w:t>δ</w:t>
      </w:r>
      <w:r w:rsidRPr="003D09A8">
        <w:rPr>
          <w:rFonts w:ascii="Arial Unicode MS" w:eastAsia="Arial Unicode MS" w:hAnsi="Arial Unicode MS" w:cs="Arial Unicode MS"/>
          <w:b/>
          <w:color w:val="232C12"/>
          <w:spacing w:val="1"/>
          <w:sz w:val="24"/>
          <w:szCs w:val="24"/>
          <w:lang w:val="el-GR"/>
        </w:rPr>
        <w:t>ώ</w:t>
      </w:r>
      <w:r w:rsidRPr="003D09A8">
        <w:rPr>
          <w:rFonts w:ascii="Arial Unicode MS" w:eastAsia="Arial Unicode MS" w:hAnsi="Arial Unicode MS" w:cs="Arial Unicode MS"/>
          <w:b/>
          <w:color w:val="232C12"/>
          <w:sz w:val="24"/>
          <w:szCs w:val="24"/>
          <w:lang w:val="el-GR"/>
        </w:rPr>
        <w:t>ν</w:t>
      </w:r>
      <w:r w:rsidRPr="003D09A8">
        <w:rPr>
          <w:rFonts w:ascii="Arial Unicode MS" w:eastAsia="Arial Unicode MS" w:hAnsi="Arial Unicode MS" w:cs="Arial Unicode MS"/>
          <w:b/>
          <w:color w:val="232C12"/>
          <w:spacing w:val="1"/>
          <w:sz w:val="24"/>
          <w:szCs w:val="24"/>
          <w:lang w:val="el-GR"/>
        </w:rPr>
        <w:t xml:space="preserve"> </w:t>
      </w:r>
      <w:r w:rsidRPr="003D09A8">
        <w:rPr>
          <w:rFonts w:ascii="Arial Unicode MS" w:eastAsia="Arial Unicode MS" w:hAnsi="Arial Unicode MS" w:cs="Arial Unicode MS"/>
          <w:b/>
          <w:color w:val="232C12"/>
          <w:spacing w:val="-1"/>
          <w:sz w:val="24"/>
          <w:szCs w:val="24"/>
          <w:lang w:val="el-GR"/>
        </w:rPr>
        <w:t>δ</w:t>
      </w:r>
      <w:r w:rsidRPr="003D09A8">
        <w:rPr>
          <w:rFonts w:ascii="Arial Unicode MS" w:eastAsia="Arial Unicode MS" w:hAnsi="Arial Unicode MS" w:cs="Arial Unicode MS"/>
          <w:b/>
          <w:color w:val="232C12"/>
          <w:spacing w:val="-3"/>
          <w:sz w:val="24"/>
          <w:szCs w:val="24"/>
          <w:lang w:val="el-GR"/>
        </w:rPr>
        <w:t>ι</w:t>
      </w:r>
      <w:r w:rsidRPr="003D09A8">
        <w:rPr>
          <w:rFonts w:ascii="Arial Unicode MS" w:eastAsia="Arial Unicode MS" w:hAnsi="Arial Unicode MS" w:cs="Arial Unicode MS"/>
          <w:b/>
          <w:color w:val="232C12"/>
          <w:sz w:val="24"/>
          <w:szCs w:val="24"/>
          <w:lang w:val="el-GR"/>
        </w:rPr>
        <w:t>αφ</w:t>
      </w:r>
      <w:r w:rsidRPr="003D09A8">
        <w:rPr>
          <w:rFonts w:ascii="Arial Unicode MS" w:eastAsia="Arial Unicode MS" w:hAnsi="Arial Unicode MS" w:cs="Arial Unicode MS"/>
          <w:b/>
          <w:color w:val="232C12"/>
          <w:spacing w:val="-1"/>
          <w:sz w:val="24"/>
          <w:szCs w:val="24"/>
          <w:lang w:val="el-GR"/>
        </w:rPr>
        <w:t>υ</w:t>
      </w:r>
      <w:r w:rsidRPr="003D09A8">
        <w:rPr>
          <w:rFonts w:ascii="Arial Unicode MS" w:eastAsia="Arial Unicode MS" w:hAnsi="Arial Unicode MS" w:cs="Arial Unicode MS"/>
          <w:b/>
          <w:color w:val="232C12"/>
          <w:spacing w:val="1"/>
          <w:sz w:val="24"/>
          <w:szCs w:val="24"/>
          <w:lang w:val="el-GR"/>
        </w:rPr>
        <w:t>γ</w:t>
      </w:r>
      <w:r w:rsidRPr="003D09A8">
        <w:rPr>
          <w:rFonts w:ascii="Arial Unicode MS" w:eastAsia="Arial Unicode MS" w:hAnsi="Arial Unicode MS" w:cs="Arial Unicode MS"/>
          <w:b/>
          <w:color w:val="232C12"/>
          <w:sz w:val="24"/>
          <w:szCs w:val="24"/>
          <w:lang w:val="el-GR"/>
        </w:rPr>
        <w:t xml:space="preserve">ής και </w:t>
      </w:r>
      <w:r w:rsidRPr="003D09A8">
        <w:rPr>
          <w:rFonts w:ascii="Arial Unicode MS" w:eastAsia="Arial Unicode MS" w:hAnsi="Arial Unicode MS" w:cs="Arial Unicode MS"/>
          <w:b/>
          <w:color w:val="232C12"/>
          <w:spacing w:val="1"/>
          <w:sz w:val="24"/>
          <w:szCs w:val="24"/>
          <w:lang w:val="el-GR"/>
        </w:rPr>
        <w:t>τω</w:t>
      </w:r>
      <w:r w:rsidRPr="003D09A8">
        <w:rPr>
          <w:rFonts w:ascii="Arial Unicode MS" w:eastAsia="Arial Unicode MS" w:hAnsi="Arial Unicode MS" w:cs="Arial Unicode MS"/>
          <w:b/>
          <w:color w:val="232C12"/>
          <w:sz w:val="24"/>
          <w:szCs w:val="24"/>
          <w:lang w:val="el-GR"/>
        </w:rPr>
        <w:t>ν</w:t>
      </w:r>
      <w:r w:rsidRPr="003D09A8">
        <w:rPr>
          <w:rFonts w:ascii="Arial Unicode MS" w:eastAsia="Arial Unicode MS" w:hAnsi="Arial Unicode MS" w:cs="Arial Unicode MS"/>
          <w:b/>
          <w:color w:val="232C12"/>
          <w:spacing w:val="1"/>
          <w:sz w:val="24"/>
          <w:szCs w:val="24"/>
          <w:lang w:val="el-GR"/>
        </w:rPr>
        <w:t xml:space="preserve"> </w:t>
      </w:r>
      <w:r w:rsidRPr="003D09A8">
        <w:rPr>
          <w:rFonts w:ascii="Arial Unicode MS" w:eastAsia="Arial Unicode MS" w:hAnsi="Arial Unicode MS" w:cs="Arial Unicode MS"/>
          <w:b/>
          <w:color w:val="232C12"/>
          <w:spacing w:val="-1"/>
          <w:sz w:val="24"/>
          <w:szCs w:val="24"/>
          <w:lang w:val="el-GR"/>
        </w:rPr>
        <w:t>ε</w:t>
      </w:r>
      <w:r w:rsidRPr="003D09A8">
        <w:rPr>
          <w:rFonts w:ascii="Arial Unicode MS" w:eastAsia="Arial Unicode MS" w:hAnsi="Arial Unicode MS" w:cs="Arial Unicode MS"/>
          <w:b/>
          <w:color w:val="232C12"/>
          <w:spacing w:val="1"/>
          <w:sz w:val="24"/>
          <w:szCs w:val="24"/>
          <w:lang w:val="el-GR"/>
        </w:rPr>
        <w:t>ξ</w:t>
      </w:r>
      <w:r w:rsidRPr="003D09A8">
        <w:rPr>
          <w:rFonts w:ascii="Arial Unicode MS" w:eastAsia="Arial Unicode MS" w:hAnsi="Arial Unicode MS" w:cs="Arial Unicode MS"/>
          <w:b/>
          <w:color w:val="232C12"/>
          <w:sz w:val="24"/>
          <w:szCs w:val="24"/>
          <w:lang w:val="el-GR"/>
        </w:rPr>
        <w:t>ό</w:t>
      </w:r>
      <w:r w:rsidRPr="003D09A8">
        <w:rPr>
          <w:rFonts w:ascii="Arial Unicode MS" w:eastAsia="Arial Unicode MS" w:hAnsi="Arial Unicode MS" w:cs="Arial Unicode MS"/>
          <w:b/>
          <w:color w:val="232C12"/>
          <w:spacing w:val="-1"/>
          <w:sz w:val="24"/>
          <w:szCs w:val="24"/>
          <w:lang w:val="el-GR"/>
        </w:rPr>
        <w:t>δ</w:t>
      </w:r>
      <w:r w:rsidRPr="003D09A8">
        <w:rPr>
          <w:rFonts w:ascii="Arial Unicode MS" w:eastAsia="Arial Unicode MS" w:hAnsi="Arial Unicode MS" w:cs="Arial Unicode MS"/>
          <w:b/>
          <w:color w:val="232C12"/>
          <w:spacing w:val="1"/>
          <w:sz w:val="24"/>
          <w:szCs w:val="24"/>
          <w:lang w:val="el-GR"/>
        </w:rPr>
        <w:t>ω</w:t>
      </w:r>
      <w:r w:rsidRPr="003D09A8">
        <w:rPr>
          <w:rFonts w:ascii="Arial Unicode MS" w:eastAsia="Arial Unicode MS" w:hAnsi="Arial Unicode MS" w:cs="Arial Unicode MS"/>
          <w:b/>
          <w:color w:val="232C12"/>
          <w:sz w:val="24"/>
          <w:szCs w:val="24"/>
          <w:lang w:val="el-GR"/>
        </w:rPr>
        <w:t>ν τ</w:t>
      </w:r>
      <w:r w:rsidRPr="003D09A8">
        <w:rPr>
          <w:rFonts w:ascii="Arial Unicode MS" w:eastAsia="Arial Unicode MS" w:hAnsi="Arial Unicode MS" w:cs="Arial Unicode MS"/>
          <w:b/>
          <w:color w:val="232C12"/>
          <w:spacing w:val="1"/>
          <w:sz w:val="24"/>
          <w:szCs w:val="24"/>
          <w:lang w:val="el-GR"/>
        </w:rPr>
        <w:t>ο</w:t>
      </w:r>
      <w:r w:rsidRPr="003D09A8">
        <w:rPr>
          <w:rFonts w:ascii="Arial Unicode MS" w:eastAsia="Arial Unicode MS" w:hAnsi="Arial Unicode MS" w:cs="Arial Unicode MS"/>
          <w:b/>
          <w:color w:val="232C12"/>
          <w:sz w:val="24"/>
          <w:szCs w:val="24"/>
          <w:lang w:val="el-GR"/>
        </w:rPr>
        <w:t xml:space="preserve">υ </w:t>
      </w:r>
      <w:r w:rsidRPr="003D09A8">
        <w:rPr>
          <w:rFonts w:ascii="Arial Unicode MS" w:eastAsia="Arial Unicode MS" w:hAnsi="Arial Unicode MS" w:cs="Arial Unicode MS"/>
          <w:b/>
          <w:color w:val="232C12"/>
          <w:spacing w:val="-1"/>
          <w:sz w:val="24"/>
          <w:szCs w:val="24"/>
          <w:lang w:val="el-GR"/>
        </w:rPr>
        <w:t>κ</w:t>
      </w:r>
      <w:r w:rsidRPr="003D09A8">
        <w:rPr>
          <w:rFonts w:ascii="Arial Unicode MS" w:eastAsia="Arial Unicode MS" w:hAnsi="Arial Unicode MS" w:cs="Arial Unicode MS"/>
          <w:b/>
          <w:color w:val="232C12"/>
          <w:sz w:val="24"/>
          <w:szCs w:val="24"/>
          <w:lang w:val="el-GR"/>
        </w:rPr>
        <w:t>τιρ</w:t>
      </w:r>
      <w:r w:rsidRPr="003D09A8">
        <w:rPr>
          <w:rFonts w:ascii="Arial Unicode MS" w:eastAsia="Arial Unicode MS" w:hAnsi="Arial Unicode MS" w:cs="Arial Unicode MS"/>
          <w:b/>
          <w:color w:val="232C12"/>
          <w:spacing w:val="-1"/>
          <w:sz w:val="24"/>
          <w:szCs w:val="24"/>
          <w:lang w:val="el-GR"/>
        </w:rPr>
        <w:t>ί</w:t>
      </w:r>
      <w:r w:rsidRPr="003D09A8">
        <w:rPr>
          <w:rFonts w:ascii="Arial Unicode MS" w:eastAsia="Arial Unicode MS" w:hAnsi="Arial Unicode MS" w:cs="Arial Unicode MS"/>
          <w:b/>
          <w:color w:val="232C12"/>
          <w:sz w:val="24"/>
          <w:szCs w:val="24"/>
          <w:lang w:val="el-GR"/>
        </w:rPr>
        <w:t>ο</w:t>
      </w:r>
      <w:r w:rsidRPr="003D09A8">
        <w:rPr>
          <w:rFonts w:ascii="Arial Unicode MS" w:eastAsia="Arial Unicode MS" w:hAnsi="Arial Unicode MS" w:cs="Arial Unicode MS"/>
          <w:b/>
          <w:color w:val="232C12"/>
          <w:spacing w:val="1"/>
          <w:sz w:val="24"/>
          <w:szCs w:val="24"/>
          <w:lang w:val="el-GR"/>
        </w:rPr>
        <w:t>υ</w:t>
      </w:r>
      <w:r w:rsidRPr="003D09A8">
        <w:rPr>
          <w:rFonts w:ascii="Arial Unicode MS" w:eastAsia="Arial Unicode MS" w:hAnsi="Arial Unicode MS" w:cs="Arial Unicode MS"/>
          <w:b/>
          <w:color w:val="232C12"/>
          <w:sz w:val="24"/>
          <w:szCs w:val="24"/>
          <w:lang w:val="el-GR"/>
        </w:rPr>
        <w:t>.</w:t>
      </w:r>
    </w:p>
    <w:p w:rsidR="00232A0C" w:rsidRPr="003D09A8" w:rsidRDefault="00232A0C" w:rsidP="00920972">
      <w:pPr>
        <w:pStyle w:val="a9"/>
        <w:numPr>
          <w:ilvl w:val="0"/>
          <w:numId w:val="11"/>
        </w:numPr>
        <w:spacing w:after="0"/>
        <w:ind w:right="-20"/>
        <w:jc w:val="both"/>
        <w:rPr>
          <w:rFonts w:ascii="Arial Unicode MS" w:eastAsia="Arial Unicode MS" w:hAnsi="Arial Unicode MS" w:cs="Arial Unicode MS"/>
          <w:b/>
          <w:color w:val="232C12"/>
          <w:position w:val="1"/>
          <w:sz w:val="24"/>
          <w:szCs w:val="24"/>
          <w:lang w:val="el-GR"/>
        </w:rPr>
      </w:pPr>
      <w:r w:rsidRPr="003D09A8">
        <w:rPr>
          <w:rFonts w:ascii="Arial Unicode MS" w:eastAsia="Arial Unicode MS" w:hAnsi="Arial Unicode MS" w:cs="Arial Unicode MS"/>
          <w:b/>
          <w:color w:val="232C12"/>
          <w:spacing w:val="-1"/>
          <w:position w:val="1"/>
          <w:sz w:val="24"/>
          <w:szCs w:val="24"/>
          <w:lang w:val="el-GR"/>
        </w:rPr>
        <w:t>Δ</w:t>
      </w:r>
      <w:r w:rsidRPr="003D09A8">
        <w:rPr>
          <w:rFonts w:ascii="Arial Unicode MS" w:eastAsia="Arial Unicode MS" w:hAnsi="Arial Unicode MS" w:cs="Arial Unicode MS"/>
          <w:b/>
          <w:color w:val="232C12"/>
          <w:position w:val="1"/>
          <w:sz w:val="24"/>
          <w:szCs w:val="24"/>
          <w:lang w:val="el-GR"/>
        </w:rPr>
        <w:t>υνα</w:t>
      </w:r>
      <w:r w:rsidRPr="003D09A8">
        <w:rPr>
          <w:rFonts w:ascii="Arial Unicode MS" w:eastAsia="Arial Unicode MS" w:hAnsi="Arial Unicode MS" w:cs="Arial Unicode MS"/>
          <w:b/>
          <w:color w:val="232C12"/>
          <w:spacing w:val="1"/>
          <w:position w:val="1"/>
          <w:sz w:val="24"/>
          <w:szCs w:val="24"/>
          <w:lang w:val="el-GR"/>
        </w:rPr>
        <w:t>τ</w:t>
      </w:r>
      <w:r w:rsidRPr="003D09A8">
        <w:rPr>
          <w:rFonts w:ascii="Arial Unicode MS" w:eastAsia="Arial Unicode MS" w:hAnsi="Arial Unicode MS" w:cs="Arial Unicode MS"/>
          <w:b/>
          <w:color w:val="232C12"/>
          <w:position w:val="1"/>
          <w:sz w:val="24"/>
          <w:szCs w:val="24"/>
          <w:lang w:val="el-GR"/>
        </w:rPr>
        <w:t>ότ</w:t>
      </w:r>
      <w:r w:rsidRPr="003D09A8">
        <w:rPr>
          <w:rFonts w:ascii="Arial Unicode MS" w:eastAsia="Arial Unicode MS" w:hAnsi="Arial Unicode MS" w:cs="Arial Unicode MS"/>
          <w:b/>
          <w:color w:val="232C12"/>
          <w:spacing w:val="1"/>
          <w:position w:val="1"/>
          <w:sz w:val="24"/>
          <w:szCs w:val="24"/>
          <w:lang w:val="el-GR"/>
        </w:rPr>
        <w:t>η</w:t>
      </w:r>
      <w:r w:rsidRPr="003D09A8">
        <w:rPr>
          <w:rFonts w:ascii="Arial Unicode MS" w:eastAsia="Arial Unicode MS" w:hAnsi="Arial Unicode MS" w:cs="Arial Unicode MS"/>
          <w:b/>
          <w:color w:val="232C12"/>
          <w:position w:val="1"/>
          <w:sz w:val="24"/>
          <w:szCs w:val="24"/>
          <w:lang w:val="el-GR"/>
        </w:rPr>
        <w:t>τα</w:t>
      </w:r>
      <w:r w:rsidRPr="003D09A8">
        <w:rPr>
          <w:rFonts w:ascii="Arial Unicode MS" w:eastAsia="Arial Unicode MS" w:hAnsi="Arial Unicode MS" w:cs="Arial Unicode MS"/>
          <w:b/>
          <w:color w:val="232C12"/>
          <w:spacing w:val="1"/>
          <w:position w:val="1"/>
          <w:sz w:val="24"/>
          <w:szCs w:val="24"/>
          <w:lang w:val="el-GR"/>
        </w:rPr>
        <w:t xml:space="preserve"> </w:t>
      </w:r>
      <w:r w:rsidRPr="003D09A8">
        <w:rPr>
          <w:rFonts w:ascii="Arial Unicode MS" w:eastAsia="Arial Unicode MS" w:hAnsi="Arial Unicode MS" w:cs="Arial Unicode MS"/>
          <w:b/>
          <w:color w:val="232C12"/>
          <w:position w:val="1"/>
          <w:sz w:val="24"/>
          <w:szCs w:val="24"/>
          <w:lang w:val="el-GR"/>
        </w:rPr>
        <w:t>πρόσβασης</w:t>
      </w:r>
      <w:r w:rsidRPr="003D09A8">
        <w:rPr>
          <w:rFonts w:ascii="Arial Unicode MS" w:eastAsia="Arial Unicode MS" w:hAnsi="Arial Unicode MS" w:cs="Arial Unicode MS"/>
          <w:b/>
          <w:color w:val="232C12"/>
          <w:spacing w:val="-2"/>
          <w:position w:val="1"/>
          <w:sz w:val="24"/>
          <w:szCs w:val="24"/>
          <w:lang w:val="el-GR"/>
        </w:rPr>
        <w:t xml:space="preserve"> </w:t>
      </w:r>
      <w:r w:rsidRPr="003D09A8">
        <w:rPr>
          <w:rFonts w:ascii="Arial Unicode MS" w:eastAsia="Arial Unicode MS" w:hAnsi="Arial Unicode MS" w:cs="Arial Unicode MS"/>
          <w:b/>
          <w:color w:val="232C12"/>
          <w:position w:val="1"/>
          <w:sz w:val="24"/>
          <w:szCs w:val="24"/>
          <w:lang w:val="el-GR"/>
        </w:rPr>
        <w:t>στ</w:t>
      </w:r>
      <w:r w:rsidRPr="003D09A8">
        <w:rPr>
          <w:rFonts w:ascii="Arial Unicode MS" w:eastAsia="Arial Unicode MS" w:hAnsi="Arial Unicode MS" w:cs="Arial Unicode MS"/>
          <w:b/>
          <w:color w:val="232C12"/>
          <w:spacing w:val="-1"/>
          <w:position w:val="1"/>
          <w:sz w:val="24"/>
          <w:szCs w:val="24"/>
          <w:lang w:val="el-GR"/>
        </w:rPr>
        <w:t>ι</w:t>
      </w:r>
      <w:r w:rsidRPr="003D09A8">
        <w:rPr>
          <w:rFonts w:ascii="Arial Unicode MS" w:eastAsia="Arial Unicode MS" w:hAnsi="Arial Unicode MS" w:cs="Arial Unicode MS"/>
          <w:b/>
          <w:color w:val="232C12"/>
          <w:position w:val="1"/>
          <w:sz w:val="24"/>
          <w:szCs w:val="24"/>
          <w:lang w:val="el-GR"/>
        </w:rPr>
        <w:t>ς</w:t>
      </w:r>
      <w:r w:rsidRPr="003D09A8">
        <w:rPr>
          <w:rFonts w:ascii="Arial Unicode MS" w:eastAsia="Arial Unicode MS" w:hAnsi="Arial Unicode MS" w:cs="Arial Unicode MS"/>
          <w:b/>
          <w:color w:val="232C12"/>
          <w:spacing w:val="1"/>
          <w:position w:val="1"/>
          <w:sz w:val="24"/>
          <w:szCs w:val="24"/>
          <w:lang w:val="el-GR"/>
        </w:rPr>
        <w:t xml:space="preserve"> </w:t>
      </w:r>
      <w:r w:rsidRPr="003D09A8">
        <w:rPr>
          <w:rFonts w:ascii="Arial Unicode MS" w:eastAsia="Arial Unicode MS" w:hAnsi="Arial Unicode MS" w:cs="Arial Unicode MS"/>
          <w:b/>
          <w:color w:val="232C12"/>
          <w:position w:val="1"/>
          <w:sz w:val="24"/>
          <w:szCs w:val="24"/>
          <w:lang w:val="el-GR"/>
        </w:rPr>
        <w:t>ο</w:t>
      </w:r>
      <w:r w:rsidRPr="003D09A8">
        <w:rPr>
          <w:rFonts w:ascii="Arial Unicode MS" w:eastAsia="Arial Unicode MS" w:hAnsi="Arial Unicode MS" w:cs="Arial Unicode MS"/>
          <w:b/>
          <w:color w:val="232C12"/>
          <w:spacing w:val="-1"/>
          <w:position w:val="1"/>
          <w:sz w:val="24"/>
          <w:szCs w:val="24"/>
          <w:lang w:val="el-GR"/>
        </w:rPr>
        <w:t>δ</w:t>
      </w:r>
      <w:r w:rsidRPr="003D09A8">
        <w:rPr>
          <w:rFonts w:ascii="Arial Unicode MS" w:eastAsia="Arial Unicode MS" w:hAnsi="Arial Unicode MS" w:cs="Arial Unicode MS"/>
          <w:b/>
          <w:color w:val="232C12"/>
          <w:position w:val="1"/>
          <w:sz w:val="24"/>
          <w:szCs w:val="24"/>
          <w:lang w:val="el-GR"/>
        </w:rPr>
        <w:t>ούς δ</w:t>
      </w:r>
      <w:r w:rsidRPr="003D09A8">
        <w:rPr>
          <w:rFonts w:ascii="Arial Unicode MS" w:eastAsia="Arial Unicode MS" w:hAnsi="Arial Unicode MS" w:cs="Arial Unicode MS"/>
          <w:b/>
          <w:color w:val="232C12"/>
          <w:spacing w:val="-1"/>
          <w:position w:val="1"/>
          <w:sz w:val="24"/>
          <w:szCs w:val="24"/>
          <w:lang w:val="el-GR"/>
        </w:rPr>
        <w:t>ι</w:t>
      </w:r>
      <w:r w:rsidRPr="003D09A8">
        <w:rPr>
          <w:rFonts w:ascii="Arial Unicode MS" w:eastAsia="Arial Unicode MS" w:hAnsi="Arial Unicode MS" w:cs="Arial Unicode MS"/>
          <w:b/>
          <w:color w:val="232C12"/>
          <w:position w:val="1"/>
          <w:sz w:val="24"/>
          <w:szCs w:val="24"/>
          <w:lang w:val="el-GR"/>
        </w:rPr>
        <w:t>αφ</w:t>
      </w:r>
      <w:r w:rsidRPr="003D09A8">
        <w:rPr>
          <w:rFonts w:ascii="Arial Unicode MS" w:eastAsia="Arial Unicode MS" w:hAnsi="Arial Unicode MS" w:cs="Arial Unicode MS"/>
          <w:b/>
          <w:color w:val="232C12"/>
          <w:spacing w:val="-1"/>
          <w:position w:val="1"/>
          <w:sz w:val="24"/>
          <w:szCs w:val="24"/>
          <w:lang w:val="el-GR"/>
        </w:rPr>
        <w:t>υ</w:t>
      </w:r>
      <w:r w:rsidRPr="003D09A8">
        <w:rPr>
          <w:rFonts w:ascii="Arial Unicode MS" w:eastAsia="Arial Unicode MS" w:hAnsi="Arial Unicode MS" w:cs="Arial Unicode MS"/>
          <w:b/>
          <w:color w:val="232C12"/>
          <w:spacing w:val="1"/>
          <w:position w:val="1"/>
          <w:sz w:val="24"/>
          <w:szCs w:val="24"/>
          <w:lang w:val="el-GR"/>
        </w:rPr>
        <w:t>γ</w:t>
      </w:r>
      <w:r w:rsidRPr="003D09A8">
        <w:rPr>
          <w:rFonts w:ascii="Arial Unicode MS" w:eastAsia="Arial Unicode MS" w:hAnsi="Arial Unicode MS" w:cs="Arial Unicode MS"/>
          <w:b/>
          <w:color w:val="232C12"/>
          <w:position w:val="1"/>
          <w:sz w:val="24"/>
          <w:szCs w:val="24"/>
          <w:lang w:val="el-GR"/>
        </w:rPr>
        <w:t xml:space="preserve">ής και </w:t>
      </w:r>
      <w:r w:rsidRPr="003D09A8">
        <w:rPr>
          <w:rFonts w:ascii="Arial Unicode MS" w:eastAsia="Arial Unicode MS" w:hAnsi="Arial Unicode MS" w:cs="Arial Unicode MS"/>
          <w:b/>
          <w:color w:val="232C12"/>
          <w:spacing w:val="1"/>
          <w:position w:val="1"/>
          <w:sz w:val="24"/>
          <w:szCs w:val="24"/>
          <w:lang w:val="el-GR"/>
        </w:rPr>
        <w:t>τ</w:t>
      </w:r>
      <w:r w:rsidRPr="003D09A8">
        <w:rPr>
          <w:rFonts w:ascii="Arial Unicode MS" w:eastAsia="Arial Unicode MS" w:hAnsi="Arial Unicode MS" w:cs="Arial Unicode MS"/>
          <w:b/>
          <w:color w:val="232C12"/>
          <w:spacing w:val="-1"/>
          <w:position w:val="1"/>
          <w:sz w:val="24"/>
          <w:szCs w:val="24"/>
          <w:lang w:val="el-GR"/>
        </w:rPr>
        <w:t>ι</w:t>
      </w:r>
      <w:r w:rsidRPr="003D09A8">
        <w:rPr>
          <w:rFonts w:ascii="Arial Unicode MS" w:eastAsia="Arial Unicode MS" w:hAnsi="Arial Unicode MS" w:cs="Arial Unicode MS"/>
          <w:b/>
          <w:color w:val="232C12"/>
          <w:position w:val="1"/>
          <w:sz w:val="24"/>
          <w:szCs w:val="24"/>
          <w:lang w:val="el-GR"/>
        </w:rPr>
        <w:t>ς</w:t>
      </w:r>
      <w:r w:rsidRPr="003D09A8">
        <w:rPr>
          <w:rFonts w:ascii="Arial Unicode MS" w:eastAsia="Arial Unicode MS" w:hAnsi="Arial Unicode MS" w:cs="Arial Unicode MS"/>
          <w:b/>
          <w:color w:val="232C12"/>
          <w:spacing w:val="3"/>
          <w:position w:val="1"/>
          <w:sz w:val="24"/>
          <w:szCs w:val="24"/>
          <w:lang w:val="el-GR"/>
        </w:rPr>
        <w:t xml:space="preserve"> </w:t>
      </w:r>
      <w:r w:rsidRPr="003D09A8">
        <w:rPr>
          <w:rFonts w:ascii="Arial Unicode MS" w:eastAsia="Arial Unicode MS" w:hAnsi="Arial Unicode MS" w:cs="Arial Unicode MS"/>
          <w:b/>
          <w:color w:val="232C12"/>
          <w:spacing w:val="1"/>
          <w:position w:val="1"/>
          <w:sz w:val="24"/>
          <w:szCs w:val="24"/>
          <w:lang w:val="el-GR"/>
        </w:rPr>
        <w:t>ε</w:t>
      </w:r>
      <w:r w:rsidRPr="003D09A8">
        <w:rPr>
          <w:rFonts w:ascii="Arial Unicode MS" w:eastAsia="Arial Unicode MS" w:hAnsi="Arial Unicode MS" w:cs="Arial Unicode MS"/>
          <w:b/>
          <w:color w:val="232C12"/>
          <w:spacing w:val="-1"/>
          <w:position w:val="1"/>
          <w:sz w:val="24"/>
          <w:szCs w:val="24"/>
          <w:lang w:val="el-GR"/>
        </w:rPr>
        <w:t>ξ</w:t>
      </w:r>
      <w:r w:rsidRPr="003D09A8">
        <w:rPr>
          <w:rFonts w:ascii="Arial Unicode MS" w:eastAsia="Arial Unicode MS" w:hAnsi="Arial Unicode MS" w:cs="Arial Unicode MS"/>
          <w:b/>
          <w:color w:val="232C12"/>
          <w:position w:val="1"/>
          <w:sz w:val="24"/>
          <w:szCs w:val="24"/>
          <w:lang w:val="el-GR"/>
        </w:rPr>
        <w:t>ό</w:t>
      </w:r>
      <w:r w:rsidRPr="003D09A8">
        <w:rPr>
          <w:rFonts w:ascii="Arial Unicode MS" w:eastAsia="Arial Unicode MS" w:hAnsi="Arial Unicode MS" w:cs="Arial Unicode MS"/>
          <w:b/>
          <w:color w:val="232C12"/>
          <w:spacing w:val="-1"/>
          <w:position w:val="1"/>
          <w:sz w:val="24"/>
          <w:szCs w:val="24"/>
          <w:lang w:val="el-GR"/>
        </w:rPr>
        <w:t>δ</w:t>
      </w:r>
      <w:r w:rsidRPr="003D09A8">
        <w:rPr>
          <w:rFonts w:ascii="Arial Unicode MS" w:eastAsia="Arial Unicode MS" w:hAnsi="Arial Unicode MS" w:cs="Arial Unicode MS"/>
          <w:b/>
          <w:color w:val="232C12"/>
          <w:position w:val="1"/>
          <w:sz w:val="24"/>
          <w:szCs w:val="24"/>
          <w:lang w:val="el-GR"/>
        </w:rPr>
        <w:t>ους</w:t>
      </w:r>
      <w:r w:rsidRPr="003D09A8">
        <w:rPr>
          <w:rFonts w:ascii="Arial Unicode MS" w:eastAsia="Arial Unicode MS" w:hAnsi="Arial Unicode MS" w:cs="Arial Unicode MS"/>
          <w:b/>
          <w:color w:val="232C12"/>
          <w:spacing w:val="2"/>
          <w:position w:val="1"/>
          <w:sz w:val="24"/>
          <w:szCs w:val="24"/>
          <w:lang w:val="el-GR"/>
        </w:rPr>
        <w:t xml:space="preserve"> </w:t>
      </w:r>
      <w:r w:rsidRPr="003D09A8">
        <w:rPr>
          <w:rFonts w:ascii="Arial Unicode MS" w:eastAsia="Arial Unicode MS" w:hAnsi="Arial Unicode MS" w:cs="Arial Unicode MS"/>
          <w:b/>
          <w:color w:val="232C12"/>
          <w:position w:val="1"/>
          <w:sz w:val="24"/>
          <w:szCs w:val="24"/>
          <w:lang w:val="el-GR"/>
        </w:rPr>
        <w:t>τ</w:t>
      </w:r>
      <w:r w:rsidRPr="003D09A8">
        <w:rPr>
          <w:rFonts w:ascii="Arial Unicode MS" w:eastAsia="Arial Unicode MS" w:hAnsi="Arial Unicode MS" w:cs="Arial Unicode MS"/>
          <w:b/>
          <w:color w:val="232C12"/>
          <w:spacing w:val="1"/>
          <w:position w:val="1"/>
          <w:sz w:val="24"/>
          <w:szCs w:val="24"/>
          <w:lang w:val="el-GR"/>
        </w:rPr>
        <w:t>ο</w:t>
      </w:r>
      <w:r w:rsidRPr="003D09A8">
        <w:rPr>
          <w:rFonts w:ascii="Arial Unicode MS" w:eastAsia="Arial Unicode MS" w:hAnsi="Arial Unicode MS" w:cs="Arial Unicode MS"/>
          <w:b/>
          <w:color w:val="232C12"/>
          <w:position w:val="1"/>
          <w:sz w:val="24"/>
          <w:szCs w:val="24"/>
          <w:lang w:val="el-GR"/>
        </w:rPr>
        <w:t>υ</w:t>
      </w:r>
      <w:r w:rsidRPr="003D09A8">
        <w:rPr>
          <w:rFonts w:ascii="Arial Unicode MS" w:eastAsia="Arial Unicode MS" w:hAnsi="Arial Unicode MS" w:cs="Arial Unicode MS"/>
          <w:b/>
          <w:color w:val="232C12"/>
          <w:spacing w:val="-2"/>
          <w:position w:val="1"/>
          <w:sz w:val="24"/>
          <w:szCs w:val="24"/>
          <w:lang w:val="el-GR"/>
        </w:rPr>
        <w:t xml:space="preserve"> </w:t>
      </w:r>
      <w:r w:rsidRPr="003D09A8">
        <w:rPr>
          <w:rFonts w:ascii="Arial Unicode MS" w:eastAsia="Arial Unicode MS" w:hAnsi="Arial Unicode MS" w:cs="Arial Unicode MS"/>
          <w:b/>
          <w:color w:val="232C12"/>
          <w:spacing w:val="-1"/>
          <w:position w:val="1"/>
          <w:sz w:val="24"/>
          <w:szCs w:val="24"/>
          <w:lang w:val="el-GR"/>
        </w:rPr>
        <w:t>κ</w:t>
      </w:r>
      <w:r w:rsidRPr="003D09A8">
        <w:rPr>
          <w:rFonts w:ascii="Arial Unicode MS" w:eastAsia="Arial Unicode MS" w:hAnsi="Arial Unicode MS" w:cs="Arial Unicode MS"/>
          <w:b/>
          <w:color w:val="232C12"/>
          <w:position w:val="1"/>
          <w:sz w:val="24"/>
          <w:szCs w:val="24"/>
          <w:lang w:val="el-GR"/>
        </w:rPr>
        <w:t>τιρ</w:t>
      </w:r>
      <w:r w:rsidRPr="003D09A8">
        <w:rPr>
          <w:rFonts w:ascii="Arial Unicode MS" w:eastAsia="Arial Unicode MS" w:hAnsi="Arial Unicode MS" w:cs="Arial Unicode MS"/>
          <w:b/>
          <w:color w:val="232C12"/>
          <w:spacing w:val="-1"/>
          <w:position w:val="1"/>
          <w:sz w:val="24"/>
          <w:szCs w:val="24"/>
          <w:lang w:val="el-GR"/>
        </w:rPr>
        <w:t>ί</w:t>
      </w:r>
      <w:r w:rsidRPr="003D09A8">
        <w:rPr>
          <w:rFonts w:ascii="Arial Unicode MS" w:eastAsia="Arial Unicode MS" w:hAnsi="Arial Unicode MS" w:cs="Arial Unicode MS"/>
          <w:b/>
          <w:color w:val="232C12"/>
          <w:position w:val="1"/>
          <w:sz w:val="24"/>
          <w:szCs w:val="24"/>
          <w:lang w:val="el-GR"/>
        </w:rPr>
        <w:t>ου.</w:t>
      </w:r>
    </w:p>
    <w:p w:rsidR="00232A0C" w:rsidRPr="003D09A8" w:rsidRDefault="00232A0C" w:rsidP="00920972">
      <w:pPr>
        <w:pStyle w:val="a9"/>
        <w:numPr>
          <w:ilvl w:val="0"/>
          <w:numId w:val="11"/>
        </w:numPr>
        <w:spacing w:after="0"/>
        <w:ind w:right="-20"/>
        <w:jc w:val="both"/>
        <w:rPr>
          <w:rFonts w:ascii="Arial Unicode MS" w:eastAsia="Arial Unicode MS" w:hAnsi="Arial Unicode MS" w:cs="Arial Unicode MS"/>
          <w:b/>
          <w:color w:val="232C12"/>
          <w:position w:val="1"/>
          <w:sz w:val="24"/>
          <w:szCs w:val="24"/>
          <w:lang w:val="el-GR"/>
        </w:rPr>
      </w:pPr>
      <w:r w:rsidRPr="003D09A8">
        <w:rPr>
          <w:rFonts w:ascii="Arial Unicode MS" w:eastAsia="Arial Unicode MS" w:hAnsi="Arial Unicode MS" w:cs="Arial Unicode MS"/>
          <w:b/>
          <w:color w:val="232C12"/>
          <w:spacing w:val="-10"/>
          <w:sz w:val="28"/>
          <w:szCs w:val="28"/>
          <w:lang w:val="el-GR"/>
        </w:rPr>
        <w:t xml:space="preserve"> </w:t>
      </w:r>
      <w:r w:rsidRPr="003D09A8">
        <w:rPr>
          <w:rFonts w:ascii="Arial Unicode MS" w:eastAsia="Arial Unicode MS" w:hAnsi="Arial Unicode MS" w:cs="Arial Unicode MS"/>
          <w:b/>
          <w:color w:val="232C12"/>
          <w:spacing w:val="-1"/>
          <w:sz w:val="24"/>
          <w:szCs w:val="24"/>
          <w:lang w:val="el-GR"/>
        </w:rPr>
        <w:t>Π</w:t>
      </w:r>
      <w:r w:rsidRPr="003D09A8">
        <w:rPr>
          <w:rFonts w:ascii="Arial Unicode MS" w:eastAsia="Arial Unicode MS" w:hAnsi="Arial Unicode MS" w:cs="Arial Unicode MS"/>
          <w:b/>
          <w:color w:val="232C12"/>
          <w:sz w:val="24"/>
          <w:szCs w:val="24"/>
          <w:lang w:val="el-GR"/>
        </w:rPr>
        <w:t>ρ</w:t>
      </w:r>
      <w:r w:rsidRPr="003D09A8">
        <w:rPr>
          <w:rFonts w:ascii="Arial Unicode MS" w:eastAsia="Arial Unicode MS" w:hAnsi="Arial Unicode MS" w:cs="Arial Unicode MS"/>
          <w:b/>
          <w:color w:val="232C12"/>
          <w:spacing w:val="1"/>
          <w:sz w:val="24"/>
          <w:szCs w:val="24"/>
          <w:lang w:val="el-GR"/>
        </w:rPr>
        <w:t>ο</w:t>
      </w:r>
      <w:r w:rsidRPr="003D09A8">
        <w:rPr>
          <w:rFonts w:ascii="Arial Unicode MS" w:eastAsia="Arial Unicode MS" w:hAnsi="Arial Unicode MS" w:cs="Arial Unicode MS"/>
          <w:b/>
          <w:color w:val="232C12"/>
          <w:sz w:val="24"/>
          <w:szCs w:val="24"/>
          <w:lang w:val="el-GR"/>
        </w:rPr>
        <w:t xml:space="preserve">μήθεια  </w:t>
      </w:r>
      <w:r w:rsidRPr="003D09A8">
        <w:rPr>
          <w:rFonts w:ascii="Arial Unicode MS" w:eastAsia="Arial Unicode MS" w:hAnsi="Arial Unicode MS" w:cs="Arial Unicode MS"/>
          <w:b/>
          <w:color w:val="232C12"/>
          <w:spacing w:val="34"/>
          <w:sz w:val="24"/>
          <w:szCs w:val="24"/>
          <w:lang w:val="el-GR"/>
        </w:rPr>
        <w:t xml:space="preserve"> </w:t>
      </w:r>
      <w:r w:rsidRPr="003D09A8">
        <w:rPr>
          <w:rFonts w:ascii="Arial Unicode MS" w:eastAsia="Arial Unicode MS" w:hAnsi="Arial Unicode MS" w:cs="Arial Unicode MS"/>
          <w:b/>
          <w:color w:val="232C12"/>
          <w:sz w:val="24"/>
          <w:szCs w:val="24"/>
          <w:lang w:val="el-GR"/>
        </w:rPr>
        <w:t>απαρ</w:t>
      </w:r>
      <w:r w:rsidRPr="003D09A8">
        <w:rPr>
          <w:rFonts w:ascii="Arial Unicode MS" w:eastAsia="Arial Unicode MS" w:hAnsi="Arial Unicode MS" w:cs="Arial Unicode MS"/>
          <w:b/>
          <w:color w:val="232C12"/>
          <w:spacing w:val="1"/>
          <w:sz w:val="24"/>
          <w:szCs w:val="24"/>
          <w:lang w:val="el-GR"/>
        </w:rPr>
        <w:t>α</w:t>
      </w:r>
      <w:r w:rsidRPr="003D09A8">
        <w:rPr>
          <w:rFonts w:ascii="Arial Unicode MS" w:eastAsia="Arial Unicode MS" w:hAnsi="Arial Unicode MS" w:cs="Arial Unicode MS"/>
          <w:b/>
          <w:color w:val="232C12"/>
          <w:spacing w:val="-1"/>
          <w:sz w:val="24"/>
          <w:szCs w:val="24"/>
          <w:lang w:val="el-GR"/>
        </w:rPr>
        <w:t>ί</w:t>
      </w:r>
      <w:r w:rsidRPr="003D09A8">
        <w:rPr>
          <w:rFonts w:ascii="Arial Unicode MS" w:eastAsia="Arial Unicode MS" w:hAnsi="Arial Unicode MS" w:cs="Arial Unicode MS"/>
          <w:b/>
          <w:color w:val="232C12"/>
          <w:sz w:val="24"/>
          <w:szCs w:val="24"/>
          <w:lang w:val="el-GR"/>
        </w:rPr>
        <w:t>τ</w:t>
      </w:r>
      <w:r w:rsidRPr="003D09A8">
        <w:rPr>
          <w:rFonts w:ascii="Arial Unicode MS" w:eastAsia="Arial Unicode MS" w:hAnsi="Arial Unicode MS" w:cs="Arial Unicode MS"/>
          <w:b/>
          <w:color w:val="232C12"/>
          <w:spacing w:val="1"/>
          <w:sz w:val="24"/>
          <w:szCs w:val="24"/>
          <w:lang w:val="el-GR"/>
        </w:rPr>
        <w:t>η</w:t>
      </w:r>
      <w:r w:rsidRPr="003D09A8">
        <w:rPr>
          <w:rFonts w:ascii="Arial Unicode MS" w:eastAsia="Arial Unicode MS" w:hAnsi="Arial Unicode MS" w:cs="Arial Unicode MS"/>
          <w:b/>
          <w:color w:val="232C12"/>
          <w:spacing w:val="-2"/>
          <w:sz w:val="24"/>
          <w:szCs w:val="24"/>
          <w:lang w:val="el-GR"/>
        </w:rPr>
        <w:t>τ</w:t>
      </w:r>
      <w:r w:rsidRPr="003D09A8">
        <w:rPr>
          <w:rFonts w:ascii="Arial Unicode MS" w:eastAsia="Arial Unicode MS" w:hAnsi="Arial Unicode MS" w:cs="Arial Unicode MS"/>
          <w:b/>
          <w:color w:val="232C12"/>
          <w:spacing w:val="1"/>
          <w:sz w:val="24"/>
          <w:szCs w:val="24"/>
          <w:lang w:val="el-GR"/>
        </w:rPr>
        <w:t>ω</w:t>
      </w:r>
      <w:r w:rsidRPr="003D09A8">
        <w:rPr>
          <w:rFonts w:ascii="Arial Unicode MS" w:eastAsia="Arial Unicode MS" w:hAnsi="Arial Unicode MS" w:cs="Arial Unicode MS"/>
          <w:b/>
          <w:color w:val="232C12"/>
          <w:sz w:val="24"/>
          <w:szCs w:val="24"/>
          <w:lang w:val="el-GR"/>
        </w:rPr>
        <w:t xml:space="preserve">ν  </w:t>
      </w:r>
      <w:r w:rsidRPr="003D09A8">
        <w:rPr>
          <w:rFonts w:ascii="Arial Unicode MS" w:eastAsia="Arial Unicode MS" w:hAnsi="Arial Unicode MS" w:cs="Arial Unicode MS"/>
          <w:b/>
          <w:color w:val="232C12"/>
          <w:spacing w:val="34"/>
          <w:sz w:val="24"/>
          <w:szCs w:val="24"/>
          <w:lang w:val="el-GR"/>
        </w:rPr>
        <w:t xml:space="preserve"> </w:t>
      </w:r>
      <w:r w:rsidRPr="003D09A8">
        <w:rPr>
          <w:rFonts w:ascii="Arial Unicode MS" w:eastAsia="Arial Unicode MS" w:hAnsi="Arial Unicode MS" w:cs="Arial Unicode MS"/>
          <w:b/>
          <w:color w:val="232C12"/>
          <w:spacing w:val="1"/>
          <w:sz w:val="24"/>
          <w:szCs w:val="24"/>
          <w:lang w:val="el-GR"/>
        </w:rPr>
        <w:t>ε</w:t>
      </w:r>
      <w:r w:rsidRPr="003D09A8">
        <w:rPr>
          <w:rFonts w:ascii="Arial Unicode MS" w:eastAsia="Arial Unicode MS" w:hAnsi="Arial Unicode MS" w:cs="Arial Unicode MS"/>
          <w:b/>
          <w:color w:val="232C12"/>
          <w:sz w:val="24"/>
          <w:szCs w:val="24"/>
          <w:lang w:val="el-GR"/>
        </w:rPr>
        <w:t>φοδ</w:t>
      </w:r>
      <w:r w:rsidRPr="003D09A8">
        <w:rPr>
          <w:rFonts w:ascii="Arial Unicode MS" w:eastAsia="Arial Unicode MS" w:hAnsi="Arial Unicode MS" w:cs="Arial Unicode MS"/>
          <w:b/>
          <w:color w:val="232C12"/>
          <w:spacing w:val="-1"/>
          <w:sz w:val="24"/>
          <w:szCs w:val="24"/>
          <w:lang w:val="el-GR"/>
        </w:rPr>
        <w:t>ί</w:t>
      </w:r>
      <w:r w:rsidRPr="003D09A8">
        <w:rPr>
          <w:rFonts w:ascii="Arial Unicode MS" w:eastAsia="Arial Unicode MS" w:hAnsi="Arial Unicode MS" w:cs="Arial Unicode MS"/>
          <w:b/>
          <w:color w:val="232C12"/>
          <w:spacing w:val="1"/>
          <w:sz w:val="24"/>
          <w:szCs w:val="24"/>
          <w:lang w:val="el-GR"/>
        </w:rPr>
        <w:t>ω</w:t>
      </w:r>
      <w:r w:rsidRPr="003D09A8">
        <w:rPr>
          <w:rFonts w:ascii="Arial Unicode MS" w:eastAsia="Arial Unicode MS" w:hAnsi="Arial Unicode MS" w:cs="Arial Unicode MS"/>
          <w:b/>
          <w:color w:val="232C12"/>
          <w:sz w:val="24"/>
          <w:szCs w:val="24"/>
          <w:lang w:val="el-GR"/>
        </w:rPr>
        <w:t xml:space="preserve">ν  </w:t>
      </w:r>
      <w:r w:rsidRPr="003D09A8">
        <w:rPr>
          <w:rFonts w:ascii="Arial Unicode MS" w:eastAsia="Arial Unicode MS" w:hAnsi="Arial Unicode MS" w:cs="Arial Unicode MS"/>
          <w:b/>
          <w:color w:val="232C12"/>
          <w:spacing w:val="34"/>
          <w:sz w:val="24"/>
          <w:szCs w:val="24"/>
          <w:lang w:val="el-GR"/>
        </w:rPr>
        <w:t xml:space="preserve"> </w:t>
      </w:r>
      <w:r w:rsidRPr="003D09A8">
        <w:rPr>
          <w:rFonts w:ascii="Arial Unicode MS" w:eastAsia="Arial Unicode MS" w:hAnsi="Arial Unicode MS" w:cs="Arial Unicode MS"/>
          <w:b/>
          <w:color w:val="232C12"/>
          <w:sz w:val="24"/>
          <w:szCs w:val="24"/>
          <w:lang w:val="el-GR"/>
        </w:rPr>
        <w:t xml:space="preserve">όπως:  </w:t>
      </w:r>
      <w:r w:rsidRPr="003D09A8">
        <w:rPr>
          <w:rFonts w:ascii="Arial Unicode MS" w:eastAsia="Arial Unicode MS" w:hAnsi="Arial Unicode MS" w:cs="Arial Unicode MS"/>
          <w:b/>
          <w:color w:val="232C12"/>
          <w:spacing w:val="34"/>
          <w:sz w:val="24"/>
          <w:szCs w:val="24"/>
          <w:lang w:val="el-GR"/>
        </w:rPr>
        <w:t xml:space="preserve"> </w:t>
      </w:r>
      <w:r w:rsidRPr="003D09A8">
        <w:rPr>
          <w:rFonts w:ascii="Arial Unicode MS" w:eastAsia="Arial Unicode MS" w:hAnsi="Arial Unicode MS" w:cs="Arial Unicode MS"/>
          <w:b/>
          <w:color w:val="232C12"/>
          <w:spacing w:val="-2"/>
          <w:sz w:val="24"/>
          <w:szCs w:val="24"/>
          <w:lang w:val="el-GR"/>
        </w:rPr>
        <w:t>ρ</w:t>
      </w:r>
      <w:r w:rsidRPr="003D09A8">
        <w:rPr>
          <w:rFonts w:ascii="Arial Unicode MS" w:eastAsia="Arial Unicode MS" w:hAnsi="Arial Unicode MS" w:cs="Arial Unicode MS"/>
          <w:b/>
          <w:color w:val="232C12"/>
          <w:sz w:val="24"/>
          <w:szCs w:val="24"/>
          <w:lang w:val="el-GR"/>
        </w:rPr>
        <w:t>α</w:t>
      </w:r>
      <w:r w:rsidRPr="003D09A8">
        <w:rPr>
          <w:rFonts w:ascii="Arial Unicode MS" w:eastAsia="Arial Unicode MS" w:hAnsi="Arial Unicode MS" w:cs="Arial Unicode MS"/>
          <w:b/>
          <w:color w:val="232C12"/>
          <w:spacing w:val="-1"/>
          <w:sz w:val="24"/>
          <w:szCs w:val="24"/>
          <w:lang w:val="el-GR"/>
        </w:rPr>
        <w:t>δι</w:t>
      </w:r>
      <w:r w:rsidRPr="003D09A8">
        <w:rPr>
          <w:rFonts w:ascii="Arial Unicode MS" w:eastAsia="Arial Unicode MS" w:hAnsi="Arial Unicode MS" w:cs="Arial Unicode MS"/>
          <w:b/>
          <w:color w:val="232C12"/>
          <w:sz w:val="24"/>
          <w:szCs w:val="24"/>
          <w:lang w:val="el-GR"/>
        </w:rPr>
        <w:t xml:space="preserve">όφωνο  </w:t>
      </w:r>
      <w:r w:rsidRPr="003D09A8">
        <w:rPr>
          <w:rFonts w:ascii="Arial Unicode MS" w:eastAsia="Arial Unicode MS" w:hAnsi="Arial Unicode MS" w:cs="Arial Unicode MS"/>
          <w:b/>
          <w:color w:val="232C12"/>
          <w:spacing w:val="34"/>
          <w:sz w:val="24"/>
          <w:szCs w:val="24"/>
          <w:lang w:val="el-GR"/>
        </w:rPr>
        <w:t xml:space="preserve"> </w:t>
      </w:r>
      <w:r w:rsidRPr="003D09A8">
        <w:rPr>
          <w:rFonts w:ascii="Arial Unicode MS" w:eastAsia="Arial Unicode MS" w:hAnsi="Arial Unicode MS" w:cs="Arial Unicode MS"/>
          <w:b/>
          <w:color w:val="232C12"/>
          <w:sz w:val="24"/>
          <w:szCs w:val="24"/>
          <w:lang w:val="el-GR"/>
        </w:rPr>
        <w:t xml:space="preserve">με  </w:t>
      </w:r>
      <w:r w:rsidRPr="003D09A8">
        <w:rPr>
          <w:rFonts w:ascii="Arial Unicode MS" w:eastAsia="Arial Unicode MS" w:hAnsi="Arial Unicode MS" w:cs="Arial Unicode MS"/>
          <w:b/>
          <w:color w:val="232C12"/>
          <w:spacing w:val="34"/>
          <w:sz w:val="24"/>
          <w:szCs w:val="24"/>
          <w:lang w:val="el-GR"/>
        </w:rPr>
        <w:t xml:space="preserve"> </w:t>
      </w:r>
      <w:r w:rsidRPr="003D09A8">
        <w:rPr>
          <w:rFonts w:ascii="Arial Unicode MS" w:eastAsia="Arial Unicode MS" w:hAnsi="Arial Unicode MS" w:cs="Arial Unicode MS"/>
          <w:b/>
          <w:color w:val="232C12"/>
          <w:sz w:val="24"/>
          <w:szCs w:val="24"/>
          <w:lang w:val="el-GR"/>
        </w:rPr>
        <w:t>μπατα</w:t>
      </w:r>
      <w:r w:rsidRPr="003D09A8">
        <w:rPr>
          <w:rFonts w:ascii="Arial Unicode MS" w:eastAsia="Arial Unicode MS" w:hAnsi="Arial Unicode MS" w:cs="Arial Unicode MS"/>
          <w:b/>
          <w:color w:val="232C12"/>
          <w:spacing w:val="-2"/>
          <w:sz w:val="24"/>
          <w:szCs w:val="24"/>
          <w:lang w:val="el-GR"/>
        </w:rPr>
        <w:t>ρ</w:t>
      </w:r>
      <w:r w:rsidRPr="003D09A8">
        <w:rPr>
          <w:rFonts w:ascii="Arial Unicode MS" w:eastAsia="Arial Unicode MS" w:hAnsi="Arial Unicode MS" w:cs="Arial Unicode MS"/>
          <w:b/>
          <w:color w:val="232C12"/>
          <w:spacing w:val="-1"/>
          <w:sz w:val="24"/>
          <w:szCs w:val="24"/>
          <w:lang w:val="el-GR"/>
        </w:rPr>
        <w:t>ί</w:t>
      </w:r>
      <w:r w:rsidRPr="003D09A8">
        <w:rPr>
          <w:rFonts w:ascii="Arial Unicode MS" w:eastAsia="Arial Unicode MS" w:hAnsi="Arial Unicode MS" w:cs="Arial Unicode MS"/>
          <w:b/>
          <w:color w:val="232C12"/>
          <w:spacing w:val="1"/>
          <w:sz w:val="24"/>
          <w:szCs w:val="24"/>
          <w:lang w:val="el-GR"/>
        </w:rPr>
        <w:t>ε</w:t>
      </w:r>
      <w:r w:rsidRPr="003D09A8">
        <w:rPr>
          <w:rFonts w:ascii="Arial Unicode MS" w:eastAsia="Arial Unicode MS" w:hAnsi="Arial Unicode MS" w:cs="Arial Unicode MS"/>
          <w:b/>
          <w:color w:val="232C12"/>
          <w:sz w:val="24"/>
          <w:szCs w:val="24"/>
          <w:lang w:val="el-GR"/>
        </w:rPr>
        <w:t>ς, τ</w:t>
      </w:r>
      <w:r w:rsidRPr="003D09A8">
        <w:rPr>
          <w:rFonts w:ascii="Arial Unicode MS" w:eastAsia="Arial Unicode MS" w:hAnsi="Arial Unicode MS" w:cs="Arial Unicode MS"/>
          <w:b/>
          <w:color w:val="232C12"/>
          <w:spacing w:val="1"/>
          <w:sz w:val="24"/>
          <w:szCs w:val="24"/>
          <w:lang w:val="el-GR"/>
        </w:rPr>
        <w:t>η</w:t>
      </w:r>
      <w:r w:rsidRPr="003D09A8">
        <w:rPr>
          <w:rFonts w:ascii="Arial Unicode MS" w:eastAsia="Arial Unicode MS" w:hAnsi="Arial Unicode MS" w:cs="Arial Unicode MS"/>
          <w:b/>
          <w:color w:val="232C12"/>
          <w:sz w:val="24"/>
          <w:szCs w:val="24"/>
          <w:lang w:val="el-GR"/>
        </w:rPr>
        <w:t>λεβ</w:t>
      </w:r>
      <w:r w:rsidRPr="003D09A8">
        <w:rPr>
          <w:rFonts w:ascii="Arial Unicode MS" w:eastAsia="Arial Unicode MS" w:hAnsi="Arial Unicode MS" w:cs="Arial Unicode MS"/>
          <w:b/>
          <w:color w:val="232C12"/>
          <w:spacing w:val="2"/>
          <w:sz w:val="24"/>
          <w:szCs w:val="24"/>
          <w:lang w:val="el-GR"/>
        </w:rPr>
        <w:t>ό</w:t>
      </w:r>
      <w:r w:rsidRPr="003D09A8">
        <w:rPr>
          <w:rFonts w:ascii="Arial Unicode MS" w:eastAsia="Arial Unicode MS" w:hAnsi="Arial Unicode MS" w:cs="Arial Unicode MS"/>
          <w:b/>
          <w:color w:val="232C12"/>
          <w:spacing w:val="1"/>
          <w:sz w:val="24"/>
          <w:szCs w:val="24"/>
          <w:lang w:val="el-GR"/>
        </w:rPr>
        <w:t>α</w:t>
      </w:r>
      <w:r w:rsidRPr="003D09A8">
        <w:rPr>
          <w:rFonts w:ascii="Arial Unicode MS" w:eastAsia="Arial Unicode MS" w:hAnsi="Arial Unicode MS" w:cs="Arial Unicode MS"/>
          <w:b/>
          <w:color w:val="232C12"/>
          <w:sz w:val="24"/>
          <w:szCs w:val="24"/>
          <w:lang w:val="el-GR"/>
        </w:rPr>
        <w:t>ς,</w:t>
      </w:r>
      <w:r w:rsidRPr="003D09A8">
        <w:rPr>
          <w:rFonts w:ascii="Arial Unicode MS" w:eastAsia="Arial Unicode MS" w:hAnsi="Arial Unicode MS" w:cs="Arial Unicode MS"/>
          <w:b/>
          <w:color w:val="232C12"/>
          <w:spacing w:val="1"/>
          <w:sz w:val="24"/>
          <w:szCs w:val="24"/>
          <w:lang w:val="el-GR"/>
        </w:rPr>
        <w:t xml:space="preserve"> </w:t>
      </w:r>
      <w:r w:rsidRPr="003D09A8">
        <w:rPr>
          <w:rFonts w:ascii="Arial Unicode MS" w:eastAsia="Arial Unicode MS" w:hAnsi="Arial Unicode MS" w:cs="Arial Unicode MS"/>
          <w:b/>
          <w:color w:val="232C12"/>
          <w:spacing w:val="-3"/>
          <w:sz w:val="24"/>
          <w:szCs w:val="24"/>
          <w:lang w:val="el-GR"/>
        </w:rPr>
        <w:t>β</w:t>
      </w:r>
      <w:r w:rsidRPr="003D09A8">
        <w:rPr>
          <w:rFonts w:ascii="Arial Unicode MS" w:eastAsia="Arial Unicode MS" w:hAnsi="Arial Unicode MS" w:cs="Arial Unicode MS"/>
          <w:b/>
          <w:color w:val="232C12"/>
          <w:sz w:val="24"/>
          <w:szCs w:val="24"/>
          <w:lang w:val="el-GR"/>
        </w:rPr>
        <w:t>ασ</w:t>
      </w:r>
      <w:r w:rsidRPr="003D09A8">
        <w:rPr>
          <w:rFonts w:ascii="Arial Unicode MS" w:eastAsia="Arial Unicode MS" w:hAnsi="Arial Unicode MS" w:cs="Arial Unicode MS"/>
          <w:b/>
          <w:color w:val="232C12"/>
          <w:spacing w:val="-1"/>
          <w:sz w:val="24"/>
          <w:szCs w:val="24"/>
          <w:lang w:val="el-GR"/>
        </w:rPr>
        <w:t>ικ</w:t>
      </w:r>
      <w:r w:rsidRPr="003D09A8">
        <w:rPr>
          <w:rFonts w:ascii="Arial Unicode MS" w:eastAsia="Arial Unicode MS" w:hAnsi="Arial Unicode MS" w:cs="Arial Unicode MS"/>
          <w:b/>
          <w:color w:val="232C12"/>
          <w:sz w:val="24"/>
          <w:szCs w:val="24"/>
          <w:lang w:val="el-GR"/>
        </w:rPr>
        <w:t>ά</w:t>
      </w:r>
      <w:r w:rsidRPr="003D09A8">
        <w:rPr>
          <w:rFonts w:ascii="Arial Unicode MS" w:eastAsia="Arial Unicode MS" w:hAnsi="Arial Unicode MS" w:cs="Arial Unicode MS"/>
          <w:b/>
          <w:color w:val="232C12"/>
          <w:spacing w:val="2"/>
          <w:sz w:val="24"/>
          <w:szCs w:val="24"/>
          <w:lang w:val="el-GR"/>
        </w:rPr>
        <w:t xml:space="preserve"> </w:t>
      </w:r>
      <w:r w:rsidRPr="003D09A8">
        <w:rPr>
          <w:rFonts w:ascii="Arial Unicode MS" w:eastAsia="Arial Unicode MS" w:hAnsi="Arial Unicode MS" w:cs="Arial Unicode MS"/>
          <w:b/>
          <w:color w:val="232C12"/>
          <w:spacing w:val="1"/>
          <w:sz w:val="24"/>
          <w:szCs w:val="24"/>
          <w:lang w:val="el-GR"/>
        </w:rPr>
        <w:t>ε</w:t>
      </w:r>
      <w:r w:rsidRPr="003D09A8">
        <w:rPr>
          <w:rFonts w:ascii="Arial Unicode MS" w:eastAsia="Arial Unicode MS" w:hAnsi="Arial Unicode MS" w:cs="Arial Unicode MS"/>
          <w:b/>
          <w:color w:val="232C12"/>
          <w:spacing w:val="-1"/>
          <w:sz w:val="24"/>
          <w:szCs w:val="24"/>
          <w:lang w:val="el-GR"/>
        </w:rPr>
        <w:t>ίδ</w:t>
      </w:r>
      <w:r w:rsidRPr="003D09A8">
        <w:rPr>
          <w:rFonts w:ascii="Arial Unicode MS" w:eastAsia="Arial Unicode MS" w:hAnsi="Arial Unicode MS" w:cs="Arial Unicode MS"/>
          <w:b/>
          <w:color w:val="232C12"/>
          <w:sz w:val="24"/>
          <w:szCs w:val="24"/>
          <w:lang w:val="el-GR"/>
        </w:rPr>
        <w:t>η</w:t>
      </w:r>
      <w:r w:rsidRPr="003D09A8">
        <w:rPr>
          <w:rFonts w:ascii="Arial Unicode MS" w:eastAsia="Arial Unicode MS" w:hAnsi="Arial Unicode MS" w:cs="Arial Unicode MS"/>
          <w:b/>
          <w:color w:val="232C12"/>
          <w:spacing w:val="2"/>
          <w:sz w:val="24"/>
          <w:szCs w:val="24"/>
          <w:lang w:val="el-GR"/>
        </w:rPr>
        <w:t xml:space="preserve"> </w:t>
      </w:r>
      <w:r w:rsidRPr="003D09A8">
        <w:rPr>
          <w:rFonts w:ascii="Arial Unicode MS" w:eastAsia="Arial Unicode MS" w:hAnsi="Arial Unicode MS" w:cs="Arial Unicode MS"/>
          <w:b/>
          <w:color w:val="232C12"/>
          <w:sz w:val="24"/>
          <w:szCs w:val="24"/>
          <w:lang w:val="el-GR"/>
        </w:rPr>
        <w:t>παρ</w:t>
      </w:r>
      <w:r w:rsidRPr="003D09A8">
        <w:rPr>
          <w:rFonts w:ascii="Arial Unicode MS" w:eastAsia="Arial Unicode MS" w:hAnsi="Arial Unicode MS" w:cs="Arial Unicode MS"/>
          <w:b/>
          <w:color w:val="232C12"/>
          <w:spacing w:val="1"/>
          <w:sz w:val="24"/>
          <w:szCs w:val="24"/>
          <w:lang w:val="el-GR"/>
        </w:rPr>
        <w:t>οχ</w:t>
      </w:r>
      <w:r w:rsidRPr="003D09A8">
        <w:rPr>
          <w:rFonts w:ascii="Arial Unicode MS" w:eastAsia="Arial Unicode MS" w:hAnsi="Arial Unicode MS" w:cs="Arial Unicode MS"/>
          <w:b/>
          <w:color w:val="232C12"/>
          <w:sz w:val="24"/>
          <w:szCs w:val="24"/>
          <w:lang w:val="el-GR"/>
        </w:rPr>
        <w:t>ής</w:t>
      </w:r>
      <w:r w:rsidRPr="003D09A8">
        <w:rPr>
          <w:rFonts w:ascii="Arial Unicode MS" w:eastAsia="Arial Unicode MS" w:hAnsi="Arial Unicode MS" w:cs="Arial Unicode MS"/>
          <w:b/>
          <w:color w:val="232C12"/>
          <w:spacing w:val="-2"/>
          <w:sz w:val="24"/>
          <w:szCs w:val="24"/>
          <w:lang w:val="el-GR"/>
        </w:rPr>
        <w:t xml:space="preserve"> </w:t>
      </w:r>
      <w:r w:rsidRPr="003D09A8">
        <w:rPr>
          <w:rFonts w:ascii="Arial Unicode MS" w:eastAsia="Arial Unicode MS" w:hAnsi="Arial Unicode MS" w:cs="Arial Unicode MS"/>
          <w:b/>
          <w:color w:val="232C12"/>
          <w:sz w:val="24"/>
          <w:szCs w:val="24"/>
          <w:lang w:val="el-GR"/>
        </w:rPr>
        <w:t>πρώ</w:t>
      </w:r>
      <w:r w:rsidRPr="003D09A8">
        <w:rPr>
          <w:rFonts w:ascii="Arial Unicode MS" w:eastAsia="Arial Unicode MS" w:hAnsi="Arial Unicode MS" w:cs="Arial Unicode MS"/>
          <w:b/>
          <w:color w:val="232C12"/>
          <w:spacing w:val="1"/>
          <w:sz w:val="24"/>
          <w:szCs w:val="24"/>
          <w:lang w:val="el-GR"/>
        </w:rPr>
        <w:t>τ</w:t>
      </w:r>
      <w:r w:rsidRPr="003D09A8">
        <w:rPr>
          <w:rFonts w:ascii="Arial Unicode MS" w:eastAsia="Arial Unicode MS" w:hAnsi="Arial Unicode MS" w:cs="Arial Unicode MS"/>
          <w:b/>
          <w:color w:val="232C12"/>
          <w:spacing w:val="-1"/>
          <w:sz w:val="24"/>
          <w:szCs w:val="24"/>
          <w:lang w:val="el-GR"/>
        </w:rPr>
        <w:t>ω</w:t>
      </w:r>
      <w:r w:rsidRPr="003D09A8">
        <w:rPr>
          <w:rFonts w:ascii="Arial Unicode MS" w:eastAsia="Arial Unicode MS" w:hAnsi="Arial Unicode MS" w:cs="Arial Unicode MS"/>
          <w:b/>
          <w:color w:val="232C12"/>
          <w:sz w:val="24"/>
          <w:szCs w:val="24"/>
          <w:lang w:val="el-GR"/>
        </w:rPr>
        <w:t>ν</w:t>
      </w:r>
      <w:r w:rsidRPr="003D09A8">
        <w:rPr>
          <w:rFonts w:ascii="Arial Unicode MS" w:eastAsia="Arial Unicode MS" w:hAnsi="Arial Unicode MS" w:cs="Arial Unicode MS"/>
          <w:b/>
          <w:color w:val="232C12"/>
          <w:spacing w:val="1"/>
          <w:sz w:val="24"/>
          <w:szCs w:val="24"/>
          <w:lang w:val="el-GR"/>
        </w:rPr>
        <w:t xml:space="preserve"> </w:t>
      </w:r>
      <w:r w:rsidRPr="003D09A8">
        <w:rPr>
          <w:rFonts w:ascii="Arial Unicode MS" w:eastAsia="Arial Unicode MS" w:hAnsi="Arial Unicode MS" w:cs="Arial Unicode MS"/>
          <w:b/>
          <w:color w:val="232C12"/>
          <w:sz w:val="24"/>
          <w:szCs w:val="24"/>
          <w:lang w:val="el-GR"/>
        </w:rPr>
        <w:t>βο</w:t>
      </w:r>
      <w:r w:rsidRPr="003D09A8">
        <w:rPr>
          <w:rFonts w:ascii="Arial Unicode MS" w:eastAsia="Arial Unicode MS" w:hAnsi="Arial Unicode MS" w:cs="Arial Unicode MS"/>
          <w:b/>
          <w:color w:val="232C12"/>
          <w:spacing w:val="1"/>
          <w:sz w:val="24"/>
          <w:szCs w:val="24"/>
          <w:lang w:val="el-GR"/>
        </w:rPr>
        <w:t>η</w:t>
      </w:r>
      <w:r w:rsidRPr="003D09A8">
        <w:rPr>
          <w:rFonts w:ascii="Arial Unicode MS" w:eastAsia="Arial Unicode MS" w:hAnsi="Arial Unicode MS" w:cs="Arial Unicode MS"/>
          <w:b/>
          <w:color w:val="232C12"/>
          <w:spacing w:val="-3"/>
          <w:sz w:val="24"/>
          <w:szCs w:val="24"/>
          <w:lang w:val="el-GR"/>
        </w:rPr>
        <w:t>θ</w:t>
      </w:r>
      <w:r w:rsidRPr="003D09A8">
        <w:rPr>
          <w:rFonts w:ascii="Arial Unicode MS" w:eastAsia="Arial Unicode MS" w:hAnsi="Arial Unicode MS" w:cs="Arial Unicode MS"/>
          <w:b/>
          <w:color w:val="232C12"/>
          <w:spacing w:val="1"/>
          <w:sz w:val="24"/>
          <w:szCs w:val="24"/>
          <w:lang w:val="el-GR"/>
        </w:rPr>
        <w:t>ε</w:t>
      </w:r>
      <w:r w:rsidRPr="003D09A8">
        <w:rPr>
          <w:rFonts w:ascii="Arial Unicode MS" w:eastAsia="Arial Unicode MS" w:hAnsi="Arial Unicode MS" w:cs="Arial Unicode MS"/>
          <w:b/>
          <w:color w:val="232C12"/>
          <w:spacing w:val="-1"/>
          <w:sz w:val="24"/>
          <w:szCs w:val="24"/>
          <w:lang w:val="el-GR"/>
        </w:rPr>
        <w:t>ι</w:t>
      </w:r>
      <w:r w:rsidRPr="003D09A8">
        <w:rPr>
          <w:rFonts w:ascii="Arial Unicode MS" w:eastAsia="Arial Unicode MS" w:hAnsi="Arial Unicode MS" w:cs="Arial Unicode MS"/>
          <w:b/>
          <w:color w:val="232C12"/>
          <w:spacing w:val="1"/>
          <w:sz w:val="24"/>
          <w:szCs w:val="24"/>
          <w:lang w:val="el-GR"/>
        </w:rPr>
        <w:t>ώ</w:t>
      </w:r>
      <w:r w:rsidRPr="003D09A8">
        <w:rPr>
          <w:rFonts w:ascii="Arial Unicode MS" w:eastAsia="Arial Unicode MS" w:hAnsi="Arial Unicode MS" w:cs="Arial Unicode MS"/>
          <w:b/>
          <w:color w:val="232C12"/>
          <w:spacing w:val="3"/>
          <w:sz w:val="24"/>
          <w:szCs w:val="24"/>
          <w:lang w:val="el-GR"/>
        </w:rPr>
        <w:t>ν</w:t>
      </w:r>
      <w:r w:rsidRPr="003D09A8">
        <w:rPr>
          <w:rFonts w:ascii="Arial Unicode MS" w:eastAsia="Arial Unicode MS" w:hAnsi="Arial Unicode MS" w:cs="Arial Unicode MS"/>
          <w:b/>
          <w:color w:val="232C12"/>
          <w:sz w:val="24"/>
          <w:szCs w:val="24"/>
          <w:lang w:val="el-GR"/>
        </w:rPr>
        <w:t>,</w:t>
      </w:r>
      <w:r w:rsidRPr="003D09A8">
        <w:rPr>
          <w:rFonts w:ascii="Arial Unicode MS" w:eastAsia="Arial Unicode MS" w:hAnsi="Arial Unicode MS" w:cs="Arial Unicode MS"/>
          <w:b/>
          <w:color w:val="232C12"/>
          <w:spacing w:val="1"/>
          <w:sz w:val="24"/>
          <w:szCs w:val="24"/>
          <w:lang w:val="el-GR"/>
        </w:rPr>
        <w:t xml:space="preserve"> </w:t>
      </w:r>
      <w:r w:rsidRPr="003D09A8">
        <w:rPr>
          <w:rFonts w:ascii="Arial Unicode MS" w:eastAsia="Arial Unicode MS" w:hAnsi="Arial Unicode MS" w:cs="Arial Unicode MS"/>
          <w:b/>
          <w:color w:val="232C12"/>
          <w:spacing w:val="-1"/>
          <w:sz w:val="24"/>
          <w:szCs w:val="24"/>
          <w:lang w:val="el-GR"/>
        </w:rPr>
        <w:t>κ</w:t>
      </w:r>
      <w:r w:rsidRPr="003D09A8">
        <w:rPr>
          <w:rFonts w:ascii="Arial Unicode MS" w:eastAsia="Arial Unicode MS" w:hAnsi="Arial Unicode MS" w:cs="Arial Unicode MS"/>
          <w:b/>
          <w:color w:val="232C12"/>
          <w:sz w:val="24"/>
          <w:szCs w:val="24"/>
          <w:lang w:val="el-GR"/>
        </w:rPr>
        <w:t>.</w:t>
      </w:r>
      <w:r w:rsidRPr="003D09A8">
        <w:rPr>
          <w:rFonts w:ascii="Arial Unicode MS" w:eastAsia="Arial Unicode MS" w:hAnsi="Arial Unicode MS" w:cs="Arial Unicode MS"/>
          <w:b/>
          <w:color w:val="232C12"/>
          <w:spacing w:val="-1"/>
          <w:sz w:val="24"/>
          <w:szCs w:val="24"/>
          <w:lang w:val="el-GR"/>
        </w:rPr>
        <w:t>λ</w:t>
      </w:r>
      <w:r w:rsidRPr="003D09A8">
        <w:rPr>
          <w:rFonts w:ascii="Arial Unicode MS" w:eastAsia="Arial Unicode MS" w:hAnsi="Arial Unicode MS" w:cs="Arial Unicode MS"/>
          <w:b/>
          <w:color w:val="232C12"/>
          <w:sz w:val="24"/>
          <w:szCs w:val="24"/>
          <w:lang w:val="el-GR"/>
        </w:rPr>
        <w:t>π.</w:t>
      </w:r>
    </w:p>
    <w:p w:rsidR="00232A0C" w:rsidRPr="003D09A8" w:rsidRDefault="00232A0C" w:rsidP="00920972">
      <w:pPr>
        <w:pStyle w:val="a9"/>
        <w:numPr>
          <w:ilvl w:val="0"/>
          <w:numId w:val="11"/>
        </w:numPr>
        <w:spacing w:before="37" w:after="0"/>
        <w:ind w:right="-20"/>
        <w:jc w:val="both"/>
        <w:rPr>
          <w:rFonts w:ascii="Arial Unicode MS" w:eastAsia="Arial Unicode MS" w:hAnsi="Arial Unicode MS" w:cs="Arial Unicode MS"/>
          <w:b/>
          <w:color w:val="232C12"/>
          <w:sz w:val="24"/>
          <w:szCs w:val="24"/>
          <w:lang w:val="el-GR"/>
        </w:rPr>
      </w:pPr>
      <w:r w:rsidRPr="003D09A8">
        <w:rPr>
          <w:rFonts w:ascii="Arial Unicode MS" w:eastAsia="Arial Unicode MS" w:hAnsi="Arial Unicode MS" w:cs="Arial Unicode MS"/>
          <w:b/>
          <w:color w:val="232C12"/>
          <w:sz w:val="24"/>
          <w:szCs w:val="24"/>
          <w:lang w:val="el-GR"/>
        </w:rPr>
        <w:t>Επ</w:t>
      </w:r>
      <w:r w:rsidRPr="003D09A8">
        <w:rPr>
          <w:rFonts w:ascii="Arial Unicode MS" w:eastAsia="Arial Unicode MS" w:hAnsi="Arial Unicode MS" w:cs="Arial Unicode MS"/>
          <w:b/>
          <w:color w:val="232C12"/>
          <w:spacing w:val="-2"/>
          <w:sz w:val="24"/>
          <w:szCs w:val="24"/>
          <w:lang w:val="el-GR"/>
        </w:rPr>
        <w:t>ι</w:t>
      </w:r>
      <w:r w:rsidRPr="003D09A8">
        <w:rPr>
          <w:rFonts w:ascii="Arial Unicode MS" w:eastAsia="Arial Unicode MS" w:hAnsi="Arial Unicode MS" w:cs="Arial Unicode MS"/>
          <w:b/>
          <w:color w:val="232C12"/>
          <w:sz w:val="24"/>
          <w:szCs w:val="24"/>
          <w:lang w:val="el-GR"/>
        </w:rPr>
        <w:t>σήμ</w:t>
      </w:r>
      <w:r w:rsidRPr="003D09A8">
        <w:rPr>
          <w:rFonts w:ascii="Arial Unicode MS" w:eastAsia="Arial Unicode MS" w:hAnsi="Arial Unicode MS" w:cs="Arial Unicode MS"/>
          <w:b/>
          <w:color w:val="232C12"/>
          <w:spacing w:val="1"/>
          <w:sz w:val="24"/>
          <w:szCs w:val="24"/>
          <w:lang w:val="el-GR"/>
        </w:rPr>
        <w:t>α</w:t>
      </w:r>
      <w:r w:rsidRPr="003D09A8">
        <w:rPr>
          <w:rFonts w:ascii="Arial Unicode MS" w:eastAsia="Arial Unicode MS" w:hAnsi="Arial Unicode MS" w:cs="Arial Unicode MS"/>
          <w:b/>
          <w:color w:val="232C12"/>
          <w:sz w:val="24"/>
          <w:szCs w:val="24"/>
          <w:lang w:val="el-GR"/>
        </w:rPr>
        <w:t>νση</w:t>
      </w:r>
      <w:r w:rsidRPr="003D09A8">
        <w:rPr>
          <w:rFonts w:ascii="Arial Unicode MS" w:eastAsia="Arial Unicode MS" w:hAnsi="Arial Unicode MS" w:cs="Arial Unicode MS"/>
          <w:b/>
          <w:color w:val="232C12"/>
          <w:spacing w:val="1"/>
          <w:sz w:val="24"/>
          <w:szCs w:val="24"/>
          <w:lang w:val="el-GR"/>
        </w:rPr>
        <w:t xml:space="preserve"> </w:t>
      </w:r>
      <w:r w:rsidRPr="003D09A8">
        <w:rPr>
          <w:rFonts w:ascii="Arial Unicode MS" w:eastAsia="Arial Unicode MS" w:hAnsi="Arial Unicode MS" w:cs="Arial Unicode MS"/>
          <w:b/>
          <w:color w:val="232C12"/>
          <w:spacing w:val="-1"/>
          <w:sz w:val="24"/>
          <w:szCs w:val="24"/>
          <w:lang w:val="el-GR"/>
        </w:rPr>
        <w:t>κ</w:t>
      </w:r>
      <w:r w:rsidRPr="003D09A8">
        <w:rPr>
          <w:rFonts w:ascii="Arial Unicode MS" w:eastAsia="Arial Unicode MS" w:hAnsi="Arial Unicode MS" w:cs="Arial Unicode MS"/>
          <w:b/>
          <w:color w:val="232C12"/>
          <w:sz w:val="24"/>
          <w:szCs w:val="24"/>
          <w:lang w:val="el-GR"/>
        </w:rPr>
        <w:t>αι άρση</w:t>
      </w:r>
      <w:r w:rsidRPr="003D09A8">
        <w:rPr>
          <w:rFonts w:ascii="Arial Unicode MS" w:eastAsia="Arial Unicode MS" w:hAnsi="Arial Unicode MS" w:cs="Arial Unicode MS"/>
          <w:b/>
          <w:color w:val="232C12"/>
          <w:spacing w:val="1"/>
          <w:sz w:val="24"/>
          <w:szCs w:val="24"/>
          <w:lang w:val="el-GR"/>
        </w:rPr>
        <w:t xml:space="preserve"> </w:t>
      </w:r>
      <w:r w:rsidRPr="003D09A8">
        <w:rPr>
          <w:rFonts w:ascii="Arial Unicode MS" w:eastAsia="Arial Unicode MS" w:hAnsi="Arial Unicode MS" w:cs="Arial Unicode MS"/>
          <w:b/>
          <w:color w:val="232C12"/>
          <w:spacing w:val="-2"/>
          <w:sz w:val="24"/>
          <w:szCs w:val="24"/>
          <w:lang w:val="el-GR"/>
        </w:rPr>
        <w:t>τ</w:t>
      </w:r>
      <w:r w:rsidRPr="003D09A8">
        <w:rPr>
          <w:rFonts w:ascii="Arial Unicode MS" w:eastAsia="Arial Unicode MS" w:hAnsi="Arial Unicode MS" w:cs="Arial Unicode MS"/>
          <w:b/>
          <w:color w:val="232C12"/>
          <w:spacing w:val="-1"/>
          <w:sz w:val="24"/>
          <w:szCs w:val="24"/>
          <w:lang w:val="el-GR"/>
        </w:rPr>
        <w:t>ω</w:t>
      </w:r>
      <w:r w:rsidRPr="003D09A8">
        <w:rPr>
          <w:rFonts w:ascii="Arial Unicode MS" w:eastAsia="Arial Unicode MS" w:hAnsi="Arial Unicode MS" w:cs="Arial Unicode MS"/>
          <w:b/>
          <w:color w:val="232C12"/>
          <w:sz w:val="24"/>
          <w:szCs w:val="24"/>
          <w:lang w:val="el-GR"/>
        </w:rPr>
        <w:t>ν</w:t>
      </w:r>
      <w:r w:rsidRPr="003D09A8">
        <w:rPr>
          <w:rFonts w:ascii="Arial Unicode MS" w:eastAsia="Arial Unicode MS" w:hAnsi="Arial Unicode MS" w:cs="Arial Unicode MS"/>
          <w:b/>
          <w:color w:val="232C12"/>
          <w:spacing w:val="1"/>
          <w:sz w:val="24"/>
          <w:szCs w:val="24"/>
          <w:lang w:val="el-GR"/>
        </w:rPr>
        <w:t xml:space="preserve"> ε</w:t>
      </w:r>
      <w:r w:rsidRPr="003D09A8">
        <w:rPr>
          <w:rFonts w:ascii="Arial Unicode MS" w:eastAsia="Arial Unicode MS" w:hAnsi="Arial Unicode MS" w:cs="Arial Unicode MS"/>
          <w:b/>
          <w:color w:val="232C12"/>
          <w:sz w:val="24"/>
          <w:szCs w:val="24"/>
          <w:lang w:val="el-GR"/>
        </w:rPr>
        <w:t>π</w:t>
      </w:r>
      <w:r w:rsidRPr="003D09A8">
        <w:rPr>
          <w:rFonts w:ascii="Arial Unicode MS" w:eastAsia="Arial Unicode MS" w:hAnsi="Arial Unicode MS" w:cs="Arial Unicode MS"/>
          <w:b/>
          <w:color w:val="232C12"/>
          <w:spacing w:val="-2"/>
          <w:sz w:val="24"/>
          <w:szCs w:val="24"/>
          <w:lang w:val="el-GR"/>
        </w:rPr>
        <w:t>ι</w:t>
      </w:r>
      <w:r w:rsidRPr="003D09A8">
        <w:rPr>
          <w:rFonts w:ascii="Arial Unicode MS" w:eastAsia="Arial Unicode MS" w:hAnsi="Arial Unicode MS" w:cs="Arial Unicode MS"/>
          <w:b/>
          <w:color w:val="232C12"/>
          <w:spacing w:val="-1"/>
          <w:sz w:val="24"/>
          <w:szCs w:val="24"/>
          <w:lang w:val="el-GR"/>
        </w:rPr>
        <w:t>κι</w:t>
      </w:r>
      <w:r w:rsidRPr="003D09A8">
        <w:rPr>
          <w:rFonts w:ascii="Arial Unicode MS" w:eastAsia="Arial Unicode MS" w:hAnsi="Arial Unicode MS" w:cs="Arial Unicode MS"/>
          <w:b/>
          <w:color w:val="232C12"/>
          <w:sz w:val="24"/>
          <w:szCs w:val="24"/>
          <w:lang w:val="el-GR"/>
        </w:rPr>
        <w:t>νδ</w:t>
      </w:r>
      <w:r w:rsidRPr="003D09A8">
        <w:rPr>
          <w:rFonts w:ascii="Arial Unicode MS" w:eastAsia="Arial Unicode MS" w:hAnsi="Arial Unicode MS" w:cs="Arial Unicode MS"/>
          <w:b/>
          <w:color w:val="232C12"/>
          <w:spacing w:val="-1"/>
          <w:sz w:val="24"/>
          <w:szCs w:val="24"/>
          <w:lang w:val="el-GR"/>
        </w:rPr>
        <w:t>υ</w:t>
      </w:r>
      <w:r w:rsidRPr="003D09A8">
        <w:rPr>
          <w:rFonts w:ascii="Arial Unicode MS" w:eastAsia="Arial Unicode MS" w:hAnsi="Arial Unicode MS" w:cs="Arial Unicode MS"/>
          <w:b/>
          <w:color w:val="232C12"/>
          <w:sz w:val="24"/>
          <w:szCs w:val="24"/>
          <w:lang w:val="el-GR"/>
        </w:rPr>
        <w:t>ν</w:t>
      </w:r>
      <w:r w:rsidRPr="003D09A8">
        <w:rPr>
          <w:rFonts w:ascii="Arial Unicode MS" w:eastAsia="Arial Unicode MS" w:hAnsi="Arial Unicode MS" w:cs="Arial Unicode MS"/>
          <w:b/>
          <w:color w:val="232C12"/>
          <w:spacing w:val="1"/>
          <w:sz w:val="24"/>
          <w:szCs w:val="24"/>
          <w:lang w:val="el-GR"/>
        </w:rPr>
        <w:t>ο</w:t>
      </w:r>
      <w:r w:rsidRPr="003D09A8">
        <w:rPr>
          <w:rFonts w:ascii="Arial Unicode MS" w:eastAsia="Arial Unicode MS" w:hAnsi="Arial Unicode MS" w:cs="Arial Unicode MS"/>
          <w:b/>
          <w:color w:val="232C12"/>
          <w:sz w:val="24"/>
          <w:szCs w:val="24"/>
          <w:lang w:val="el-GR"/>
        </w:rPr>
        <w:t>τ</w:t>
      </w:r>
      <w:r w:rsidRPr="003D09A8">
        <w:rPr>
          <w:rFonts w:ascii="Arial Unicode MS" w:eastAsia="Arial Unicode MS" w:hAnsi="Arial Unicode MS" w:cs="Arial Unicode MS"/>
          <w:b/>
          <w:color w:val="232C12"/>
          <w:spacing w:val="1"/>
          <w:sz w:val="24"/>
          <w:szCs w:val="24"/>
          <w:lang w:val="el-GR"/>
        </w:rPr>
        <w:t>ή</w:t>
      </w:r>
      <w:r w:rsidRPr="003D09A8">
        <w:rPr>
          <w:rFonts w:ascii="Arial Unicode MS" w:eastAsia="Arial Unicode MS" w:hAnsi="Arial Unicode MS" w:cs="Arial Unicode MS"/>
          <w:b/>
          <w:color w:val="232C12"/>
          <w:sz w:val="24"/>
          <w:szCs w:val="24"/>
          <w:lang w:val="el-GR"/>
        </w:rPr>
        <w:t>τ</w:t>
      </w:r>
      <w:r w:rsidRPr="003D09A8">
        <w:rPr>
          <w:rFonts w:ascii="Arial Unicode MS" w:eastAsia="Arial Unicode MS" w:hAnsi="Arial Unicode MS" w:cs="Arial Unicode MS"/>
          <w:b/>
          <w:color w:val="232C12"/>
          <w:spacing w:val="1"/>
          <w:sz w:val="24"/>
          <w:szCs w:val="24"/>
          <w:lang w:val="el-GR"/>
        </w:rPr>
        <w:t>ω</w:t>
      </w:r>
      <w:r w:rsidRPr="003D09A8">
        <w:rPr>
          <w:rFonts w:ascii="Arial Unicode MS" w:eastAsia="Arial Unicode MS" w:hAnsi="Arial Unicode MS" w:cs="Arial Unicode MS"/>
          <w:b/>
          <w:color w:val="232C12"/>
          <w:sz w:val="24"/>
          <w:szCs w:val="24"/>
          <w:lang w:val="el-GR"/>
        </w:rPr>
        <w:t>ν</w:t>
      </w:r>
      <w:r w:rsidRPr="003D09A8">
        <w:rPr>
          <w:rFonts w:ascii="Arial Unicode MS" w:eastAsia="Arial Unicode MS" w:hAnsi="Arial Unicode MS" w:cs="Arial Unicode MS"/>
          <w:b/>
          <w:color w:val="232C12"/>
          <w:spacing w:val="1"/>
          <w:sz w:val="24"/>
          <w:szCs w:val="24"/>
          <w:lang w:val="el-GR"/>
        </w:rPr>
        <w:t xml:space="preserve"> </w:t>
      </w:r>
      <w:r w:rsidRPr="003D09A8">
        <w:rPr>
          <w:rFonts w:ascii="Arial Unicode MS" w:eastAsia="Arial Unicode MS" w:hAnsi="Arial Unicode MS" w:cs="Arial Unicode MS"/>
          <w:b/>
          <w:color w:val="232C12"/>
          <w:sz w:val="24"/>
          <w:szCs w:val="24"/>
          <w:lang w:val="el-GR"/>
        </w:rPr>
        <w:t>στ</w:t>
      </w:r>
      <w:r w:rsidRPr="003D09A8">
        <w:rPr>
          <w:rFonts w:ascii="Arial Unicode MS" w:eastAsia="Arial Unicode MS" w:hAnsi="Arial Unicode MS" w:cs="Arial Unicode MS"/>
          <w:b/>
          <w:color w:val="232C12"/>
          <w:spacing w:val="1"/>
          <w:sz w:val="24"/>
          <w:szCs w:val="24"/>
          <w:lang w:val="el-GR"/>
        </w:rPr>
        <w:t>ο</w:t>
      </w:r>
      <w:r w:rsidRPr="003D09A8">
        <w:rPr>
          <w:rFonts w:ascii="Arial Unicode MS" w:eastAsia="Arial Unicode MS" w:hAnsi="Arial Unicode MS" w:cs="Arial Unicode MS"/>
          <w:b/>
          <w:color w:val="232C12"/>
          <w:spacing w:val="-3"/>
          <w:sz w:val="24"/>
          <w:szCs w:val="24"/>
          <w:lang w:val="el-GR"/>
        </w:rPr>
        <w:t>υ</w:t>
      </w:r>
      <w:r w:rsidRPr="003D09A8">
        <w:rPr>
          <w:rFonts w:ascii="Arial Unicode MS" w:eastAsia="Arial Unicode MS" w:hAnsi="Arial Unicode MS" w:cs="Arial Unicode MS"/>
          <w:b/>
          <w:color w:val="232C12"/>
          <w:sz w:val="24"/>
          <w:szCs w:val="24"/>
          <w:lang w:val="el-GR"/>
        </w:rPr>
        <w:t xml:space="preserve">ς </w:t>
      </w:r>
      <w:r w:rsidRPr="003D09A8">
        <w:rPr>
          <w:rFonts w:ascii="Arial Unicode MS" w:eastAsia="Arial Unicode MS" w:hAnsi="Arial Unicode MS" w:cs="Arial Unicode MS"/>
          <w:b/>
          <w:color w:val="232C12"/>
          <w:spacing w:val="1"/>
          <w:sz w:val="24"/>
          <w:szCs w:val="24"/>
          <w:lang w:val="el-GR"/>
        </w:rPr>
        <w:t>χώ</w:t>
      </w:r>
      <w:r w:rsidRPr="003D09A8">
        <w:rPr>
          <w:rFonts w:ascii="Arial Unicode MS" w:eastAsia="Arial Unicode MS" w:hAnsi="Arial Unicode MS" w:cs="Arial Unicode MS"/>
          <w:b/>
          <w:color w:val="232C12"/>
          <w:sz w:val="24"/>
          <w:szCs w:val="24"/>
          <w:lang w:val="el-GR"/>
        </w:rPr>
        <w:t>ρ</w:t>
      </w:r>
      <w:r w:rsidRPr="003D09A8">
        <w:rPr>
          <w:rFonts w:ascii="Arial Unicode MS" w:eastAsia="Arial Unicode MS" w:hAnsi="Arial Unicode MS" w:cs="Arial Unicode MS"/>
          <w:b/>
          <w:color w:val="232C12"/>
          <w:spacing w:val="1"/>
          <w:sz w:val="24"/>
          <w:szCs w:val="24"/>
          <w:lang w:val="el-GR"/>
        </w:rPr>
        <w:t>ο</w:t>
      </w:r>
      <w:r w:rsidRPr="003D09A8">
        <w:rPr>
          <w:rFonts w:ascii="Arial Unicode MS" w:eastAsia="Arial Unicode MS" w:hAnsi="Arial Unicode MS" w:cs="Arial Unicode MS"/>
          <w:b/>
          <w:color w:val="232C12"/>
          <w:sz w:val="24"/>
          <w:szCs w:val="24"/>
          <w:lang w:val="el-GR"/>
        </w:rPr>
        <w:t>υς</w:t>
      </w:r>
      <w:r w:rsidRPr="003D09A8">
        <w:rPr>
          <w:rFonts w:ascii="Arial Unicode MS" w:eastAsia="Arial Unicode MS" w:hAnsi="Arial Unicode MS" w:cs="Arial Unicode MS"/>
          <w:b/>
          <w:color w:val="232C12"/>
          <w:spacing w:val="-2"/>
          <w:sz w:val="24"/>
          <w:szCs w:val="24"/>
          <w:lang w:val="el-GR"/>
        </w:rPr>
        <w:t xml:space="preserve"> </w:t>
      </w:r>
      <w:r w:rsidRPr="003D09A8">
        <w:rPr>
          <w:rFonts w:ascii="Arial Unicode MS" w:eastAsia="Arial Unicode MS" w:hAnsi="Arial Unicode MS" w:cs="Arial Unicode MS"/>
          <w:b/>
          <w:color w:val="232C12"/>
          <w:sz w:val="24"/>
          <w:szCs w:val="24"/>
          <w:lang w:val="el-GR"/>
        </w:rPr>
        <w:t>τ</w:t>
      </w:r>
      <w:r w:rsidRPr="003D09A8">
        <w:rPr>
          <w:rFonts w:ascii="Arial Unicode MS" w:eastAsia="Arial Unicode MS" w:hAnsi="Arial Unicode MS" w:cs="Arial Unicode MS"/>
          <w:b/>
          <w:color w:val="232C12"/>
          <w:spacing w:val="1"/>
          <w:sz w:val="24"/>
          <w:szCs w:val="24"/>
          <w:lang w:val="el-GR"/>
        </w:rPr>
        <w:t>ο</w:t>
      </w:r>
      <w:r w:rsidRPr="003D09A8">
        <w:rPr>
          <w:rFonts w:ascii="Arial Unicode MS" w:eastAsia="Arial Unicode MS" w:hAnsi="Arial Unicode MS" w:cs="Arial Unicode MS"/>
          <w:b/>
          <w:color w:val="232C12"/>
          <w:sz w:val="24"/>
          <w:szCs w:val="24"/>
          <w:lang w:val="el-GR"/>
        </w:rPr>
        <w:t xml:space="preserve">υ </w:t>
      </w:r>
      <w:r w:rsidRPr="003D09A8">
        <w:rPr>
          <w:rFonts w:ascii="Arial Unicode MS" w:eastAsia="Arial Unicode MS" w:hAnsi="Arial Unicode MS" w:cs="Arial Unicode MS"/>
          <w:b/>
          <w:color w:val="232C12"/>
          <w:spacing w:val="-2"/>
          <w:sz w:val="24"/>
          <w:szCs w:val="24"/>
          <w:lang w:val="el-GR"/>
        </w:rPr>
        <w:t>σ</w:t>
      </w:r>
      <w:r w:rsidRPr="003D09A8">
        <w:rPr>
          <w:rFonts w:ascii="Arial Unicode MS" w:eastAsia="Arial Unicode MS" w:hAnsi="Arial Unicode MS" w:cs="Arial Unicode MS"/>
          <w:b/>
          <w:color w:val="232C12"/>
          <w:spacing w:val="1"/>
          <w:sz w:val="24"/>
          <w:szCs w:val="24"/>
          <w:lang w:val="el-GR"/>
        </w:rPr>
        <w:t>χ</w:t>
      </w:r>
      <w:r w:rsidRPr="003D09A8">
        <w:rPr>
          <w:rFonts w:ascii="Arial Unicode MS" w:eastAsia="Arial Unicode MS" w:hAnsi="Arial Unicode MS" w:cs="Arial Unicode MS"/>
          <w:b/>
          <w:color w:val="232C12"/>
          <w:sz w:val="24"/>
          <w:szCs w:val="24"/>
          <w:lang w:val="el-GR"/>
        </w:rPr>
        <w:t>ολε</w:t>
      </w:r>
      <w:r w:rsidRPr="003D09A8">
        <w:rPr>
          <w:rFonts w:ascii="Arial Unicode MS" w:eastAsia="Arial Unicode MS" w:hAnsi="Arial Unicode MS" w:cs="Arial Unicode MS"/>
          <w:b/>
          <w:color w:val="232C12"/>
          <w:spacing w:val="-1"/>
          <w:sz w:val="24"/>
          <w:szCs w:val="24"/>
          <w:lang w:val="el-GR"/>
        </w:rPr>
        <w:t>ί</w:t>
      </w:r>
      <w:r w:rsidRPr="003D09A8">
        <w:rPr>
          <w:rFonts w:ascii="Arial Unicode MS" w:eastAsia="Arial Unicode MS" w:hAnsi="Arial Unicode MS" w:cs="Arial Unicode MS"/>
          <w:b/>
          <w:color w:val="232C12"/>
          <w:sz w:val="24"/>
          <w:szCs w:val="24"/>
          <w:lang w:val="el-GR"/>
        </w:rPr>
        <w:t>ου.</w:t>
      </w:r>
    </w:p>
    <w:p w:rsidR="00232A0C" w:rsidRPr="003D09A8" w:rsidRDefault="00232A0C" w:rsidP="00920972">
      <w:pPr>
        <w:pStyle w:val="a9"/>
        <w:numPr>
          <w:ilvl w:val="0"/>
          <w:numId w:val="11"/>
        </w:numPr>
        <w:spacing w:after="0"/>
        <w:ind w:right="-20"/>
        <w:jc w:val="both"/>
        <w:rPr>
          <w:rFonts w:ascii="Arial Unicode MS" w:eastAsia="Arial Unicode MS" w:hAnsi="Arial Unicode MS" w:cs="Arial Unicode MS"/>
          <w:b/>
          <w:color w:val="232C12"/>
          <w:position w:val="1"/>
          <w:sz w:val="24"/>
          <w:szCs w:val="24"/>
          <w:lang w:val="el-GR"/>
        </w:rPr>
      </w:pPr>
      <w:r w:rsidRPr="003D09A8">
        <w:rPr>
          <w:rFonts w:ascii="Arial Unicode MS" w:eastAsia="Arial Unicode MS" w:hAnsi="Arial Unicode MS" w:cs="Arial Unicode MS"/>
          <w:b/>
          <w:color w:val="232C12"/>
          <w:position w:val="1"/>
          <w:sz w:val="24"/>
          <w:szCs w:val="24"/>
          <w:lang w:val="el-GR"/>
        </w:rPr>
        <w:t>Επ</w:t>
      </w:r>
      <w:r w:rsidRPr="003D09A8">
        <w:rPr>
          <w:rFonts w:ascii="Arial Unicode MS" w:eastAsia="Arial Unicode MS" w:hAnsi="Arial Unicode MS" w:cs="Arial Unicode MS"/>
          <w:b/>
          <w:color w:val="232C12"/>
          <w:spacing w:val="-2"/>
          <w:position w:val="1"/>
          <w:sz w:val="24"/>
          <w:szCs w:val="24"/>
          <w:lang w:val="el-GR"/>
        </w:rPr>
        <w:t>ι</w:t>
      </w:r>
      <w:r w:rsidRPr="003D09A8">
        <w:rPr>
          <w:rFonts w:ascii="Arial Unicode MS" w:eastAsia="Arial Unicode MS" w:hAnsi="Arial Unicode MS" w:cs="Arial Unicode MS"/>
          <w:b/>
          <w:color w:val="232C12"/>
          <w:position w:val="1"/>
          <w:sz w:val="24"/>
          <w:szCs w:val="24"/>
          <w:lang w:val="el-GR"/>
        </w:rPr>
        <w:t>λο</w:t>
      </w:r>
      <w:r w:rsidRPr="003D09A8">
        <w:rPr>
          <w:rFonts w:ascii="Arial Unicode MS" w:eastAsia="Arial Unicode MS" w:hAnsi="Arial Unicode MS" w:cs="Arial Unicode MS"/>
          <w:b/>
          <w:color w:val="232C12"/>
          <w:spacing w:val="1"/>
          <w:position w:val="1"/>
          <w:sz w:val="24"/>
          <w:szCs w:val="24"/>
          <w:lang w:val="el-GR"/>
        </w:rPr>
        <w:t>γ</w:t>
      </w:r>
      <w:r w:rsidRPr="003D09A8">
        <w:rPr>
          <w:rFonts w:ascii="Arial Unicode MS" w:eastAsia="Arial Unicode MS" w:hAnsi="Arial Unicode MS" w:cs="Arial Unicode MS"/>
          <w:b/>
          <w:color w:val="232C12"/>
          <w:position w:val="1"/>
          <w:sz w:val="24"/>
          <w:szCs w:val="24"/>
          <w:lang w:val="el-GR"/>
        </w:rPr>
        <w:t>ή</w:t>
      </w:r>
      <w:r w:rsidRPr="003D09A8">
        <w:rPr>
          <w:rFonts w:ascii="Arial Unicode MS" w:eastAsia="Arial Unicode MS" w:hAnsi="Arial Unicode MS" w:cs="Arial Unicode MS"/>
          <w:b/>
          <w:color w:val="232C12"/>
          <w:spacing w:val="1"/>
          <w:position w:val="1"/>
          <w:sz w:val="24"/>
          <w:szCs w:val="24"/>
          <w:lang w:val="el-GR"/>
        </w:rPr>
        <w:t xml:space="preserve"> </w:t>
      </w:r>
      <w:r w:rsidRPr="003D09A8">
        <w:rPr>
          <w:rFonts w:ascii="Arial Unicode MS" w:eastAsia="Arial Unicode MS" w:hAnsi="Arial Unicode MS" w:cs="Arial Unicode MS"/>
          <w:b/>
          <w:color w:val="232C12"/>
          <w:position w:val="1"/>
          <w:sz w:val="24"/>
          <w:szCs w:val="24"/>
          <w:lang w:val="el-GR"/>
        </w:rPr>
        <w:t>τ</w:t>
      </w:r>
      <w:r w:rsidRPr="003D09A8">
        <w:rPr>
          <w:rFonts w:ascii="Arial Unicode MS" w:eastAsia="Arial Unicode MS" w:hAnsi="Arial Unicode MS" w:cs="Arial Unicode MS"/>
          <w:b/>
          <w:color w:val="232C12"/>
          <w:spacing w:val="1"/>
          <w:position w:val="1"/>
          <w:sz w:val="24"/>
          <w:szCs w:val="24"/>
          <w:lang w:val="el-GR"/>
        </w:rPr>
        <w:t>ο</w:t>
      </w:r>
      <w:r w:rsidRPr="003D09A8">
        <w:rPr>
          <w:rFonts w:ascii="Arial Unicode MS" w:eastAsia="Arial Unicode MS" w:hAnsi="Arial Unicode MS" w:cs="Arial Unicode MS"/>
          <w:b/>
          <w:color w:val="232C12"/>
          <w:position w:val="1"/>
          <w:sz w:val="24"/>
          <w:szCs w:val="24"/>
          <w:lang w:val="el-GR"/>
        </w:rPr>
        <w:t>υ</w:t>
      </w:r>
      <w:r w:rsidRPr="003D09A8">
        <w:rPr>
          <w:rFonts w:ascii="Arial Unicode MS" w:eastAsia="Arial Unicode MS" w:hAnsi="Arial Unicode MS" w:cs="Arial Unicode MS"/>
          <w:b/>
          <w:color w:val="232C12"/>
          <w:spacing w:val="-2"/>
          <w:position w:val="1"/>
          <w:sz w:val="24"/>
          <w:szCs w:val="24"/>
          <w:lang w:val="el-GR"/>
        </w:rPr>
        <w:t xml:space="preserve"> </w:t>
      </w:r>
      <w:r w:rsidRPr="003D09A8">
        <w:rPr>
          <w:rFonts w:ascii="Arial Unicode MS" w:eastAsia="Arial Unicode MS" w:hAnsi="Arial Unicode MS" w:cs="Arial Unicode MS"/>
          <w:b/>
          <w:color w:val="232C12"/>
          <w:spacing w:val="1"/>
          <w:position w:val="1"/>
          <w:sz w:val="24"/>
          <w:szCs w:val="24"/>
          <w:lang w:val="el-GR"/>
        </w:rPr>
        <w:t>χώ</w:t>
      </w:r>
      <w:r w:rsidRPr="003D09A8">
        <w:rPr>
          <w:rFonts w:ascii="Arial Unicode MS" w:eastAsia="Arial Unicode MS" w:hAnsi="Arial Unicode MS" w:cs="Arial Unicode MS"/>
          <w:b/>
          <w:color w:val="232C12"/>
          <w:position w:val="1"/>
          <w:sz w:val="24"/>
          <w:szCs w:val="24"/>
          <w:lang w:val="el-GR"/>
        </w:rPr>
        <w:t>ρ</w:t>
      </w:r>
      <w:r w:rsidRPr="003D09A8">
        <w:rPr>
          <w:rFonts w:ascii="Arial Unicode MS" w:eastAsia="Arial Unicode MS" w:hAnsi="Arial Unicode MS" w:cs="Arial Unicode MS"/>
          <w:b/>
          <w:color w:val="232C12"/>
          <w:spacing w:val="1"/>
          <w:position w:val="1"/>
          <w:sz w:val="24"/>
          <w:szCs w:val="24"/>
          <w:lang w:val="el-GR"/>
        </w:rPr>
        <w:t>ο</w:t>
      </w:r>
      <w:r w:rsidRPr="003D09A8">
        <w:rPr>
          <w:rFonts w:ascii="Arial Unicode MS" w:eastAsia="Arial Unicode MS" w:hAnsi="Arial Unicode MS" w:cs="Arial Unicode MS"/>
          <w:b/>
          <w:color w:val="232C12"/>
          <w:position w:val="1"/>
          <w:sz w:val="24"/>
          <w:szCs w:val="24"/>
          <w:lang w:val="el-GR"/>
        </w:rPr>
        <w:t>υ</w:t>
      </w:r>
      <w:r w:rsidRPr="003D09A8">
        <w:rPr>
          <w:rFonts w:ascii="Arial Unicode MS" w:eastAsia="Arial Unicode MS" w:hAnsi="Arial Unicode MS" w:cs="Arial Unicode MS"/>
          <w:b/>
          <w:color w:val="232C12"/>
          <w:spacing w:val="-2"/>
          <w:position w:val="1"/>
          <w:sz w:val="24"/>
          <w:szCs w:val="24"/>
          <w:lang w:val="el-GR"/>
        </w:rPr>
        <w:t xml:space="preserve"> </w:t>
      </w:r>
      <w:r w:rsidRPr="003D09A8">
        <w:rPr>
          <w:rFonts w:ascii="Arial Unicode MS" w:eastAsia="Arial Unicode MS" w:hAnsi="Arial Unicode MS" w:cs="Arial Unicode MS"/>
          <w:b/>
          <w:color w:val="232C12"/>
          <w:spacing w:val="-1"/>
          <w:position w:val="1"/>
          <w:sz w:val="24"/>
          <w:szCs w:val="24"/>
          <w:lang w:val="el-GR"/>
        </w:rPr>
        <w:t>κ</w:t>
      </w:r>
      <w:r w:rsidRPr="003D09A8">
        <w:rPr>
          <w:rFonts w:ascii="Arial Unicode MS" w:eastAsia="Arial Unicode MS" w:hAnsi="Arial Unicode MS" w:cs="Arial Unicode MS"/>
          <w:b/>
          <w:color w:val="232C12"/>
          <w:position w:val="1"/>
          <w:sz w:val="24"/>
          <w:szCs w:val="24"/>
          <w:lang w:val="el-GR"/>
        </w:rPr>
        <w:t>ατ</w:t>
      </w:r>
      <w:r w:rsidRPr="003D09A8">
        <w:rPr>
          <w:rFonts w:ascii="Arial Unicode MS" w:eastAsia="Arial Unicode MS" w:hAnsi="Arial Unicode MS" w:cs="Arial Unicode MS"/>
          <w:b/>
          <w:color w:val="232C12"/>
          <w:spacing w:val="-1"/>
          <w:position w:val="1"/>
          <w:sz w:val="24"/>
          <w:szCs w:val="24"/>
          <w:lang w:val="el-GR"/>
        </w:rPr>
        <w:t>α</w:t>
      </w:r>
      <w:r w:rsidRPr="003D09A8">
        <w:rPr>
          <w:rFonts w:ascii="Arial Unicode MS" w:eastAsia="Arial Unicode MS" w:hAnsi="Arial Unicode MS" w:cs="Arial Unicode MS"/>
          <w:b/>
          <w:color w:val="232C12"/>
          <w:position w:val="1"/>
          <w:sz w:val="24"/>
          <w:szCs w:val="24"/>
          <w:lang w:val="el-GR"/>
        </w:rPr>
        <w:t>φ</w:t>
      </w:r>
      <w:r w:rsidRPr="003D09A8">
        <w:rPr>
          <w:rFonts w:ascii="Arial Unicode MS" w:eastAsia="Arial Unicode MS" w:hAnsi="Arial Unicode MS" w:cs="Arial Unicode MS"/>
          <w:b/>
          <w:color w:val="232C12"/>
          <w:spacing w:val="-1"/>
          <w:position w:val="1"/>
          <w:sz w:val="24"/>
          <w:szCs w:val="24"/>
          <w:lang w:val="el-GR"/>
        </w:rPr>
        <w:t>υ</w:t>
      </w:r>
      <w:r w:rsidRPr="003D09A8">
        <w:rPr>
          <w:rFonts w:ascii="Arial Unicode MS" w:eastAsia="Arial Unicode MS" w:hAnsi="Arial Unicode MS" w:cs="Arial Unicode MS"/>
          <w:b/>
          <w:color w:val="232C12"/>
          <w:spacing w:val="1"/>
          <w:position w:val="1"/>
          <w:sz w:val="24"/>
          <w:szCs w:val="24"/>
          <w:lang w:val="el-GR"/>
        </w:rPr>
        <w:t>γ</w:t>
      </w:r>
      <w:r w:rsidRPr="003D09A8">
        <w:rPr>
          <w:rFonts w:ascii="Arial Unicode MS" w:eastAsia="Arial Unicode MS" w:hAnsi="Arial Unicode MS" w:cs="Arial Unicode MS"/>
          <w:b/>
          <w:color w:val="232C12"/>
          <w:position w:val="1"/>
          <w:sz w:val="24"/>
          <w:szCs w:val="24"/>
          <w:lang w:val="el-GR"/>
        </w:rPr>
        <w:t xml:space="preserve">ής </w:t>
      </w:r>
      <w:r w:rsidRPr="003D09A8">
        <w:rPr>
          <w:rFonts w:ascii="Arial Unicode MS" w:eastAsia="Arial Unicode MS" w:hAnsi="Arial Unicode MS" w:cs="Arial Unicode MS"/>
          <w:b/>
          <w:color w:val="232C12"/>
          <w:spacing w:val="1"/>
          <w:position w:val="1"/>
          <w:sz w:val="24"/>
          <w:szCs w:val="24"/>
          <w:lang w:val="el-GR"/>
        </w:rPr>
        <w:t>τω</w:t>
      </w:r>
      <w:r w:rsidRPr="003D09A8">
        <w:rPr>
          <w:rFonts w:ascii="Arial Unicode MS" w:eastAsia="Arial Unicode MS" w:hAnsi="Arial Unicode MS" w:cs="Arial Unicode MS"/>
          <w:b/>
          <w:color w:val="232C12"/>
          <w:position w:val="1"/>
          <w:sz w:val="24"/>
          <w:szCs w:val="24"/>
          <w:lang w:val="el-GR"/>
        </w:rPr>
        <w:t>ν</w:t>
      </w:r>
      <w:r w:rsidRPr="003D09A8">
        <w:rPr>
          <w:rFonts w:ascii="Arial Unicode MS" w:eastAsia="Arial Unicode MS" w:hAnsi="Arial Unicode MS" w:cs="Arial Unicode MS"/>
          <w:b/>
          <w:color w:val="232C12"/>
          <w:spacing w:val="-1"/>
          <w:position w:val="1"/>
          <w:sz w:val="24"/>
          <w:szCs w:val="24"/>
          <w:lang w:val="el-GR"/>
        </w:rPr>
        <w:t xml:space="preserve"> </w:t>
      </w:r>
      <w:r w:rsidRPr="003D09A8">
        <w:rPr>
          <w:rFonts w:ascii="Arial Unicode MS" w:eastAsia="Arial Unicode MS" w:hAnsi="Arial Unicode MS" w:cs="Arial Unicode MS"/>
          <w:b/>
          <w:color w:val="232C12"/>
          <w:position w:val="1"/>
          <w:sz w:val="24"/>
          <w:szCs w:val="24"/>
          <w:lang w:val="el-GR"/>
        </w:rPr>
        <w:t>μαθη</w:t>
      </w:r>
      <w:r w:rsidRPr="003D09A8">
        <w:rPr>
          <w:rFonts w:ascii="Arial Unicode MS" w:eastAsia="Arial Unicode MS" w:hAnsi="Arial Unicode MS" w:cs="Arial Unicode MS"/>
          <w:b/>
          <w:color w:val="232C12"/>
          <w:spacing w:val="-1"/>
          <w:position w:val="1"/>
          <w:sz w:val="24"/>
          <w:szCs w:val="24"/>
          <w:lang w:val="el-GR"/>
        </w:rPr>
        <w:t>τ</w:t>
      </w:r>
      <w:r w:rsidRPr="003D09A8">
        <w:rPr>
          <w:rFonts w:ascii="Arial Unicode MS" w:eastAsia="Arial Unicode MS" w:hAnsi="Arial Unicode MS" w:cs="Arial Unicode MS"/>
          <w:b/>
          <w:color w:val="232C12"/>
          <w:spacing w:val="1"/>
          <w:position w:val="1"/>
          <w:sz w:val="24"/>
          <w:szCs w:val="24"/>
          <w:lang w:val="el-GR"/>
        </w:rPr>
        <w:t>ώ</w:t>
      </w:r>
      <w:r w:rsidRPr="003D09A8">
        <w:rPr>
          <w:rFonts w:ascii="Arial Unicode MS" w:eastAsia="Arial Unicode MS" w:hAnsi="Arial Unicode MS" w:cs="Arial Unicode MS"/>
          <w:b/>
          <w:color w:val="232C12"/>
          <w:position w:val="1"/>
          <w:sz w:val="24"/>
          <w:szCs w:val="24"/>
          <w:lang w:val="el-GR"/>
        </w:rPr>
        <w:t>ν.</w:t>
      </w:r>
    </w:p>
    <w:p w:rsidR="00232A0C" w:rsidRPr="003D09A8" w:rsidRDefault="00232A0C" w:rsidP="00920972">
      <w:pPr>
        <w:pStyle w:val="a9"/>
        <w:numPr>
          <w:ilvl w:val="0"/>
          <w:numId w:val="11"/>
        </w:numPr>
        <w:spacing w:after="0"/>
        <w:ind w:right="-20"/>
        <w:jc w:val="both"/>
        <w:rPr>
          <w:rFonts w:ascii="Arial Unicode MS" w:eastAsia="Arial Unicode MS" w:hAnsi="Arial Unicode MS" w:cs="Arial Unicode MS"/>
          <w:b/>
          <w:color w:val="232C12"/>
          <w:position w:val="1"/>
          <w:sz w:val="24"/>
          <w:szCs w:val="24"/>
          <w:lang w:val="el-GR"/>
        </w:rPr>
      </w:pPr>
      <w:r w:rsidRPr="003D09A8">
        <w:rPr>
          <w:rFonts w:ascii="Arial Unicode MS" w:eastAsia="Arial Unicode MS" w:hAnsi="Arial Unicode MS" w:cs="Arial Unicode MS"/>
          <w:b/>
          <w:color w:val="232C12"/>
          <w:position w:val="1"/>
          <w:sz w:val="24"/>
          <w:szCs w:val="24"/>
          <w:lang w:val="el-GR"/>
        </w:rPr>
        <w:t>Εν</w:t>
      </w:r>
      <w:r w:rsidRPr="003D09A8">
        <w:rPr>
          <w:rFonts w:ascii="Arial Unicode MS" w:eastAsia="Arial Unicode MS" w:hAnsi="Arial Unicode MS" w:cs="Arial Unicode MS"/>
          <w:b/>
          <w:color w:val="232C12"/>
          <w:spacing w:val="1"/>
          <w:position w:val="1"/>
          <w:sz w:val="24"/>
          <w:szCs w:val="24"/>
          <w:lang w:val="el-GR"/>
        </w:rPr>
        <w:t>η</w:t>
      </w:r>
      <w:r w:rsidRPr="003D09A8">
        <w:rPr>
          <w:rFonts w:ascii="Arial Unicode MS" w:eastAsia="Arial Unicode MS" w:hAnsi="Arial Unicode MS" w:cs="Arial Unicode MS"/>
          <w:b/>
          <w:color w:val="232C12"/>
          <w:position w:val="1"/>
          <w:sz w:val="24"/>
          <w:szCs w:val="24"/>
          <w:lang w:val="el-GR"/>
        </w:rPr>
        <w:t>μ</w:t>
      </w:r>
      <w:r w:rsidRPr="003D09A8">
        <w:rPr>
          <w:rFonts w:ascii="Arial Unicode MS" w:eastAsia="Arial Unicode MS" w:hAnsi="Arial Unicode MS" w:cs="Arial Unicode MS"/>
          <w:b/>
          <w:color w:val="232C12"/>
          <w:spacing w:val="1"/>
          <w:position w:val="1"/>
          <w:sz w:val="24"/>
          <w:szCs w:val="24"/>
          <w:lang w:val="el-GR"/>
        </w:rPr>
        <w:t>έ</w:t>
      </w:r>
      <w:r w:rsidRPr="003D09A8">
        <w:rPr>
          <w:rFonts w:ascii="Arial Unicode MS" w:eastAsia="Arial Unicode MS" w:hAnsi="Arial Unicode MS" w:cs="Arial Unicode MS"/>
          <w:b/>
          <w:color w:val="232C12"/>
          <w:spacing w:val="-2"/>
          <w:position w:val="1"/>
          <w:sz w:val="24"/>
          <w:szCs w:val="24"/>
          <w:lang w:val="el-GR"/>
        </w:rPr>
        <w:t>ρ</w:t>
      </w:r>
      <w:r w:rsidRPr="003D09A8">
        <w:rPr>
          <w:rFonts w:ascii="Arial Unicode MS" w:eastAsia="Arial Unicode MS" w:hAnsi="Arial Unicode MS" w:cs="Arial Unicode MS"/>
          <w:b/>
          <w:color w:val="232C12"/>
          <w:spacing w:val="1"/>
          <w:position w:val="1"/>
          <w:sz w:val="24"/>
          <w:szCs w:val="24"/>
          <w:lang w:val="el-GR"/>
        </w:rPr>
        <w:t>ω</w:t>
      </w:r>
      <w:r w:rsidRPr="003D09A8">
        <w:rPr>
          <w:rFonts w:ascii="Arial Unicode MS" w:eastAsia="Arial Unicode MS" w:hAnsi="Arial Unicode MS" w:cs="Arial Unicode MS"/>
          <w:b/>
          <w:color w:val="232C12"/>
          <w:position w:val="1"/>
          <w:sz w:val="24"/>
          <w:szCs w:val="24"/>
          <w:lang w:val="el-GR"/>
        </w:rPr>
        <w:t>ση</w:t>
      </w:r>
      <w:r w:rsidRPr="003D09A8">
        <w:rPr>
          <w:rFonts w:ascii="Arial Unicode MS" w:eastAsia="Arial Unicode MS" w:hAnsi="Arial Unicode MS" w:cs="Arial Unicode MS"/>
          <w:b/>
          <w:color w:val="232C12"/>
          <w:spacing w:val="1"/>
          <w:position w:val="1"/>
          <w:sz w:val="24"/>
          <w:szCs w:val="24"/>
          <w:lang w:val="el-GR"/>
        </w:rPr>
        <w:t xml:space="preserve"> </w:t>
      </w:r>
      <w:r w:rsidRPr="003D09A8">
        <w:rPr>
          <w:rFonts w:ascii="Arial Unicode MS" w:eastAsia="Arial Unicode MS" w:hAnsi="Arial Unicode MS" w:cs="Arial Unicode MS"/>
          <w:b/>
          <w:color w:val="232C12"/>
          <w:spacing w:val="-2"/>
          <w:position w:val="1"/>
          <w:sz w:val="24"/>
          <w:szCs w:val="24"/>
          <w:lang w:val="el-GR"/>
        </w:rPr>
        <w:t>τ</w:t>
      </w:r>
      <w:r w:rsidRPr="003D09A8">
        <w:rPr>
          <w:rFonts w:ascii="Arial Unicode MS" w:eastAsia="Arial Unicode MS" w:hAnsi="Arial Unicode MS" w:cs="Arial Unicode MS"/>
          <w:b/>
          <w:color w:val="232C12"/>
          <w:spacing w:val="1"/>
          <w:position w:val="1"/>
          <w:sz w:val="24"/>
          <w:szCs w:val="24"/>
          <w:lang w:val="el-GR"/>
        </w:rPr>
        <w:t>ω</w:t>
      </w:r>
      <w:r w:rsidRPr="003D09A8">
        <w:rPr>
          <w:rFonts w:ascii="Arial Unicode MS" w:eastAsia="Arial Unicode MS" w:hAnsi="Arial Unicode MS" w:cs="Arial Unicode MS"/>
          <w:b/>
          <w:color w:val="232C12"/>
          <w:position w:val="1"/>
          <w:sz w:val="24"/>
          <w:szCs w:val="24"/>
          <w:lang w:val="el-GR"/>
        </w:rPr>
        <w:t>ν</w:t>
      </w:r>
      <w:r w:rsidRPr="003D09A8">
        <w:rPr>
          <w:rFonts w:ascii="Arial Unicode MS" w:eastAsia="Arial Unicode MS" w:hAnsi="Arial Unicode MS" w:cs="Arial Unicode MS"/>
          <w:b/>
          <w:color w:val="232C12"/>
          <w:spacing w:val="-1"/>
          <w:position w:val="1"/>
          <w:sz w:val="24"/>
          <w:szCs w:val="24"/>
          <w:lang w:val="el-GR"/>
        </w:rPr>
        <w:t xml:space="preserve"> </w:t>
      </w:r>
      <w:r w:rsidRPr="003D09A8">
        <w:rPr>
          <w:rFonts w:ascii="Arial Unicode MS" w:eastAsia="Arial Unicode MS" w:hAnsi="Arial Unicode MS" w:cs="Arial Unicode MS"/>
          <w:b/>
          <w:color w:val="232C12"/>
          <w:spacing w:val="1"/>
          <w:position w:val="1"/>
          <w:sz w:val="24"/>
          <w:szCs w:val="24"/>
          <w:lang w:val="el-GR"/>
        </w:rPr>
        <w:t>ε</w:t>
      </w:r>
      <w:r w:rsidRPr="003D09A8">
        <w:rPr>
          <w:rFonts w:ascii="Arial Unicode MS" w:eastAsia="Arial Unicode MS" w:hAnsi="Arial Unicode MS" w:cs="Arial Unicode MS"/>
          <w:b/>
          <w:color w:val="232C12"/>
          <w:spacing w:val="-1"/>
          <w:position w:val="1"/>
          <w:sz w:val="24"/>
          <w:szCs w:val="24"/>
          <w:lang w:val="el-GR"/>
        </w:rPr>
        <w:t>κ</w:t>
      </w:r>
      <w:r w:rsidRPr="003D09A8">
        <w:rPr>
          <w:rFonts w:ascii="Arial Unicode MS" w:eastAsia="Arial Unicode MS" w:hAnsi="Arial Unicode MS" w:cs="Arial Unicode MS"/>
          <w:b/>
          <w:color w:val="232C12"/>
          <w:position w:val="1"/>
          <w:sz w:val="24"/>
          <w:szCs w:val="24"/>
          <w:lang w:val="el-GR"/>
        </w:rPr>
        <w:t>πα</w:t>
      </w:r>
      <w:r w:rsidRPr="003D09A8">
        <w:rPr>
          <w:rFonts w:ascii="Arial Unicode MS" w:eastAsia="Arial Unicode MS" w:hAnsi="Arial Unicode MS" w:cs="Arial Unicode MS"/>
          <w:b/>
          <w:color w:val="232C12"/>
          <w:spacing w:val="-1"/>
          <w:position w:val="1"/>
          <w:sz w:val="24"/>
          <w:szCs w:val="24"/>
          <w:lang w:val="el-GR"/>
        </w:rPr>
        <w:t>ιδ</w:t>
      </w:r>
      <w:r w:rsidRPr="003D09A8">
        <w:rPr>
          <w:rFonts w:ascii="Arial Unicode MS" w:eastAsia="Arial Unicode MS" w:hAnsi="Arial Unicode MS" w:cs="Arial Unicode MS"/>
          <w:b/>
          <w:color w:val="232C12"/>
          <w:spacing w:val="1"/>
          <w:position w:val="1"/>
          <w:sz w:val="24"/>
          <w:szCs w:val="24"/>
          <w:lang w:val="el-GR"/>
        </w:rPr>
        <w:t>ε</w:t>
      </w:r>
      <w:r w:rsidRPr="003D09A8">
        <w:rPr>
          <w:rFonts w:ascii="Arial Unicode MS" w:eastAsia="Arial Unicode MS" w:hAnsi="Arial Unicode MS" w:cs="Arial Unicode MS"/>
          <w:b/>
          <w:color w:val="232C12"/>
          <w:position w:val="1"/>
          <w:sz w:val="24"/>
          <w:szCs w:val="24"/>
          <w:lang w:val="el-GR"/>
        </w:rPr>
        <w:t>υτ</w:t>
      </w:r>
      <w:r w:rsidRPr="003D09A8">
        <w:rPr>
          <w:rFonts w:ascii="Arial Unicode MS" w:eastAsia="Arial Unicode MS" w:hAnsi="Arial Unicode MS" w:cs="Arial Unicode MS"/>
          <w:b/>
          <w:color w:val="232C12"/>
          <w:spacing w:val="-1"/>
          <w:position w:val="1"/>
          <w:sz w:val="24"/>
          <w:szCs w:val="24"/>
          <w:lang w:val="el-GR"/>
        </w:rPr>
        <w:t>ικ</w:t>
      </w:r>
      <w:r w:rsidRPr="003D09A8">
        <w:rPr>
          <w:rFonts w:ascii="Arial Unicode MS" w:eastAsia="Arial Unicode MS" w:hAnsi="Arial Unicode MS" w:cs="Arial Unicode MS"/>
          <w:b/>
          <w:color w:val="232C12"/>
          <w:spacing w:val="1"/>
          <w:position w:val="1"/>
          <w:sz w:val="24"/>
          <w:szCs w:val="24"/>
          <w:lang w:val="el-GR"/>
        </w:rPr>
        <w:t>ώ</w:t>
      </w:r>
      <w:r w:rsidRPr="003D09A8">
        <w:rPr>
          <w:rFonts w:ascii="Arial Unicode MS" w:eastAsia="Arial Unicode MS" w:hAnsi="Arial Unicode MS" w:cs="Arial Unicode MS"/>
          <w:b/>
          <w:color w:val="232C12"/>
          <w:spacing w:val="3"/>
          <w:position w:val="1"/>
          <w:sz w:val="24"/>
          <w:szCs w:val="24"/>
          <w:lang w:val="el-GR"/>
        </w:rPr>
        <w:t>ν</w:t>
      </w:r>
      <w:r w:rsidRPr="003D09A8">
        <w:rPr>
          <w:rFonts w:ascii="Arial Unicode MS" w:eastAsia="Arial Unicode MS" w:hAnsi="Arial Unicode MS" w:cs="Arial Unicode MS"/>
          <w:b/>
          <w:color w:val="232C12"/>
          <w:position w:val="1"/>
          <w:sz w:val="24"/>
          <w:szCs w:val="24"/>
          <w:lang w:val="el-GR"/>
        </w:rPr>
        <w:t>,</w:t>
      </w:r>
      <w:r w:rsidRPr="003D09A8">
        <w:rPr>
          <w:rFonts w:ascii="Arial Unicode MS" w:eastAsia="Arial Unicode MS" w:hAnsi="Arial Unicode MS" w:cs="Arial Unicode MS"/>
          <w:b/>
          <w:color w:val="232C12"/>
          <w:spacing w:val="1"/>
          <w:position w:val="1"/>
          <w:sz w:val="24"/>
          <w:szCs w:val="24"/>
          <w:lang w:val="el-GR"/>
        </w:rPr>
        <w:t xml:space="preserve"> </w:t>
      </w:r>
      <w:r w:rsidRPr="003D09A8">
        <w:rPr>
          <w:rFonts w:ascii="Arial Unicode MS" w:eastAsia="Arial Unicode MS" w:hAnsi="Arial Unicode MS" w:cs="Arial Unicode MS"/>
          <w:b/>
          <w:color w:val="232C12"/>
          <w:position w:val="1"/>
          <w:sz w:val="24"/>
          <w:szCs w:val="24"/>
          <w:lang w:val="el-GR"/>
        </w:rPr>
        <w:t>μαθη</w:t>
      </w:r>
      <w:r w:rsidRPr="003D09A8">
        <w:rPr>
          <w:rFonts w:ascii="Arial Unicode MS" w:eastAsia="Arial Unicode MS" w:hAnsi="Arial Unicode MS" w:cs="Arial Unicode MS"/>
          <w:b/>
          <w:color w:val="232C12"/>
          <w:spacing w:val="1"/>
          <w:position w:val="1"/>
          <w:sz w:val="24"/>
          <w:szCs w:val="24"/>
          <w:lang w:val="el-GR"/>
        </w:rPr>
        <w:t>τώ</w:t>
      </w:r>
      <w:r w:rsidRPr="003D09A8">
        <w:rPr>
          <w:rFonts w:ascii="Arial Unicode MS" w:eastAsia="Arial Unicode MS" w:hAnsi="Arial Unicode MS" w:cs="Arial Unicode MS"/>
          <w:b/>
          <w:color w:val="232C12"/>
          <w:position w:val="1"/>
          <w:sz w:val="24"/>
          <w:szCs w:val="24"/>
          <w:lang w:val="el-GR"/>
        </w:rPr>
        <w:t>ν</w:t>
      </w:r>
      <w:r w:rsidRPr="003D09A8">
        <w:rPr>
          <w:rFonts w:ascii="Arial Unicode MS" w:eastAsia="Arial Unicode MS" w:hAnsi="Arial Unicode MS" w:cs="Arial Unicode MS"/>
          <w:b/>
          <w:color w:val="232C12"/>
          <w:spacing w:val="-1"/>
          <w:position w:val="1"/>
          <w:sz w:val="24"/>
          <w:szCs w:val="24"/>
          <w:lang w:val="el-GR"/>
        </w:rPr>
        <w:t xml:space="preserve"> κ</w:t>
      </w:r>
      <w:r w:rsidRPr="003D09A8">
        <w:rPr>
          <w:rFonts w:ascii="Arial Unicode MS" w:eastAsia="Arial Unicode MS" w:hAnsi="Arial Unicode MS" w:cs="Arial Unicode MS"/>
          <w:b/>
          <w:color w:val="232C12"/>
          <w:position w:val="1"/>
          <w:sz w:val="24"/>
          <w:szCs w:val="24"/>
          <w:lang w:val="el-GR"/>
        </w:rPr>
        <w:t xml:space="preserve">αι </w:t>
      </w:r>
      <w:r w:rsidRPr="003D09A8">
        <w:rPr>
          <w:rFonts w:ascii="Arial Unicode MS" w:eastAsia="Arial Unicode MS" w:hAnsi="Arial Unicode MS" w:cs="Arial Unicode MS"/>
          <w:b/>
          <w:color w:val="232C12"/>
          <w:spacing w:val="1"/>
          <w:position w:val="1"/>
          <w:sz w:val="24"/>
          <w:szCs w:val="24"/>
          <w:lang w:val="el-GR"/>
        </w:rPr>
        <w:t>γ</w:t>
      </w:r>
      <w:r w:rsidRPr="003D09A8">
        <w:rPr>
          <w:rFonts w:ascii="Arial Unicode MS" w:eastAsia="Arial Unicode MS" w:hAnsi="Arial Unicode MS" w:cs="Arial Unicode MS"/>
          <w:b/>
          <w:color w:val="232C12"/>
          <w:position w:val="1"/>
          <w:sz w:val="24"/>
          <w:szCs w:val="24"/>
          <w:lang w:val="el-GR"/>
        </w:rPr>
        <w:t>ο</w:t>
      </w:r>
      <w:r w:rsidRPr="003D09A8">
        <w:rPr>
          <w:rFonts w:ascii="Arial Unicode MS" w:eastAsia="Arial Unicode MS" w:hAnsi="Arial Unicode MS" w:cs="Arial Unicode MS"/>
          <w:b/>
          <w:color w:val="232C12"/>
          <w:spacing w:val="-2"/>
          <w:position w:val="1"/>
          <w:sz w:val="24"/>
          <w:szCs w:val="24"/>
          <w:lang w:val="el-GR"/>
        </w:rPr>
        <w:t>ν</w:t>
      </w:r>
      <w:r w:rsidRPr="003D09A8">
        <w:rPr>
          <w:rFonts w:ascii="Arial Unicode MS" w:eastAsia="Arial Unicode MS" w:hAnsi="Arial Unicode MS" w:cs="Arial Unicode MS"/>
          <w:b/>
          <w:color w:val="232C12"/>
          <w:spacing w:val="1"/>
          <w:position w:val="1"/>
          <w:sz w:val="24"/>
          <w:szCs w:val="24"/>
          <w:lang w:val="el-GR"/>
        </w:rPr>
        <w:t>έω</w:t>
      </w:r>
      <w:r w:rsidRPr="003D09A8">
        <w:rPr>
          <w:rFonts w:ascii="Arial Unicode MS" w:eastAsia="Arial Unicode MS" w:hAnsi="Arial Unicode MS" w:cs="Arial Unicode MS"/>
          <w:b/>
          <w:color w:val="232C12"/>
          <w:position w:val="1"/>
          <w:sz w:val="24"/>
          <w:szCs w:val="24"/>
          <w:lang w:val="el-GR"/>
        </w:rPr>
        <w:t>ν</w:t>
      </w:r>
      <w:r w:rsidRPr="003D09A8">
        <w:rPr>
          <w:rFonts w:ascii="Arial Unicode MS" w:eastAsia="Arial Unicode MS" w:hAnsi="Arial Unicode MS" w:cs="Arial Unicode MS"/>
          <w:b/>
          <w:color w:val="232C12"/>
          <w:spacing w:val="1"/>
          <w:position w:val="1"/>
          <w:sz w:val="24"/>
          <w:szCs w:val="24"/>
          <w:lang w:val="el-GR"/>
        </w:rPr>
        <w:t xml:space="preserve"> </w:t>
      </w:r>
      <w:r w:rsidRPr="003D09A8">
        <w:rPr>
          <w:rFonts w:ascii="Arial Unicode MS" w:eastAsia="Arial Unicode MS" w:hAnsi="Arial Unicode MS" w:cs="Arial Unicode MS"/>
          <w:b/>
          <w:color w:val="232C12"/>
          <w:position w:val="1"/>
          <w:sz w:val="24"/>
          <w:szCs w:val="24"/>
          <w:lang w:val="el-GR"/>
        </w:rPr>
        <w:t>–</w:t>
      </w:r>
      <w:r w:rsidRPr="003D09A8">
        <w:rPr>
          <w:rFonts w:ascii="Arial Unicode MS" w:eastAsia="Arial Unicode MS" w:hAnsi="Arial Unicode MS" w:cs="Arial Unicode MS"/>
          <w:b/>
          <w:color w:val="232C12"/>
          <w:spacing w:val="2"/>
          <w:position w:val="1"/>
          <w:sz w:val="24"/>
          <w:szCs w:val="24"/>
          <w:lang w:val="el-GR"/>
        </w:rPr>
        <w:t xml:space="preserve"> </w:t>
      </w:r>
      <w:r w:rsidRPr="003D09A8">
        <w:rPr>
          <w:rFonts w:ascii="Arial Unicode MS" w:eastAsia="Arial Unicode MS" w:hAnsi="Arial Unicode MS" w:cs="Arial Unicode MS"/>
          <w:b/>
          <w:color w:val="232C12"/>
          <w:spacing w:val="-1"/>
          <w:position w:val="1"/>
          <w:sz w:val="24"/>
          <w:szCs w:val="24"/>
          <w:lang w:val="el-GR"/>
        </w:rPr>
        <w:t>κ</w:t>
      </w:r>
      <w:r w:rsidRPr="003D09A8">
        <w:rPr>
          <w:rFonts w:ascii="Arial Unicode MS" w:eastAsia="Arial Unicode MS" w:hAnsi="Arial Unicode MS" w:cs="Arial Unicode MS"/>
          <w:b/>
          <w:color w:val="232C12"/>
          <w:position w:val="1"/>
          <w:sz w:val="24"/>
          <w:szCs w:val="24"/>
          <w:lang w:val="el-GR"/>
        </w:rPr>
        <w:t>η</w:t>
      </w:r>
      <w:r w:rsidRPr="003D09A8">
        <w:rPr>
          <w:rFonts w:ascii="Arial Unicode MS" w:eastAsia="Arial Unicode MS" w:hAnsi="Arial Unicode MS" w:cs="Arial Unicode MS"/>
          <w:b/>
          <w:color w:val="232C12"/>
          <w:spacing w:val="-1"/>
          <w:position w:val="1"/>
          <w:sz w:val="24"/>
          <w:szCs w:val="24"/>
          <w:lang w:val="el-GR"/>
        </w:rPr>
        <w:t>δ</w:t>
      </w:r>
      <w:r w:rsidRPr="003D09A8">
        <w:rPr>
          <w:rFonts w:ascii="Arial Unicode MS" w:eastAsia="Arial Unicode MS" w:hAnsi="Arial Unicode MS" w:cs="Arial Unicode MS"/>
          <w:b/>
          <w:color w:val="232C12"/>
          <w:spacing w:val="1"/>
          <w:position w:val="1"/>
          <w:sz w:val="24"/>
          <w:szCs w:val="24"/>
          <w:lang w:val="el-GR"/>
        </w:rPr>
        <w:t>ε</w:t>
      </w:r>
      <w:r w:rsidRPr="003D09A8">
        <w:rPr>
          <w:rFonts w:ascii="Arial Unicode MS" w:eastAsia="Arial Unicode MS" w:hAnsi="Arial Unicode MS" w:cs="Arial Unicode MS"/>
          <w:b/>
          <w:color w:val="232C12"/>
          <w:position w:val="1"/>
          <w:sz w:val="24"/>
          <w:szCs w:val="24"/>
          <w:lang w:val="el-GR"/>
        </w:rPr>
        <w:t>μό</w:t>
      </w:r>
      <w:r w:rsidRPr="003D09A8">
        <w:rPr>
          <w:rFonts w:ascii="Arial Unicode MS" w:eastAsia="Arial Unicode MS" w:hAnsi="Arial Unicode MS" w:cs="Arial Unicode MS"/>
          <w:b/>
          <w:color w:val="232C12"/>
          <w:spacing w:val="-2"/>
          <w:position w:val="1"/>
          <w:sz w:val="24"/>
          <w:szCs w:val="24"/>
          <w:lang w:val="el-GR"/>
        </w:rPr>
        <w:t>ν</w:t>
      </w:r>
      <w:r w:rsidRPr="003D09A8">
        <w:rPr>
          <w:rFonts w:ascii="Arial Unicode MS" w:eastAsia="Arial Unicode MS" w:hAnsi="Arial Unicode MS" w:cs="Arial Unicode MS"/>
          <w:b/>
          <w:color w:val="232C12"/>
          <w:spacing w:val="1"/>
          <w:position w:val="1"/>
          <w:sz w:val="24"/>
          <w:szCs w:val="24"/>
          <w:lang w:val="el-GR"/>
        </w:rPr>
        <w:t>ω</w:t>
      </w:r>
      <w:r w:rsidRPr="003D09A8">
        <w:rPr>
          <w:rFonts w:ascii="Arial Unicode MS" w:eastAsia="Arial Unicode MS" w:hAnsi="Arial Unicode MS" w:cs="Arial Unicode MS"/>
          <w:b/>
          <w:color w:val="232C12"/>
          <w:position w:val="1"/>
          <w:sz w:val="24"/>
          <w:szCs w:val="24"/>
          <w:lang w:val="el-GR"/>
        </w:rPr>
        <w:t>ν.</w:t>
      </w:r>
    </w:p>
    <w:p w:rsidR="00232A0C" w:rsidRPr="003D09A8" w:rsidRDefault="00232A0C" w:rsidP="00920972">
      <w:pPr>
        <w:pStyle w:val="a9"/>
        <w:numPr>
          <w:ilvl w:val="0"/>
          <w:numId w:val="11"/>
        </w:numPr>
        <w:spacing w:before="19" w:after="0"/>
        <w:ind w:right="58"/>
        <w:jc w:val="both"/>
        <w:rPr>
          <w:rFonts w:ascii="Arial Unicode MS" w:eastAsia="Arial Unicode MS" w:hAnsi="Arial Unicode MS" w:cs="Arial Unicode MS"/>
          <w:b/>
          <w:color w:val="232C12"/>
          <w:sz w:val="24"/>
          <w:szCs w:val="24"/>
          <w:lang w:val="el-GR"/>
        </w:rPr>
      </w:pPr>
      <w:r w:rsidRPr="003D09A8">
        <w:rPr>
          <w:rFonts w:ascii="Arial Unicode MS" w:eastAsia="Arial Unicode MS" w:hAnsi="Arial Unicode MS" w:cs="Arial Unicode MS"/>
          <w:b/>
          <w:color w:val="232C12"/>
          <w:sz w:val="24"/>
          <w:szCs w:val="24"/>
          <w:lang w:val="el-GR"/>
        </w:rPr>
        <w:t>Επ</w:t>
      </w:r>
      <w:r w:rsidRPr="003D09A8">
        <w:rPr>
          <w:rFonts w:ascii="Arial Unicode MS" w:eastAsia="Arial Unicode MS" w:hAnsi="Arial Unicode MS" w:cs="Arial Unicode MS"/>
          <w:b/>
          <w:color w:val="232C12"/>
          <w:spacing w:val="-2"/>
          <w:sz w:val="24"/>
          <w:szCs w:val="24"/>
          <w:lang w:val="el-GR"/>
        </w:rPr>
        <w:t>ι</w:t>
      </w:r>
      <w:r w:rsidRPr="003D09A8">
        <w:rPr>
          <w:rFonts w:ascii="Arial Unicode MS" w:eastAsia="Arial Unicode MS" w:hAnsi="Arial Unicode MS" w:cs="Arial Unicode MS"/>
          <w:b/>
          <w:color w:val="232C12"/>
          <w:spacing w:val="-1"/>
          <w:sz w:val="24"/>
          <w:szCs w:val="24"/>
          <w:lang w:val="el-GR"/>
        </w:rPr>
        <w:t>κ</w:t>
      </w:r>
      <w:r w:rsidRPr="003D09A8">
        <w:rPr>
          <w:rFonts w:ascii="Arial Unicode MS" w:eastAsia="Arial Unicode MS" w:hAnsi="Arial Unicode MS" w:cs="Arial Unicode MS"/>
          <w:b/>
          <w:color w:val="232C12"/>
          <w:sz w:val="24"/>
          <w:szCs w:val="24"/>
          <w:lang w:val="el-GR"/>
        </w:rPr>
        <w:t>α</w:t>
      </w:r>
      <w:r w:rsidRPr="003D09A8">
        <w:rPr>
          <w:rFonts w:ascii="Arial Unicode MS" w:eastAsia="Arial Unicode MS" w:hAnsi="Arial Unicode MS" w:cs="Arial Unicode MS"/>
          <w:b/>
          <w:color w:val="232C12"/>
          <w:spacing w:val="-1"/>
          <w:sz w:val="24"/>
          <w:szCs w:val="24"/>
          <w:lang w:val="el-GR"/>
        </w:rPr>
        <w:t>ι</w:t>
      </w:r>
      <w:r w:rsidRPr="003D09A8">
        <w:rPr>
          <w:rFonts w:ascii="Arial Unicode MS" w:eastAsia="Arial Unicode MS" w:hAnsi="Arial Unicode MS" w:cs="Arial Unicode MS"/>
          <w:b/>
          <w:color w:val="232C12"/>
          <w:sz w:val="24"/>
          <w:szCs w:val="24"/>
          <w:lang w:val="el-GR"/>
        </w:rPr>
        <w:t>ρ</w:t>
      </w:r>
      <w:r w:rsidRPr="003D09A8">
        <w:rPr>
          <w:rFonts w:ascii="Arial Unicode MS" w:eastAsia="Arial Unicode MS" w:hAnsi="Arial Unicode MS" w:cs="Arial Unicode MS"/>
          <w:b/>
          <w:color w:val="232C12"/>
          <w:spacing w:val="1"/>
          <w:sz w:val="24"/>
          <w:szCs w:val="24"/>
          <w:lang w:val="el-GR"/>
        </w:rPr>
        <w:t>ο</w:t>
      </w:r>
      <w:r w:rsidRPr="003D09A8">
        <w:rPr>
          <w:rFonts w:ascii="Arial Unicode MS" w:eastAsia="Arial Unicode MS" w:hAnsi="Arial Unicode MS" w:cs="Arial Unicode MS"/>
          <w:b/>
          <w:color w:val="232C12"/>
          <w:sz w:val="24"/>
          <w:szCs w:val="24"/>
          <w:lang w:val="el-GR"/>
        </w:rPr>
        <w:t>πο</w:t>
      </w:r>
      <w:r w:rsidRPr="003D09A8">
        <w:rPr>
          <w:rFonts w:ascii="Arial Unicode MS" w:eastAsia="Arial Unicode MS" w:hAnsi="Arial Unicode MS" w:cs="Arial Unicode MS"/>
          <w:b/>
          <w:color w:val="232C12"/>
          <w:spacing w:val="-1"/>
          <w:sz w:val="24"/>
          <w:szCs w:val="24"/>
          <w:lang w:val="el-GR"/>
        </w:rPr>
        <w:t>ί</w:t>
      </w:r>
      <w:r w:rsidRPr="003D09A8">
        <w:rPr>
          <w:rFonts w:ascii="Arial Unicode MS" w:eastAsia="Arial Unicode MS" w:hAnsi="Arial Unicode MS" w:cs="Arial Unicode MS"/>
          <w:b/>
          <w:color w:val="232C12"/>
          <w:sz w:val="24"/>
          <w:szCs w:val="24"/>
          <w:lang w:val="el-GR"/>
        </w:rPr>
        <w:t>ηση</w:t>
      </w:r>
      <w:r w:rsidRPr="003D09A8">
        <w:rPr>
          <w:rFonts w:ascii="Arial Unicode MS" w:eastAsia="Arial Unicode MS" w:hAnsi="Arial Unicode MS" w:cs="Arial Unicode MS"/>
          <w:b/>
          <w:color w:val="232C12"/>
          <w:spacing w:val="39"/>
          <w:sz w:val="24"/>
          <w:szCs w:val="24"/>
          <w:lang w:val="el-GR"/>
        </w:rPr>
        <w:t xml:space="preserve"> </w:t>
      </w:r>
      <w:r w:rsidRPr="003D09A8">
        <w:rPr>
          <w:rFonts w:ascii="Arial Unicode MS" w:eastAsia="Arial Unicode MS" w:hAnsi="Arial Unicode MS" w:cs="Arial Unicode MS"/>
          <w:b/>
          <w:color w:val="232C12"/>
          <w:sz w:val="24"/>
          <w:szCs w:val="24"/>
          <w:lang w:val="el-GR"/>
        </w:rPr>
        <w:t>τ</w:t>
      </w:r>
      <w:r w:rsidRPr="003D09A8">
        <w:rPr>
          <w:rFonts w:ascii="Arial Unicode MS" w:eastAsia="Arial Unicode MS" w:hAnsi="Arial Unicode MS" w:cs="Arial Unicode MS"/>
          <w:b/>
          <w:color w:val="232C12"/>
          <w:spacing w:val="1"/>
          <w:sz w:val="24"/>
          <w:szCs w:val="24"/>
          <w:lang w:val="el-GR"/>
        </w:rPr>
        <w:t>ω</w:t>
      </w:r>
      <w:r w:rsidRPr="003D09A8">
        <w:rPr>
          <w:rFonts w:ascii="Arial Unicode MS" w:eastAsia="Arial Unicode MS" w:hAnsi="Arial Unicode MS" w:cs="Arial Unicode MS"/>
          <w:b/>
          <w:color w:val="232C12"/>
          <w:sz w:val="24"/>
          <w:szCs w:val="24"/>
          <w:lang w:val="el-GR"/>
        </w:rPr>
        <w:t>ν</w:t>
      </w:r>
      <w:r w:rsidRPr="003D09A8">
        <w:rPr>
          <w:rFonts w:ascii="Arial Unicode MS" w:eastAsia="Arial Unicode MS" w:hAnsi="Arial Unicode MS" w:cs="Arial Unicode MS"/>
          <w:b/>
          <w:color w:val="232C12"/>
          <w:spacing w:val="39"/>
          <w:sz w:val="24"/>
          <w:szCs w:val="24"/>
          <w:lang w:val="el-GR"/>
        </w:rPr>
        <w:t xml:space="preserve"> </w:t>
      </w:r>
      <w:r w:rsidRPr="003D09A8">
        <w:rPr>
          <w:rFonts w:ascii="Arial Unicode MS" w:eastAsia="Arial Unicode MS" w:hAnsi="Arial Unicode MS" w:cs="Arial Unicode MS"/>
          <w:b/>
          <w:color w:val="232C12"/>
          <w:sz w:val="24"/>
          <w:szCs w:val="24"/>
          <w:lang w:val="el-GR"/>
        </w:rPr>
        <w:t>στ</w:t>
      </w:r>
      <w:r w:rsidRPr="003D09A8">
        <w:rPr>
          <w:rFonts w:ascii="Arial Unicode MS" w:eastAsia="Arial Unicode MS" w:hAnsi="Arial Unicode MS" w:cs="Arial Unicode MS"/>
          <w:b/>
          <w:color w:val="232C12"/>
          <w:spacing w:val="1"/>
          <w:sz w:val="24"/>
          <w:szCs w:val="24"/>
          <w:lang w:val="el-GR"/>
        </w:rPr>
        <w:t>ο</w:t>
      </w:r>
      <w:r w:rsidRPr="003D09A8">
        <w:rPr>
          <w:rFonts w:ascii="Arial Unicode MS" w:eastAsia="Arial Unicode MS" w:hAnsi="Arial Unicode MS" w:cs="Arial Unicode MS"/>
          <w:b/>
          <w:color w:val="232C12"/>
          <w:spacing w:val="-1"/>
          <w:sz w:val="24"/>
          <w:szCs w:val="24"/>
          <w:lang w:val="el-GR"/>
        </w:rPr>
        <w:t>ι</w:t>
      </w:r>
      <w:r w:rsidRPr="003D09A8">
        <w:rPr>
          <w:rFonts w:ascii="Arial Unicode MS" w:eastAsia="Arial Unicode MS" w:hAnsi="Arial Unicode MS" w:cs="Arial Unicode MS"/>
          <w:b/>
          <w:color w:val="232C12"/>
          <w:spacing w:val="1"/>
          <w:sz w:val="24"/>
          <w:szCs w:val="24"/>
          <w:lang w:val="el-GR"/>
        </w:rPr>
        <w:t>χε</w:t>
      </w:r>
      <w:r w:rsidRPr="003D09A8">
        <w:rPr>
          <w:rFonts w:ascii="Arial Unicode MS" w:eastAsia="Arial Unicode MS" w:hAnsi="Arial Unicode MS" w:cs="Arial Unicode MS"/>
          <w:b/>
          <w:color w:val="232C12"/>
          <w:spacing w:val="-1"/>
          <w:sz w:val="24"/>
          <w:szCs w:val="24"/>
          <w:lang w:val="el-GR"/>
        </w:rPr>
        <w:t>ί</w:t>
      </w:r>
      <w:r w:rsidRPr="003D09A8">
        <w:rPr>
          <w:rFonts w:ascii="Arial Unicode MS" w:eastAsia="Arial Unicode MS" w:hAnsi="Arial Unicode MS" w:cs="Arial Unicode MS"/>
          <w:b/>
          <w:color w:val="232C12"/>
          <w:spacing w:val="1"/>
          <w:sz w:val="24"/>
          <w:szCs w:val="24"/>
          <w:lang w:val="el-GR"/>
        </w:rPr>
        <w:t>ω</w:t>
      </w:r>
      <w:r w:rsidRPr="003D09A8">
        <w:rPr>
          <w:rFonts w:ascii="Arial Unicode MS" w:eastAsia="Arial Unicode MS" w:hAnsi="Arial Unicode MS" w:cs="Arial Unicode MS"/>
          <w:b/>
          <w:color w:val="232C12"/>
          <w:sz w:val="24"/>
          <w:szCs w:val="24"/>
          <w:lang w:val="el-GR"/>
        </w:rPr>
        <w:t>ν</w:t>
      </w:r>
      <w:r w:rsidR="000E6FA0" w:rsidRPr="003D09A8">
        <w:rPr>
          <w:rFonts w:ascii="Arial Unicode MS" w:eastAsia="Arial Unicode MS" w:hAnsi="Arial Unicode MS" w:cs="Arial Unicode MS"/>
          <w:b/>
          <w:color w:val="232C12"/>
          <w:sz w:val="24"/>
          <w:szCs w:val="24"/>
          <w:lang w:val="el-GR"/>
        </w:rPr>
        <w:t xml:space="preserve"> επικοινωνίας</w:t>
      </w:r>
      <w:r w:rsidRPr="003D09A8">
        <w:rPr>
          <w:rFonts w:ascii="Arial Unicode MS" w:eastAsia="Arial Unicode MS" w:hAnsi="Arial Unicode MS" w:cs="Arial Unicode MS"/>
          <w:b/>
          <w:color w:val="232C12"/>
          <w:spacing w:val="39"/>
          <w:sz w:val="24"/>
          <w:szCs w:val="24"/>
          <w:lang w:val="el-GR"/>
        </w:rPr>
        <w:t xml:space="preserve"> </w:t>
      </w:r>
      <w:r w:rsidRPr="003D09A8">
        <w:rPr>
          <w:rFonts w:ascii="Arial Unicode MS" w:eastAsia="Arial Unicode MS" w:hAnsi="Arial Unicode MS" w:cs="Arial Unicode MS"/>
          <w:b/>
          <w:color w:val="232C12"/>
          <w:sz w:val="24"/>
          <w:szCs w:val="24"/>
          <w:lang w:val="el-GR"/>
        </w:rPr>
        <w:t>τ</w:t>
      </w:r>
      <w:r w:rsidRPr="003D09A8">
        <w:rPr>
          <w:rFonts w:ascii="Arial Unicode MS" w:eastAsia="Arial Unicode MS" w:hAnsi="Arial Unicode MS" w:cs="Arial Unicode MS"/>
          <w:b/>
          <w:color w:val="232C12"/>
          <w:spacing w:val="1"/>
          <w:sz w:val="24"/>
          <w:szCs w:val="24"/>
          <w:lang w:val="el-GR"/>
        </w:rPr>
        <w:t>ω</w:t>
      </w:r>
      <w:r w:rsidRPr="003D09A8">
        <w:rPr>
          <w:rFonts w:ascii="Arial Unicode MS" w:eastAsia="Arial Unicode MS" w:hAnsi="Arial Unicode MS" w:cs="Arial Unicode MS"/>
          <w:b/>
          <w:color w:val="232C12"/>
          <w:sz w:val="24"/>
          <w:szCs w:val="24"/>
          <w:lang w:val="el-GR"/>
        </w:rPr>
        <w:t>ν</w:t>
      </w:r>
      <w:r w:rsidRPr="003D09A8">
        <w:rPr>
          <w:rFonts w:ascii="Arial Unicode MS" w:eastAsia="Arial Unicode MS" w:hAnsi="Arial Unicode MS" w:cs="Arial Unicode MS"/>
          <w:b/>
          <w:color w:val="232C12"/>
          <w:spacing w:val="41"/>
          <w:sz w:val="24"/>
          <w:szCs w:val="24"/>
          <w:lang w:val="el-GR"/>
        </w:rPr>
        <w:t xml:space="preserve"> </w:t>
      </w:r>
      <w:r w:rsidRPr="003D09A8">
        <w:rPr>
          <w:rFonts w:ascii="Arial Unicode MS" w:eastAsia="Arial Unicode MS" w:hAnsi="Arial Unicode MS" w:cs="Arial Unicode MS"/>
          <w:b/>
          <w:color w:val="232C12"/>
          <w:spacing w:val="1"/>
          <w:sz w:val="24"/>
          <w:szCs w:val="24"/>
          <w:lang w:val="el-GR"/>
        </w:rPr>
        <w:t>γ</w:t>
      </w:r>
      <w:r w:rsidRPr="003D09A8">
        <w:rPr>
          <w:rFonts w:ascii="Arial Unicode MS" w:eastAsia="Arial Unicode MS" w:hAnsi="Arial Unicode MS" w:cs="Arial Unicode MS"/>
          <w:b/>
          <w:color w:val="232C12"/>
          <w:sz w:val="24"/>
          <w:szCs w:val="24"/>
          <w:lang w:val="el-GR"/>
        </w:rPr>
        <w:t>ο</w:t>
      </w:r>
      <w:r w:rsidRPr="003D09A8">
        <w:rPr>
          <w:rFonts w:ascii="Arial Unicode MS" w:eastAsia="Arial Unicode MS" w:hAnsi="Arial Unicode MS" w:cs="Arial Unicode MS"/>
          <w:b/>
          <w:color w:val="232C12"/>
          <w:spacing w:val="-2"/>
          <w:sz w:val="24"/>
          <w:szCs w:val="24"/>
          <w:lang w:val="el-GR"/>
        </w:rPr>
        <w:t>ν</w:t>
      </w:r>
      <w:r w:rsidRPr="003D09A8">
        <w:rPr>
          <w:rFonts w:ascii="Arial Unicode MS" w:eastAsia="Arial Unicode MS" w:hAnsi="Arial Unicode MS" w:cs="Arial Unicode MS"/>
          <w:b/>
          <w:color w:val="232C12"/>
          <w:spacing w:val="1"/>
          <w:sz w:val="24"/>
          <w:szCs w:val="24"/>
          <w:lang w:val="el-GR"/>
        </w:rPr>
        <w:t>έω</w:t>
      </w:r>
      <w:r w:rsidRPr="003D09A8">
        <w:rPr>
          <w:rFonts w:ascii="Arial Unicode MS" w:eastAsia="Arial Unicode MS" w:hAnsi="Arial Unicode MS" w:cs="Arial Unicode MS"/>
          <w:b/>
          <w:color w:val="232C12"/>
          <w:sz w:val="24"/>
          <w:szCs w:val="24"/>
          <w:lang w:val="el-GR"/>
        </w:rPr>
        <w:t>ν</w:t>
      </w:r>
      <w:r w:rsidRPr="003D09A8">
        <w:rPr>
          <w:rFonts w:ascii="Arial Unicode MS" w:eastAsia="Arial Unicode MS" w:hAnsi="Arial Unicode MS" w:cs="Arial Unicode MS"/>
          <w:b/>
          <w:color w:val="232C12"/>
          <w:spacing w:val="39"/>
          <w:sz w:val="24"/>
          <w:szCs w:val="24"/>
          <w:lang w:val="el-GR"/>
        </w:rPr>
        <w:t xml:space="preserve"> </w:t>
      </w:r>
      <w:r w:rsidRPr="003D09A8">
        <w:rPr>
          <w:rFonts w:ascii="Arial Unicode MS" w:eastAsia="Arial Unicode MS" w:hAnsi="Arial Unicode MS" w:cs="Arial Unicode MS"/>
          <w:b/>
          <w:color w:val="232C12"/>
          <w:spacing w:val="-1"/>
          <w:sz w:val="24"/>
          <w:szCs w:val="24"/>
          <w:lang w:val="el-GR"/>
        </w:rPr>
        <w:t>κ</w:t>
      </w:r>
      <w:r w:rsidRPr="003D09A8">
        <w:rPr>
          <w:rFonts w:ascii="Arial Unicode MS" w:eastAsia="Arial Unicode MS" w:hAnsi="Arial Unicode MS" w:cs="Arial Unicode MS"/>
          <w:b/>
          <w:color w:val="232C12"/>
          <w:sz w:val="24"/>
          <w:szCs w:val="24"/>
          <w:lang w:val="el-GR"/>
        </w:rPr>
        <w:t>αι</w:t>
      </w:r>
      <w:r w:rsidRPr="003D09A8">
        <w:rPr>
          <w:rFonts w:ascii="Arial Unicode MS" w:eastAsia="Arial Unicode MS" w:hAnsi="Arial Unicode MS" w:cs="Arial Unicode MS"/>
          <w:b/>
          <w:color w:val="232C12"/>
          <w:spacing w:val="36"/>
          <w:sz w:val="24"/>
          <w:szCs w:val="24"/>
          <w:lang w:val="el-GR"/>
        </w:rPr>
        <w:t xml:space="preserve"> </w:t>
      </w:r>
      <w:r w:rsidRPr="003D09A8">
        <w:rPr>
          <w:rFonts w:ascii="Arial Unicode MS" w:eastAsia="Arial Unicode MS" w:hAnsi="Arial Unicode MS" w:cs="Arial Unicode MS"/>
          <w:b/>
          <w:color w:val="232C12"/>
          <w:spacing w:val="-1"/>
          <w:sz w:val="24"/>
          <w:szCs w:val="24"/>
          <w:lang w:val="el-GR"/>
        </w:rPr>
        <w:t>κ</w:t>
      </w:r>
      <w:r w:rsidRPr="003D09A8">
        <w:rPr>
          <w:rFonts w:ascii="Arial Unicode MS" w:eastAsia="Arial Unicode MS" w:hAnsi="Arial Unicode MS" w:cs="Arial Unicode MS"/>
          <w:b/>
          <w:color w:val="232C12"/>
          <w:sz w:val="24"/>
          <w:szCs w:val="24"/>
          <w:lang w:val="el-GR"/>
        </w:rPr>
        <w:t>η</w:t>
      </w:r>
      <w:r w:rsidRPr="003D09A8">
        <w:rPr>
          <w:rFonts w:ascii="Arial Unicode MS" w:eastAsia="Arial Unicode MS" w:hAnsi="Arial Unicode MS" w:cs="Arial Unicode MS"/>
          <w:b/>
          <w:color w:val="232C12"/>
          <w:spacing w:val="-1"/>
          <w:sz w:val="24"/>
          <w:szCs w:val="24"/>
          <w:lang w:val="el-GR"/>
        </w:rPr>
        <w:t>δ</w:t>
      </w:r>
      <w:r w:rsidRPr="003D09A8">
        <w:rPr>
          <w:rFonts w:ascii="Arial Unicode MS" w:eastAsia="Arial Unicode MS" w:hAnsi="Arial Unicode MS" w:cs="Arial Unicode MS"/>
          <w:b/>
          <w:color w:val="232C12"/>
          <w:spacing w:val="1"/>
          <w:sz w:val="24"/>
          <w:szCs w:val="24"/>
          <w:lang w:val="el-GR"/>
        </w:rPr>
        <w:t>ε</w:t>
      </w:r>
      <w:r w:rsidRPr="003D09A8">
        <w:rPr>
          <w:rFonts w:ascii="Arial Unicode MS" w:eastAsia="Arial Unicode MS" w:hAnsi="Arial Unicode MS" w:cs="Arial Unicode MS"/>
          <w:b/>
          <w:color w:val="232C12"/>
          <w:sz w:val="24"/>
          <w:szCs w:val="24"/>
          <w:lang w:val="el-GR"/>
        </w:rPr>
        <w:t>μόν</w:t>
      </w:r>
      <w:r w:rsidRPr="003D09A8">
        <w:rPr>
          <w:rFonts w:ascii="Arial Unicode MS" w:eastAsia="Arial Unicode MS" w:hAnsi="Arial Unicode MS" w:cs="Arial Unicode MS"/>
          <w:b/>
          <w:color w:val="232C12"/>
          <w:spacing w:val="1"/>
          <w:sz w:val="24"/>
          <w:szCs w:val="24"/>
          <w:lang w:val="el-GR"/>
        </w:rPr>
        <w:t>ω</w:t>
      </w:r>
      <w:r w:rsidRPr="003D09A8">
        <w:rPr>
          <w:rFonts w:ascii="Arial Unicode MS" w:eastAsia="Arial Unicode MS" w:hAnsi="Arial Unicode MS" w:cs="Arial Unicode MS"/>
          <w:b/>
          <w:color w:val="232C12"/>
          <w:sz w:val="24"/>
          <w:szCs w:val="24"/>
          <w:lang w:val="el-GR"/>
        </w:rPr>
        <w:t>ν</w:t>
      </w:r>
      <w:r w:rsidRPr="003D09A8">
        <w:rPr>
          <w:rFonts w:ascii="Arial Unicode MS" w:eastAsia="Arial Unicode MS" w:hAnsi="Arial Unicode MS" w:cs="Arial Unicode MS"/>
          <w:b/>
          <w:color w:val="232C12"/>
          <w:spacing w:val="39"/>
          <w:sz w:val="24"/>
          <w:szCs w:val="24"/>
          <w:lang w:val="el-GR"/>
        </w:rPr>
        <w:t xml:space="preserve"> </w:t>
      </w:r>
      <w:r w:rsidRPr="003D09A8">
        <w:rPr>
          <w:rFonts w:ascii="Arial Unicode MS" w:eastAsia="Arial Unicode MS" w:hAnsi="Arial Unicode MS" w:cs="Arial Unicode MS"/>
          <w:b/>
          <w:color w:val="232C12"/>
          <w:spacing w:val="-2"/>
          <w:sz w:val="24"/>
          <w:szCs w:val="24"/>
          <w:lang w:val="el-GR"/>
        </w:rPr>
        <w:t>τ</w:t>
      </w:r>
      <w:r w:rsidRPr="003D09A8">
        <w:rPr>
          <w:rFonts w:ascii="Arial Unicode MS" w:eastAsia="Arial Unicode MS" w:hAnsi="Arial Unicode MS" w:cs="Arial Unicode MS"/>
          <w:b/>
          <w:color w:val="232C12"/>
          <w:spacing w:val="1"/>
          <w:sz w:val="24"/>
          <w:szCs w:val="24"/>
          <w:lang w:val="el-GR"/>
        </w:rPr>
        <w:t>ω</w:t>
      </w:r>
      <w:r w:rsidRPr="003D09A8">
        <w:rPr>
          <w:rFonts w:ascii="Arial Unicode MS" w:eastAsia="Arial Unicode MS" w:hAnsi="Arial Unicode MS" w:cs="Arial Unicode MS"/>
          <w:b/>
          <w:color w:val="232C12"/>
          <w:sz w:val="24"/>
          <w:szCs w:val="24"/>
          <w:lang w:val="el-GR"/>
        </w:rPr>
        <w:t>ν</w:t>
      </w:r>
      <w:r w:rsidRPr="003D09A8">
        <w:rPr>
          <w:rFonts w:ascii="Arial Unicode MS" w:eastAsia="Arial Unicode MS" w:hAnsi="Arial Unicode MS" w:cs="Arial Unicode MS"/>
          <w:b/>
          <w:color w:val="232C12"/>
          <w:spacing w:val="39"/>
          <w:sz w:val="24"/>
          <w:szCs w:val="24"/>
          <w:lang w:val="el-GR"/>
        </w:rPr>
        <w:t xml:space="preserve"> </w:t>
      </w:r>
      <w:r w:rsidRPr="003D09A8">
        <w:rPr>
          <w:rFonts w:ascii="Arial Unicode MS" w:eastAsia="Arial Unicode MS" w:hAnsi="Arial Unicode MS" w:cs="Arial Unicode MS"/>
          <w:b/>
          <w:color w:val="232C12"/>
          <w:sz w:val="24"/>
          <w:szCs w:val="24"/>
          <w:lang w:val="el-GR"/>
        </w:rPr>
        <w:t>μαθη</w:t>
      </w:r>
      <w:r w:rsidRPr="003D09A8">
        <w:rPr>
          <w:rFonts w:ascii="Arial Unicode MS" w:eastAsia="Arial Unicode MS" w:hAnsi="Arial Unicode MS" w:cs="Arial Unicode MS"/>
          <w:b/>
          <w:color w:val="232C12"/>
          <w:spacing w:val="-1"/>
          <w:sz w:val="24"/>
          <w:szCs w:val="24"/>
          <w:lang w:val="el-GR"/>
        </w:rPr>
        <w:t>τ</w:t>
      </w:r>
      <w:r w:rsidRPr="003D09A8">
        <w:rPr>
          <w:rFonts w:ascii="Arial Unicode MS" w:eastAsia="Arial Unicode MS" w:hAnsi="Arial Unicode MS" w:cs="Arial Unicode MS"/>
          <w:b/>
          <w:color w:val="232C12"/>
          <w:spacing w:val="1"/>
          <w:sz w:val="24"/>
          <w:szCs w:val="24"/>
          <w:lang w:val="el-GR"/>
        </w:rPr>
        <w:t>ώ</w:t>
      </w:r>
      <w:r w:rsidRPr="003D09A8">
        <w:rPr>
          <w:rFonts w:ascii="Arial Unicode MS" w:eastAsia="Arial Unicode MS" w:hAnsi="Arial Unicode MS" w:cs="Arial Unicode MS"/>
          <w:b/>
          <w:color w:val="232C12"/>
          <w:sz w:val="24"/>
          <w:szCs w:val="24"/>
          <w:lang w:val="el-GR"/>
        </w:rPr>
        <w:t xml:space="preserve">ν. </w:t>
      </w:r>
      <w:r w:rsidRPr="003D09A8">
        <w:rPr>
          <w:rFonts w:ascii="Arial Unicode MS" w:eastAsia="Arial Unicode MS" w:hAnsi="Arial Unicode MS" w:cs="Arial Unicode MS"/>
          <w:b/>
          <w:color w:val="232C12"/>
          <w:spacing w:val="-1"/>
          <w:sz w:val="24"/>
          <w:szCs w:val="24"/>
          <w:lang w:val="el-GR"/>
        </w:rPr>
        <w:t>Δ</w:t>
      </w:r>
      <w:r w:rsidRPr="003D09A8">
        <w:rPr>
          <w:rFonts w:ascii="Arial Unicode MS" w:eastAsia="Arial Unicode MS" w:hAnsi="Arial Unicode MS" w:cs="Arial Unicode MS"/>
          <w:b/>
          <w:color w:val="232C12"/>
          <w:sz w:val="24"/>
          <w:szCs w:val="24"/>
          <w:lang w:val="el-GR"/>
        </w:rPr>
        <w:t>ημ</w:t>
      </w:r>
      <w:r w:rsidRPr="003D09A8">
        <w:rPr>
          <w:rFonts w:ascii="Arial Unicode MS" w:eastAsia="Arial Unicode MS" w:hAnsi="Arial Unicode MS" w:cs="Arial Unicode MS"/>
          <w:b/>
          <w:color w:val="232C12"/>
          <w:spacing w:val="-1"/>
          <w:sz w:val="24"/>
          <w:szCs w:val="24"/>
          <w:lang w:val="el-GR"/>
        </w:rPr>
        <w:t>ι</w:t>
      </w:r>
      <w:r w:rsidRPr="003D09A8">
        <w:rPr>
          <w:rFonts w:ascii="Arial Unicode MS" w:eastAsia="Arial Unicode MS" w:hAnsi="Arial Unicode MS" w:cs="Arial Unicode MS"/>
          <w:b/>
          <w:color w:val="232C12"/>
          <w:sz w:val="24"/>
          <w:szCs w:val="24"/>
          <w:lang w:val="el-GR"/>
        </w:rPr>
        <w:t>ουργ</w:t>
      </w:r>
      <w:r w:rsidRPr="003D09A8">
        <w:rPr>
          <w:rFonts w:ascii="Arial Unicode MS" w:eastAsia="Arial Unicode MS" w:hAnsi="Arial Unicode MS" w:cs="Arial Unicode MS"/>
          <w:b/>
          <w:color w:val="232C12"/>
          <w:spacing w:val="-1"/>
          <w:sz w:val="24"/>
          <w:szCs w:val="24"/>
          <w:lang w:val="el-GR"/>
        </w:rPr>
        <w:t>ί</w:t>
      </w:r>
      <w:r w:rsidRPr="003D09A8">
        <w:rPr>
          <w:rFonts w:ascii="Arial Unicode MS" w:eastAsia="Arial Unicode MS" w:hAnsi="Arial Unicode MS" w:cs="Arial Unicode MS"/>
          <w:b/>
          <w:color w:val="232C12"/>
          <w:sz w:val="24"/>
          <w:szCs w:val="24"/>
          <w:lang w:val="el-GR"/>
        </w:rPr>
        <w:t>α</w:t>
      </w:r>
      <w:r w:rsidRPr="003D09A8">
        <w:rPr>
          <w:rFonts w:ascii="Arial Unicode MS" w:eastAsia="Arial Unicode MS" w:hAnsi="Arial Unicode MS" w:cs="Arial Unicode MS"/>
          <w:b/>
          <w:color w:val="232C12"/>
          <w:spacing w:val="1"/>
          <w:sz w:val="24"/>
          <w:szCs w:val="24"/>
          <w:lang w:val="el-GR"/>
        </w:rPr>
        <w:t xml:space="preserve"> </w:t>
      </w:r>
      <w:r w:rsidRPr="003D09A8">
        <w:rPr>
          <w:rFonts w:ascii="Arial Unicode MS" w:eastAsia="Arial Unicode MS" w:hAnsi="Arial Unicode MS" w:cs="Arial Unicode MS"/>
          <w:b/>
          <w:color w:val="232C12"/>
          <w:sz w:val="24"/>
          <w:szCs w:val="24"/>
          <w:lang w:val="el-GR"/>
        </w:rPr>
        <w:t>σχ</w:t>
      </w:r>
      <w:r w:rsidRPr="003D09A8">
        <w:rPr>
          <w:rFonts w:ascii="Arial Unicode MS" w:eastAsia="Arial Unicode MS" w:hAnsi="Arial Unicode MS" w:cs="Arial Unicode MS"/>
          <w:b/>
          <w:color w:val="232C12"/>
          <w:spacing w:val="1"/>
          <w:sz w:val="24"/>
          <w:szCs w:val="24"/>
          <w:lang w:val="el-GR"/>
        </w:rPr>
        <w:t>ε</w:t>
      </w:r>
      <w:r w:rsidRPr="003D09A8">
        <w:rPr>
          <w:rFonts w:ascii="Arial Unicode MS" w:eastAsia="Arial Unicode MS" w:hAnsi="Arial Unicode MS" w:cs="Arial Unicode MS"/>
          <w:b/>
          <w:color w:val="232C12"/>
          <w:sz w:val="24"/>
          <w:szCs w:val="24"/>
          <w:lang w:val="el-GR"/>
        </w:rPr>
        <w:t>τι</w:t>
      </w:r>
      <w:r w:rsidRPr="003D09A8">
        <w:rPr>
          <w:rFonts w:ascii="Arial Unicode MS" w:eastAsia="Arial Unicode MS" w:hAnsi="Arial Unicode MS" w:cs="Arial Unicode MS"/>
          <w:b/>
          <w:color w:val="232C12"/>
          <w:spacing w:val="-1"/>
          <w:sz w:val="24"/>
          <w:szCs w:val="24"/>
          <w:lang w:val="el-GR"/>
        </w:rPr>
        <w:t>κ</w:t>
      </w:r>
      <w:r w:rsidRPr="003D09A8">
        <w:rPr>
          <w:rFonts w:ascii="Arial Unicode MS" w:eastAsia="Arial Unicode MS" w:hAnsi="Arial Unicode MS" w:cs="Arial Unicode MS"/>
          <w:b/>
          <w:color w:val="232C12"/>
          <w:spacing w:val="1"/>
          <w:sz w:val="24"/>
          <w:szCs w:val="24"/>
          <w:lang w:val="el-GR"/>
        </w:rPr>
        <w:t>ώ</w:t>
      </w:r>
      <w:r w:rsidRPr="003D09A8">
        <w:rPr>
          <w:rFonts w:ascii="Arial Unicode MS" w:eastAsia="Arial Unicode MS" w:hAnsi="Arial Unicode MS" w:cs="Arial Unicode MS"/>
          <w:b/>
          <w:color w:val="232C12"/>
          <w:sz w:val="24"/>
          <w:szCs w:val="24"/>
          <w:lang w:val="el-GR"/>
        </w:rPr>
        <w:t>ν</w:t>
      </w:r>
      <w:r w:rsidRPr="003D09A8">
        <w:rPr>
          <w:rFonts w:ascii="Arial Unicode MS" w:eastAsia="Arial Unicode MS" w:hAnsi="Arial Unicode MS" w:cs="Arial Unicode MS"/>
          <w:b/>
          <w:color w:val="232C12"/>
          <w:spacing w:val="1"/>
          <w:sz w:val="24"/>
          <w:szCs w:val="24"/>
          <w:lang w:val="el-GR"/>
        </w:rPr>
        <w:t xml:space="preserve"> </w:t>
      </w:r>
      <w:r w:rsidRPr="003D09A8">
        <w:rPr>
          <w:rFonts w:ascii="Arial Unicode MS" w:eastAsia="Arial Unicode MS" w:hAnsi="Arial Unicode MS" w:cs="Arial Unicode MS"/>
          <w:b/>
          <w:color w:val="232C12"/>
          <w:spacing w:val="-1"/>
          <w:sz w:val="24"/>
          <w:szCs w:val="24"/>
          <w:lang w:val="el-GR"/>
        </w:rPr>
        <w:t>κ</w:t>
      </w:r>
      <w:r w:rsidRPr="003D09A8">
        <w:rPr>
          <w:rFonts w:ascii="Arial Unicode MS" w:eastAsia="Arial Unicode MS" w:hAnsi="Arial Unicode MS" w:cs="Arial Unicode MS"/>
          <w:b/>
          <w:color w:val="232C12"/>
          <w:spacing w:val="-2"/>
          <w:sz w:val="24"/>
          <w:szCs w:val="24"/>
          <w:lang w:val="el-GR"/>
        </w:rPr>
        <w:t>α</w:t>
      </w:r>
      <w:r w:rsidRPr="003D09A8">
        <w:rPr>
          <w:rFonts w:ascii="Arial Unicode MS" w:eastAsia="Arial Unicode MS" w:hAnsi="Arial Unicode MS" w:cs="Arial Unicode MS"/>
          <w:b/>
          <w:color w:val="232C12"/>
          <w:sz w:val="24"/>
          <w:szCs w:val="24"/>
          <w:lang w:val="el-GR"/>
        </w:rPr>
        <w:t>τ</w:t>
      </w:r>
      <w:r w:rsidRPr="003D09A8">
        <w:rPr>
          <w:rFonts w:ascii="Arial Unicode MS" w:eastAsia="Arial Unicode MS" w:hAnsi="Arial Unicode MS" w:cs="Arial Unicode MS"/>
          <w:b/>
          <w:color w:val="232C12"/>
          <w:spacing w:val="1"/>
          <w:sz w:val="24"/>
          <w:szCs w:val="24"/>
          <w:lang w:val="el-GR"/>
        </w:rPr>
        <w:t>α</w:t>
      </w:r>
      <w:r w:rsidRPr="003D09A8">
        <w:rPr>
          <w:rFonts w:ascii="Arial Unicode MS" w:eastAsia="Arial Unicode MS" w:hAnsi="Arial Unicode MS" w:cs="Arial Unicode MS"/>
          <w:b/>
          <w:color w:val="232C12"/>
          <w:sz w:val="24"/>
          <w:szCs w:val="24"/>
          <w:lang w:val="el-GR"/>
        </w:rPr>
        <w:t>λό</w:t>
      </w:r>
      <w:r w:rsidRPr="003D09A8">
        <w:rPr>
          <w:rFonts w:ascii="Arial Unicode MS" w:eastAsia="Arial Unicode MS" w:hAnsi="Arial Unicode MS" w:cs="Arial Unicode MS"/>
          <w:b/>
          <w:color w:val="232C12"/>
          <w:spacing w:val="1"/>
          <w:sz w:val="24"/>
          <w:szCs w:val="24"/>
          <w:lang w:val="el-GR"/>
        </w:rPr>
        <w:t>γω</w:t>
      </w:r>
      <w:r w:rsidRPr="003D09A8">
        <w:rPr>
          <w:rFonts w:ascii="Arial Unicode MS" w:eastAsia="Arial Unicode MS" w:hAnsi="Arial Unicode MS" w:cs="Arial Unicode MS"/>
          <w:b/>
          <w:color w:val="232C12"/>
          <w:sz w:val="24"/>
          <w:szCs w:val="24"/>
          <w:lang w:val="el-GR"/>
        </w:rPr>
        <w:t>ν</w:t>
      </w:r>
      <w:r w:rsidRPr="003D09A8">
        <w:rPr>
          <w:rFonts w:ascii="Arial Unicode MS" w:eastAsia="Arial Unicode MS" w:hAnsi="Arial Unicode MS" w:cs="Arial Unicode MS"/>
          <w:b/>
          <w:color w:val="232C12"/>
          <w:spacing w:val="-1"/>
          <w:sz w:val="24"/>
          <w:szCs w:val="24"/>
          <w:lang w:val="el-GR"/>
        </w:rPr>
        <w:t xml:space="preserve"> κ</w:t>
      </w:r>
      <w:r w:rsidRPr="003D09A8">
        <w:rPr>
          <w:rFonts w:ascii="Arial Unicode MS" w:eastAsia="Arial Unicode MS" w:hAnsi="Arial Unicode MS" w:cs="Arial Unicode MS"/>
          <w:b/>
          <w:color w:val="232C12"/>
          <w:sz w:val="24"/>
          <w:szCs w:val="24"/>
          <w:lang w:val="el-GR"/>
        </w:rPr>
        <w:t>αι τ</w:t>
      </w:r>
      <w:r w:rsidRPr="003D09A8">
        <w:rPr>
          <w:rFonts w:ascii="Arial Unicode MS" w:eastAsia="Arial Unicode MS" w:hAnsi="Arial Unicode MS" w:cs="Arial Unicode MS"/>
          <w:b/>
          <w:color w:val="232C12"/>
          <w:spacing w:val="1"/>
          <w:sz w:val="24"/>
          <w:szCs w:val="24"/>
          <w:lang w:val="el-GR"/>
        </w:rPr>
        <w:t>ο</w:t>
      </w:r>
      <w:r w:rsidRPr="003D09A8">
        <w:rPr>
          <w:rFonts w:ascii="Arial Unicode MS" w:eastAsia="Arial Unicode MS" w:hAnsi="Arial Unicode MS" w:cs="Arial Unicode MS"/>
          <w:b/>
          <w:color w:val="232C12"/>
          <w:sz w:val="24"/>
          <w:szCs w:val="24"/>
          <w:lang w:val="el-GR"/>
        </w:rPr>
        <w:t>ποθ</w:t>
      </w:r>
      <w:r w:rsidRPr="003D09A8">
        <w:rPr>
          <w:rFonts w:ascii="Arial Unicode MS" w:eastAsia="Arial Unicode MS" w:hAnsi="Arial Unicode MS" w:cs="Arial Unicode MS"/>
          <w:b/>
          <w:color w:val="232C12"/>
          <w:spacing w:val="-2"/>
          <w:sz w:val="24"/>
          <w:szCs w:val="24"/>
          <w:lang w:val="el-GR"/>
        </w:rPr>
        <w:t>έ</w:t>
      </w:r>
      <w:r w:rsidRPr="003D09A8">
        <w:rPr>
          <w:rFonts w:ascii="Arial Unicode MS" w:eastAsia="Arial Unicode MS" w:hAnsi="Arial Unicode MS" w:cs="Arial Unicode MS"/>
          <w:b/>
          <w:color w:val="232C12"/>
          <w:sz w:val="24"/>
          <w:szCs w:val="24"/>
          <w:lang w:val="el-GR"/>
        </w:rPr>
        <w:t>τ</w:t>
      </w:r>
      <w:r w:rsidRPr="003D09A8">
        <w:rPr>
          <w:rFonts w:ascii="Arial Unicode MS" w:eastAsia="Arial Unicode MS" w:hAnsi="Arial Unicode MS" w:cs="Arial Unicode MS"/>
          <w:b/>
          <w:color w:val="232C12"/>
          <w:spacing w:val="1"/>
          <w:sz w:val="24"/>
          <w:szCs w:val="24"/>
          <w:lang w:val="el-GR"/>
        </w:rPr>
        <w:t>η</w:t>
      </w:r>
      <w:r w:rsidRPr="003D09A8">
        <w:rPr>
          <w:rFonts w:ascii="Arial Unicode MS" w:eastAsia="Arial Unicode MS" w:hAnsi="Arial Unicode MS" w:cs="Arial Unicode MS"/>
          <w:b/>
          <w:color w:val="232C12"/>
          <w:spacing w:val="-3"/>
          <w:sz w:val="24"/>
          <w:szCs w:val="24"/>
          <w:lang w:val="el-GR"/>
        </w:rPr>
        <w:t>σ</w:t>
      </w:r>
      <w:r w:rsidRPr="003D09A8">
        <w:rPr>
          <w:rFonts w:ascii="Arial Unicode MS" w:eastAsia="Arial Unicode MS" w:hAnsi="Arial Unicode MS" w:cs="Arial Unicode MS"/>
          <w:b/>
          <w:color w:val="232C12"/>
          <w:sz w:val="24"/>
          <w:szCs w:val="24"/>
          <w:lang w:val="el-GR"/>
        </w:rPr>
        <w:t>ή</w:t>
      </w:r>
      <w:r w:rsidRPr="003D09A8">
        <w:rPr>
          <w:rFonts w:ascii="Arial Unicode MS" w:eastAsia="Arial Unicode MS" w:hAnsi="Arial Unicode MS" w:cs="Arial Unicode MS"/>
          <w:b/>
          <w:color w:val="232C12"/>
          <w:spacing w:val="1"/>
          <w:sz w:val="24"/>
          <w:szCs w:val="24"/>
          <w:lang w:val="el-GR"/>
        </w:rPr>
        <w:t xml:space="preserve"> </w:t>
      </w:r>
      <w:r w:rsidRPr="003D09A8">
        <w:rPr>
          <w:rFonts w:ascii="Arial Unicode MS" w:eastAsia="Arial Unicode MS" w:hAnsi="Arial Unicode MS" w:cs="Arial Unicode MS"/>
          <w:b/>
          <w:color w:val="232C12"/>
          <w:sz w:val="24"/>
          <w:szCs w:val="24"/>
          <w:lang w:val="el-GR"/>
        </w:rPr>
        <w:t>τ</w:t>
      </w:r>
      <w:r w:rsidRPr="003D09A8">
        <w:rPr>
          <w:rFonts w:ascii="Arial Unicode MS" w:eastAsia="Arial Unicode MS" w:hAnsi="Arial Unicode MS" w:cs="Arial Unicode MS"/>
          <w:b/>
          <w:color w:val="232C12"/>
          <w:spacing w:val="1"/>
          <w:sz w:val="24"/>
          <w:szCs w:val="24"/>
          <w:lang w:val="el-GR"/>
        </w:rPr>
        <w:t>ο</w:t>
      </w:r>
      <w:r w:rsidRPr="003D09A8">
        <w:rPr>
          <w:rFonts w:ascii="Arial Unicode MS" w:eastAsia="Arial Unicode MS" w:hAnsi="Arial Unicode MS" w:cs="Arial Unicode MS"/>
          <w:b/>
          <w:color w:val="232C12"/>
          <w:sz w:val="24"/>
          <w:szCs w:val="24"/>
          <w:lang w:val="el-GR"/>
        </w:rPr>
        <w:t xml:space="preserve">υς </w:t>
      </w:r>
      <w:r w:rsidRPr="003D09A8">
        <w:rPr>
          <w:rFonts w:ascii="Arial Unicode MS" w:eastAsia="Arial Unicode MS" w:hAnsi="Arial Unicode MS" w:cs="Arial Unicode MS"/>
          <w:b/>
          <w:color w:val="232C12"/>
          <w:spacing w:val="-3"/>
          <w:sz w:val="24"/>
          <w:szCs w:val="24"/>
          <w:lang w:val="el-GR"/>
        </w:rPr>
        <w:t>σ</w:t>
      </w:r>
      <w:r w:rsidRPr="003D09A8">
        <w:rPr>
          <w:rFonts w:ascii="Arial Unicode MS" w:eastAsia="Arial Unicode MS" w:hAnsi="Arial Unicode MS" w:cs="Arial Unicode MS"/>
          <w:b/>
          <w:color w:val="232C12"/>
          <w:sz w:val="24"/>
          <w:szCs w:val="24"/>
          <w:lang w:val="el-GR"/>
        </w:rPr>
        <w:t>ε</w:t>
      </w:r>
      <w:r w:rsidRPr="003D09A8">
        <w:rPr>
          <w:rFonts w:ascii="Arial Unicode MS" w:eastAsia="Arial Unicode MS" w:hAnsi="Arial Unicode MS" w:cs="Arial Unicode MS"/>
          <w:b/>
          <w:color w:val="232C12"/>
          <w:spacing w:val="1"/>
          <w:sz w:val="24"/>
          <w:szCs w:val="24"/>
          <w:lang w:val="el-GR"/>
        </w:rPr>
        <w:t xml:space="preserve"> </w:t>
      </w:r>
      <w:r w:rsidRPr="003D09A8">
        <w:rPr>
          <w:rFonts w:ascii="Arial Unicode MS" w:eastAsia="Arial Unicode MS" w:hAnsi="Arial Unicode MS" w:cs="Arial Unicode MS"/>
          <w:b/>
          <w:color w:val="232C12"/>
          <w:spacing w:val="-1"/>
          <w:sz w:val="24"/>
          <w:szCs w:val="24"/>
          <w:lang w:val="el-GR"/>
        </w:rPr>
        <w:t>κ</w:t>
      </w:r>
      <w:r w:rsidRPr="003D09A8">
        <w:rPr>
          <w:rFonts w:ascii="Arial Unicode MS" w:eastAsia="Arial Unicode MS" w:hAnsi="Arial Unicode MS" w:cs="Arial Unicode MS"/>
          <w:b/>
          <w:color w:val="232C12"/>
          <w:sz w:val="24"/>
          <w:szCs w:val="24"/>
          <w:lang w:val="el-GR"/>
        </w:rPr>
        <w:t>άθε</w:t>
      </w:r>
      <w:r w:rsidRPr="003D09A8">
        <w:rPr>
          <w:rFonts w:ascii="Arial Unicode MS" w:eastAsia="Arial Unicode MS" w:hAnsi="Arial Unicode MS" w:cs="Arial Unicode MS"/>
          <w:b/>
          <w:color w:val="232C12"/>
          <w:spacing w:val="-1"/>
          <w:sz w:val="24"/>
          <w:szCs w:val="24"/>
          <w:lang w:val="el-GR"/>
        </w:rPr>
        <w:t xml:space="preserve"> </w:t>
      </w:r>
      <w:r w:rsidRPr="003D09A8">
        <w:rPr>
          <w:rFonts w:ascii="Arial Unicode MS" w:eastAsia="Arial Unicode MS" w:hAnsi="Arial Unicode MS" w:cs="Arial Unicode MS"/>
          <w:b/>
          <w:color w:val="232C12"/>
          <w:sz w:val="24"/>
          <w:szCs w:val="24"/>
          <w:lang w:val="el-GR"/>
        </w:rPr>
        <w:t>α</w:t>
      </w:r>
      <w:r w:rsidRPr="003D09A8">
        <w:rPr>
          <w:rFonts w:ascii="Arial Unicode MS" w:eastAsia="Arial Unicode MS" w:hAnsi="Arial Unicode MS" w:cs="Arial Unicode MS"/>
          <w:b/>
          <w:color w:val="232C12"/>
          <w:spacing w:val="-1"/>
          <w:sz w:val="24"/>
          <w:szCs w:val="24"/>
          <w:lang w:val="el-GR"/>
        </w:rPr>
        <w:t>ί</w:t>
      </w:r>
      <w:r w:rsidRPr="003D09A8">
        <w:rPr>
          <w:rFonts w:ascii="Arial Unicode MS" w:eastAsia="Arial Unicode MS" w:hAnsi="Arial Unicode MS" w:cs="Arial Unicode MS"/>
          <w:b/>
          <w:color w:val="232C12"/>
          <w:sz w:val="24"/>
          <w:szCs w:val="24"/>
          <w:lang w:val="el-GR"/>
        </w:rPr>
        <w:t>θου</w:t>
      </w:r>
      <w:r w:rsidRPr="003D09A8">
        <w:rPr>
          <w:rFonts w:ascii="Arial Unicode MS" w:eastAsia="Arial Unicode MS" w:hAnsi="Arial Unicode MS" w:cs="Arial Unicode MS"/>
          <w:b/>
          <w:color w:val="232C12"/>
          <w:spacing w:val="-1"/>
          <w:sz w:val="24"/>
          <w:szCs w:val="24"/>
          <w:lang w:val="el-GR"/>
        </w:rPr>
        <w:t>σ</w:t>
      </w:r>
      <w:r w:rsidRPr="003D09A8">
        <w:rPr>
          <w:rFonts w:ascii="Arial Unicode MS" w:eastAsia="Arial Unicode MS" w:hAnsi="Arial Unicode MS" w:cs="Arial Unicode MS"/>
          <w:b/>
          <w:color w:val="232C12"/>
          <w:sz w:val="24"/>
          <w:szCs w:val="24"/>
          <w:lang w:val="el-GR"/>
        </w:rPr>
        <w:t>α</w:t>
      </w:r>
      <w:r w:rsidR="000E6FA0" w:rsidRPr="003D09A8">
        <w:rPr>
          <w:rFonts w:ascii="Arial Unicode MS" w:eastAsia="Arial Unicode MS" w:hAnsi="Arial Unicode MS" w:cs="Arial Unicode MS"/>
          <w:b/>
          <w:color w:val="232C12"/>
          <w:sz w:val="24"/>
          <w:szCs w:val="24"/>
          <w:lang w:val="el-GR"/>
        </w:rPr>
        <w:t xml:space="preserve"> (</w:t>
      </w:r>
      <w:r w:rsidR="00140AFC" w:rsidRPr="003D09A8">
        <w:rPr>
          <w:rFonts w:ascii="Arial Unicode MS" w:eastAsia="Arial Unicode MS" w:hAnsi="Arial Unicode MS" w:cs="Arial Unicode MS"/>
          <w:b/>
          <w:color w:val="232C12"/>
          <w:sz w:val="24"/>
          <w:szCs w:val="24"/>
          <w:lang w:val="el-GR"/>
        </w:rPr>
        <w:t xml:space="preserve">π.χ. </w:t>
      </w:r>
      <w:r w:rsidR="000E6FA0" w:rsidRPr="003D09A8">
        <w:rPr>
          <w:rFonts w:ascii="Arial Unicode MS" w:eastAsia="Arial Unicode MS" w:hAnsi="Arial Unicode MS" w:cs="Arial Unicode MS"/>
          <w:b/>
          <w:color w:val="232C12"/>
          <w:sz w:val="24"/>
          <w:szCs w:val="24"/>
          <w:lang w:val="el-GR"/>
        </w:rPr>
        <w:t xml:space="preserve"> μέσα στο βιβλίο Ύλης) </w:t>
      </w:r>
      <w:r w:rsidRPr="003D09A8">
        <w:rPr>
          <w:rFonts w:ascii="Arial Unicode MS" w:eastAsia="Arial Unicode MS" w:hAnsi="Arial Unicode MS" w:cs="Arial Unicode MS"/>
          <w:b/>
          <w:color w:val="232C12"/>
          <w:sz w:val="24"/>
          <w:szCs w:val="24"/>
          <w:lang w:val="el-GR"/>
        </w:rPr>
        <w:t>.</w:t>
      </w:r>
    </w:p>
    <w:p w:rsidR="00A84276" w:rsidRPr="003D09A8" w:rsidRDefault="00232A0C" w:rsidP="00920972">
      <w:pPr>
        <w:pStyle w:val="a9"/>
        <w:numPr>
          <w:ilvl w:val="0"/>
          <w:numId w:val="11"/>
        </w:numPr>
        <w:spacing w:before="3" w:after="0"/>
        <w:ind w:right="-20"/>
        <w:jc w:val="both"/>
        <w:rPr>
          <w:rFonts w:ascii="Arial Unicode MS" w:eastAsia="Arial Unicode MS" w:hAnsi="Arial Unicode MS" w:cs="Arial Unicode MS"/>
          <w:b/>
          <w:color w:val="232C12"/>
          <w:sz w:val="24"/>
          <w:szCs w:val="24"/>
          <w:lang w:val="el-GR"/>
        </w:rPr>
      </w:pPr>
      <w:r w:rsidRPr="003D09A8">
        <w:rPr>
          <w:rFonts w:ascii="Arial Unicode MS" w:eastAsia="Arial Unicode MS" w:hAnsi="Arial Unicode MS" w:cs="Arial Unicode MS"/>
          <w:b/>
          <w:color w:val="232C12"/>
          <w:spacing w:val="1"/>
          <w:sz w:val="24"/>
          <w:szCs w:val="24"/>
          <w:lang w:val="el-GR"/>
        </w:rPr>
        <w:t>Μέ</w:t>
      </w:r>
      <w:r w:rsidRPr="003D09A8">
        <w:rPr>
          <w:rFonts w:ascii="Arial Unicode MS" w:eastAsia="Arial Unicode MS" w:hAnsi="Arial Unicode MS" w:cs="Arial Unicode MS"/>
          <w:b/>
          <w:color w:val="232C12"/>
          <w:sz w:val="24"/>
          <w:szCs w:val="24"/>
          <w:lang w:val="el-GR"/>
        </w:rPr>
        <w:t>ρ</w:t>
      </w:r>
      <w:r w:rsidRPr="003D09A8">
        <w:rPr>
          <w:rFonts w:ascii="Arial Unicode MS" w:eastAsia="Arial Unicode MS" w:hAnsi="Arial Unicode MS" w:cs="Arial Unicode MS"/>
          <w:b/>
          <w:color w:val="232C12"/>
          <w:spacing w:val="-1"/>
          <w:sz w:val="24"/>
          <w:szCs w:val="24"/>
          <w:lang w:val="el-GR"/>
        </w:rPr>
        <w:t>ι</w:t>
      </w:r>
      <w:r w:rsidRPr="003D09A8">
        <w:rPr>
          <w:rFonts w:ascii="Arial Unicode MS" w:eastAsia="Arial Unicode MS" w:hAnsi="Arial Unicode MS" w:cs="Arial Unicode MS"/>
          <w:b/>
          <w:color w:val="232C12"/>
          <w:sz w:val="24"/>
          <w:szCs w:val="24"/>
          <w:lang w:val="el-GR"/>
        </w:rPr>
        <w:t>μνα</w:t>
      </w:r>
      <w:r w:rsidRPr="003D09A8">
        <w:rPr>
          <w:rFonts w:ascii="Arial Unicode MS" w:eastAsia="Arial Unicode MS" w:hAnsi="Arial Unicode MS" w:cs="Arial Unicode MS"/>
          <w:b/>
          <w:color w:val="232C12"/>
          <w:spacing w:val="-1"/>
          <w:sz w:val="24"/>
          <w:szCs w:val="24"/>
          <w:lang w:val="el-GR"/>
        </w:rPr>
        <w:t xml:space="preserve"> </w:t>
      </w:r>
      <w:r w:rsidRPr="003D09A8">
        <w:rPr>
          <w:rFonts w:ascii="Arial Unicode MS" w:eastAsia="Arial Unicode MS" w:hAnsi="Arial Unicode MS" w:cs="Arial Unicode MS"/>
          <w:b/>
          <w:color w:val="232C12"/>
          <w:spacing w:val="1"/>
          <w:sz w:val="24"/>
          <w:szCs w:val="24"/>
          <w:lang w:val="el-GR"/>
        </w:rPr>
        <w:t>γ</w:t>
      </w:r>
      <w:r w:rsidRPr="003D09A8">
        <w:rPr>
          <w:rFonts w:ascii="Arial Unicode MS" w:eastAsia="Arial Unicode MS" w:hAnsi="Arial Unicode MS" w:cs="Arial Unicode MS"/>
          <w:b/>
          <w:color w:val="232C12"/>
          <w:spacing w:val="-1"/>
          <w:sz w:val="24"/>
          <w:szCs w:val="24"/>
          <w:lang w:val="el-GR"/>
        </w:rPr>
        <w:t>ι</w:t>
      </w:r>
      <w:r w:rsidRPr="003D09A8">
        <w:rPr>
          <w:rFonts w:ascii="Arial Unicode MS" w:eastAsia="Arial Unicode MS" w:hAnsi="Arial Unicode MS" w:cs="Arial Unicode MS"/>
          <w:b/>
          <w:color w:val="232C12"/>
          <w:sz w:val="24"/>
          <w:szCs w:val="24"/>
          <w:lang w:val="el-GR"/>
        </w:rPr>
        <w:t>α</w:t>
      </w:r>
      <w:r w:rsidRPr="003D09A8">
        <w:rPr>
          <w:rFonts w:ascii="Arial Unicode MS" w:eastAsia="Arial Unicode MS" w:hAnsi="Arial Unicode MS" w:cs="Arial Unicode MS"/>
          <w:b/>
          <w:color w:val="232C12"/>
          <w:spacing w:val="1"/>
          <w:sz w:val="24"/>
          <w:szCs w:val="24"/>
          <w:lang w:val="el-GR"/>
        </w:rPr>
        <w:t xml:space="preserve"> </w:t>
      </w:r>
      <w:r w:rsidR="000E6FA0" w:rsidRPr="003D09A8">
        <w:rPr>
          <w:rFonts w:ascii="Arial Unicode MS" w:eastAsia="Arial Unicode MS" w:hAnsi="Arial Unicode MS" w:cs="Arial Unicode MS"/>
          <w:b/>
          <w:color w:val="232C12"/>
          <w:spacing w:val="1"/>
          <w:sz w:val="24"/>
          <w:szCs w:val="24"/>
          <w:lang w:val="el-GR"/>
        </w:rPr>
        <w:t xml:space="preserve">απρόσκοπτη και ταχεία </w:t>
      </w:r>
      <w:r w:rsidRPr="003D09A8">
        <w:rPr>
          <w:rFonts w:ascii="Arial Unicode MS" w:eastAsia="Arial Unicode MS" w:hAnsi="Arial Unicode MS" w:cs="Arial Unicode MS"/>
          <w:b/>
          <w:color w:val="232C12"/>
          <w:spacing w:val="1"/>
          <w:sz w:val="24"/>
          <w:szCs w:val="24"/>
          <w:lang w:val="el-GR"/>
        </w:rPr>
        <w:t>π</w:t>
      </w:r>
      <w:r w:rsidRPr="003D09A8">
        <w:rPr>
          <w:rFonts w:ascii="Arial Unicode MS" w:eastAsia="Arial Unicode MS" w:hAnsi="Arial Unicode MS" w:cs="Arial Unicode MS"/>
          <w:b/>
          <w:color w:val="232C12"/>
          <w:sz w:val="24"/>
          <w:szCs w:val="24"/>
          <w:lang w:val="el-GR"/>
        </w:rPr>
        <w:t>ρ</w:t>
      </w:r>
      <w:r w:rsidRPr="003D09A8">
        <w:rPr>
          <w:rFonts w:ascii="Arial Unicode MS" w:eastAsia="Arial Unicode MS" w:hAnsi="Arial Unicode MS" w:cs="Arial Unicode MS"/>
          <w:b/>
          <w:color w:val="232C12"/>
          <w:spacing w:val="1"/>
          <w:sz w:val="24"/>
          <w:szCs w:val="24"/>
          <w:lang w:val="el-GR"/>
        </w:rPr>
        <w:t>ό</w:t>
      </w:r>
      <w:r w:rsidRPr="003D09A8">
        <w:rPr>
          <w:rFonts w:ascii="Arial Unicode MS" w:eastAsia="Arial Unicode MS" w:hAnsi="Arial Unicode MS" w:cs="Arial Unicode MS"/>
          <w:b/>
          <w:color w:val="232C12"/>
          <w:sz w:val="24"/>
          <w:szCs w:val="24"/>
          <w:lang w:val="el-GR"/>
        </w:rPr>
        <w:t>σβαση</w:t>
      </w:r>
      <w:r w:rsidRPr="003D09A8">
        <w:rPr>
          <w:rFonts w:ascii="Arial Unicode MS" w:eastAsia="Arial Unicode MS" w:hAnsi="Arial Unicode MS" w:cs="Arial Unicode MS"/>
          <w:b/>
          <w:color w:val="232C12"/>
          <w:spacing w:val="-4"/>
          <w:sz w:val="24"/>
          <w:szCs w:val="24"/>
          <w:lang w:val="el-GR"/>
        </w:rPr>
        <w:t xml:space="preserve"> </w:t>
      </w:r>
      <w:r w:rsidRPr="003D09A8">
        <w:rPr>
          <w:rFonts w:ascii="Arial Unicode MS" w:eastAsia="Arial Unicode MS" w:hAnsi="Arial Unicode MS" w:cs="Arial Unicode MS"/>
          <w:b/>
          <w:color w:val="232C12"/>
          <w:sz w:val="24"/>
          <w:szCs w:val="24"/>
          <w:lang w:val="el-GR"/>
        </w:rPr>
        <w:t>στ</w:t>
      </w:r>
      <w:r w:rsidRPr="003D09A8">
        <w:rPr>
          <w:rFonts w:ascii="Arial Unicode MS" w:eastAsia="Arial Unicode MS" w:hAnsi="Arial Unicode MS" w:cs="Arial Unicode MS"/>
          <w:b/>
          <w:color w:val="232C12"/>
          <w:spacing w:val="1"/>
          <w:sz w:val="24"/>
          <w:szCs w:val="24"/>
          <w:lang w:val="el-GR"/>
        </w:rPr>
        <w:t>ο</w:t>
      </w:r>
      <w:r w:rsidRPr="003D09A8">
        <w:rPr>
          <w:rFonts w:ascii="Arial Unicode MS" w:eastAsia="Arial Unicode MS" w:hAnsi="Arial Unicode MS" w:cs="Arial Unicode MS"/>
          <w:b/>
          <w:color w:val="232C12"/>
          <w:sz w:val="24"/>
          <w:szCs w:val="24"/>
          <w:lang w:val="el-GR"/>
        </w:rPr>
        <w:t xml:space="preserve">υς </w:t>
      </w:r>
      <w:r w:rsidRPr="003D09A8">
        <w:rPr>
          <w:rFonts w:ascii="Arial Unicode MS" w:eastAsia="Arial Unicode MS" w:hAnsi="Arial Unicode MS" w:cs="Arial Unicode MS"/>
          <w:b/>
          <w:color w:val="232C12"/>
          <w:spacing w:val="-1"/>
          <w:sz w:val="24"/>
          <w:szCs w:val="24"/>
          <w:lang w:val="el-GR"/>
        </w:rPr>
        <w:t>κ</w:t>
      </w:r>
      <w:r w:rsidRPr="003D09A8">
        <w:rPr>
          <w:rFonts w:ascii="Arial Unicode MS" w:eastAsia="Arial Unicode MS" w:hAnsi="Arial Unicode MS" w:cs="Arial Unicode MS"/>
          <w:b/>
          <w:color w:val="232C12"/>
          <w:spacing w:val="1"/>
          <w:sz w:val="24"/>
          <w:szCs w:val="24"/>
          <w:lang w:val="el-GR"/>
        </w:rPr>
        <w:t>ε</w:t>
      </w:r>
      <w:r w:rsidRPr="003D09A8">
        <w:rPr>
          <w:rFonts w:ascii="Arial Unicode MS" w:eastAsia="Arial Unicode MS" w:hAnsi="Arial Unicode MS" w:cs="Arial Unicode MS"/>
          <w:b/>
          <w:color w:val="232C12"/>
          <w:sz w:val="24"/>
          <w:szCs w:val="24"/>
          <w:lang w:val="el-GR"/>
        </w:rPr>
        <w:t>ν</w:t>
      </w:r>
      <w:r w:rsidRPr="003D09A8">
        <w:rPr>
          <w:rFonts w:ascii="Arial Unicode MS" w:eastAsia="Arial Unicode MS" w:hAnsi="Arial Unicode MS" w:cs="Arial Unicode MS"/>
          <w:b/>
          <w:color w:val="232C12"/>
          <w:spacing w:val="1"/>
          <w:sz w:val="24"/>
          <w:szCs w:val="24"/>
          <w:lang w:val="el-GR"/>
        </w:rPr>
        <w:t>τ</w:t>
      </w:r>
      <w:r w:rsidRPr="003D09A8">
        <w:rPr>
          <w:rFonts w:ascii="Arial Unicode MS" w:eastAsia="Arial Unicode MS" w:hAnsi="Arial Unicode MS" w:cs="Arial Unicode MS"/>
          <w:b/>
          <w:color w:val="232C12"/>
          <w:sz w:val="24"/>
          <w:szCs w:val="24"/>
          <w:lang w:val="el-GR"/>
        </w:rPr>
        <w:t>ρ</w:t>
      </w:r>
      <w:r w:rsidRPr="003D09A8">
        <w:rPr>
          <w:rFonts w:ascii="Arial Unicode MS" w:eastAsia="Arial Unicode MS" w:hAnsi="Arial Unicode MS" w:cs="Arial Unicode MS"/>
          <w:b/>
          <w:color w:val="232C12"/>
          <w:spacing w:val="-1"/>
          <w:sz w:val="24"/>
          <w:szCs w:val="24"/>
          <w:lang w:val="el-GR"/>
        </w:rPr>
        <w:t>ικ</w:t>
      </w:r>
      <w:r w:rsidRPr="003D09A8">
        <w:rPr>
          <w:rFonts w:ascii="Arial Unicode MS" w:eastAsia="Arial Unicode MS" w:hAnsi="Arial Unicode MS" w:cs="Arial Unicode MS"/>
          <w:b/>
          <w:color w:val="232C12"/>
          <w:sz w:val="24"/>
          <w:szCs w:val="24"/>
          <w:lang w:val="el-GR"/>
        </w:rPr>
        <w:t>ούς δ</w:t>
      </w:r>
      <w:r w:rsidRPr="003D09A8">
        <w:rPr>
          <w:rFonts w:ascii="Arial Unicode MS" w:eastAsia="Arial Unicode MS" w:hAnsi="Arial Unicode MS" w:cs="Arial Unicode MS"/>
          <w:b/>
          <w:color w:val="232C12"/>
          <w:spacing w:val="-1"/>
          <w:sz w:val="24"/>
          <w:szCs w:val="24"/>
          <w:lang w:val="el-GR"/>
        </w:rPr>
        <w:t>ι</w:t>
      </w:r>
      <w:r w:rsidRPr="003D09A8">
        <w:rPr>
          <w:rFonts w:ascii="Arial Unicode MS" w:eastAsia="Arial Unicode MS" w:hAnsi="Arial Unicode MS" w:cs="Arial Unicode MS"/>
          <w:b/>
          <w:color w:val="232C12"/>
          <w:sz w:val="24"/>
          <w:szCs w:val="24"/>
          <w:lang w:val="el-GR"/>
        </w:rPr>
        <w:t>α</w:t>
      </w:r>
      <w:r w:rsidRPr="003D09A8">
        <w:rPr>
          <w:rFonts w:ascii="Arial Unicode MS" w:eastAsia="Arial Unicode MS" w:hAnsi="Arial Unicode MS" w:cs="Arial Unicode MS"/>
          <w:b/>
          <w:color w:val="232C12"/>
          <w:spacing w:val="-1"/>
          <w:sz w:val="24"/>
          <w:szCs w:val="24"/>
          <w:lang w:val="el-GR"/>
        </w:rPr>
        <w:t>κ</w:t>
      </w:r>
      <w:r w:rsidRPr="003D09A8">
        <w:rPr>
          <w:rFonts w:ascii="Arial Unicode MS" w:eastAsia="Arial Unicode MS" w:hAnsi="Arial Unicode MS" w:cs="Arial Unicode MS"/>
          <w:b/>
          <w:color w:val="232C12"/>
          <w:sz w:val="24"/>
          <w:szCs w:val="24"/>
          <w:lang w:val="el-GR"/>
        </w:rPr>
        <w:t>όπτ</w:t>
      </w:r>
      <w:r w:rsidRPr="003D09A8">
        <w:rPr>
          <w:rFonts w:ascii="Arial Unicode MS" w:eastAsia="Arial Unicode MS" w:hAnsi="Arial Unicode MS" w:cs="Arial Unicode MS"/>
          <w:b/>
          <w:color w:val="232C12"/>
          <w:spacing w:val="1"/>
          <w:sz w:val="24"/>
          <w:szCs w:val="24"/>
          <w:lang w:val="el-GR"/>
        </w:rPr>
        <w:t>ε</w:t>
      </w:r>
      <w:r w:rsidRPr="003D09A8">
        <w:rPr>
          <w:rFonts w:ascii="Arial Unicode MS" w:eastAsia="Arial Unicode MS" w:hAnsi="Arial Unicode MS" w:cs="Arial Unicode MS"/>
          <w:b/>
          <w:color w:val="232C12"/>
          <w:sz w:val="24"/>
          <w:szCs w:val="24"/>
          <w:lang w:val="el-GR"/>
        </w:rPr>
        <w:t xml:space="preserve">ς </w:t>
      </w:r>
      <w:r w:rsidR="00A84276" w:rsidRPr="003D09A8">
        <w:rPr>
          <w:rFonts w:ascii="Arial Unicode MS" w:eastAsia="Arial Unicode MS" w:hAnsi="Arial Unicode MS" w:cs="Arial Unicode MS"/>
          <w:b/>
          <w:color w:val="232C12"/>
          <w:sz w:val="24"/>
          <w:szCs w:val="24"/>
          <w:lang w:val="el-GR"/>
        </w:rPr>
        <w:t xml:space="preserve"> </w:t>
      </w:r>
      <w:r w:rsidR="00A84276" w:rsidRPr="003D09A8">
        <w:rPr>
          <w:rFonts w:ascii="Arial Unicode MS" w:eastAsia="Arial Unicode MS" w:hAnsi="Arial Unicode MS" w:cs="Arial Unicode MS"/>
          <w:b/>
          <w:color w:val="232C12"/>
          <w:spacing w:val="1"/>
          <w:sz w:val="24"/>
          <w:szCs w:val="24"/>
          <w:lang w:val="el-GR"/>
        </w:rPr>
        <w:t>η</w:t>
      </w:r>
      <w:r w:rsidR="00A84276" w:rsidRPr="003D09A8">
        <w:rPr>
          <w:rFonts w:ascii="Arial Unicode MS" w:eastAsia="Arial Unicode MS" w:hAnsi="Arial Unicode MS" w:cs="Arial Unicode MS"/>
          <w:b/>
          <w:color w:val="232C12"/>
          <w:sz w:val="24"/>
          <w:szCs w:val="24"/>
          <w:lang w:val="el-GR"/>
        </w:rPr>
        <w:t>λε</w:t>
      </w:r>
      <w:r w:rsidR="00A84276" w:rsidRPr="003D09A8">
        <w:rPr>
          <w:rFonts w:ascii="Arial Unicode MS" w:eastAsia="Arial Unicode MS" w:hAnsi="Arial Unicode MS" w:cs="Arial Unicode MS"/>
          <w:b/>
          <w:color w:val="232C12"/>
          <w:spacing w:val="-1"/>
          <w:sz w:val="24"/>
          <w:szCs w:val="24"/>
          <w:lang w:val="el-GR"/>
        </w:rPr>
        <w:t>κ</w:t>
      </w:r>
      <w:r w:rsidR="00A84276" w:rsidRPr="003D09A8">
        <w:rPr>
          <w:rFonts w:ascii="Arial Unicode MS" w:eastAsia="Arial Unicode MS" w:hAnsi="Arial Unicode MS" w:cs="Arial Unicode MS"/>
          <w:b/>
          <w:color w:val="232C12"/>
          <w:sz w:val="24"/>
          <w:szCs w:val="24"/>
          <w:lang w:val="el-GR"/>
        </w:rPr>
        <w:t>τ</w:t>
      </w:r>
      <w:r w:rsidR="00A84276" w:rsidRPr="003D09A8">
        <w:rPr>
          <w:rFonts w:ascii="Arial Unicode MS" w:eastAsia="Arial Unicode MS" w:hAnsi="Arial Unicode MS" w:cs="Arial Unicode MS"/>
          <w:b/>
          <w:color w:val="232C12"/>
          <w:spacing w:val="-1"/>
          <w:sz w:val="24"/>
          <w:szCs w:val="24"/>
          <w:lang w:val="el-GR"/>
        </w:rPr>
        <w:t>ρ</w:t>
      </w:r>
      <w:r w:rsidR="00A84276" w:rsidRPr="003D09A8">
        <w:rPr>
          <w:rFonts w:ascii="Arial Unicode MS" w:eastAsia="Arial Unicode MS" w:hAnsi="Arial Unicode MS" w:cs="Arial Unicode MS"/>
          <w:b/>
          <w:color w:val="232C12"/>
          <w:sz w:val="24"/>
          <w:szCs w:val="24"/>
          <w:lang w:val="el-GR"/>
        </w:rPr>
        <w:t>ο</w:t>
      </w:r>
      <w:r w:rsidR="00A84276" w:rsidRPr="003D09A8">
        <w:rPr>
          <w:rFonts w:ascii="Arial Unicode MS" w:eastAsia="Arial Unicode MS" w:hAnsi="Arial Unicode MS" w:cs="Arial Unicode MS"/>
          <w:b/>
          <w:color w:val="232C12"/>
          <w:spacing w:val="-1"/>
          <w:sz w:val="24"/>
          <w:szCs w:val="24"/>
          <w:lang w:val="el-GR"/>
        </w:rPr>
        <w:t>δ</w:t>
      </w:r>
      <w:r w:rsidR="00A84276" w:rsidRPr="003D09A8">
        <w:rPr>
          <w:rFonts w:ascii="Arial Unicode MS" w:eastAsia="Arial Unicode MS" w:hAnsi="Arial Unicode MS" w:cs="Arial Unicode MS"/>
          <w:b/>
          <w:color w:val="232C12"/>
          <w:sz w:val="24"/>
          <w:szCs w:val="24"/>
          <w:lang w:val="el-GR"/>
        </w:rPr>
        <w:t>ότ</w:t>
      </w:r>
      <w:r w:rsidR="00A84276" w:rsidRPr="003D09A8">
        <w:rPr>
          <w:rFonts w:ascii="Arial Unicode MS" w:eastAsia="Arial Unicode MS" w:hAnsi="Arial Unicode MS" w:cs="Arial Unicode MS"/>
          <w:b/>
          <w:color w:val="232C12"/>
          <w:spacing w:val="1"/>
          <w:sz w:val="24"/>
          <w:szCs w:val="24"/>
          <w:lang w:val="el-GR"/>
        </w:rPr>
        <w:t>η</w:t>
      </w:r>
      <w:r w:rsidR="00A84276" w:rsidRPr="003D09A8">
        <w:rPr>
          <w:rFonts w:ascii="Arial Unicode MS" w:eastAsia="Arial Unicode MS" w:hAnsi="Arial Unicode MS" w:cs="Arial Unicode MS"/>
          <w:b/>
          <w:color w:val="232C12"/>
          <w:sz w:val="24"/>
          <w:szCs w:val="24"/>
          <w:lang w:val="el-GR"/>
        </w:rPr>
        <w:t>σης</w:t>
      </w:r>
      <w:r w:rsidR="00A84276" w:rsidRPr="003D09A8">
        <w:rPr>
          <w:rFonts w:ascii="Arial Unicode MS" w:eastAsia="Arial Unicode MS" w:hAnsi="Arial Unicode MS" w:cs="Arial Unicode MS"/>
          <w:b/>
          <w:color w:val="232C12"/>
          <w:spacing w:val="2"/>
          <w:sz w:val="24"/>
          <w:szCs w:val="24"/>
          <w:lang w:val="el-GR"/>
        </w:rPr>
        <w:t>, καυστήρα θέρμανσης και παροχής νερού.</w:t>
      </w:r>
      <w:r w:rsidR="00A84276" w:rsidRPr="003D09A8">
        <w:rPr>
          <w:rFonts w:ascii="Arial Unicode MS" w:eastAsia="Arial Unicode MS" w:hAnsi="Arial Unicode MS" w:cs="Arial Unicode MS"/>
          <w:b/>
          <w:color w:val="232C12"/>
          <w:sz w:val="24"/>
          <w:szCs w:val="24"/>
          <w:lang w:val="el-GR"/>
        </w:rPr>
        <w:t xml:space="preserve"> </w:t>
      </w:r>
    </w:p>
    <w:p w:rsidR="00232A0C" w:rsidRPr="003D09A8" w:rsidRDefault="00232A0C" w:rsidP="00920972">
      <w:pPr>
        <w:pStyle w:val="a9"/>
        <w:numPr>
          <w:ilvl w:val="0"/>
          <w:numId w:val="11"/>
        </w:numPr>
        <w:spacing w:before="19" w:after="0"/>
        <w:ind w:right="62"/>
        <w:jc w:val="both"/>
        <w:rPr>
          <w:rFonts w:ascii="Arial Unicode MS" w:eastAsia="Arial Unicode MS" w:hAnsi="Arial Unicode MS" w:cs="Arial Unicode MS"/>
          <w:b/>
          <w:color w:val="232C12"/>
          <w:sz w:val="24"/>
          <w:szCs w:val="24"/>
          <w:lang w:val="el-GR"/>
        </w:rPr>
      </w:pPr>
      <w:r w:rsidRPr="003D09A8">
        <w:rPr>
          <w:rFonts w:ascii="Arial Unicode MS" w:eastAsia="Arial Unicode MS" w:hAnsi="Arial Unicode MS" w:cs="Arial Unicode MS"/>
          <w:b/>
          <w:color w:val="232C12"/>
          <w:sz w:val="24"/>
          <w:szCs w:val="24"/>
          <w:lang w:val="el-GR"/>
        </w:rPr>
        <w:t>Συνε</w:t>
      </w:r>
      <w:r w:rsidRPr="003D09A8">
        <w:rPr>
          <w:rFonts w:ascii="Arial Unicode MS" w:eastAsia="Arial Unicode MS" w:hAnsi="Arial Unicode MS" w:cs="Arial Unicode MS"/>
          <w:b/>
          <w:color w:val="232C12"/>
          <w:spacing w:val="1"/>
          <w:sz w:val="24"/>
          <w:szCs w:val="24"/>
          <w:lang w:val="el-GR"/>
        </w:rPr>
        <w:t>χ</w:t>
      </w:r>
      <w:r w:rsidRPr="003D09A8">
        <w:rPr>
          <w:rFonts w:ascii="Arial Unicode MS" w:eastAsia="Arial Unicode MS" w:hAnsi="Arial Unicode MS" w:cs="Arial Unicode MS"/>
          <w:b/>
          <w:color w:val="232C12"/>
          <w:sz w:val="24"/>
          <w:szCs w:val="24"/>
          <w:lang w:val="el-GR"/>
        </w:rPr>
        <w:t xml:space="preserve">ής </w:t>
      </w:r>
      <w:r w:rsidRPr="003D09A8">
        <w:rPr>
          <w:rFonts w:ascii="Arial Unicode MS" w:eastAsia="Arial Unicode MS" w:hAnsi="Arial Unicode MS" w:cs="Arial Unicode MS"/>
          <w:b/>
          <w:color w:val="232C12"/>
          <w:spacing w:val="28"/>
          <w:sz w:val="24"/>
          <w:szCs w:val="24"/>
          <w:lang w:val="el-GR"/>
        </w:rPr>
        <w:t xml:space="preserve"> </w:t>
      </w:r>
      <w:r w:rsidRPr="003D09A8">
        <w:rPr>
          <w:rFonts w:ascii="Arial Unicode MS" w:eastAsia="Arial Unicode MS" w:hAnsi="Arial Unicode MS" w:cs="Arial Unicode MS"/>
          <w:b/>
          <w:color w:val="232C12"/>
          <w:spacing w:val="1"/>
          <w:sz w:val="24"/>
          <w:szCs w:val="24"/>
          <w:lang w:val="el-GR"/>
        </w:rPr>
        <w:t>ε</w:t>
      </w:r>
      <w:r w:rsidRPr="003D09A8">
        <w:rPr>
          <w:rFonts w:ascii="Arial Unicode MS" w:eastAsia="Arial Unicode MS" w:hAnsi="Arial Unicode MS" w:cs="Arial Unicode MS"/>
          <w:b/>
          <w:color w:val="232C12"/>
          <w:sz w:val="24"/>
          <w:szCs w:val="24"/>
          <w:lang w:val="el-GR"/>
        </w:rPr>
        <w:t>ν</w:t>
      </w:r>
      <w:r w:rsidRPr="003D09A8">
        <w:rPr>
          <w:rFonts w:ascii="Arial Unicode MS" w:eastAsia="Arial Unicode MS" w:hAnsi="Arial Unicode MS" w:cs="Arial Unicode MS"/>
          <w:b/>
          <w:color w:val="232C12"/>
          <w:spacing w:val="1"/>
          <w:sz w:val="24"/>
          <w:szCs w:val="24"/>
          <w:lang w:val="el-GR"/>
        </w:rPr>
        <w:t>η</w:t>
      </w:r>
      <w:r w:rsidRPr="003D09A8">
        <w:rPr>
          <w:rFonts w:ascii="Arial Unicode MS" w:eastAsia="Arial Unicode MS" w:hAnsi="Arial Unicode MS" w:cs="Arial Unicode MS"/>
          <w:b/>
          <w:color w:val="232C12"/>
          <w:sz w:val="24"/>
          <w:szCs w:val="24"/>
          <w:lang w:val="el-GR"/>
        </w:rPr>
        <w:t>μ</w:t>
      </w:r>
      <w:r w:rsidRPr="003D09A8">
        <w:rPr>
          <w:rFonts w:ascii="Arial Unicode MS" w:eastAsia="Arial Unicode MS" w:hAnsi="Arial Unicode MS" w:cs="Arial Unicode MS"/>
          <w:b/>
          <w:color w:val="232C12"/>
          <w:spacing w:val="-1"/>
          <w:sz w:val="24"/>
          <w:szCs w:val="24"/>
          <w:lang w:val="el-GR"/>
        </w:rPr>
        <w:t>έ</w:t>
      </w:r>
      <w:r w:rsidRPr="003D09A8">
        <w:rPr>
          <w:rFonts w:ascii="Arial Unicode MS" w:eastAsia="Arial Unicode MS" w:hAnsi="Arial Unicode MS" w:cs="Arial Unicode MS"/>
          <w:b/>
          <w:color w:val="232C12"/>
          <w:sz w:val="24"/>
          <w:szCs w:val="24"/>
          <w:lang w:val="el-GR"/>
        </w:rPr>
        <w:t>ρ</w:t>
      </w:r>
      <w:r w:rsidRPr="003D09A8">
        <w:rPr>
          <w:rFonts w:ascii="Arial Unicode MS" w:eastAsia="Arial Unicode MS" w:hAnsi="Arial Unicode MS" w:cs="Arial Unicode MS"/>
          <w:b/>
          <w:color w:val="232C12"/>
          <w:spacing w:val="1"/>
          <w:sz w:val="24"/>
          <w:szCs w:val="24"/>
          <w:lang w:val="el-GR"/>
        </w:rPr>
        <w:t>ω</w:t>
      </w:r>
      <w:r w:rsidRPr="003D09A8">
        <w:rPr>
          <w:rFonts w:ascii="Arial Unicode MS" w:eastAsia="Arial Unicode MS" w:hAnsi="Arial Unicode MS" w:cs="Arial Unicode MS"/>
          <w:b/>
          <w:color w:val="232C12"/>
          <w:sz w:val="24"/>
          <w:szCs w:val="24"/>
          <w:lang w:val="el-GR"/>
        </w:rPr>
        <w:t xml:space="preserve">ση </w:t>
      </w:r>
      <w:r w:rsidRPr="003D09A8">
        <w:rPr>
          <w:rFonts w:ascii="Arial Unicode MS" w:eastAsia="Arial Unicode MS" w:hAnsi="Arial Unicode MS" w:cs="Arial Unicode MS"/>
          <w:b/>
          <w:color w:val="232C12"/>
          <w:spacing w:val="30"/>
          <w:sz w:val="24"/>
          <w:szCs w:val="24"/>
          <w:lang w:val="el-GR"/>
        </w:rPr>
        <w:t xml:space="preserve"> </w:t>
      </w:r>
      <w:r w:rsidRPr="003D09A8">
        <w:rPr>
          <w:rFonts w:ascii="Arial Unicode MS" w:eastAsia="Arial Unicode MS" w:hAnsi="Arial Unicode MS" w:cs="Arial Unicode MS"/>
          <w:b/>
          <w:color w:val="232C12"/>
          <w:spacing w:val="1"/>
          <w:sz w:val="24"/>
          <w:szCs w:val="24"/>
          <w:lang w:val="el-GR"/>
        </w:rPr>
        <w:t>γ</w:t>
      </w:r>
      <w:r w:rsidRPr="003D09A8">
        <w:rPr>
          <w:rFonts w:ascii="Arial Unicode MS" w:eastAsia="Arial Unicode MS" w:hAnsi="Arial Unicode MS" w:cs="Arial Unicode MS"/>
          <w:b/>
          <w:color w:val="232C12"/>
          <w:spacing w:val="-3"/>
          <w:sz w:val="24"/>
          <w:szCs w:val="24"/>
          <w:lang w:val="el-GR"/>
        </w:rPr>
        <w:t>ι</w:t>
      </w:r>
      <w:r w:rsidRPr="003D09A8">
        <w:rPr>
          <w:rFonts w:ascii="Arial Unicode MS" w:eastAsia="Arial Unicode MS" w:hAnsi="Arial Unicode MS" w:cs="Arial Unicode MS"/>
          <w:b/>
          <w:color w:val="232C12"/>
          <w:sz w:val="24"/>
          <w:szCs w:val="24"/>
          <w:lang w:val="el-GR"/>
        </w:rPr>
        <w:t xml:space="preserve">α </w:t>
      </w:r>
      <w:r w:rsidRPr="003D09A8">
        <w:rPr>
          <w:rFonts w:ascii="Arial Unicode MS" w:eastAsia="Arial Unicode MS" w:hAnsi="Arial Unicode MS" w:cs="Arial Unicode MS"/>
          <w:b/>
          <w:color w:val="232C12"/>
          <w:spacing w:val="31"/>
          <w:sz w:val="24"/>
          <w:szCs w:val="24"/>
          <w:lang w:val="el-GR"/>
        </w:rPr>
        <w:t xml:space="preserve"> </w:t>
      </w:r>
      <w:r w:rsidRPr="003D09A8">
        <w:rPr>
          <w:rFonts w:ascii="Arial Unicode MS" w:eastAsia="Arial Unicode MS" w:hAnsi="Arial Unicode MS" w:cs="Arial Unicode MS"/>
          <w:b/>
          <w:color w:val="232C12"/>
          <w:sz w:val="24"/>
          <w:szCs w:val="24"/>
          <w:lang w:val="el-GR"/>
        </w:rPr>
        <w:t xml:space="preserve">τις </w:t>
      </w:r>
      <w:r w:rsidRPr="003D09A8">
        <w:rPr>
          <w:rFonts w:ascii="Arial Unicode MS" w:eastAsia="Arial Unicode MS" w:hAnsi="Arial Unicode MS" w:cs="Arial Unicode MS"/>
          <w:b/>
          <w:color w:val="232C12"/>
          <w:spacing w:val="30"/>
          <w:sz w:val="24"/>
          <w:szCs w:val="24"/>
          <w:lang w:val="el-GR"/>
        </w:rPr>
        <w:t xml:space="preserve"> </w:t>
      </w:r>
      <w:r w:rsidRPr="003D09A8">
        <w:rPr>
          <w:rFonts w:ascii="Arial Unicode MS" w:eastAsia="Arial Unicode MS" w:hAnsi="Arial Unicode MS" w:cs="Arial Unicode MS"/>
          <w:b/>
          <w:color w:val="232C12"/>
          <w:spacing w:val="1"/>
          <w:sz w:val="24"/>
          <w:szCs w:val="24"/>
          <w:lang w:val="el-GR"/>
        </w:rPr>
        <w:t>ε</w:t>
      </w:r>
      <w:r w:rsidRPr="003D09A8">
        <w:rPr>
          <w:rFonts w:ascii="Arial Unicode MS" w:eastAsia="Arial Unicode MS" w:hAnsi="Arial Unicode MS" w:cs="Arial Unicode MS"/>
          <w:b/>
          <w:color w:val="232C12"/>
          <w:sz w:val="24"/>
          <w:szCs w:val="24"/>
          <w:lang w:val="el-GR"/>
        </w:rPr>
        <w:t>π</w:t>
      </w:r>
      <w:r w:rsidRPr="003D09A8">
        <w:rPr>
          <w:rFonts w:ascii="Arial Unicode MS" w:eastAsia="Arial Unicode MS" w:hAnsi="Arial Unicode MS" w:cs="Arial Unicode MS"/>
          <w:b/>
          <w:color w:val="232C12"/>
          <w:spacing w:val="-2"/>
          <w:sz w:val="24"/>
          <w:szCs w:val="24"/>
          <w:lang w:val="el-GR"/>
        </w:rPr>
        <w:t>ι</w:t>
      </w:r>
      <w:r w:rsidRPr="003D09A8">
        <w:rPr>
          <w:rFonts w:ascii="Arial Unicode MS" w:eastAsia="Arial Unicode MS" w:hAnsi="Arial Unicode MS" w:cs="Arial Unicode MS"/>
          <w:b/>
          <w:color w:val="232C12"/>
          <w:spacing w:val="-1"/>
          <w:sz w:val="24"/>
          <w:szCs w:val="24"/>
          <w:lang w:val="el-GR"/>
        </w:rPr>
        <w:t>κ</w:t>
      </w:r>
      <w:r w:rsidRPr="003D09A8">
        <w:rPr>
          <w:rFonts w:ascii="Arial Unicode MS" w:eastAsia="Arial Unicode MS" w:hAnsi="Arial Unicode MS" w:cs="Arial Unicode MS"/>
          <w:b/>
          <w:color w:val="232C12"/>
          <w:sz w:val="24"/>
          <w:szCs w:val="24"/>
          <w:lang w:val="el-GR"/>
        </w:rPr>
        <w:t>α</w:t>
      </w:r>
      <w:r w:rsidRPr="003D09A8">
        <w:rPr>
          <w:rFonts w:ascii="Arial Unicode MS" w:eastAsia="Arial Unicode MS" w:hAnsi="Arial Unicode MS" w:cs="Arial Unicode MS"/>
          <w:b/>
          <w:color w:val="232C12"/>
          <w:spacing w:val="-1"/>
          <w:sz w:val="24"/>
          <w:szCs w:val="24"/>
          <w:lang w:val="el-GR"/>
        </w:rPr>
        <w:t>ι</w:t>
      </w:r>
      <w:r w:rsidRPr="003D09A8">
        <w:rPr>
          <w:rFonts w:ascii="Arial Unicode MS" w:eastAsia="Arial Unicode MS" w:hAnsi="Arial Unicode MS" w:cs="Arial Unicode MS"/>
          <w:b/>
          <w:color w:val="232C12"/>
          <w:sz w:val="24"/>
          <w:szCs w:val="24"/>
          <w:lang w:val="el-GR"/>
        </w:rPr>
        <w:t>ρ</w:t>
      </w:r>
      <w:r w:rsidRPr="003D09A8">
        <w:rPr>
          <w:rFonts w:ascii="Arial Unicode MS" w:eastAsia="Arial Unicode MS" w:hAnsi="Arial Unicode MS" w:cs="Arial Unicode MS"/>
          <w:b/>
          <w:color w:val="232C12"/>
          <w:spacing w:val="1"/>
          <w:sz w:val="24"/>
          <w:szCs w:val="24"/>
          <w:lang w:val="el-GR"/>
        </w:rPr>
        <w:t>ο</w:t>
      </w:r>
      <w:r w:rsidRPr="003D09A8">
        <w:rPr>
          <w:rFonts w:ascii="Arial Unicode MS" w:eastAsia="Arial Unicode MS" w:hAnsi="Arial Unicode MS" w:cs="Arial Unicode MS"/>
          <w:b/>
          <w:color w:val="232C12"/>
          <w:sz w:val="24"/>
          <w:szCs w:val="24"/>
          <w:lang w:val="el-GR"/>
        </w:rPr>
        <w:t>πο</w:t>
      </w:r>
      <w:r w:rsidRPr="003D09A8">
        <w:rPr>
          <w:rFonts w:ascii="Arial Unicode MS" w:eastAsia="Arial Unicode MS" w:hAnsi="Arial Unicode MS" w:cs="Arial Unicode MS"/>
          <w:b/>
          <w:color w:val="232C12"/>
          <w:spacing w:val="-1"/>
          <w:sz w:val="24"/>
          <w:szCs w:val="24"/>
          <w:lang w:val="el-GR"/>
        </w:rPr>
        <w:t>ι</w:t>
      </w:r>
      <w:r w:rsidRPr="003D09A8">
        <w:rPr>
          <w:rFonts w:ascii="Arial Unicode MS" w:eastAsia="Arial Unicode MS" w:hAnsi="Arial Unicode MS" w:cs="Arial Unicode MS"/>
          <w:b/>
          <w:color w:val="232C12"/>
          <w:sz w:val="24"/>
          <w:szCs w:val="24"/>
          <w:lang w:val="el-GR"/>
        </w:rPr>
        <w:t>ημ</w:t>
      </w:r>
      <w:r w:rsidRPr="003D09A8">
        <w:rPr>
          <w:rFonts w:ascii="Arial Unicode MS" w:eastAsia="Arial Unicode MS" w:hAnsi="Arial Unicode MS" w:cs="Arial Unicode MS"/>
          <w:b/>
          <w:color w:val="232C12"/>
          <w:spacing w:val="1"/>
          <w:sz w:val="24"/>
          <w:szCs w:val="24"/>
          <w:lang w:val="el-GR"/>
        </w:rPr>
        <w:t>έ</w:t>
      </w:r>
      <w:r w:rsidRPr="003D09A8">
        <w:rPr>
          <w:rFonts w:ascii="Arial Unicode MS" w:eastAsia="Arial Unicode MS" w:hAnsi="Arial Unicode MS" w:cs="Arial Unicode MS"/>
          <w:b/>
          <w:color w:val="232C12"/>
          <w:sz w:val="24"/>
          <w:szCs w:val="24"/>
          <w:lang w:val="el-GR"/>
        </w:rPr>
        <w:t>ν</w:t>
      </w:r>
      <w:r w:rsidRPr="003D09A8">
        <w:rPr>
          <w:rFonts w:ascii="Arial Unicode MS" w:eastAsia="Arial Unicode MS" w:hAnsi="Arial Unicode MS" w:cs="Arial Unicode MS"/>
          <w:b/>
          <w:color w:val="232C12"/>
          <w:spacing w:val="1"/>
          <w:sz w:val="24"/>
          <w:szCs w:val="24"/>
          <w:lang w:val="el-GR"/>
        </w:rPr>
        <w:t>ε</w:t>
      </w:r>
      <w:r w:rsidRPr="003D09A8">
        <w:rPr>
          <w:rFonts w:ascii="Arial Unicode MS" w:eastAsia="Arial Unicode MS" w:hAnsi="Arial Unicode MS" w:cs="Arial Unicode MS"/>
          <w:b/>
          <w:color w:val="232C12"/>
          <w:sz w:val="24"/>
          <w:szCs w:val="24"/>
          <w:lang w:val="el-GR"/>
        </w:rPr>
        <w:t xml:space="preserve">ς </w:t>
      </w:r>
      <w:r w:rsidRPr="003D09A8">
        <w:rPr>
          <w:rFonts w:ascii="Arial Unicode MS" w:eastAsia="Arial Unicode MS" w:hAnsi="Arial Unicode MS" w:cs="Arial Unicode MS"/>
          <w:b/>
          <w:color w:val="232C12"/>
          <w:spacing w:val="30"/>
          <w:sz w:val="24"/>
          <w:szCs w:val="24"/>
          <w:lang w:val="el-GR"/>
        </w:rPr>
        <w:t xml:space="preserve"> </w:t>
      </w:r>
      <w:r w:rsidRPr="003D09A8">
        <w:rPr>
          <w:rFonts w:ascii="Arial Unicode MS" w:eastAsia="Arial Unicode MS" w:hAnsi="Arial Unicode MS" w:cs="Arial Unicode MS"/>
          <w:b/>
          <w:color w:val="232C12"/>
          <w:spacing w:val="1"/>
          <w:sz w:val="24"/>
          <w:szCs w:val="24"/>
          <w:lang w:val="el-GR"/>
        </w:rPr>
        <w:t>ε</w:t>
      </w:r>
      <w:r w:rsidRPr="003D09A8">
        <w:rPr>
          <w:rFonts w:ascii="Arial Unicode MS" w:eastAsia="Arial Unicode MS" w:hAnsi="Arial Unicode MS" w:cs="Arial Unicode MS"/>
          <w:b/>
          <w:color w:val="232C12"/>
          <w:sz w:val="24"/>
          <w:szCs w:val="24"/>
          <w:lang w:val="el-GR"/>
        </w:rPr>
        <w:t>ν</w:t>
      </w:r>
      <w:r w:rsidRPr="003D09A8">
        <w:rPr>
          <w:rFonts w:ascii="Arial Unicode MS" w:eastAsia="Arial Unicode MS" w:hAnsi="Arial Unicode MS" w:cs="Arial Unicode MS"/>
          <w:b/>
          <w:color w:val="232C12"/>
          <w:spacing w:val="1"/>
          <w:sz w:val="24"/>
          <w:szCs w:val="24"/>
          <w:lang w:val="el-GR"/>
        </w:rPr>
        <w:t>έ</w:t>
      </w:r>
      <w:r w:rsidRPr="003D09A8">
        <w:rPr>
          <w:rFonts w:ascii="Arial Unicode MS" w:eastAsia="Arial Unicode MS" w:hAnsi="Arial Unicode MS" w:cs="Arial Unicode MS"/>
          <w:b/>
          <w:color w:val="232C12"/>
          <w:sz w:val="24"/>
          <w:szCs w:val="24"/>
          <w:lang w:val="el-GR"/>
        </w:rPr>
        <w:t>ρ</w:t>
      </w:r>
      <w:r w:rsidRPr="003D09A8">
        <w:rPr>
          <w:rFonts w:ascii="Arial Unicode MS" w:eastAsia="Arial Unicode MS" w:hAnsi="Arial Unicode MS" w:cs="Arial Unicode MS"/>
          <w:b/>
          <w:color w:val="232C12"/>
          <w:spacing w:val="-1"/>
          <w:sz w:val="24"/>
          <w:szCs w:val="24"/>
          <w:lang w:val="el-GR"/>
        </w:rPr>
        <w:t>γ</w:t>
      </w:r>
      <w:r w:rsidRPr="003D09A8">
        <w:rPr>
          <w:rFonts w:ascii="Arial Unicode MS" w:eastAsia="Arial Unicode MS" w:hAnsi="Arial Unicode MS" w:cs="Arial Unicode MS"/>
          <w:b/>
          <w:color w:val="232C12"/>
          <w:spacing w:val="1"/>
          <w:sz w:val="24"/>
          <w:szCs w:val="24"/>
          <w:lang w:val="el-GR"/>
        </w:rPr>
        <w:t>ε</w:t>
      </w:r>
      <w:r w:rsidRPr="003D09A8">
        <w:rPr>
          <w:rFonts w:ascii="Arial Unicode MS" w:eastAsia="Arial Unicode MS" w:hAnsi="Arial Unicode MS" w:cs="Arial Unicode MS"/>
          <w:b/>
          <w:color w:val="232C12"/>
          <w:spacing w:val="-1"/>
          <w:sz w:val="24"/>
          <w:szCs w:val="24"/>
          <w:lang w:val="el-GR"/>
        </w:rPr>
        <w:t>ι</w:t>
      </w:r>
      <w:r w:rsidRPr="003D09A8">
        <w:rPr>
          <w:rFonts w:ascii="Arial Unicode MS" w:eastAsia="Arial Unicode MS" w:hAnsi="Arial Unicode MS" w:cs="Arial Unicode MS"/>
          <w:b/>
          <w:color w:val="232C12"/>
          <w:spacing w:val="1"/>
          <w:sz w:val="24"/>
          <w:szCs w:val="24"/>
          <w:lang w:val="el-GR"/>
        </w:rPr>
        <w:t>ε</w:t>
      </w:r>
      <w:r w:rsidRPr="003D09A8">
        <w:rPr>
          <w:rFonts w:ascii="Arial Unicode MS" w:eastAsia="Arial Unicode MS" w:hAnsi="Arial Unicode MS" w:cs="Arial Unicode MS"/>
          <w:b/>
          <w:color w:val="232C12"/>
          <w:sz w:val="24"/>
          <w:szCs w:val="24"/>
          <w:lang w:val="el-GR"/>
        </w:rPr>
        <w:t xml:space="preserve">ς </w:t>
      </w:r>
      <w:r w:rsidRPr="003D09A8">
        <w:rPr>
          <w:rFonts w:ascii="Arial Unicode MS" w:eastAsia="Arial Unicode MS" w:hAnsi="Arial Unicode MS" w:cs="Arial Unicode MS"/>
          <w:b/>
          <w:color w:val="232C12"/>
          <w:spacing w:val="30"/>
          <w:sz w:val="24"/>
          <w:szCs w:val="24"/>
          <w:lang w:val="el-GR"/>
        </w:rPr>
        <w:t xml:space="preserve"> </w:t>
      </w:r>
      <w:r w:rsidRPr="003D09A8">
        <w:rPr>
          <w:rFonts w:ascii="Arial Unicode MS" w:eastAsia="Arial Unicode MS" w:hAnsi="Arial Unicode MS" w:cs="Arial Unicode MS"/>
          <w:b/>
          <w:color w:val="232C12"/>
          <w:sz w:val="24"/>
          <w:szCs w:val="24"/>
          <w:lang w:val="el-GR"/>
        </w:rPr>
        <w:t>προστασίας από τον Ο.Α.Σ.Π.</w:t>
      </w:r>
      <w:r w:rsidR="000E6FA0" w:rsidRPr="003D09A8">
        <w:rPr>
          <w:rFonts w:ascii="Arial Unicode MS" w:eastAsia="Arial Unicode MS" w:hAnsi="Arial Unicode MS" w:cs="Arial Unicode MS"/>
          <w:b/>
          <w:color w:val="232C12"/>
          <w:sz w:val="24"/>
          <w:szCs w:val="24"/>
          <w:lang w:val="el-GR"/>
        </w:rPr>
        <w:t xml:space="preserve"> και την Γενική Γραμματεία Πολιτικής Προστασίας.</w:t>
      </w:r>
    </w:p>
    <w:p w:rsidR="00817736" w:rsidRDefault="00817736" w:rsidP="00920972">
      <w:pPr>
        <w:shd w:val="clear" w:color="auto" w:fill="FFFFFF"/>
        <w:spacing w:before="130"/>
        <w:ind w:left="24"/>
        <w:jc w:val="both"/>
        <w:rPr>
          <w:rFonts w:ascii="Arial Unicode MS" w:eastAsia="Arial Unicode MS" w:hAnsi="Arial Unicode MS" w:cs="Arial Unicode MS"/>
          <w:spacing w:val="1"/>
          <w:sz w:val="24"/>
          <w:szCs w:val="24"/>
          <w:lang w:val="el-GR"/>
        </w:rPr>
      </w:pPr>
    </w:p>
    <w:p w:rsidR="00403FB6" w:rsidRPr="00EF0B2D" w:rsidRDefault="00232A0C" w:rsidP="00EF0B2D">
      <w:pPr>
        <w:shd w:val="clear" w:color="auto" w:fill="FFFFFF"/>
        <w:spacing w:before="130" w:line="240" w:lineRule="auto"/>
        <w:ind w:left="24"/>
        <w:jc w:val="both"/>
        <w:rPr>
          <w:rFonts w:ascii="Arial Unicode MS" w:eastAsia="Arial Unicode MS" w:hAnsi="Arial Unicode MS" w:cs="Arial Unicode MS"/>
          <w:spacing w:val="1"/>
          <w:sz w:val="24"/>
          <w:szCs w:val="24"/>
          <w:lang w:val="el-GR"/>
        </w:rPr>
      </w:pPr>
      <w:r w:rsidRPr="00817736">
        <w:rPr>
          <w:rFonts w:ascii="Arial Unicode MS" w:eastAsia="Arial Unicode MS" w:hAnsi="Arial Unicode MS" w:cs="Arial Unicode MS"/>
          <w:spacing w:val="1"/>
          <w:sz w:val="24"/>
          <w:szCs w:val="24"/>
          <w:lang w:val="el-GR"/>
        </w:rPr>
        <w:t>Ο Αρχηγός Πολιτικής Άμυνας του Ιδρύματος αναγράφει στο Ημερολόγιο Ενεργειών σε ποιες ενέργειες έχει προβεί για την Οργάνωση της Πολιτικής Άμυνας του Ιδρύματος, την προμήθεια των υλικών, την εκπαίδευση του προσωπικού, καθώς και κάθε άλλο σημαντικό γεγονός που λαμβάνει χώρα στο Σχολείο.</w:t>
      </w:r>
    </w:p>
    <w:p w:rsidR="00232A0C" w:rsidRPr="00345C64" w:rsidRDefault="00232A0C">
      <w:pPr>
        <w:rPr>
          <w:rFonts w:ascii="Arial Unicode MS" w:eastAsia="Arial Unicode MS" w:hAnsi="Arial Unicode MS" w:cs="Arial Unicode MS"/>
          <w:b/>
          <w:bCs/>
          <w:sz w:val="24"/>
          <w:szCs w:val="24"/>
          <w:lang w:val="el-GR"/>
        </w:rPr>
      </w:pPr>
      <w:r w:rsidRPr="00345C64">
        <w:rPr>
          <w:rFonts w:ascii="Arial Unicode MS" w:eastAsia="Arial Unicode MS" w:hAnsi="Arial Unicode MS" w:cs="Arial Unicode MS"/>
          <w:b/>
          <w:bCs/>
          <w:color w:val="000000"/>
          <w:sz w:val="24"/>
          <w:szCs w:val="24"/>
          <w:lang w:val="el-GR"/>
        </w:rPr>
        <w:t xml:space="preserve">3.   </w:t>
      </w:r>
      <w:r w:rsidR="007448E7" w:rsidRPr="00345C64">
        <w:rPr>
          <w:rFonts w:ascii="Arial Unicode MS" w:eastAsia="Arial Unicode MS" w:hAnsi="Arial Unicode MS" w:cs="Arial Unicode MS"/>
          <w:b/>
          <w:bCs/>
          <w:color w:val="000000"/>
          <w:sz w:val="24"/>
          <w:szCs w:val="24"/>
          <w:lang w:val="el-GR"/>
        </w:rPr>
        <w:t xml:space="preserve"> </w:t>
      </w:r>
      <w:r w:rsidRPr="00345C64">
        <w:rPr>
          <w:rFonts w:ascii="Arial Unicode MS" w:eastAsia="Arial Unicode MS" w:hAnsi="Arial Unicode MS" w:cs="Arial Unicode MS"/>
          <w:b/>
          <w:bCs/>
          <w:color w:val="000000"/>
          <w:sz w:val="24"/>
          <w:szCs w:val="24"/>
          <w:lang w:val="el-GR"/>
        </w:rPr>
        <w:t xml:space="preserve">Ομάδα </w:t>
      </w:r>
      <w:r w:rsidRPr="00345C64">
        <w:rPr>
          <w:rFonts w:ascii="Arial Unicode MS" w:eastAsia="Arial Unicode MS" w:hAnsi="Arial Unicode MS" w:cs="Arial Unicode MS"/>
          <w:b/>
          <w:bCs/>
          <w:sz w:val="24"/>
          <w:szCs w:val="24"/>
          <w:lang w:val="el-GR"/>
        </w:rPr>
        <w:t>Ασφάλειας</w:t>
      </w:r>
      <w:r w:rsidRPr="00345C64">
        <w:rPr>
          <w:rFonts w:ascii="Arial Unicode MS" w:eastAsia="Arial Unicode MS" w:hAnsi="Arial Unicode MS" w:cs="Arial Unicode MS"/>
          <w:b/>
          <w:bCs/>
          <w:color w:val="000000"/>
          <w:sz w:val="24"/>
          <w:szCs w:val="24"/>
          <w:lang w:val="el-GR"/>
        </w:rPr>
        <w:t>-</w:t>
      </w:r>
      <w:r w:rsidRPr="00345C64">
        <w:rPr>
          <w:rFonts w:ascii="Arial Unicode MS" w:eastAsia="Arial Unicode MS" w:hAnsi="Arial Unicode MS" w:cs="Arial Unicode MS"/>
          <w:b/>
          <w:bCs/>
          <w:spacing w:val="1"/>
          <w:sz w:val="24"/>
          <w:szCs w:val="24"/>
          <w:lang w:val="el-GR"/>
        </w:rPr>
        <w:t xml:space="preserve"> Ελ</w:t>
      </w:r>
      <w:r w:rsidRPr="00345C64">
        <w:rPr>
          <w:rFonts w:ascii="Arial Unicode MS" w:eastAsia="Arial Unicode MS" w:hAnsi="Arial Unicode MS" w:cs="Arial Unicode MS"/>
          <w:b/>
          <w:bCs/>
          <w:sz w:val="24"/>
          <w:szCs w:val="24"/>
          <w:lang w:val="el-GR"/>
        </w:rPr>
        <w:t>έ</w:t>
      </w:r>
      <w:r w:rsidRPr="00345C64">
        <w:rPr>
          <w:rFonts w:ascii="Arial Unicode MS" w:eastAsia="Arial Unicode MS" w:hAnsi="Arial Unicode MS" w:cs="Arial Unicode MS"/>
          <w:b/>
          <w:bCs/>
          <w:spacing w:val="1"/>
          <w:sz w:val="24"/>
          <w:szCs w:val="24"/>
          <w:lang w:val="el-GR"/>
        </w:rPr>
        <w:t>γ</w:t>
      </w:r>
      <w:r w:rsidRPr="00345C64">
        <w:rPr>
          <w:rFonts w:ascii="Arial Unicode MS" w:eastAsia="Arial Unicode MS" w:hAnsi="Arial Unicode MS" w:cs="Arial Unicode MS"/>
          <w:b/>
          <w:bCs/>
          <w:sz w:val="24"/>
          <w:szCs w:val="24"/>
          <w:lang w:val="el-GR"/>
        </w:rPr>
        <w:t>χου</w:t>
      </w:r>
      <w:r w:rsidRPr="00345C64">
        <w:rPr>
          <w:rFonts w:ascii="Arial Unicode MS" w:eastAsia="Arial Unicode MS" w:hAnsi="Arial Unicode MS" w:cs="Arial Unicode MS"/>
          <w:b/>
          <w:bCs/>
          <w:spacing w:val="-1"/>
          <w:sz w:val="24"/>
          <w:szCs w:val="24"/>
          <w:lang w:val="el-GR"/>
        </w:rPr>
        <w:t xml:space="preserve"> </w:t>
      </w:r>
      <w:r w:rsidRPr="00345C64">
        <w:rPr>
          <w:rFonts w:ascii="Arial Unicode MS" w:eastAsia="Arial Unicode MS" w:hAnsi="Arial Unicode MS" w:cs="Arial Unicode MS"/>
          <w:b/>
          <w:bCs/>
          <w:sz w:val="24"/>
          <w:szCs w:val="24"/>
          <w:lang w:val="el-GR"/>
        </w:rPr>
        <w:t>Προ</w:t>
      </w:r>
      <w:r w:rsidRPr="00345C64">
        <w:rPr>
          <w:rFonts w:ascii="Arial Unicode MS" w:eastAsia="Arial Unicode MS" w:hAnsi="Arial Unicode MS" w:cs="Arial Unicode MS"/>
          <w:b/>
          <w:bCs/>
          <w:spacing w:val="-1"/>
          <w:sz w:val="24"/>
          <w:szCs w:val="24"/>
          <w:lang w:val="el-GR"/>
        </w:rPr>
        <w:t>σ</w:t>
      </w:r>
      <w:r w:rsidRPr="00345C64">
        <w:rPr>
          <w:rFonts w:ascii="Arial Unicode MS" w:eastAsia="Arial Unicode MS" w:hAnsi="Arial Unicode MS" w:cs="Arial Unicode MS"/>
          <w:b/>
          <w:bCs/>
          <w:sz w:val="24"/>
          <w:szCs w:val="24"/>
          <w:lang w:val="el-GR"/>
        </w:rPr>
        <w:t>έ</w:t>
      </w:r>
      <w:r w:rsidRPr="00345C64">
        <w:rPr>
          <w:rFonts w:ascii="Arial Unicode MS" w:eastAsia="Arial Unicode MS" w:hAnsi="Arial Unicode MS" w:cs="Arial Unicode MS"/>
          <w:b/>
          <w:bCs/>
          <w:spacing w:val="-1"/>
          <w:sz w:val="24"/>
          <w:szCs w:val="24"/>
          <w:lang w:val="el-GR"/>
        </w:rPr>
        <w:t>γ</w:t>
      </w:r>
      <w:r w:rsidRPr="00345C64">
        <w:rPr>
          <w:rFonts w:ascii="Arial Unicode MS" w:eastAsia="Arial Unicode MS" w:hAnsi="Arial Unicode MS" w:cs="Arial Unicode MS"/>
          <w:b/>
          <w:bCs/>
          <w:sz w:val="24"/>
          <w:szCs w:val="24"/>
          <w:lang w:val="el-GR"/>
        </w:rPr>
        <w:t>γ</w:t>
      </w:r>
      <w:r w:rsidRPr="00345C64">
        <w:rPr>
          <w:rFonts w:ascii="Arial Unicode MS" w:eastAsia="Arial Unicode MS" w:hAnsi="Arial Unicode MS" w:cs="Arial Unicode MS"/>
          <w:b/>
          <w:bCs/>
          <w:spacing w:val="1"/>
          <w:sz w:val="24"/>
          <w:szCs w:val="24"/>
          <w:lang w:val="el-GR"/>
        </w:rPr>
        <w:t>ι</w:t>
      </w:r>
      <w:r w:rsidRPr="00345C64">
        <w:rPr>
          <w:rFonts w:ascii="Arial Unicode MS" w:eastAsia="Arial Unicode MS" w:hAnsi="Arial Unicode MS" w:cs="Arial Unicode MS"/>
          <w:b/>
          <w:bCs/>
          <w:spacing w:val="-1"/>
          <w:sz w:val="24"/>
          <w:szCs w:val="24"/>
          <w:lang w:val="el-GR"/>
        </w:rPr>
        <w:t>σης</w:t>
      </w:r>
      <w:r w:rsidRPr="00345C64">
        <w:rPr>
          <w:rFonts w:ascii="Arial Unicode MS" w:eastAsia="Arial Unicode MS" w:hAnsi="Arial Unicode MS" w:cs="Arial Unicode MS"/>
          <w:b/>
          <w:bCs/>
          <w:sz w:val="24"/>
          <w:szCs w:val="24"/>
          <w:lang w:val="el-GR"/>
        </w:rPr>
        <w:t xml:space="preserve"> </w:t>
      </w:r>
      <w:r w:rsidRPr="00345C64">
        <w:rPr>
          <w:rFonts w:ascii="Arial Unicode MS" w:eastAsia="Arial Unicode MS" w:hAnsi="Arial Unicode MS" w:cs="Arial Unicode MS"/>
          <w:b/>
          <w:bCs/>
          <w:spacing w:val="-1"/>
          <w:sz w:val="24"/>
          <w:szCs w:val="24"/>
          <w:lang w:val="el-GR"/>
        </w:rPr>
        <w:t>μ</w:t>
      </w:r>
      <w:r w:rsidRPr="00345C64">
        <w:rPr>
          <w:rFonts w:ascii="Arial Unicode MS" w:eastAsia="Arial Unicode MS" w:hAnsi="Arial Unicode MS" w:cs="Arial Unicode MS"/>
          <w:b/>
          <w:bCs/>
          <w:sz w:val="24"/>
          <w:szCs w:val="24"/>
          <w:lang w:val="el-GR"/>
        </w:rPr>
        <w:t>α</w:t>
      </w:r>
      <w:r w:rsidRPr="00345C64">
        <w:rPr>
          <w:rFonts w:ascii="Arial Unicode MS" w:eastAsia="Arial Unicode MS" w:hAnsi="Arial Unicode MS" w:cs="Arial Unicode MS"/>
          <w:b/>
          <w:bCs/>
          <w:spacing w:val="1"/>
          <w:sz w:val="24"/>
          <w:szCs w:val="24"/>
          <w:lang w:val="el-GR"/>
        </w:rPr>
        <w:t>θ</w:t>
      </w:r>
      <w:r w:rsidRPr="00345C64">
        <w:rPr>
          <w:rFonts w:ascii="Arial Unicode MS" w:eastAsia="Arial Unicode MS" w:hAnsi="Arial Unicode MS" w:cs="Arial Unicode MS"/>
          <w:b/>
          <w:bCs/>
          <w:spacing w:val="-1"/>
          <w:sz w:val="24"/>
          <w:szCs w:val="24"/>
          <w:lang w:val="el-GR"/>
        </w:rPr>
        <w:t>ητ</w:t>
      </w:r>
      <w:r w:rsidRPr="00345C64">
        <w:rPr>
          <w:rFonts w:ascii="Arial Unicode MS" w:eastAsia="Arial Unicode MS" w:hAnsi="Arial Unicode MS" w:cs="Arial Unicode MS"/>
          <w:b/>
          <w:bCs/>
          <w:sz w:val="24"/>
          <w:szCs w:val="24"/>
          <w:lang w:val="el-GR"/>
        </w:rPr>
        <w:t>ών</w:t>
      </w:r>
      <w:r w:rsidRPr="00345C64">
        <w:rPr>
          <w:rFonts w:ascii="Arial Unicode MS" w:eastAsia="Arial Unicode MS" w:hAnsi="Arial Unicode MS" w:cs="Arial Unicode MS"/>
          <w:b/>
          <w:bCs/>
          <w:spacing w:val="1"/>
          <w:sz w:val="24"/>
          <w:szCs w:val="24"/>
          <w:lang w:val="el-GR"/>
        </w:rPr>
        <w:t xml:space="preserve"> </w:t>
      </w:r>
      <w:r w:rsidRPr="00345C64">
        <w:rPr>
          <w:rFonts w:ascii="Arial Unicode MS" w:eastAsia="Arial Unicode MS" w:hAnsi="Arial Unicode MS" w:cs="Arial Unicode MS"/>
          <w:b/>
          <w:bCs/>
          <w:spacing w:val="-1"/>
          <w:sz w:val="24"/>
          <w:szCs w:val="24"/>
          <w:lang w:val="el-GR"/>
        </w:rPr>
        <w:t>σ</w:t>
      </w:r>
      <w:r w:rsidRPr="00345C64">
        <w:rPr>
          <w:rFonts w:ascii="Arial Unicode MS" w:eastAsia="Arial Unicode MS" w:hAnsi="Arial Unicode MS" w:cs="Arial Unicode MS"/>
          <w:b/>
          <w:bCs/>
          <w:sz w:val="24"/>
          <w:szCs w:val="24"/>
          <w:lang w:val="el-GR"/>
        </w:rPr>
        <w:t>ε</w:t>
      </w:r>
      <w:r w:rsidRPr="00345C64">
        <w:rPr>
          <w:rFonts w:ascii="Arial Unicode MS" w:eastAsia="Arial Unicode MS" w:hAnsi="Arial Unicode MS" w:cs="Arial Unicode MS"/>
          <w:b/>
          <w:bCs/>
          <w:spacing w:val="1"/>
          <w:sz w:val="24"/>
          <w:szCs w:val="24"/>
          <w:lang w:val="el-GR"/>
        </w:rPr>
        <w:t xml:space="preserve"> </w:t>
      </w:r>
      <w:r w:rsidRPr="00345C64">
        <w:rPr>
          <w:rFonts w:ascii="Arial Unicode MS" w:eastAsia="Arial Unicode MS" w:hAnsi="Arial Unicode MS" w:cs="Arial Unicode MS"/>
          <w:b/>
          <w:bCs/>
          <w:sz w:val="24"/>
          <w:szCs w:val="24"/>
          <w:lang w:val="el-GR"/>
        </w:rPr>
        <w:t>επ</w:t>
      </w:r>
      <w:r w:rsidRPr="00345C64">
        <w:rPr>
          <w:rFonts w:ascii="Arial Unicode MS" w:eastAsia="Arial Unicode MS" w:hAnsi="Arial Unicode MS" w:cs="Arial Unicode MS"/>
          <w:b/>
          <w:bCs/>
          <w:spacing w:val="1"/>
          <w:sz w:val="24"/>
          <w:szCs w:val="24"/>
          <w:lang w:val="el-GR"/>
        </w:rPr>
        <w:t>ι</w:t>
      </w:r>
      <w:r w:rsidRPr="00345C64">
        <w:rPr>
          <w:rFonts w:ascii="Arial Unicode MS" w:eastAsia="Arial Unicode MS" w:hAnsi="Arial Unicode MS" w:cs="Arial Unicode MS"/>
          <w:b/>
          <w:bCs/>
          <w:spacing w:val="-2"/>
          <w:sz w:val="24"/>
          <w:szCs w:val="24"/>
          <w:lang w:val="el-GR"/>
        </w:rPr>
        <w:t>κ</w:t>
      </w:r>
      <w:r w:rsidRPr="00345C64">
        <w:rPr>
          <w:rFonts w:ascii="Arial Unicode MS" w:eastAsia="Arial Unicode MS" w:hAnsi="Arial Unicode MS" w:cs="Arial Unicode MS"/>
          <w:b/>
          <w:bCs/>
          <w:spacing w:val="-1"/>
          <w:sz w:val="24"/>
          <w:szCs w:val="24"/>
          <w:lang w:val="el-GR"/>
        </w:rPr>
        <w:t>ί</w:t>
      </w:r>
      <w:r w:rsidRPr="00345C64">
        <w:rPr>
          <w:rFonts w:ascii="Arial Unicode MS" w:eastAsia="Arial Unicode MS" w:hAnsi="Arial Unicode MS" w:cs="Arial Unicode MS"/>
          <w:b/>
          <w:bCs/>
          <w:sz w:val="24"/>
          <w:szCs w:val="24"/>
          <w:lang w:val="el-GR"/>
        </w:rPr>
        <w:t>ν</w:t>
      </w:r>
      <w:r w:rsidRPr="00345C64">
        <w:rPr>
          <w:rFonts w:ascii="Arial Unicode MS" w:eastAsia="Arial Unicode MS" w:hAnsi="Arial Unicode MS" w:cs="Arial Unicode MS"/>
          <w:b/>
          <w:bCs/>
          <w:spacing w:val="-1"/>
          <w:sz w:val="24"/>
          <w:szCs w:val="24"/>
          <w:lang w:val="el-GR"/>
        </w:rPr>
        <w:t>δ</w:t>
      </w:r>
      <w:r w:rsidRPr="00345C64">
        <w:rPr>
          <w:rFonts w:ascii="Arial Unicode MS" w:eastAsia="Arial Unicode MS" w:hAnsi="Arial Unicode MS" w:cs="Arial Unicode MS"/>
          <w:b/>
          <w:bCs/>
          <w:sz w:val="24"/>
          <w:szCs w:val="24"/>
          <w:lang w:val="el-GR"/>
        </w:rPr>
        <w:t>υνα</w:t>
      </w:r>
      <w:r w:rsidRPr="00345C64">
        <w:rPr>
          <w:rFonts w:ascii="Arial Unicode MS" w:eastAsia="Arial Unicode MS" w:hAnsi="Arial Unicode MS" w:cs="Arial Unicode MS"/>
          <w:b/>
          <w:bCs/>
          <w:spacing w:val="1"/>
          <w:sz w:val="24"/>
          <w:szCs w:val="24"/>
          <w:lang w:val="el-GR"/>
        </w:rPr>
        <w:t xml:space="preserve"> </w:t>
      </w:r>
      <w:r w:rsidRPr="00345C64">
        <w:rPr>
          <w:rFonts w:ascii="Arial Unicode MS" w:eastAsia="Arial Unicode MS" w:hAnsi="Arial Unicode MS" w:cs="Arial Unicode MS"/>
          <w:b/>
          <w:bCs/>
          <w:spacing w:val="-1"/>
          <w:sz w:val="24"/>
          <w:szCs w:val="24"/>
          <w:lang w:val="el-GR"/>
        </w:rPr>
        <w:t>σημ</w:t>
      </w:r>
      <w:r w:rsidRPr="00345C64">
        <w:rPr>
          <w:rFonts w:ascii="Arial Unicode MS" w:eastAsia="Arial Unicode MS" w:hAnsi="Arial Unicode MS" w:cs="Arial Unicode MS"/>
          <w:b/>
          <w:bCs/>
          <w:sz w:val="24"/>
          <w:szCs w:val="24"/>
          <w:lang w:val="el-GR"/>
        </w:rPr>
        <w:t>ε</w:t>
      </w:r>
      <w:r w:rsidRPr="00345C64">
        <w:rPr>
          <w:rFonts w:ascii="Arial Unicode MS" w:eastAsia="Arial Unicode MS" w:hAnsi="Arial Unicode MS" w:cs="Arial Unicode MS"/>
          <w:b/>
          <w:bCs/>
          <w:spacing w:val="1"/>
          <w:sz w:val="24"/>
          <w:szCs w:val="24"/>
          <w:lang w:val="el-GR"/>
        </w:rPr>
        <w:t>ί</w:t>
      </w:r>
      <w:r w:rsidRPr="00345C64">
        <w:rPr>
          <w:rFonts w:ascii="Arial Unicode MS" w:eastAsia="Arial Unicode MS" w:hAnsi="Arial Unicode MS" w:cs="Arial Unicode MS"/>
          <w:b/>
          <w:bCs/>
          <w:sz w:val="24"/>
          <w:szCs w:val="24"/>
          <w:lang w:val="el-GR"/>
        </w:rPr>
        <w:t>α</w:t>
      </w:r>
    </w:p>
    <w:p w:rsidR="001F2BC8" w:rsidRPr="00345C64" w:rsidRDefault="002F7252" w:rsidP="00203798">
      <w:pPr>
        <w:shd w:val="clear" w:color="auto" w:fill="FFFFFF"/>
        <w:spacing w:after="0"/>
        <w:ind w:left="14" w:right="19"/>
        <w:jc w:val="both"/>
        <w:rPr>
          <w:rFonts w:ascii="Arial Unicode MS" w:eastAsia="Arial Unicode MS" w:hAnsi="Arial Unicode MS" w:cs="Arial Unicode MS"/>
          <w:spacing w:val="-1"/>
          <w:sz w:val="24"/>
          <w:szCs w:val="24"/>
          <w:u w:val="single"/>
          <w:lang w:val="el-GR"/>
        </w:rPr>
      </w:pPr>
      <w:r>
        <w:rPr>
          <w:rFonts w:ascii="Arial Unicode MS" w:eastAsia="Arial Unicode MS" w:hAnsi="Arial Unicode MS" w:cs="Arial Unicode MS"/>
          <w:sz w:val="24"/>
          <w:szCs w:val="24"/>
          <w:lang w:val="el-GR"/>
        </w:rPr>
        <w:t xml:space="preserve">     </w:t>
      </w:r>
      <w:r w:rsidR="007448E7" w:rsidRPr="00345C64">
        <w:rPr>
          <w:rFonts w:ascii="Arial Unicode MS" w:eastAsia="Arial Unicode MS" w:hAnsi="Arial Unicode MS" w:cs="Arial Unicode MS"/>
          <w:sz w:val="24"/>
          <w:szCs w:val="24"/>
          <w:lang w:val="el-GR"/>
        </w:rPr>
        <w:t xml:space="preserve">  </w:t>
      </w:r>
      <w:r w:rsidR="00232A0C" w:rsidRPr="00345C64">
        <w:rPr>
          <w:rFonts w:ascii="Arial Unicode MS" w:eastAsia="Arial Unicode MS" w:hAnsi="Arial Unicode MS" w:cs="Arial Unicode MS"/>
          <w:sz w:val="24"/>
          <w:szCs w:val="24"/>
          <w:u w:val="single"/>
          <w:lang w:val="el-GR"/>
        </w:rPr>
        <w:t>Μέλη</w:t>
      </w:r>
      <w:r w:rsidR="00232A0C" w:rsidRPr="00345C64">
        <w:rPr>
          <w:rFonts w:ascii="Arial Unicode MS" w:eastAsia="Arial Unicode MS" w:hAnsi="Arial Unicode MS" w:cs="Arial Unicode MS"/>
          <w:spacing w:val="-1"/>
          <w:sz w:val="24"/>
          <w:szCs w:val="24"/>
          <w:u w:val="single"/>
          <w:lang w:val="el-GR"/>
        </w:rPr>
        <w:t xml:space="preserve">: </w:t>
      </w:r>
    </w:p>
    <w:p w:rsidR="00232A0C" w:rsidRPr="00A63F2A" w:rsidRDefault="00232A0C" w:rsidP="00203798">
      <w:pPr>
        <w:spacing w:after="0"/>
        <w:rPr>
          <w:rFonts w:ascii="Arial Unicode MS" w:eastAsia="Arial Unicode MS" w:hAnsi="Arial Unicode MS" w:cs="Arial Unicode MS"/>
          <w:b/>
          <w:color w:val="BE1C43"/>
          <w:spacing w:val="-2"/>
          <w:sz w:val="24"/>
          <w:szCs w:val="24"/>
          <w:lang w:val="el-GR"/>
        </w:rPr>
      </w:pPr>
      <w:r w:rsidRPr="00345C64">
        <w:rPr>
          <w:rFonts w:ascii="Arial Unicode MS" w:eastAsia="Arial Unicode MS" w:hAnsi="Arial Unicode MS" w:cs="Arial Unicode MS"/>
          <w:color w:val="FF0000"/>
          <w:lang w:val="el-GR"/>
        </w:rPr>
        <w:t xml:space="preserve">     </w:t>
      </w:r>
      <w:r w:rsidR="007448E7" w:rsidRPr="00345C64">
        <w:rPr>
          <w:rFonts w:ascii="Arial Unicode MS" w:eastAsia="Arial Unicode MS" w:hAnsi="Arial Unicode MS" w:cs="Arial Unicode MS"/>
          <w:color w:val="FF0000"/>
          <w:lang w:val="el-GR"/>
        </w:rPr>
        <w:t xml:space="preserve">          </w:t>
      </w:r>
      <w:r w:rsidR="00022F23" w:rsidRPr="00A63F2A">
        <w:rPr>
          <w:rFonts w:ascii="Arial Unicode MS" w:eastAsia="Arial Unicode MS" w:hAnsi="Arial Unicode MS" w:cs="Arial Unicode MS"/>
          <w:b/>
          <w:color w:val="BE1C43"/>
          <w:spacing w:val="-2"/>
          <w:sz w:val="24"/>
          <w:szCs w:val="24"/>
          <w:lang w:val="el-GR"/>
        </w:rPr>
        <w:t>α</w:t>
      </w:r>
      <w:r w:rsidR="00200756" w:rsidRPr="00A63F2A">
        <w:rPr>
          <w:rFonts w:ascii="Arial Unicode MS" w:eastAsia="Arial Unicode MS" w:hAnsi="Arial Unicode MS" w:cs="Arial Unicode MS"/>
          <w:b/>
          <w:color w:val="BE1C43"/>
          <w:spacing w:val="-2"/>
          <w:sz w:val="24"/>
          <w:szCs w:val="24"/>
          <w:lang w:val="el-GR"/>
        </w:rPr>
        <w:t xml:space="preserve">. </w:t>
      </w:r>
      <w:r w:rsidR="00663FC7">
        <w:rPr>
          <w:rFonts w:ascii="Arial Unicode MS" w:eastAsia="Arial Unicode MS" w:hAnsi="Arial Unicode MS" w:cs="Arial Unicode MS"/>
          <w:b/>
          <w:color w:val="BE1C43"/>
          <w:spacing w:val="-2"/>
          <w:sz w:val="24"/>
          <w:szCs w:val="24"/>
          <w:lang w:val="el-GR"/>
        </w:rPr>
        <w:t>ΤΖΑΒΑΡΑ ΙΩΑΝΝΑ</w:t>
      </w:r>
    </w:p>
    <w:p w:rsidR="00022F23" w:rsidRPr="00A63F2A" w:rsidRDefault="000A7267" w:rsidP="00203798">
      <w:pPr>
        <w:spacing w:after="0"/>
        <w:rPr>
          <w:rFonts w:ascii="Arial Unicode MS" w:eastAsia="Arial Unicode MS" w:hAnsi="Arial Unicode MS" w:cs="Arial Unicode MS"/>
          <w:b/>
          <w:color w:val="BE1C43"/>
          <w:spacing w:val="-2"/>
          <w:sz w:val="24"/>
          <w:szCs w:val="24"/>
          <w:lang w:val="el-GR"/>
        </w:rPr>
      </w:pPr>
      <w:r>
        <w:rPr>
          <w:rFonts w:ascii="Arial Unicode MS" w:eastAsia="Arial Unicode MS" w:hAnsi="Arial Unicode MS" w:cs="Arial Unicode MS"/>
          <w:b/>
          <w:color w:val="BE1C43"/>
          <w:spacing w:val="-2"/>
          <w:sz w:val="24"/>
          <w:szCs w:val="24"/>
          <w:lang w:val="el-GR"/>
        </w:rPr>
        <w:t xml:space="preserve">              </w:t>
      </w:r>
      <w:r w:rsidR="00022F23" w:rsidRPr="00A63F2A">
        <w:rPr>
          <w:rFonts w:ascii="Arial Unicode MS" w:eastAsia="Arial Unicode MS" w:hAnsi="Arial Unicode MS" w:cs="Arial Unicode MS"/>
          <w:b/>
          <w:color w:val="BE1C43"/>
          <w:spacing w:val="-2"/>
          <w:sz w:val="24"/>
          <w:szCs w:val="24"/>
          <w:lang w:val="el-GR"/>
        </w:rPr>
        <w:t xml:space="preserve">β. </w:t>
      </w:r>
      <w:r w:rsidR="00663FC7">
        <w:rPr>
          <w:rFonts w:ascii="Arial Unicode MS" w:eastAsia="Arial Unicode MS" w:hAnsi="Arial Unicode MS" w:cs="Arial Unicode MS"/>
          <w:b/>
          <w:color w:val="BE1C43"/>
          <w:spacing w:val="-2"/>
          <w:sz w:val="24"/>
          <w:szCs w:val="24"/>
          <w:lang w:val="el-GR"/>
        </w:rPr>
        <w:t>ΒΑΣΙΛΟΠΟΥΛΟΣ ΙΩΑΝΝΗΣ</w:t>
      </w:r>
    </w:p>
    <w:p w:rsidR="00232A0C" w:rsidRPr="00EF0B2D" w:rsidRDefault="00232A0C" w:rsidP="00EF0B2D">
      <w:pPr>
        <w:spacing w:after="0"/>
        <w:rPr>
          <w:rFonts w:ascii="Arial Unicode MS" w:eastAsia="Arial Unicode MS" w:hAnsi="Arial Unicode MS" w:cs="Arial Unicode MS"/>
          <w:lang w:val="el-GR"/>
        </w:rPr>
      </w:pPr>
      <w:r w:rsidRPr="00345C64">
        <w:rPr>
          <w:rFonts w:ascii="Arial Unicode MS" w:eastAsia="Arial Unicode MS" w:hAnsi="Arial Unicode MS" w:cs="Arial Unicode MS"/>
          <w:lang w:val="el-GR"/>
        </w:rPr>
        <w:t xml:space="preserve">     </w:t>
      </w:r>
      <w:r w:rsidR="00EF0B2D">
        <w:rPr>
          <w:rFonts w:ascii="Arial Unicode MS" w:eastAsia="Arial Unicode MS" w:hAnsi="Arial Unicode MS" w:cs="Arial Unicode MS"/>
          <w:lang w:val="el-GR"/>
        </w:rPr>
        <w:t xml:space="preserve">  </w:t>
      </w:r>
      <w:r w:rsidRPr="00345C64">
        <w:rPr>
          <w:rFonts w:ascii="Arial Unicode MS" w:eastAsia="Arial Unicode MS" w:hAnsi="Arial Unicode MS" w:cs="Arial Unicode MS"/>
          <w:spacing w:val="-1"/>
          <w:sz w:val="24"/>
          <w:szCs w:val="24"/>
          <w:u w:val="single"/>
          <w:lang w:val="el-GR"/>
        </w:rPr>
        <w:t xml:space="preserve"> Αρμοδιότητες: </w:t>
      </w:r>
    </w:p>
    <w:p w:rsidR="00232A0C" w:rsidRPr="00345C64" w:rsidRDefault="00232A0C">
      <w:pPr>
        <w:tabs>
          <w:tab w:val="left" w:pos="800"/>
        </w:tabs>
        <w:spacing w:before="87" w:after="0" w:line="296" w:lineRule="exact"/>
        <w:ind w:left="788" w:right="55" w:hanging="425"/>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8"/>
          <w:szCs w:val="28"/>
          <w:lang w:val="el-GR"/>
        </w:rPr>
        <w:t>-</w:t>
      </w:r>
      <w:r w:rsidRPr="00345C64">
        <w:rPr>
          <w:rFonts w:ascii="Arial Unicode MS" w:eastAsia="Arial Unicode MS" w:hAnsi="Arial Unicode MS" w:cs="Arial Unicode MS"/>
          <w:sz w:val="28"/>
          <w:szCs w:val="28"/>
          <w:lang w:val="el-GR"/>
        </w:rPr>
        <w:tab/>
      </w:r>
      <w:r w:rsidRPr="00345C64">
        <w:rPr>
          <w:rFonts w:ascii="Arial Unicode MS" w:eastAsia="Arial Unicode MS" w:hAnsi="Arial Unicode MS" w:cs="Arial Unicode MS"/>
          <w:sz w:val="28"/>
          <w:szCs w:val="28"/>
          <w:lang w:val="el-GR"/>
        </w:rPr>
        <w:tab/>
      </w:r>
      <w:r w:rsidRPr="00345C64">
        <w:rPr>
          <w:rFonts w:ascii="Arial Unicode MS" w:eastAsia="Arial Unicode MS" w:hAnsi="Arial Unicode MS" w:cs="Arial Unicode MS"/>
          <w:spacing w:val="-1"/>
          <w:sz w:val="24"/>
          <w:szCs w:val="24"/>
          <w:lang w:val="el-GR"/>
        </w:rPr>
        <w:t>Π</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ορ</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 xml:space="preserve">σμός </w:t>
      </w:r>
      <w:r w:rsidRPr="00345C64">
        <w:rPr>
          <w:rFonts w:ascii="Arial Unicode MS" w:eastAsia="Arial Unicode MS" w:hAnsi="Arial Unicode MS" w:cs="Arial Unicode MS"/>
          <w:spacing w:val="2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21"/>
          <w:sz w:val="24"/>
          <w:szCs w:val="24"/>
          <w:lang w:val="el-GR"/>
        </w:rPr>
        <w:t xml:space="preserve"> </w:t>
      </w:r>
      <w:r w:rsidRPr="00345C64">
        <w:rPr>
          <w:rFonts w:ascii="Arial Unicode MS" w:eastAsia="Arial Unicode MS" w:hAnsi="Arial Unicode MS" w:cs="Arial Unicode MS"/>
          <w:spacing w:val="-2"/>
          <w:sz w:val="24"/>
          <w:szCs w:val="24"/>
          <w:lang w:val="el-GR"/>
        </w:rPr>
        <w:t>μ</w:t>
      </w:r>
      <w:r w:rsidRPr="00345C64">
        <w:rPr>
          <w:rFonts w:ascii="Arial Unicode MS" w:eastAsia="Arial Unicode MS" w:hAnsi="Arial Unicode MS" w:cs="Arial Unicode MS"/>
          <w:sz w:val="24"/>
          <w:szCs w:val="24"/>
          <w:lang w:val="el-GR"/>
        </w:rPr>
        <w:t>αθ</w:t>
      </w:r>
      <w:r w:rsidRPr="00345C64">
        <w:rPr>
          <w:rFonts w:ascii="Arial Unicode MS" w:eastAsia="Arial Unicode MS" w:hAnsi="Arial Unicode MS" w:cs="Arial Unicode MS"/>
          <w:spacing w:val="-2"/>
          <w:sz w:val="24"/>
          <w:szCs w:val="24"/>
          <w:lang w:val="el-GR"/>
        </w:rPr>
        <w:t>η</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21"/>
          <w:sz w:val="24"/>
          <w:szCs w:val="24"/>
          <w:lang w:val="el-GR"/>
        </w:rPr>
        <w:t xml:space="preserve"> </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 xml:space="preserve">ο </w:t>
      </w:r>
      <w:r w:rsidRPr="00345C64">
        <w:rPr>
          <w:rFonts w:ascii="Arial Unicode MS" w:eastAsia="Arial Unicode MS" w:hAnsi="Arial Unicode MS" w:cs="Arial Unicode MS"/>
          <w:spacing w:val="21"/>
          <w:sz w:val="24"/>
          <w:szCs w:val="24"/>
          <w:lang w:val="el-GR"/>
        </w:rPr>
        <w:t xml:space="preserve"> </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 xml:space="preserve">ρο </w:t>
      </w:r>
      <w:r w:rsidRPr="00345C64">
        <w:rPr>
          <w:rFonts w:ascii="Arial Unicode MS" w:eastAsia="Arial Unicode MS" w:hAnsi="Arial Unicode MS" w:cs="Arial Unicode MS"/>
          <w:spacing w:val="19"/>
          <w:sz w:val="24"/>
          <w:szCs w:val="24"/>
          <w:lang w:val="el-GR"/>
        </w:rPr>
        <w:t xml:space="preserve"> </w:t>
      </w:r>
      <w:r w:rsidRPr="00345C64">
        <w:rPr>
          <w:rFonts w:ascii="Arial Unicode MS" w:eastAsia="Arial Unicode MS" w:hAnsi="Arial Unicode MS" w:cs="Arial Unicode MS"/>
          <w:sz w:val="24"/>
          <w:szCs w:val="24"/>
          <w:lang w:val="el-GR"/>
        </w:rPr>
        <w:t xml:space="preserve">που </w:t>
      </w:r>
      <w:r w:rsidRPr="00345C64">
        <w:rPr>
          <w:rFonts w:ascii="Arial Unicode MS" w:eastAsia="Arial Unicode MS" w:hAnsi="Arial Unicode MS" w:cs="Arial Unicode MS"/>
          <w:spacing w:val="20"/>
          <w:sz w:val="24"/>
          <w:szCs w:val="24"/>
          <w:lang w:val="el-GR"/>
        </w:rPr>
        <w:t xml:space="preserve"> </w:t>
      </w:r>
      <w:r w:rsidRPr="00345C64">
        <w:rPr>
          <w:rFonts w:ascii="Arial Unicode MS" w:eastAsia="Arial Unicode MS" w:hAnsi="Arial Unicode MS" w:cs="Arial Unicode MS"/>
          <w:spacing w:val="-1"/>
          <w:sz w:val="24"/>
          <w:szCs w:val="24"/>
          <w:lang w:val="el-GR"/>
        </w:rPr>
        <w:t>έχ</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 xml:space="preserve">ι </w:t>
      </w:r>
      <w:r w:rsidRPr="00345C64">
        <w:rPr>
          <w:rFonts w:ascii="Arial Unicode MS" w:eastAsia="Arial Unicode MS" w:hAnsi="Arial Unicode MS" w:cs="Arial Unicode MS"/>
          <w:spacing w:val="20"/>
          <w:sz w:val="24"/>
          <w:szCs w:val="24"/>
          <w:lang w:val="el-GR"/>
        </w:rPr>
        <w:t xml:space="preserve"> </w:t>
      </w:r>
      <w:r w:rsidRPr="00345C64">
        <w:rPr>
          <w:rFonts w:ascii="Arial Unicode MS" w:eastAsia="Arial Unicode MS" w:hAnsi="Arial Unicode MS" w:cs="Arial Unicode MS"/>
          <w:sz w:val="24"/>
          <w:szCs w:val="24"/>
          <w:lang w:val="el-GR"/>
        </w:rPr>
        <w:t>ορ</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στ</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 xml:space="preserve">ί </w:t>
      </w:r>
      <w:r w:rsidRPr="00345C64">
        <w:rPr>
          <w:rFonts w:ascii="Arial Unicode MS" w:eastAsia="Arial Unicode MS" w:hAnsi="Arial Unicode MS" w:cs="Arial Unicode MS"/>
          <w:spacing w:val="20"/>
          <w:sz w:val="24"/>
          <w:szCs w:val="24"/>
          <w:lang w:val="el-GR"/>
        </w:rPr>
        <w:t xml:space="preserve"> </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 xml:space="preserve">ς </w:t>
      </w:r>
      <w:r w:rsidRPr="00345C64">
        <w:rPr>
          <w:rFonts w:ascii="Arial Unicode MS" w:eastAsia="Arial Unicode MS" w:hAnsi="Arial Unicode MS" w:cs="Arial Unicode MS"/>
          <w:spacing w:val="25"/>
          <w:sz w:val="24"/>
          <w:szCs w:val="24"/>
          <w:lang w:val="el-GR"/>
        </w:rPr>
        <w:t xml:space="preserve"> </w:t>
      </w:r>
      <w:r w:rsidRPr="00345C64">
        <w:rPr>
          <w:rFonts w:ascii="Arial Unicode MS" w:eastAsia="Arial Unicode MS" w:hAnsi="Arial Unicode MS" w:cs="Arial Unicode MS"/>
          <w:sz w:val="24"/>
          <w:szCs w:val="24"/>
          <w:lang w:val="el-GR"/>
        </w:rPr>
        <w:t>ασ</w:t>
      </w:r>
      <w:r w:rsidRPr="00345C64">
        <w:rPr>
          <w:rFonts w:ascii="Arial Unicode MS" w:eastAsia="Arial Unicode MS" w:hAnsi="Arial Unicode MS" w:cs="Arial Unicode MS"/>
          <w:spacing w:val="-1"/>
          <w:sz w:val="24"/>
          <w:szCs w:val="24"/>
          <w:lang w:val="el-GR"/>
        </w:rPr>
        <w:t>φ</w:t>
      </w:r>
      <w:r w:rsidRPr="00345C64">
        <w:rPr>
          <w:rFonts w:ascii="Arial Unicode MS" w:eastAsia="Arial Unicode MS" w:hAnsi="Arial Unicode MS" w:cs="Arial Unicode MS"/>
          <w:sz w:val="24"/>
          <w:szCs w:val="24"/>
          <w:lang w:val="el-GR"/>
        </w:rPr>
        <w:t xml:space="preserve">αλής </w:t>
      </w:r>
      <w:r w:rsidRPr="00345C64">
        <w:rPr>
          <w:rFonts w:ascii="Arial Unicode MS" w:eastAsia="Arial Unicode MS" w:hAnsi="Arial Unicode MS" w:cs="Arial Unicode MS"/>
          <w:spacing w:val="19"/>
          <w:sz w:val="24"/>
          <w:szCs w:val="24"/>
          <w:lang w:val="el-GR"/>
        </w:rPr>
        <w:t xml:space="preserve"> </w:t>
      </w:r>
      <w:r w:rsidRPr="00345C64">
        <w:rPr>
          <w:rFonts w:ascii="Arial Unicode MS" w:eastAsia="Arial Unicode MS" w:hAnsi="Arial Unicode MS" w:cs="Arial Unicode MS"/>
          <w:spacing w:val="1"/>
          <w:sz w:val="24"/>
          <w:szCs w:val="24"/>
          <w:lang w:val="el-GR"/>
        </w:rPr>
        <w:t>χώ</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z w:val="24"/>
          <w:szCs w:val="24"/>
          <w:lang w:val="el-GR"/>
        </w:rPr>
        <w:t xml:space="preserve">ος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φ</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ή</w:t>
      </w:r>
      <w:r w:rsidRPr="00345C64">
        <w:rPr>
          <w:rFonts w:ascii="Arial Unicode MS" w:eastAsia="Arial Unicode MS" w:hAnsi="Arial Unicode MS" w:cs="Arial Unicode MS"/>
          <w:spacing w:val="1"/>
          <w:sz w:val="24"/>
          <w:szCs w:val="24"/>
          <w:lang w:val="el-GR"/>
        </w:rPr>
        <w:t>ς</w:t>
      </w:r>
      <w:r w:rsidRPr="00345C64">
        <w:rPr>
          <w:rFonts w:ascii="Arial Unicode MS" w:eastAsia="Arial Unicode MS" w:hAnsi="Arial Unicode MS" w:cs="Arial Unicode MS"/>
          <w:sz w:val="24"/>
          <w:szCs w:val="24"/>
          <w:lang w:val="el-GR"/>
        </w:rPr>
        <w:t>.</w:t>
      </w:r>
    </w:p>
    <w:p w:rsidR="00232A0C" w:rsidRPr="00345C64" w:rsidRDefault="00232A0C">
      <w:pPr>
        <w:spacing w:before="3" w:after="0" w:line="150" w:lineRule="exact"/>
        <w:rPr>
          <w:rFonts w:ascii="Arial Unicode MS" w:eastAsia="Arial Unicode MS" w:hAnsi="Arial Unicode MS" w:cs="Arial Unicode MS"/>
          <w:sz w:val="15"/>
          <w:szCs w:val="15"/>
          <w:lang w:val="el-GR"/>
        </w:rPr>
      </w:pPr>
    </w:p>
    <w:p w:rsidR="00B450AB" w:rsidRPr="00345C64" w:rsidRDefault="00232A0C" w:rsidP="00B450AB">
      <w:pPr>
        <w:tabs>
          <w:tab w:val="left" w:pos="800"/>
        </w:tabs>
        <w:spacing w:after="0" w:line="296" w:lineRule="exact"/>
        <w:ind w:left="788" w:right="61" w:hanging="425"/>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8"/>
          <w:szCs w:val="28"/>
          <w:lang w:val="el-GR"/>
        </w:rPr>
        <w:t>-</w:t>
      </w:r>
      <w:r w:rsidRPr="00345C64">
        <w:rPr>
          <w:rFonts w:ascii="Arial Unicode MS" w:eastAsia="Arial Unicode MS" w:hAnsi="Arial Unicode MS" w:cs="Arial Unicode MS"/>
          <w:sz w:val="28"/>
          <w:szCs w:val="28"/>
          <w:lang w:val="el-GR"/>
        </w:rPr>
        <w:tab/>
      </w:r>
      <w:r w:rsidRPr="00345C64">
        <w:rPr>
          <w:rFonts w:ascii="Arial Unicode MS" w:eastAsia="Arial Unicode MS" w:hAnsi="Arial Unicode MS" w:cs="Arial Unicode MS"/>
          <w:sz w:val="28"/>
          <w:szCs w:val="28"/>
          <w:lang w:val="el-GR"/>
        </w:rPr>
        <w:tab/>
      </w:r>
      <w:r w:rsidRPr="00345C64">
        <w:rPr>
          <w:rFonts w:ascii="Arial Unicode MS" w:eastAsia="Arial Unicode MS" w:hAnsi="Arial Unicode MS" w:cs="Arial Unicode MS"/>
          <w:sz w:val="24"/>
          <w:szCs w:val="24"/>
          <w:lang w:val="el-GR"/>
        </w:rPr>
        <w:t>Αποτρ</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 xml:space="preserve">πή </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 xml:space="preserve">ς </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z w:val="24"/>
          <w:szCs w:val="24"/>
          <w:lang w:val="el-GR"/>
        </w:rPr>
        <w:t>προσ</w:t>
      </w:r>
      <w:r w:rsidRPr="00345C64">
        <w:rPr>
          <w:rFonts w:ascii="Arial Unicode MS" w:eastAsia="Arial Unicode MS" w:hAnsi="Arial Unicode MS" w:cs="Arial Unicode MS"/>
          <w:spacing w:val="-2"/>
          <w:sz w:val="24"/>
          <w:szCs w:val="24"/>
          <w:lang w:val="el-GR"/>
        </w:rPr>
        <w:t>έ</w:t>
      </w:r>
      <w:r w:rsidRPr="00345C64">
        <w:rPr>
          <w:rFonts w:ascii="Arial Unicode MS" w:eastAsia="Arial Unicode MS" w:hAnsi="Arial Unicode MS" w:cs="Arial Unicode MS"/>
          <w:spacing w:val="1"/>
          <w:sz w:val="24"/>
          <w:szCs w:val="24"/>
          <w:lang w:val="el-GR"/>
        </w:rPr>
        <w:t>γγ</w:t>
      </w:r>
      <w:r w:rsidRPr="00345C64">
        <w:rPr>
          <w:rFonts w:ascii="Arial Unicode MS" w:eastAsia="Arial Unicode MS" w:hAnsi="Arial Unicode MS" w:cs="Arial Unicode MS"/>
          <w:spacing w:val="-3"/>
          <w:sz w:val="24"/>
          <w:szCs w:val="24"/>
          <w:lang w:val="el-GR"/>
        </w:rPr>
        <w:t>ι</w:t>
      </w:r>
      <w:r w:rsidRPr="00345C64">
        <w:rPr>
          <w:rFonts w:ascii="Arial Unicode MS" w:eastAsia="Arial Unicode MS" w:hAnsi="Arial Unicode MS" w:cs="Arial Unicode MS"/>
          <w:sz w:val="24"/>
          <w:szCs w:val="24"/>
          <w:lang w:val="el-GR"/>
        </w:rPr>
        <w:t xml:space="preserve">σης </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z w:val="24"/>
          <w:szCs w:val="24"/>
          <w:lang w:val="el-GR"/>
        </w:rPr>
        <w:t>μαθη</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z w:val="24"/>
          <w:szCs w:val="24"/>
          <w:lang w:val="el-GR"/>
        </w:rPr>
        <w:t xml:space="preserve">σε </w:t>
      </w:r>
      <w:r w:rsidRPr="00345C64">
        <w:rPr>
          <w:rFonts w:ascii="Arial Unicode MS" w:eastAsia="Arial Unicode MS" w:hAnsi="Arial Unicode MS" w:cs="Arial Unicode MS"/>
          <w:spacing w:val="5"/>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νδ</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z w:val="24"/>
          <w:szCs w:val="24"/>
          <w:lang w:val="el-GR"/>
        </w:rPr>
        <w:t xml:space="preserve">να </w:t>
      </w:r>
      <w:r w:rsidRPr="00345C64">
        <w:rPr>
          <w:rFonts w:ascii="Arial Unicode MS" w:eastAsia="Arial Unicode MS" w:hAnsi="Arial Unicode MS" w:cs="Arial Unicode MS"/>
          <w:spacing w:val="5"/>
          <w:sz w:val="24"/>
          <w:szCs w:val="24"/>
          <w:lang w:val="el-GR"/>
        </w:rPr>
        <w:t xml:space="preserve"> </w:t>
      </w:r>
      <w:r w:rsidRPr="00345C64">
        <w:rPr>
          <w:rFonts w:ascii="Arial Unicode MS" w:eastAsia="Arial Unicode MS" w:hAnsi="Arial Unicode MS" w:cs="Arial Unicode MS"/>
          <w:sz w:val="24"/>
          <w:szCs w:val="24"/>
          <w:lang w:val="el-GR"/>
        </w:rPr>
        <w:t>σημ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 xml:space="preserve">α </w:t>
      </w:r>
      <w:r w:rsidRPr="00345C64">
        <w:rPr>
          <w:rFonts w:ascii="Arial Unicode MS" w:eastAsia="Arial Unicode MS" w:hAnsi="Arial Unicode MS" w:cs="Arial Unicode MS"/>
          <w:spacing w:val="5"/>
          <w:sz w:val="24"/>
          <w:szCs w:val="24"/>
          <w:lang w:val="el-GR"/>
        </w:rPr>
        <w:t xml:space="preserve"> </w:t>
      </w:r>
      <w:r w:rsidRPr="00345C64">
        <w:rPr>
          <w:rFonts w:ascii="Arial Unicode MS" w:eastAsia="Arial Unicode MS" w:hAnsi="Arial Unicode MS" w:cs="Arial Unicode MS"/>
          <w:spacing w:val="-1"/>
          <w:sz w:val="24"/>
          <w:szCs w:val="24"/>
          <w:lang w:val="el-GR"/>
        </w:rPr>
        <w:t>(</w:t>
      </w:r>
      <w:r w:rsidRPr="00345C64">
        <w:rPr>
          <w:rFonts w:ascii="Arial Unicode MS" w:eastAsia="Arial Unicode MS" w:hAnsi="Arial Unicode MS" w:cs="Arial Unicode MS"/>
          <w:sz w:val="24"/>
          <w:szCs w:val="24"/>
          <w:lang w:val="el-GR"/>
        </w:rPr>
        <w:t>πρ</w:t>
      </w:r>
      <w:r w:rsidRPr="00345C64">
        <w:rPr>
          <w:rFonts w:ascii="Arial Unicode MS" w:eastAsia="Arial Unicode MS" w:hAnsi="Arial Unicode MS" w:cs="Arial Unicode MS"/>
          <w:spacing w:val="2"/>
          <w:sz w:val="24"/>
          <w:szCs w:val="24"/>
          <w:lang w:val="el-GR"/>
        </w:rPr>
        <w:t>ο</w:t>
      </w:r>
      <w:r w:rsidRPr="00345C64">
        <w:rPr>
          <w:rFonts w:ascii="Arial Unicode MS" w:eastAsia="Arial Unicode MS" w:hAnsi="Arial Unicode MS" w:cs="Arial Unicode MS"/>
          <w:sz w:val="24"/>
          <w:szCs w:val="24"/>
          <w:lang w:val="el-GR"/>
        </w:rPr>
        <w:t>σόψ</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 xml:space="preserve">ς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τιρ</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στύ</w:t>
      </w:r>
      <w:r w:rsidRPr="00345C64">
        <w:rPr>
          <w:rFonts w:ascii="Arial Unicode MS" w:eastAsia="Arial Unicode MS" w:hAnsi="Arial Unicode MS" w:cs="Arial Unicode MS"/>
          <w:spacing w:val="-1"/>
          <w:sz w:val="24"/>
          <w:szCs w:val="24"/>
          <w:lang w:val="el-GR"/>
        </w:rPr>
        <w:t>λ</w:t>
      </w:r>
      <w:r w:rsidRPr="00345C64">
        <w:rPr>
          <w:rFonts w:ascii="Arial Unicode MS" w:eastAsia="Arial Unicode MS" w:hAnsi="Arial Unicode MS" w:cs="Arial Unicode MS"/>
          <w:sz w:val="24"/>
          <w:szCs w:val="24"/>
          <w:lang w:val="el-GR"/>
        </w:rPr>
        <w:t>ους, ηλε</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ρ</w:t>
      </w:r>
      <w:r w:rsidRPr="00345C64">
        <w:rPr>
          <w:rFonts w:ascii="Arial Unicode MS" w:eastAsia="Arial Unicode MS" w:hAnsi="Arial Unicode MS" w:cs="Arial Unicode MS"/>
          <w:sz w:val="24"/>
          <w:szCs w:val="24"/>
          <w:lang w:val="el-GR"/>
        </w:rPr>
        <w:t>οφόρα</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αλώδ</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pacing w:val="-1"/>
          <w:sz w:val="24"/>
          <w:szCs w:val="24"/>
          <w:lang w:val="el-GR"/>
        </w:rPr>
        <w:t>λ</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1"/>
          <w:sz w:val="24"/>
          <w:szCs w:val="24"/>
          <w:lang w:val="el-GR"/>
        </w:rPr>
        <w:t>.)</w:t>
      </w:r>
      <w:r w:rsidRPr="00345C64">
        <w:rPr>
          <w:rFonts w:ascii="Arial Unicode MS" w:eastAsia="Arial Unicode MS" w:hAnsi="Arial Unicode MS" w:cs="Arial Unicode MS"/>
          <w:sz w:val="24"/>
          <w:szCs w:val="24"/>
          <w:lang w:val="el-GR"/>
        </w:rPr>
        <w:t>.</w:t>
      </w:r>
    </w:p>
    <w:p w:rsidR="009F7F72" w:rsidRDefault="009F7F72" w:rsidP="00203798">
      <w:pPr>
        <w:spacing w:after="0" w:line="240" w:lineRule="auto"/>
        <w:ind w:right="-20"/>
        <w:rPr>
          <w:rFonts w:ascii="Arial Unicode MS" w:eastAsia="Arial Unicode MS" w:hAnsi="Arial Unicode MS" w:cs="Arial Unicode MS"/>
          <w:b/>
          <w:bCs/>
          <w:spacing w:val="1"/>
          <w:sz w:val="24"/>
          <w:szCs w:val="24"/>
          <w:lang w:val="el-GR"/>
        </w:rPr>
      </w:pPr>
    </w:p>
    <w:p w:rsidR="009F7F72" w:rsidRDefault="009F7F72" w:rsidP="00203798">
      <w:pPr>
        <w:spacing w:after="0" w:line="240" w:lineRule="auto"/>
        <w:ind w:right="-20"/>
        <w:rPr>
          <w:rFonts w:ascii="Arial Unicode MS" w:eastAsia="Arial Unicode MS" w:hAnsi="Arial Unicode MS" w:cs="Arial Unicode MS"/>
          <w:b/>
          <w:bCs/>
          <w:spacing w:val="1"/>
          <w:sz w:val="24"/>
          <w:szCs w:val="24"/>
          <w:lang w:val="el-GR"/>
        </w:rPr>
      </w:pPr>
    </w:p>
    <w:p w:rsidR="002F7252" w:rsidRPr="003C1D5B" w:rsidRDefault="00232A0C" w:rsidP="003C1D5B">
      <w:pPr>
        <w:spacing w:after="0" w:line="240" w:lineRule="auto"/>
        <w:ind w:right="-20"/>
        <w:rPr>
          <w:rFonts w:ascii="Arial Unicode MS" w:eastAsia="Arial Unicode MS" w:hAnsi="Arial Unicode MS" w:cs="Arial Unicode MS"/>
          <w:b/>
          <w:bCs/>
          <w:sz w:val="24"/>
          <w:szCs w:val="24"/>
          <w:lang w:val="el-GR"/>
        </w:rPr>
      </w:pPr>
      <w:r w:rsidRPr="00345C64">
        <w:rPr>
          <w:rFonts w:ascii="Arial Unicode MS" w:eastAsia="Arial Unicode MS" w:hAnsi="Arial Unicode MS" w:cs="Arial Unicode MS"/>
          <w:b/>
          <w:bCs/>
          <w:spacing w:val="1"/>
          <w:sz w:val="24"/>
          <w:szCs w:val="24"/>
          <w:lang w:val="el-GR"/>
        </w:rPr>
        <w:lastRenderedPageBreak/>
        <w:t>4</w:t>
      </w:r>
      <w:r w:rsidRPr="00345C64">
        <w:rPr>
          <w:rFonts w:ascii="Arial Unicode MS" w:eastAsia="Arial Unicode MS" w:hAnsi="Arial Unicode MS" w:cs="Arial Unicode MS"/>
          <w:b/>
          <w:bCs/>
          <w:sz w:val="24"/>
          <w:szCs w:val="24"/>
          <w:lang w:val="el-GR"/>
        </w:rPr>
        <w:t xml:space="preserve">.  </w:t>
      </w:r>
      <w:r w:rsidRPr="00345C64">
        <w:rPr>
          <w:rFonts w:ascii="Arial Unicode MS" w:eastAsia="Arial Unicode MS" w:hAnsi="Arial Unicode MS" w:cs="Arial Unicode MS"/>
          <w:b/>
          <w:bCs/>
          <w:spacing w:val="9"/>
          <w:sz w:val="24"/>
          <w:szCs w:val="24"/>
          <w:lang w:val="el-GR"/>
        </w:rPr>
        <w:t xml:space="preserve"> </w:t>
      </w:r>
      <w:r w:rsidRPr="00345C64">
        <w:rPr>
          <w:rFonts w:ascii="Arial Unicode MS" w:eastAsia="Arial Unicode MS" w:hAnsi="Arial Unicode MS" w:cs="Arial Unicode MS"/>
          <w:b/>
          <w:bCs/>
          <w:spacing w:val="1"/>
          <w:sz w:val="24"/>
          <w:szCs w:val="24"/>
          <w:lang w:val="el-GR"/>
        </w:rPr>
        <w:t>Ο</w:t>
      </w:r>
      <w:r w:rsidRPr="00345C64">
        <w:rPr>
          <w:rFonts w:ascii="Arial Unicode MS" w:eastAsia="Arial Unicode MS" w:hAnsi="Arial Unicode MS" w:cs="Arial Unicode MS"/>
          <w:b/>
          <w:bCs/>
          <w:spacing w:val="-1"/>
          <w:sz w:val="24"/>
          <w:szCs w:val="24"/>
          <w:lang w:val="el-GR"/>
        </w:rPr>
        <w:t>μ</w:t>
      </w:r>
      <w:r w:rsidRPr="00345C64">
        <w:rPr>
          <w:rFonts w:ascii="Arial Unicode MS" w:eastAsia="Arial Unicode MS" w:hAnsi="Arial Unicode MS" w:cs="Arial Unicode MS"/>
          <w:b/>
          <w:bCs/>
          <w:sz w:val="24"/>
          <w:szCs w:val="24"/>
          <w:lang w:val="el-GR"/>
        </w:rPr>
        <w:t>ά</w:t>
      </w:r>
      <w:r w:rsidRPr="00345C64">
        <w:rPr>
          <w:rFonts w:ascii="Arial Unicode MS" w:eastAsia="Arial Unicode MS" w:hAnsi="Arial Unicode MS" w:cs="Arial Unicode MS"/>
          <w:b/>
          <w:bCs/>
          <w:spacing w:val="-1"/>
          <w:sz w:val="24"/>
          <w:szCs w:val="24"/>
          <w:lang w:val="el-GR"/>
        </w:rPr>
        <w:t>δ</w:t>
      </w:r>
      <w:r w:rsidRPr="00345C64">
        <w:rPr>
          <w:rFonts w:ascii="Arial Unicode MS" w:eastAsia="Arial Unicode MS" w:hAnsi="Arial Unicode MS" w:cs="Arial Unicode MS"/>
          <w:b/>
          <w:bCs/>
          <w:sz w:val="24"/>
          <w:szCs w:val="24"/>
          <w:lang w:val="el-GR"/>
        </w:rPr>
        <w:t>α Παροχ</w:t>
      </w:r>
      <w:r w:rsidRPr="00345C64">
        <w:rPr>
          <w:rFonts w:ascii="Arial Unicode MS" w:eastAsia="Arial Unicode MS" w:hAnsi="Arial Unicode MS" w:cs="Arial Unicode MS"/>
          <w:b/>
          <w:bCs/>
          <w:spacing w:val="-1"/>
          <w:sz w:val="24"/>
          <w:szCs w:val="24"/>
          <w:lang w:val="el-GR"/>
        </w:rPr>
        <w:t>ή</w:t>
      </w:r>
      <w:r w:rsidRPr="00345C64">
        <w:rPr>
          <w:rFonts w:ascii="Arial Unicode MS" w:eastAsia="Arial Unicode MS" w:hAnsi="Arial Unicode MS" w:cs="Arial Unicode MS"/>
          <w:b/>
          <w:bCs/>
          <w:sz w:val="24"/>
          <w:szCs w:val="24"/>
          <w:lang w:val="el-GR"/>
        </w:rPr>
        <w:t>ς</w:t>
      </w:r>
      <w:r w:rsidRPr="00345C64">
        <w:rPr>
          <w:rFonts w:ascii="Arial Unicode MS" w:eastAsia="Arial Unicode MS" w:hAnsi="Arial Unicode MS" w:cs="Arial Unicode MS"/>
          <w:b/>
          <w:bCs/>
          <w:spacing w:val="1"/>
          <w:sz w:val="24"/>
          <w:szCs w:val="24"/>
          <w:lang w:val="el-GR"/>
        </w:rPr>
        <w:t xml:space="preserve"> </w:t>
      </w:r>
      <w:r w:rsidRPr="00345C64">
        <w:rPr>
          <w:rFonts w:ascii="Arial Unicode MS" w:eastAsia="Arial Unicode MS" w:hAnsi="Arial Unicode MS" w:cs="Arial Unicode MS"/>
          <w:b/>
          <w:bCs/>
          <w:sz w:val="24"/>
          <w:szCs w:val="24"/>
          <w:lang w:val="el-GR"/>
        </w:rPr>
        <w:t>Πρώτων Βο</w:t>
      </w:r>
      <w:r w:rsidRPr="00345C64">
        <w:rPr>
          <w:rFonts w:ascii="Arial Unicode MS" w:eastAsia="Arial Unicode MS" w:hAnsi="Arial Unicode MS" w:cs="Arial Unicode MS"/>
          <w:b/>
          <w:bCs/>
          <w:spacing w:val="-1"/>
          <w:sz w:val="24"/>
          <w:szCs w:val="24"/>
          <w:lang w:val="el-GR"/>
        </w:rPr>
        <w:t>η</w:t>
      </w:r>
      <w:r w:rsidRPr="00345C64">
        <w:rPr>
          <w:rFonts w:ascii="Arial Unicode MS" w:eastAsia="Arial Unicode MS" w:hAnsi="Arial Unicode MS" w:cs="Arial Unicode MS"/>
          <w:b/>
          <w:bCs/>
          <w:spacing w:val="1"/>
          <w:sz w:val="24"/>
          <w:szCs w:val="24"/>
          <w:lang w:val="el-GR"/>
        </w:rPr>
        <w:t>θ</w:t>
      </w:r>
      <w:r w:rsidRPr="00345C64">
        <w:rPr>
          <w:rFonts w:ascii="Arial Unicode MS" w:eastAsia="Arial Unicode MS" w:hAnsi="Arial Unicode MS" w:cs="Arial Unicode MS"/>
          <w:b/>
          <w:bCs/>
          <w:sz w:val="24"/>
          <w:szCs w:val="24"/>
          <w:lang w:val="el-GR"/>
        </w:rPr>
        <w:t>ε</w:t>
      </w:r>
      <w:r w:rsidRPr="00345C64">
        <w:rPr>
          <w:rFonts w:ascii="Arial Unicode MS" w:eastAsia="Arial Unicode MS" w:hAnsi="Arial Unicode MS" w:cs="Arial Unicode MS"/>
          <w:b/>
          <w:bCs/>
          <w:spacing w:val="1"/>
          <w:sz w:val="24"/>
          <w:szCs w:val="24"/>
          <w:lang w:val="el-GR"/>
        </w:rPr>
        <w:t>ι</w:t>
      </w:r>
      <w:r w:rsidRPr="00345C64">
        <w:rPr>
          <w:rFonts w:ascii="Arial Unicode MS" w:eastAsia="Arial Unicode MS" w:hAnsi="Arial Unicode MS" w:cs="Arial Unicode MS"/>
          <w:b/>
          <w:bCs/>
          <w:sz w:val="24"/>
          <w:szCs w:val="24"/>
          <w:lang w:val="el-GR"/>
        </w:rPr>
        <w:t>ών</w:t>
      </w:r>
    </w:p>
    <w:p w:rsidR="00232A0C" w:rsidRPr="00EF0B2D" w:rsidRDefault="00232A0C" w:rsidP="00EF0B2D">
      <w:pPr>
        <w:spacing w:after="0" w:line="240" w:lineRule="auto"/>
        <w:ind w:left="508" w:right="-20"/>
        <w:rPr>
          <w:rFonts w:ascii="Arial Unicode MS" w:eastAsia="Arial Unicode MS" w:hAnsi="Arial Unicode MS" w:cs="Arial Unicode MS"/>
          <w:spacing w:val="-1"/>
          <w:sz w:val="24"/>
          <w:szCs w:val="24"/>
          <w:u w:val="single"/>
          <w:lang w:val="el-GR"/>
        </w:rPr>
      </w:pPr>
      <w:r w:rsidRPr="00345C64">
        <w:rPr>
          <w:rFonts w:ascii="Arial Unicode MS" w:eastAsia="Arial Unicode MS" w:hAnsi="Arial Unicode MS" w:cs="Arial Unicode MS"/>
          <w:sz w:val="24"/>
          <w:szCs w:val="24"/>
          <w:u w:val="single"/>
          <w:lang w:val="el-GR"/>
        </w:rPr>
        <w:t>Μέλη</w:t>
      </w:r>
      <w:r w:rsidRPr="00345C64">
        <w:rPr>
          <w:rFonts w:ascii="Arial Unicode MS" w:eastAsia="Arial Unicode MS" w:hAnsi="Arial Unicode MS" w:cs="Arial Unicode MS"/>
          <w:spacing w:val="-1"/>
          <w:sz w:val="24"/>
          <w:szCs w:val="24"/>
          <w:u w:val="single"/>
          <w:lang w:val="el-GR"/>
        </w:rPr>
        <w:t xml:space="preserve">: </w:t>
      </w:r>
    </w:p>
    <w:p w:rsidR="00232A0C" w:rsidRPr="00D4424E" w:rsidRDefault="00200756" w:rsidP="00D4424E">
      <w:pPr>
        <w:spacing w:after="0"/>
        <w:rPr>
          <w:rFonts w:ascii="Arial Unicode MS" w:eastAsia="Arial Unicode MS" w:hAnsi="Arial Unicode MS" w:cs="Arial Unicode MS"/>
          <w:b/>
          <w:color w:val="BE1C43"/>
          <w:spacing w:val="-2"/>
          <w:sz w:val="24"/>
          <w:szCs w:val="24"/>
          <w:lang w:val="el-GR"/>
        </w:rPr>
      </w:pPr>
      <w:r w:rsidRPr="005A59B3">
        <w:rPr>
          <w:rFonts w:ascii="Arial Unicode MS" w:eastAsia="Arial Unicode MS" w:hAnsi="Arial Unicode MS" w:cs="Arial Unicode MS"/>
          <w:b/>
          <w:color w:val="FF0000"/>
          <w:lang w:val="el-GR"/>
        </w:rPr>
        <w:t xml:space="preserve"> </w:t>
      </w:r>
      <w:r w:rsidR="00D4424E">
        <w:rPr>
          <w:rFonts w:ascii="Arial Unicode MS" w:eastAsia="Arial Unicode MS" w:hAnsi="Arial Unicode MS" w:cs="Arial Unicode MS"/>
          <w:b/>
          <w:color w:val="FF0000"/>
          <w:lang w:val="el-GR"/>
        </w:rPr>
        <w:t xml:space="preserve">            </w:t>
      </w:r>
      <w:r w:rsidR="00770FF0">
        <w:rPr>
          <w:rFonts w:ascii="Arial Unicode MS" w:eastAsia="Arial Unicode MS" w:hAnsi="Arial Unicode MS" w:cs="Arial Unicode MS"/>
          <w:b/>
          <w:color w:val="FF0000"/>
          <w:lang w:val="el-GR"/>
        </w:rPr>
        <w:t xml:space="preserve"> </w:t>
      </w:r>
      <w:r w:rsidR="00E1258F">
        <w:rPr>
          <w:rFonts w:ascii="Arial Unicode MS" w:eastAsia="Arial Unicode MS" w:hAnsi="Arial Unicode MS" w:cs="Arial Unicode MS"/>
          <w:b/>
          <w:color w:val="FF0000"/>
          <w:lang w:val="el-GR"/>
        </w:rPr>
        <w:t xml:space="preserve"> </w:t>
      </w:r>
      <w:r w:rsidRPr="00D4424E">
        <w:rPr>
          <w:rFonts w:ascii="Arial Unicode MS" w:eastAsia="Arial Unicode MS" w:hAnsi="Arial Unicode MS" w:cs="Arial Unicode MS"/>
          <w:b/>
          <w:color w:val="BE1C43"/>
          <w:spacing w:val="-2"/>
          <w:sz w:val="24"/>
          <w:szCs w:val="24"/>
          <w:lang w:val="el-GR"/>
        </w:rPr>
        <w:t xml:space="preserve">α. </w:t>
      </w:r>
      <w:r w:rsidR="00663FC7">
        <w:rPr>
          <w:rFonts w:ascii="Arial Unicode MS" w:eastAsia="Arial Unicode MS" w:hAnsi="Arial Unicode MS" w:cs="Arial Unicode MS"/>
          <w:b/>
          <w:color w:val="BE1C43"/>
          <w:spacing w:val="-2"/>
          <w:sz w:val="24"/>
          <w:szCs w:val="24"/>
          <w:lang w:val="el-GR"/>
        </w:rPr>
        <w:t>ΤΖΑΒΑΡΑ</w:t>
      </w:r>
      <w:r w:rsidR="00372091">
        <w:rPr>
          <w:rFonts w:ascii="Arial Unicode MS" w:eastAsia="Arial Unicode MS" w:hAnsi="Arial Unicode MS" w:cs="Arial Unicode MS"/>
          <w:b/>
          <w:color w:val="BE1C43"/>
          <w:spacing w:val="-2"/>
          <w:sz w:val="24"/>
          <w:szCs w:val="24"/>
          <w:lang w:val="el-GR"/>
        </w:rPr>
        <w:t xml:space="preserve"> </w:t>
      </w:r>
      <w:r w:rsidR="00663FC7">
        <w:rPr>
          <w:rFonts w:ascii="Arial Unicode MS" w:eastAsia="Arial Unicode MS" w:hAnsi="Arial Unicode MS" w:cs="Arial Unicode MS"/>
          <w:b/>
          <w:color w:val="BE1C43"/>
          <w:spacing w:val="-2"/>
          <w:sz w:val="24"/>
          <w:szCs w:val="24"/>
          <w:lang w:val="el-GR"/>
        </w:rPr>
        <w:t xml:space="preserve"> ΙΩΑΝΝΑ</w:t>
      </w:r>
    </w:p>
    <w:p w:rsidR="00232A0C" w:rsidRDefault="00232A0C" w:rsidP="00760E75">
      <w:pPr>
        <w:spacing w:after="0"/>
        <w:rPr>
          <w:rFonts w:ascii="Arial Unicode MS" w:eastAsia="Arial Unicode MS" w:hAnsi="Arial Unicode MS" w:cs="Arial Unicode MS"/>
          <w:b/>
          <w:color w:val="BE1C43"/>
          <w:spacing w:val="-2"/>
          <w:sz w:val="24"/>
          <w:szCs w:val="24"/>
          <w:lang w:val="el-GR"/>
        </w:rPr>
      </w:pPr>
      <w:r w:rsidRPr="00D4424E">
        <w:rPr>
          <w:rFonts w:ascii="Arial Unicode MS" w:eastAsia="Arial Unicode MS" w:hAnsi="Arial Unicode MS" w:cs="Arial Unicode MS"/>
          <w:b/>
          <w:color w:val="BE1C43"/>
          <w:spacing w:val="-2"/>
          <w:sz w:val="24"/>
          <w:szCs w:val="24"/>
          <w:lang w:val="el-GR"/>
        </w:rPr>
        <w:t xml:space="preserve">            </w:t>
      </w:r>
      <w:r w:rsidR="000E6FA0" w:rsidRPr="00D4424E">
        <w:rPr>
          <w:rFonts w:ascii="Arial Unicode MS" w:eastAsia="Arial Unicode MS" w:hAnsi="Arial Unicode MS" w:cs="Arial Unicode MS"/>
          <w:b/>
          <w:color w:val="BE1C43"/>
          <w:spacing w:val="-2"/>
          <w:sz w:val="24"/>
          <w:szCs w:val="24"/>
          <w:lang w:val="el-GR"/>
        </w:rPr>
        <w:t xml:space="preserve"> </w:t>
      </w:r>
      <w:r w:rsidR="00E1258F">
        <w:rPr>
          <w:rFonts w:ascii="Arial Unicode MS" w:eastAsia="Arial Unicode MS" w:hAnsi="Arial Unicode MS" w:cs="Arial Unicode MS"/>
          <w:b/>
          <w:color w:val="BE1C43"/>
          <w:spacing w:val="-2"/>
          <w:sz w:val="24"/>
          <w:szCs w:val="24"/>
          <w:lang w:val="el-GR"/>
        </w:rPr>
        <w:t xml:space="preserve"> </w:t>
      </w:r>
      <w:r w:rsidRPr="00D4424E">
        <w:rPr>
          <w:rFonts w:ascii="Arial Unicode MS" w:eastAsia="Arial Unicode MS" w:hAnsi="Arial Unicode MS" w:cs="Arial Unicode MS"/>
          <w:b/>
          <w:color w:val="BE1C43"/>
          <w:spacing w:val="-2"/>
          <w:sz w:val="24"/>
          <w:szCs w:val="24"/>
          <w:lang w:val="el-GR"/>
        </w:rPr>
        <w:t xml:space="preserve">β. </w:t>
      </w:r>
      <w:r w:rsidR="00372091">
        <w:rPr>
          <w:rFonts w:ascii="Arial Unicode MS" w:eastAsia="Arial Unicode MS" w:hAnsi="Arial Unicode MS" w:cs="Arial Unicode MS"/>
          <w:b/>
          <w:color w:val="BE1C43"/>
          <w:spacing w:val="-2"/>
          <w:sz w:val="24"/>
          <w:szCs w:val="24"/>
          <w:lang w:val="el-GR"/>
        </w:rPr>
        <w:t>ΜΑΝΤΑ  ΕΥΤΥΧΙΑ</w:t>
      </w:r>
    </w:p>
    <w:p w:rsidR="00AB0084" w:rsidRPr="00760E75" w:rsidRDefault="00AB0084" w:rsidP="00760E75">
      <w:pPr>
        <w:spacing w:after="0"/>
        <w:rPr>
          <w:rFonts w:ascii="Arial Unicode MS" w:eastAsia="Arial Unicode MS" w:hAnsi="Arial Unicode MS" w:cs="Arial Unicode MS"/>
          <w:b/>
          <w:color w:val="BE1C43"/>
          <w:spacing w:val="-2"/>
          <w:sz w:val="24"/>
          <w:szCs w:val="24"/>
          <w:lang w:val="el-GR"/>
        </w:rPr>
      </w:pPr>
      <w:r>
        <w:rPr>
          <w:rFonts w:ascii="Arial Unicode MS" w:eastAsia="Arial Unicode MS" w:hAnsi="Arial Unicode MS" w:cs="Arial Unicode MS"/>
          <w:b/>
          <w:color w:val="BE1C43"/>
          <w:spacing w:val="-2"/>
          <w:sz w:val="24"/>
          <w:szCs w:val="24"/>
          <w:lang w:val="el-GR"/>
        </w:rPr>
        <w:t xml:space="preserve">              γ. </w:t>
      </w:r>
      <w:r w:rsidR="00663FC7">
        <w:rPr>
          <w:rFonts w:ascii="Arial Unicode MS" w:eastAsia="Arial Unicode MS" w:hAnsi="Arial Unicode MS" w:cs="Arial Unicode MS"/>
          <w:b/>
          <w:color w:val="BE1C43"/>
          <w:spacing w:val="-2"/>
          <w:sz w:val="24"/>
          <w:szCs w:val="24"/>
          <w:lang w:val="el-GR"/>
        </w:rPr>
        <w:t>ΓΡΑΜΜΑΤΙΚΟΠΟΥΛΟΥ</w:t>
      </w:r>
      <w:r w:rsidR="00372091">
        <w:rPr>
          <w:rFonts w:ascii="Arial Unicode MS" w:eastAsia="Arial Unicode MS" w:hAnsi="Arial Unicode MS" w:cs="Arial Unicode MS"/>
          <w:b/>
          <w:color w:val="BE1C43"/>
          <w:spacing w:val="-2"/>
          <w:sz w:val="24"/>
          <w:szCs w:val="24"/>
          <w:lang w:val="el-GR"/>
        </w:rPr>
        <w:t xml:space="preserve"> </w:t>
      </w:r>
      <w:r w:rsidR="00663FC7">
        <w:rPr>
          <w:rFonts w:ascii="Arial Unicode MS" w:eastAsia="Arial Unicode MS" w:hAnsi="Arial Unicode MS" w:cs="Arial Unicode MS"/>
          <w:b/>
          <w:color w:val="BE1C43"/>
          <w:spacing w:val="-2"/>
          <w:sz w:val="24"/>
          <w:szCs w:val="24"/>
          <w:lang w:val="el-GR"/>
        </w:rPr>
        <w:t xml:space="preserve"> ΓΕΩΡΓΙΑ</w:t>
      </w:r>
    </w:p>
    <w:p w:rsidR="006440FA" w:rsidRPr="00345C64" w:rsidRDefault="00232A0C">
      <w:pPr>
        <w:shd w:val="clear" w:color="auto" w:fill="FFFFFF"/>
        <w:spacing w:before="134" w:line="264" w:lineRule="exact"/>
        <w:ind w:left="10" w:right="14"/>
        <w:jc w:val="both"/>
        <w:rPr>
          <w:rFonts w:ascii="Arial Unicode MS" w:eastAsia="Arial Unicode MS" w:hAnsi="Arial Unicode MS" w:cs="Arial Unicode MS"/>
          <w:spacing w:val="27"/>
          <w:sz w:val="24"/>
          <w:szCs w:val="24"/>
          <w:lang w:val="el-GR"/>
        </w:rPr>
      </w:pPr>
      <w:r w:rsidRPr="00345C64">
        <w:rPr>
          <w:rFonts w:ascii="Arial Unicode MS" w:eastAsia="Arial Unicode MS" w:hAnsi="Arial Unicode MS" w:cs="Arial Unicode MS"/>
          <w:sz w:val="24"/>
          <w:szCs w:val="24"/>
          <w:lang w:val="el-GR"/>
        </w:rPr>
        <w:t xml:space="preserve">Η </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z w:val="24"/>
          <w:szCs w:val="24"/>
          <w:lang w:val="el-GR"/>
        </w:rPr>
        <w:t xml:space="preserve">Ομάδα </w:t>
      </w:r>
      <w:r w:rsidRPr="00345C64">
        <w:rPr>
          <w:rFonts w:ascii="Arial Unicode MS" w:eastAsia="Arial Unicode MS" w:hAnsi="Arial Unicode MS" w:cs="Arial Unicode MS"/>
          <w:spacing w:val="28"/>
          <w:sz w:val="24"/>
          <w:szCs w:val="24"/>
          <w:lang w:val="el-GR"/>
        </w:rPr>
        <w:t xml:space="preserve"> </w:t>
      </w:r>
      <w:r w:rsidRPr="00345C64">
        <w:rPr>
          <w:rFonts w:ascii="Arial Unicode MS" w:eastAsia="Arial Unicode MS" w:hAnsi="Arial Unicode MS" w:cs="Arial Unicode MS"/>
          <w:sz w:val="24"/>
          <w:szCs w:val="24"/>
          <w:lang w:val="el-GR"/>
        </w:rPr>
        <w:t xml:space="preserve">αυτή </w:t>
      </w:r>
      <w:r w:rsidRPr="00345C64">
        <w:rPr>
          <w:rFonts w:ascii="Arial Unicode MS" w:eastAsia="Arial Unicode MS" w:hAnsi="Arial Unicode MS" w:cs="Arial Unicode MS"/>
          <w:spacing w:val="29"/>
          <w:sz w:val="24"/>
          <w:szCs w:val="24"/>
          <w:lang w:val="el-GR"/>
        </w:rPr>
        <w:t xml:space="preserve"> </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 xml:space="preserve">ι </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z w:val="24"/>
          <w:szCs w:val="24"/>
          <w:lang w:val="el-GR"/>
        </w:rPr>
        <w:t xml:space="preserve">από </w:t>
      </w:r>
      <w:r w:rsidRPr="00345C64">
        <w:rPr>
          <w:rFonts w:ascii="Arial Unicode MS" w:eastAsia="Arial Unicode MS" w:hAnsi="Arial Unicode MS" w:cs="Arial Unicode MS"/>
          <w:spacing w:val="28"/>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 xml:space="preserve">υς </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αθ</w:t>
      </w:r>
      <w:r w:rsidRPr="00345C64">
        <w:rPr>
          <w:rFonts w:ascii="Arial Unicode MS" w:eastAsia="Arial Unicode MS" w:hAnsi="Arial Unicode MS" w:cs="Arial Unicode MS"/>
          <w:spacing w:val="-2"/>
          <w:sz w:val="24"/>
          <w:szCs w:val="24"/>
          <w:lang w:val="el-GR"/>
        </w:rPr>
        <w:t>η</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ητ</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 xml:space="preserve">ς </w:t>
      </w:r>
      <w:r w:rsidRPr="00345C64">
        <w:rPr>
          <w:rFonts w:ascii="Arial Unicode MS" w:eastAsia="Arial Unicode MS" w:hAnsi="Arial Unicode MS" w:cs="Arial Unicode MS"/>
          <w:spacing w:val="28"/>
          <w:sz w:val="24"/>
          <w:szCs w:val="24"/>
          <w:lang w:val="el-GR"/>
        </w:rPr>
        <w:t xml:space="preserve"> </w:t>
      </w:r>
      <w:r w:rsidRPr="00345C64">
        <w:rPr>
          <w:rFonts w:ascii="Arial Unicode MS" w:eastAsia="Arial Unicode MS" w:hAnsi="Arial Unicode MS" w:cs="Arial Unicode MS"/>
          <w:sz w:val="24"/>
          <w:szCs w:val="24"/>
          <w:lang w:val="el-GR"/>
        </w:rPr>
        <w:t>Φυ</w:t>
      </w:r>
      <w:r w:rsidRPr="00345C64">
        <w:rPr>
          <w:rFonts w:ascii="Arial Unicode MS" w:eastAsia="Arial Unicode MS" w:hAnsi="Arial Unicode MS" w:cs="Arial Unicode MS"/>
          <w:spacing w:val="-1"/>
          <w:sz w:val="24"/>
          <w:szCs w:val="24"/>
          <w:lang w:val="el-GR"/>
        </w:rPr>
        <w:t>σικ</w:t>
      </w:r>
      <w:r w:rsidRPr="00345C64">
        <w:rPr>
          <w:rFonts w:ascii="Arial Unicode MS" w:eastAsia="Arial Unicode MS" w:hAnsi="Arial Unicode MS" w:cs="Arial Unicode MS"/>
          <w:sz w:val="24"/>
          <w:szCs w:val="24"/>
          <w:lang w:val="el-GR"/>
        </w:rPr>
        <w:t xml:space="preserve">ής </w:t>
      </w:r>
      <w:r w:rsidRPr="00345C64">
        <w:rPr>
          <w:rFonts w:ascii="Arial Unicode MS" w:eastAsia="Arial Unicode MS" w:hAnsi="Arial Unicode MS" w:cs="Arial Unicode MS"/>
          <w:spacing w:val="28"/>
          <w:sz w:val="24"/>
          <w:szCs w:val="24"/>
          <w:lang w:val="el-GR"/>
        </w:rPr>
        <w:t xml:space="preserve"> </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γω</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 xml:space="preserve">ής </w:t>
      </w:r>
      <w:r w:rsidR="0051078D" w:rsidRPr="00345C64">
        <w:rPr>
          <w:rFonts w:ascii="Arial Unicode MS" w:eastAsia="Arial Unicode MS" w:hAnsi="Arial Unicode MS" w:cs="Arial Unicode MS"/>
          <w:sz w:val="24"/>
          <w:szCs w:val="24"/>
          <w:lang w:val="el-GR"/>
        </w:rPr>
        <w:t>καθώς</w:t>
      </w:r>
      <w:r w:rsidRPr="00345C64">
        <w:rPr>
          <w:rFonts w:ascii="Arial Unicode MS" w:eastAsia="Arial Unicode MS" w:hAnsi="Arial Unicode MS" w:cs="Arial Unicode MS"/>
          <w:spacing w:val="25"/>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 xml:space="preserve">αι </w:t>
      </w:r>
      <w:r w:rsidRPr="00345C64">
        <w:rPr>
          <w:rFonts w:ascii="Arial Unicode MS" w:eastAsia="Arial Unicode MS" w:hAnsi="Arial Unicode MS" w:cs="Arial Unicode MS"/>
          <w:spacing w:val="27"/>
          <w:sz w:val="24"/>
          <w:szCs w:val="24"/>
          <w:lang w:val="el-GR"/>
        </w:rPr>
        <w:t xml:space="preserve"> </w:t>
      </w:r>
    </w:p>
    <w:p w:rsidR="00232A0C" w:rsidRPr="00345C64" w:rsidRDefault="00232A0C" w:rsidP="00B63E2B">
      <w:pPr>
        <w:shd w:val="clear" w:color="auto" w:fill="FFFFFF"/>
        <w:spacing w:before="134" w:line="264" w:lineRule="exact"/>
        <w:ind w:left="10" w:right="14"/>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πα</w:t>
      </w:r>
      <w:r w:rsidRPr="00345C64">
        <w:rPr>
          <w:rFonts w:ascii="Arial Unicode MS" w:eastAsia="Arial Unicode MS" w:hAnsi="Arial Unicode MS" w:cs="Arial Unicode MS"/>
          <w:spacing w:val="-1"/>
          <w:sz w:val="24"/>
          <w:szCs w:val="24"/>
          <w:lang w:val="el-GR"/>
        </w:rPr>
        <w:t>ιδ</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υτ</w:t>
      </w:r>
      <w:r w:rsidRPr="00345C64">
        <w:rPr>
          <w:rFonts w:ascii="Arial Unicode MS" w:eastAsia="Arial Unicode MS" w:hAnsi="Arial Unicode MS" w:cs="Arial Unicode MS"/>
          <w:spacing w:val="-1"/>
          <w:sz w:val="24"/>
          <w:szCs w:val="24"/>
          <w:lang w:val="el-GR"/>
        </w:rPr>
        <w:t>ικ</w:t>
      </w:r>
      <w:r w:rsidRPr="00345C64">
        <w:rPr>
          <w:rFonts w:ascii="Arial Unicode MS" w:eastAsia="Arial Unicode MS" w:hAnsi="Arial Unicode MS" w:cs="Arial Unicode MS"/>
          <w:sz w:val="24"/>
          <w:szCs w:val="24"/>
          <w:lang w:val="el-GR"/>
        </w:rPr>
        <w:t>ούς</w:t>
      </w:r>
      <w:r w:rsidR="000E6FA0" w:rsidRPr="00345C64">
        <w:rPr>
          <w:rFonts w:ascii="Arial Unicode MS" w:eastAsia="Arial Unicode MS" w:hAnsi="Arial Unicode MS" w:cs="Arial Unicode MS"/>
          <w:sz w:val="24"/>
          <w:szCs w:val="24"/>
          <w:lang w:val="el-GR"/>
        </w:rPr>
        <w:t xml:space="preserve"> και διοικητικό προσωπικό </w:t>
      </w:r>
      <w:r w:rsidRPr="00345C64">
        <w:rPr>
          <w:rFonts w:ascii="Arial Unicode MS" w:eastAsia="Arial Unicode MS" w:hAnsi="Arial Unicode MS" w:cs="Arial Unicode MS"/>
          <w:sz w:val="24"/>
          <w:szCs w:val="24"/>
          <w:lang w:val="el-GR"/>
        </w:rPr>
        <w:t xml:space="preserve">που </w:t>
      </w:r>
      <w:r w:rsidRPr="00345C64">
        <w:rPr>
          <w:rFonts w:ascii="Arial Unicode MS" w:eastAsia="Arial Unicode MS" w:hAnsi="Arial Unicode MS" w:cs="Arial Unicode MS"/>
          <w:spacing w:val="1"/>
          <w:sz w:val="24"/>
          <w:szCs w:val="24"/>
          <w:lang w:val="el-GR"/>
        </w:rPr>
        <w:t>έχ</w:t>
      </w:r>
      <w:r w:rsidRPr="00345C64">
        <w:rPr>
          <w:rFonts w:ascii="Arial Unicode MS" w:eastAsia="Arial Unicode MS" w:hAnsi="Arial Unicode MS" w:cs="Arial Unicode MS"/>
          <w:spacing w:val="-2"/>
          <w:sz w:val="24"/>
          <w:szCs w:val="24"/>
          <w:lang w:val="el-GR"/>
        </w:rPr>
        <w:t>ο</w:t>
      </w:r>
      <w:r w:rsidRPr="00345C64">
        <w:rPr>
          <w:rFonts w:ascii="Arial Unicode MS" w:eastAsia="Arial Unicode MS" w:hAnsi="Arial Unicode MS" w:cs="Arial Unicode MS"/>
          <w:sz w:val="24"/>
          <w:szCs w:val="24"/>
          <w:lang w:val="el-GR"/>
        </w:rPr>
        <w:t xml:space="preserve">υν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z w:val="24"/>
          <w:szCs w:val="24"/>
          <w:lang w:val="el-GR"/>
        </w:rPr>
        <w:t>μορφ</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θεί σ</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τι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 xml:space="preserve">ά. </w:t>
      </w:r>
    </w:p>
    <w:p w:rsidR="00232A0C" w:rsidRPr="00345C64" w:rsidRDefault="00232A0C" w:rsidP="001F6F07">
      <w:pPr>
        <w:spacing w:before="60" w:after="0" w:line="240" w:lineRule="auto"/>
        <w:ind w:left="508" w:right="-20"/>
        <w:rPr>
          <w:rFonts w:ascii="Arial Unicode MS" w:eastAsia="Arial Unicode MS" w:hAnsi="Arial Unicode MS" w:cs="Arial Unicode MS"/>
          <w:spacing w:val="-1"/>
          <w:sz w:val="24"/>
          <w:szCs w:val="24"/>
          <w:u w:val="single"/>
          <w:lang w:val="el-GR"/>
        </w:rPr>
      </w:pPr>
      <w:r w:rsidRPr="00345C64">
        <w:rPr>
          <w:rFonts w:ascii="Arial Unicode MS" w:eastAsia="Arial Unicode MS" w:hAnsi="Arial Unicode MS" w:cs="Arial Unicode MS"/>
          <w:sz w:val="24"/>
          <w:szCs w:val="24"/>
          <w:u w:val="single"/>
          <w:lang w:val="el-GR"/>
        </w:rPr>
        <w:t>Αρμο</w:t>
      </w:r>
      <w:r w:rsidRPr="00345C64">
        <w:rPr>
          <w:rFonts w:ascii="Arial Unicode MS" w:eastAsia="Arial Unicode MS" w:hAnsi="Arial Unicode MS" w:cs="Arial Unicode MS"/>
          <w:spacing w:val="-1"/>
          <w:sz w:val="24"/>
          <w:szCs w:val="24"/>
          <w:u w:val="single"/>
          <w:lang w:val="el-GR"/>
        </w:rPr>
        <w:t>δι</w:t>
      </w:r>
      <w:r w:rsidRPr="00345C64">
        <w:rPr>
          <w:rFonts w:ascii="Arial Unicode MS" w:eastAsia="Arial Unicode MS" w:hAnsi="Arial Unicode MS" w:cs="Arial Unicode MS"/>
          <w:sz w:val="24"/>
          <w:szCs w:val="24"/>
          <w:u w:val="single"/>
          <w:lang w:val="el-GR"/>
        </w:rPr>
        <w:t>ότητες</w:t>
      </w:r>
      <w:r w:rsidRPr="00345C64">
        <w:rPr>
          <w:rFonts w:ascii="Arial Unicode MS" w:eastAsia="Arial Unicode MS" w:hAnsi="Arial Unicode MS" w:cs="Arial Unicode MS"/>
          <w:spacing w:val="-1"/>
          <w:sz w:val="24"/>
          <w:szCs w:val="24"/>
          <w:u w:val="single"/>
          <w:lang w:val="el-GR"/>
        </w:rPr>
        <w:t xml:space="preserve">: </w:t>
      </w:r>
    </w:p>
    <w:p w:rsidR="00232A0C" w:rsidRPr="00345C64" w:rsidRDefault="00232A0C" w:rsidP="001F6F07">
      <w:pPr>
        <w:tabs>
          <w:tab w:val="left" w:pos="800"/>
        </w:tabs>
        <w:spacing w:before="87" w:after="0" w:line="240" w:lineRule="auto"/>
        <w:ind w:left="800" w:right="63" w:hanging="360"/>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8"/>
          <w:szCs w:val="28"/>
          <w:lang w:val="el-GR"/>
        </w:rPr>
        <w:t>-</w:t>
      </w:r>
      <w:r w:rsidRPr="00345C64">
        <w:rPr>
          <w:rFonts w:ascii="Arial Unicode MS" w:eastAsia="Arial Unicode MS" w:hAnsi="Arial Unicode MS" w:cs="Arial Unicode MS"/>
          <w:sz w:val="28"/>
          <w:szCs w:val="28"/>
          <w:lang w:val="el-GR"/>
        </w:rPr>
        <w:tab/>
      </w:r>
      <w:r w:rsidRPr="00345C64">
        <w:rPr>
          <w:rFonts w:ascii="Arial Unicode MS" w:eastAsia="Arial Unicode MS" w:hAnsi="Arial Unicode MS" w:cs="Arial Unicode MS"/>
          <w:sz w:val="24"/>
          <w:szCs w:val="24"/>
          <w:lang w:val="el-GR"/>
        </w:rPr>
        <w:t>Εν</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ση</w:t>
      </w:r>
      <w:r w:rsidRPr="00345C64">
        <w:rPr>
          <w:rFonts w:ascii="Arial Unicode MS" w:eastAsia="Arial Unicode MS" w:hAnsi="Arial Unicode MS" w:cs="Arial Unicode MS"/>
          <w:spacing w:val="34"/>
          <w:sz w:val="24"/>
          <w:szCs w:val="24"/>
          <w:lang w:val="el-GR"/>
        </w:rPr>
        <w:t xml:space="preserve"> </w:t>
      </w:r>
      <w:r w:rsidRPr="00345C64">
        <w:rPr>
          <w:rFonts w:ascii="Arial Unicode MS" w:eastAsia="Arial Unicode MS" w:hAnsi="Arial Unicode MS" w:cs="Arial Unicode MS"/>
          <w:sz w:val="24"/>
          <w:szCs w:val="24"/>
          <w:lang w:val="el-GR"/>
        </w:rPr>
        <w:t>σχ</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τι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ά</w:t>
      </w:r>
      <w:r w:rsidRPr="00345C64">
        <w:rPr>
          <w:rFonts w:ascii="Arial Unicode MS" w:eastAsia="Arial Unicode MS" w:hAnsi="Arial Unicode MS" w:cs="Arial Unicode MS"/>
          <w:spacing w:val="35"/>
          <w:sz w:val="24"/>
          <w:szCs w:val="24"/>
          <w:lang w:val="el-GR"/>
        </w:rPr>
        <w:t xml:space="preserve"> </w:t>
      </w:r>
      <w:r w:rsidRPr="00345C64">
        <w:rPr>
          <w:rFonts w:ascii="Arial Unicode MS" w:eastAsia="Arial Unicode MS" w:hAnsi="Arial Unicode MS" w:cs="Arial Unicode MS"/>
          <w:sz w:val="24"/>
          <w:szCs w:val="24"/>
          <w:lang w:val="el-GR"/>
        </w:rPr>
        <w:t>με</w:t>
      </w:r>
      <w:r w:rsidRPr="00345C64">
        <w:rPr>
          <w:rFonts w:ascii="Arial Unicode MS" w:eastAsia="Arial Unicode MS" w:hAnsi="Arial Unicode MS" w:cs="Arial Unicode MS"/>
          <w:spacing w:val="32"/>
          <w:sz w:val="24"/>
          <w:szCs w:val="24"/>
          <w:lang w:val="el-GR"/>
        </w:rPr>
        <w:t xml:space="preserve"> </w:t>
      </w:r>
      <w:r w:rsidRPr="00345C64">
        <w:rPr>
          <w:rFonts w:ascii="Arial Unicode MS" w:eastAsia="Arial Unicode MS" w:hAnsi="Arial Unicode MS" w:cs="Arial Unicode MS"/>
          <w:sz w:val="24"/>
          <w:szCs w:val="24"/>
          <w:lang w:val="el-GR"/>
        </w:rPr>
        <w:t>το</w:t>
      </w:r>
      <w:r w:rsidRPr="00345C64">
        <w:rPr>
          <w:rFonts w:ascii="Arial Unicode MS" w:eastAsia="Arial Unicode MS" w:hAnsi="Arial Unicode MS" w:cs="Arial Unicode MS"/>
          <w:spacing w:val="35"/>
          <w:sz w:val="24"/>
          <w:szCs w:val="24"/>
          <w:lang w:val="el-GR"/>
        </w:rPr>
        <w:t xml:space="preserve"> </w:t>
      </w:r>
      <w:r w:rsidRPr="00345C64">
        <w:rPr>
          <w:rFonts w:ascii="Arial Unicode MS" w:eastAsia="Arial Unicode MS" w:hAnsi="Arial Unicode MS" w:cs="Arial Unicode MS"/>
          <w:spacing w:val="1"/>
          <w:sz w:val="24"/>
          <w:szCs w:val="24"/>
          <w:lang w:val="el-GR"/>
        </w:rPr>
        <w:t>χώ</w:t>
      </w:r>
      <w:r w:rsidRPr="00345C64">
        <w:rPr>
          <w:rFonts w:ascii="Arial Unicode MS" w:eastAsia="Arial Unicode MS" w:hAnsi="Arial Unicode MS" w:cs="Arial Unicode MS"/>
          <w:sz w:val="24"/>
          <w:szCs w:val="24"/>
          <w:lang w:val="el-GR"/>
        </w:rPr>
        <w:t>ρο</w:t>
      </w:r>
      <w:r w:rsidRPr="00345C64">
        <w:rPr>
          <w:rFonts w:ascii="Arial Unicode MS" w:eastAsia="Arial Unicode MS" w:hAnsi="Arial Unicode MS" w:cs="Arial Unicode MS"/>
          <w:spacing w:val="35"/>
          <w:sz w:val="24"/>
          <w:szCs w:val="24"/>
          <w:lang w:val="el-GR"/>
        </w:rPr>
        <w:t xml:space="preserve"> </w:t>
      </w:r>
      <w:r w:rsidRPr="00345C64">
        <w:rPr>
          <w:rFonts w:ascii="Arial Unicode MS" w:eastAsia="Arial Unicode MS" w:hAnsi="Arial Unicode MS" w:cs="Arial Unicode MS"/>
          <w:sz w:val="24"/>
          <w:szCs w:val="24"/>
          <w:lang w:val="el-GR"/>
        </w:rPr>
        <w:t>απο</w:t>
      </w:r>
      <w:r w:rsidRPr="00345C64">
        <w:rPr>
          <w:rFonts w:ascii="Arial Unicode MS" w:eastAsia="Arial Unicode MS" w:hAnsi="Arial Unicode MS" w:cs="Arial Unicode MS"/>
          <w:spacing w:val="-3"/>
          <w:sz w:val="24"/>
          <w:szCs w:val="24"/>
          <w:lang w:val="el-GR"/>
        </w:rPr>
        <w:t>θ</w:t>
      </w:r>
      <w:r w:rsidRPr="00345C64">
        <w:rPr>
          <w:rFonts w:ascii="Arial Unicode MS" w:eastAsia="Arial Unicode MS" w:hAnsi="Arial Unicode MS" w:cs="Arial Unicode MS"/>
          <w:sz w:val="24"/>
          <w:szCs w:val="24"/>
          <w:lang w:val="el-GR"/>
        </w:rPr>
        <w:t>ή</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ης</w:t>
      </w:r>
      <w:r w:rsidRPr="00345C64">
        <w:rPr>
          <w:rFonts w:ascii="Arial Unicode MS" w:eastAsia="Arial Unicode MS" w:hAnsi="Arial Unicode MS" w:cs="Arial Unicode MS"/>
          <w:spacing w:val="34"/>
          <w:sz w:val="24"/>
          <w:szCs w:val="24"/>
          <w:lang w:val="el-GR"/>
        </w:rPr>
        <w:t xml:space="preserve">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ου</w:t>
      </w:r>
      <w:r w:rsidRPr="00345C64">
        <w:rPr>
          <w:rFonts w:ascii="Arial Unicode MS" w:eastAsia="Arial Unicode MS" w:hAnsi="Arial Unicode MS" w:cs="Arial Unicode MS"/>
          <w:spacing w:val="34"/>
          <w:sz w:val="24"/>
          <w:szCs w:val="24"/>
          <w:lang w:val="el-GR"/>
        </w:rPr>
        <w:t xml:space="preserve"> </w:t>
      </w:r>
      <w:r w:rsidRPr="00345C64">
        <w:rPr>
          <w:rFonts w:ascii="Arial Unicode MS" w:eastAsia="Arial Unicode MS" w:hAnsi="Arial Unicode MS" w:cs="Arial Unicode MS"/>
          <w:sz w:val="24"/>
          <w:szCs w:val="24"/>
          <w:lang w:val="el-GR"/>
        </w:rPr>
        <w:t>φαρμα</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υτ</w:t>
      </w:r>
      <w:r w:rsidRPr="00345C64">
        <w:rPr>
          <w:rFonts w:ascii="Arial Unicode MS" w:eastAsia="Arial Unicode MS" w:hAnsi="Arial Unicode MS" w:cs="Arial Unicode MS"/>
          <w:spacing w:val="-1"/>
          <w:sz w:val="24"/>
          <w:szCs w:val="24"/>
          <w:lang w:val="el-GR"/>
        </w:rPr>
        <w:t>ικ</w:t>
      </w:r>
      <w:r w:rsidRPr="00345C64">
        <w:rPr>
          <w:rFonts w:ascii="Arial Unicode MS" w:eastAsia="Arial Unicode MS" w:hAnsi="Arial Unicode MS" w:cs="Arial Unicode MS"/>
          <w:sz w:val="24"/>
          <w:szCs w:val="24"/>
          <w:lang w:val="el-GR"/>
        </w:rPr>
        <w:t>ού</w:t>
      </w:r>
      <w:r w:rsidRPr="00345C64">
        <w:rPr>
          <w:rFonts w:ascii="Arial Unicode MS" w:eastAsia="Arial Unicode MS" w:hAnsi="Arial Unicode MS" w:cs="Arial Unicode MS"/>
          <w:spacing w:val="34"/>
          <w:sz w:val="24"/>
          <w:szCs w:val="24"/>
          <w:lang w:val="el-GR"/>
        </w:rPr>
        <w:t xml:space="preserve"> </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λ</w:t>
      </w:r>
      <w:r w:rsidRPr="00345C64">
        <w:rPr>
          <w:rFonts w:ascii="Arial Unicode MS" w:eastAsia="Arial Unicode MS" w:hAnsi="Arial Unicode MS" w:cs="Arial Unicode MS"/>
          <w:spacing w:val="1"/>
          <w:sz w:val="24"/>
          <w:szCs w:val="24"/>
          <w:lang w:val="el-GR"/>
        </w:rPr>
        <w:t>ικ</w:t>
      </w:r>
      <w:r w:rsidRPr="00345C64">
        <w:rPr>
          <w:rFonts w:ascii="Arial Unicode MS" w:eastAsia="Arial Unicode MS" w:hAnsi="Arial Unicode MS" w:cs="Arial Unicode MS"/>
          <w:sz w:val="24"/>
          <w:szCs w:val="24"/>
          <w:lang w:val="el-GR"/>
        </w:rPr>
        <w:t>ού</w:t>
      </w:r>
      <w:r w:rsidRPr="00345C64">
        <w:rPr>
          <w:rFonts w:ascii="Arial Unicode MS" w:eastAsia="Arial Unicode MS" w:hAnsi="Arial Unicode MS" w:cs="Arial Unicode MS"/>
          <w:spacing w:val="34"/>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ς σ</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ολ</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ής μ</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ά</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2"/>
          <w:sz w:val="24"/>
          <w:szCs w:val="24"/>
          <w:lang w:val="el-GR"/>
        </w:rPr>
        <w:t>ς</w:t>
      </w:r>
      <w:r w:rsidRPr="00345C64">
        <w:rPr>
          <w:rFonts w:ascii="Arial Unicode MS" w:eastAsia="Arial Unicode MS" w:hAnsi="Arial Unicode MS" w:cs="Arial Unicode MS"/>
          <w:sz w:val="24"/>
          <w:szCs w:val="24"/>
          <w:lang w:val="el-GR"/>
        </w:rPr>
        <w:t>.</w:t>
      </w:r>
    </w:p>
    <w:p w:rsidR="00232A0C" w:rsidRPr="00345C64" w:rsidRDefault="00232A0C" w:rsidP="001F6F07">
      <w:pPr>
        <w:tabs>
          <w:tab w:val="left" w:pos="800"/>
        </w:tabs>
        <w:spacing w:before="63" w:after="0" w:line="240" w:lineRule="auto"/>
        <w:ind w:left="440" w:right="-20"/>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8"/>
          <w:szCs w:val="28"/>
          <w:lang w:val="el-GR"/>
        </w:rPr>
        <w:t>-</w:t>
      </w:r>
      <w:r w:rsidRPr="00345C64">
        <w:rPr>
          <w:rFonts w:ascii="Arial Unicode MS" w:eastAsia="Arial Unicode MS" w:hAnsi="Arial Unicode MS" w:cs="Arial Unicode MS"/>
          <w:sz w:val="28"/>
          <w:szCs w:val="28"/>
          <w:lang w:val="el-GR"/>
        </w:rPr>
        <w:tab/>
      </w:r>
      <w:r w:rsidRPr="00345C64">
        <w:rPr>
          <w:rFonts w:ascii="Arial Unicode MS" w:eastAsia="Arial Unicode MS" w:hAnsi="Arial Unicode MS" w:cs="Arial Unicode MS"/>
          <w:spacing w:val="1"/>
          <w:sz w:val="24"/>
          <w:szCs w:val="24"/>
          <w:lang w:val="el-GR"/>
        </w:rPr>
        <w:t>Μέ</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μνα</w:t>
      </w:r>
      <w:r w:rsidRPr="00345C64">
        <w:rPr>
          <w:rFonts w:ascii="Arial Unicode MS" w:eastAsia="Arial Unicode MS" w:hAnsi="Arial Unicode MS" w:cs="Arial Unicode MS"/>
          <w:spacing w:val="52"/>
          <w:sz w:val="24"/>
          <w:szCs w:val="24"/>
          <w:lang w:val="el-GR"/>
        </w:rPr>
        <w:t xml:space="preserve">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5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51"/>
          <w:sz w:val="24"/>
          <w:szCs w:val="24"/>
          <w:lang w:val="el-GR"/>
        </w:rPr>
        <w:t xml:space="preserve"> </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1"/>
          <w:sz w:val="24"/>
          <w:szCs w:val="24"/>
          <w:lang w:val="el-GR"/>
        </w:rPr>
        <w:t>λ</w:t>
      </w:r>
      <w:r w:rsidRPr="00345C64">
        <w:rPr>
          <w:rFonts w:ascii="Arial Unicode MS" w:eastAsia="Arial Unicode MS" w:hAnsi="Arial Unicode MS" w:cs="Arial Unicode MS"/>
          <w:sz w:val="24"/>
          <w:szCs w:val="24"/>
          <w:lang w:val="el-GR"/>
        </w:rPr>
        <w:t>ηρ</w:t>
      </w:r>
      <w:r w:rsidRPr="00345C64">
        <w:rPr>
          <w:rFonts w:ascii="Arial Unicode MS" w:eastAsia="Arial Unicode MS" w:hAnsi="Arial Unicode MS" w:cs="Arial Unicode MS"/>
          <w:spacing w:val="1"/>
          <w:sz w:val="24"/>
          <w:szCs w:val="24"/>
          <w:lang w:val="el-GR"/>
        </w:rPr>
        <w:t>ό</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τα</w:t>
      </w:r>
      <w:r w:rsidRPr="00345C64">
        <w:rPr>
          <w:rFonts w:ascii="Arial Unicode MS" w:eastAsia="Arial Unicode MS" w:hAnsi="Arial Unicode MS" w:cs="Arial Unicode MS"/>
          <w:spacing w:val="52"/>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50"/>
          <w:sz w:val="24"/>
          <w:szCs w:val="24"/>
          <w:lang w:val="el-GR"/>
        </w:rPr>
        <w:t xml:space="preserve"> </w:t>
      </w:r>
      <w:r w:rsidRPr="00345C64">
        <w:rPr>
          <w:rFonts w:ascii="Arial Unicode MS" w:eastAsia="Arial Unicode MS" w:hAnsi="Arial Unicode MS" w:cs="Arial Unicode MS"/>
          <w:sz w:val="24"/>
          <w:szCs w:val="24"/>
          <w:lang w:val="el-GR"/>
        </w:rPr>
        <w:t>φαρμα</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υτ</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pacing w:val="-4"/>
          <w:sz w:val="24"/>
          <w:szCs w:val="24"/>
          <w:lang w:val="el-GR"/>
        </w:rPr>
        <w:t>κ</w:t>
      </w:r>
      <w:r w:rsidRPr="00345C64">
        <w:rPr>
          <w:rFonts w:ascii="Arial Unicode MS" w:eastAsia="Arial Unicode MS" w:hAnsi="Arial Unicode MS" w:cs="Arial Unicode MS"/>
          <w:sz w:val="24"/>
          <w:szCs w:val="24"/>
          <w:lang w:val="el-GR"/>
        </w:rPr>
        <w:t>ού</w:t>
      </w:r>
      <w:r w:rsidRPr="00345C64">
        <w:rPr>
          <w:rFonts w:ascii="Arial Unicode MS" w:eastAsia="Arial Unicode MS" w:hAnsi="Arial Unicode MS" w:cs="Arial Unicode MS"/>
          <w:spacing w:val="50"/>
          <w:sz w:val="24"/>
          <w:szCs w:val="24"/>
          <w:lang w:val="el-GR"/>
        </w:rPr>
        <w:t xml:space="preserve"> </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λ</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ού</w:t>
      </w:r>
      <w:r w:rsidRPr="00345C64">
        <w:rPr>
          <w:rFonts w:ascii="Arial Unicode MS" w:eastAsia="Arial Unicode MS" w:hAnsi="Arial Unicode MS" w:cs="Arial Unicode MS"/>
          <w:spacing w:val="50"/>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3"/>
          <w:sz w:val="24"/>
          <w:szCs w:val="24"/>
          <w:lang w:val="el-GR"/>
        </w:rPr>
        <w:t>α</w:t>
      </w:r>
      <w:r w:rsidRPr="00345C64">
        <w:rPr>
          <w:rFonts w:ascii="Arial Unicode MS" w:eastAsia="Arial Unicode MS" w:hAnsi="Arial Unicode MS" w:cs="Arial Unicode MS"/>
          <w:sz w:val="24"/>
          <w:szCs w:val="24"/>
          <w:lang w:val="el-GR"/>
        </w:rPr>
        <w:t>ι</w:t>
      </w:r>
      <w:r w:rsidRPr="00345C64">
        <w:rPr>
          <w:rFonts w:ascii="Arial Unicode MS" w:eastAsia="Arial Unicode MS" w:hAnsi="Arial Unicode MS" w:cs="Arial Unicode MS"/>
          <w:spacing w:val="50"/>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ση</w:t>
      </w:r>
      <w:r w:rsidRPr="00345C64">
        <w:rPr>
          <w:rFonts w:ascii="Arial Unicode MS" w:eastAsia="Arial Unicode MS" w:hAnsi="Arial Unicode MS" w:cs="Arial Unicode MS"/>
          <w:spacing w:val="5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w:t>
      </w:r>
    </w:p>
    <w:p w:rsidR="00232A0C" w:rsidRPr="00EF0B2D" w:rsidRDefault="00232A0C" w:rsidP="00EF0B2D">
      <w:pPr>
        <w:spacing w:after="0" w:line="240" w:lineRule="auto"/>
        <w:ind w:left="800" w:right="2019"/>
        <w:jc w:val="both"/>
        <w:rPr>
          <w:rFonts w:ascii="Arial Unicode MS" w:eastAsia="Arial Unicode MS" w:hAnsi="Arial Unicode MS" w:cs="Arial Unicode MS"/>
          <w:position w:val="1"/>
          <w:sz w:val="24"/>
          <w:szCs w:val="24"/>
          <w:lang w:val="el-GR"/>
        </w:rPr>
      </w:pPr>
      <w:r w:rsidRPr="00345C64">
        <w:rPr>
          <w:rFonts w:ascii="Arial Unicode MS" w:eastAsia="Arial Unicode MS" w:hAnsi="Arial Unicode MS" w:cs="Arial Unicode MS"/>
          <w:spacing w:val="-1"/>
          <w:position w:val="1"/>
          <w:sz w:val="24"/>
          <w:szCs w:val="24"/>
          <w:lang w:val="el-GR"/>
        </w:rPr>
        <w:t>Δι</w:t>
      </w:r>
      <w:r w:rsidRPr="00345C64">
        <w:rPr>
          <w:rFonts w:ascii="Arial Unicode MS" w:eastAsia="Arial Unicode MS" w:hAnsi="Arial Unicode MS" w:cs="Arial Unicode MS"/>
          <w:spacing w:val="1"/>
          <w:position w:val="1"/>
          <w:sz w:val="24"/>
          <w:szCs w:val="24"/>
          <w:lang w:val="el-GR"/>
        </w:rPr>
        <w:t>ε</w:t>
      </w:r>
      <w:r w:rsidRPr="00345C64">
        <w:rPr>
          <w:rFonts w:ascii="Arial Unicode MS" w:eastAsia="Arial Unicode MS" w:hAnsi="Arial Unicode MS" w:cs="Arial Unicode MS"/>
          <w:position w:val="1"/>
          <w:sz w:val="24"/>
          <w:szCs w:val="24"/>
          <w:lang w:val="el-GR"/>
        </w:rPr>
        <w:t>υ</w:t>
      </w:r>
      <w:r w:rsidRPr="00345C64">
        <w:rPr>
          <w:rFonts w:ascii="Arial Unicode MS" w:eastAsia="Arial Unicode MS" w:hAnsi="Arial Unicode MS" w:cs="Arial Unicode MS"/>
          <w:spacing w:val="-1"/>
          <w:position w:val="1"/>
          <w:sz w:val="24"/>
          <w:szCs w:val="24"/>
          <w:lang w:val="el-GR"/>
        </w:rPr>
        <w:t>θ</w:t>
      </w:r>
      <w:r w:rsidRPr="00345C64">
        <w:rPr>
          <w:rFonts w:ascii="Arial Unicode MS" w:eastAsia="Arial Unicode MS" w:hAnsi="Arial Unicode MS" w:cs="Arial Unicode MS"/>
          <w:position w:val="1"/>
          <w:sz w:val="24"/>
          <w:szCs w:val="24"/>
          <w:lang w:val="el-GR"/>
        </w:rPr>
        <w:t>υντή</w:t>
      </w:r>
      <w:r w:rsidRPr="00345C64">
        <w:rPr>
          <w:rFonts w:ascii="Arial Unicode MS" w:eastAsia="Arial Unicode MS" w:hAnsi="Arial Unicode MS" w:cs="Arial Unicode MS"/>
          <w:spacing w:val="2"/>
          <w:position w:val="1"/>
          <w:sz w:val="24"/>
          <w:szCs w:val="24"/>
          <w:lang w:val="el-GR"/>
        </w:rPr>
        <w:t xml:space="preserve"> </w:t>
      </w:r>
      <w:r w:rsidRPr="00345C64">
        <w:rPr>
          <w:rFonts w:ascii="Arial Unicode MS" w:eastAsia="Arial Unicode MS" w:hAnsi="Arial Unicode MS" w:cs="Arial Unicode MS"/>
          <w:spacing w:val="1"/>
          <w:position w:val="1"/>
          <w:sz w:val="24"/>
          <w:szCs w:val="24"/>
          <w:lang w:val="el-GR"/>
        </w:rPr>
        <w:t>γ</w:t>
      </w:r>
      <w:r w:rsidRPr="00345C64">
        <w:rPr>
          <w:rFonts w:ascii="Arial Unicode MS" w:eastAsia="Arial Unicode MS" w:hAnsi="Arial Unicode MS" w:cs="Arial Unicode MS"/>
          <w:spacing w:val="-1"/>
          <w:position w:val="1"/>
          <w:sz w:val="24"/>
          <w:szCs w:val="24"/>
          <w:lang w:val="el-GR"/>
        </w:rPr>
        <w:t>ι</w:t>
      </w:r>
      <w:r w:rsidRPr="00345C64">
        <w:rPr>
          <w:rFonts w:ascii="Arial Unicode MS" w:eastAsia="Arial Unicode MS" w:hAnsi="Arial Unicode MS" w:cs="Arial Unicode MS"/>
          <w:position w:val="1"/>
          <w:sz w:val="24"/>
          <w:szCs w:val="24"/>
          <w:lang w:val="el-GR"/>
        </w:rPr>
        <w:t>α</w:t>
      </w:r>
      <w:r w:rsidRPr="00345C64">
        <w:rPr>
          <w:rFonts w:ascii="Arial Unicode MS" w:eastAsia="Arial Unicode MS" w:hAnsi="Arial Unicode MS" w:cs="Arial Unicode MS"/>
          <w:spacing w:val="1"/>
          <w:position w:val="1"/>
          <w:sz w:val="24"/>
          <w:szCs w:val="24"/>
          <w:lang w:val="el-GR"/>
        </w:rPr>
        <w:t xml:space="preserve"> </w:t>
      </w:r>
      <w:r w:rsidRPr="00345C64">
        <w:rPr>
          <w:rFonts w:ascii="Arial Unicode MS" w:eastAsia="Arial Unicode MS" w:hAnsi="Arial Unicode MS" w:cs="Arial Unicode MS"/>
          <w:position w:val="1"/>
          <w:sz w:val="24"/>
          <w:szCs w:val="24"/>
          <w:lang w:val="el-GR"/>
        </w:rPr>
        <w:t>τ</w:t>
      </w:r>
      <w:r w:rsidRPr="00345C64">
        <w:rPr>
          <w:rFonts w:ascii="Arial Unicode MS" w:eastAsia="Arial Unicode MS" w:hAnsi="Arial Unicode MS" w:cs="Arial Unicode MS"/>
          <w:spacing w:val="1"/>
          <w:position w:val="1"/>
          <w:sz w:val="24"/>
          <w:szCs w:val="24"/>
          <w:lang w:val="el-GR"/>
        </w:rPr>
        <w:t>η</w:t>
      </w:r>
      <w:r w:rsidRPr="00345C64">
        <w:rPr>
          <w:rFonts w:ascii="Arial Unicode MS" w:eastAsia="Arial Unicode MS" w:hAnsi="Arial Unicode MS" w:cs="Arial Unicode MS"/>
          <w:position w:val="1"/>
          <w:sz w:val="24"/>
          <w:szCs w:val="24"/>
          <w:lang w:val="el-GR"/>
        </w:rPr>
        <w:t>ν</w:t>
      </w:r>
      <w:r w:rsidRPr="00345C64">
        <w:rPr>
          <w:rFonts w:ascii="Arial Unicode MS" w:eastAsia="Arial Unicode MS" w:hAnsi="Arial Unicode MS" w:cs="Arial Unicode MS"/>
          <w:spacing w:val="-1"/>
          <w:position w:val="1"/>
          <w:sz w:val="24"/>
          <w:szCs w:val="24"/>
          <w:lang w:val="el-GR"/>
        </w:rPr>
        <w:t xml:space="preserve"> </w:t>
      </w:r>
      <w:r w:rsidRPr="00345C64">
        <w:rPr>
          <w:rFonts w:ascii="Arial Unicode MS" w:eastAsia="Arial Unicode MS" w:hAnsi="Arial Unicode MS" w:cs="Arial Unicode MS"/>
          <w:position w:val="1"/>
          <w:sz w:val="24"/>
          <w:szCs w:val="24"/>
          <w:lang w:val="el-GR"/>
        </w:rPr>
        <w:t>αν</w:t>
      </w:r>
      <w:r w:rsidRPr="00345C64">
        <w:rPr>
          <w:rFonts w:ascii="Arial Unicode MS" w:eastAsia="Arial Unicode MS" w:hAnsi="Arial Unicode MS" w:cs="Arial Unicode MS"/>
          <w:spacing w:val="-1"/>
          <w:position w:val="1"/>
          <w:sz w:val="24"/>
          <w:szCs w:val="24"/>
          <w:lang w:val="el-GR"/>
        </w:rPr>
        <w:t>ά</w:t>
      </w:r>
      <w:r w:rsidRPr="00345C64">
        <w:rPr>
          <w:rFonts w:ascii="Arial Unicode MS" w:eastAsia="Arial Unicode MS" w:hAnsi="Arial Unicode MS" w:cs="Arial Unicode MS"/>
          <w:spacing w:val="1"/>
          <w:position w:val="1"/>
          <w:sz w:val="24"/>
          <w:szCs w:val="24"/>
          <w:lang w:val="el-GR"/>
        </w:rPr>
        <w:t>γ</w:t>
      </w:r>
      <w:r w:rsidRPr="00345C64">
        <w:rPr>
          <w:rFonts w:ascii="Arial Unicode MS" w:eastAsia="Arial Unicode MS" w:hAnsi="Arial Unicode MS" w:cs="Arial Unicode MS"/>
          <w:spacing w:val="-1"/>
          <w:position w:val="1"/>
          <w:sz w:val="24"/>
          <w:szCs w:val="24"/>
          <w:lang w:val="el-GR"/>
        </w:rPr>
        <w:t>κ</w:t>
      </w:r>
      <w:r w:rsidRPr="00345C64">
        <w:rPr>
          <w:rFonts w:ascii="Arial Unicode MS" w:eastAsia="Arial Unicode MS" w:hAnsi="Arial Unicode MS" w:cs="Arial Unicode MS"/>
          <w:position w:val="1"/>
          <w:sz w:val="24"/>
          <w:szCs w:val="24"/>
          <w:lang w:val="el-GR"/>
        </w:rPr>
        <w:t>η</w:t>
      </w:r>
      <w:r w:rsidRPr="00345C64">
        <w:rPr>
          <w:rFonts w:ascii="Arial Unicode MS" w:eastAsia="Arial Unicode MS" w:hAnsi="Arial Unicode MS" w:cs="Arial Unicode MS"/>
          <w:spacing w:val="1"/>
          <w:position w:val="1"/>
          <w:sz w:val="24"/>
          <w:szCs w:val="24"/>
          <w:lang w:val="el-GR"/>
        </w:rPr>
        <w:t xml:space="preserve"> </w:t>
      </w:r>
      <w:r w:rsidRPr="00345C64">
        <w:rPr>
          <w:rFonts w:ascii="Arial Unicode MS" w:eastAsia="Arial Unicode MS" w:hAnsi="Arial Unicode MS" w:cs="Arial Unicode MS"/>
          <w:position w:val="1"/>
          <w:sz w:val="24"/>
          <w:szCs w:val="24"/>
          <w:lang w:val="el-GR"/>
        </w:rPr>
        <w:t>προμ</w:t>
      </w:r>
      <w:r w:rsidRPr="00345C64">
        <w:rPr>
          <w:rFonts w:ascii="Arial Unicode MS" w:eastAsia="Arial Unicode MS" w:hAnsi="Arial Unicode MS" w:cs="Arial Unicode MS"/>
          <w:spacing w:val="1"/>
          <w:position w:val="1"/>
          <w:sz w:val="24"/>
          <w:szCs w:val="24"/>
          <w:lang w:val="el-GR"/>
        </w:rPr>
        <w:t>ή</w:t>
      </w:r>
      <w:r w:rsidRPr="00345C64">
        <w:rPr>
          <w:rFonts w:ascii="Arial Unicode MS" w:eastAsia="Arial Unicode MS" w:hAnsi="Arial Unicode MS" w:cs="Arial Unicode MS"/>
          <w:position w:val="1"/>
          <w:sz w:val="24"/>
          <w:szCs w:val="24"/>
          <w:lang w:val="el-GR"/>
        </w:rPr>
        <w:t>θειας</w:t>
      </w:r>
      <w:r w:rsidRPr="00345C64">
        <w:rPr>
          <w:rFonts w:ascii="Arial Unicode MS" w:eastAsia="Arial Unicode MS" w:hAnsi="Arial Unicode MS" w:cs="Arial Unicode MS"/>
          <w:spacing w:val="-1"/>
          <w:position w:val="1"/>
          <w:sz w:val="24"/>
          <w:szCs w:val="24"/>
          <w:lang w:val="el-GR"/>
        </w:rPr>
        <w:t xml:space="preserve"> </w:t>
      </w:r>
      <w:r w:rsidRPr="00345C64">
        <w:rPr>
          <w:rFonts w:ascii="Arial Unicode MS" w:eastAsia="Arial Unicode MS" w:hAnsi="Arial Unicode MS" w:cs="Arial Unicode MS"/>
          <w:position w:val="1"/>
          <w:sz w:val="24"/>
          <w:szCs w:val="24"/>
          <w:lang w:val="el-GR"/>
        </w:rPr>
        <w:t>απαρ</w:t>
      </w:r>
      <w:r w:rsidRPr="00345C64">
        <w:rPr>
          <w:rFonts w:ascii="Arial Unicode MS" w:eastAsia="Arial Unicode MS" w:hAnsi="Arial Unicode MS" w:cs="Arial Unicode MS"/>
          <w:spacing w:val="1"/>
          <w:position w:val="1"/>
          <w:sz w:val="24"/>
          <w:szCs w:val="24"/>
          <w:lang w:val="el-GR"/>
        </w:rPr>
        <w:t>α</w:t>
      </w:r>
      <w:r w:rsidRPr="00345C64">
        <w:rPr>
          <w:rFonts w:ascii="Arial Unicode MS" w:eastAsia="Arial Unicode MS" w:hAnsi="Arial Unicode MS" w:cs="Arial Unicode MS"/>
          <w:spacing w:val="-1"/>
          <w:position w:val="1"/>
          <w:sz w:val="24"/>
          <w:szCs w:val="24"/>
          <w:lang w:val="el-GR"/>
        </w:rPr>
        <w:t>ί</w:t>
      </w:r>
      <w:r w:rsidRPr="00345C64">
        <w:rPr>
          <w:rFonts w:ascii="Arial Unicode MS" w:eastAsia="Arial Unicode MS" w:hAnsi="Arial Unicode MS" w:cs="Arial Unicode MS"/>
          <w:position w:val="1"/>
          <w:sz w:val="24"/>
          <w:szCs w:val="24"/>
          <w:lang w:val="el-GR"/>
        </w:rPr>
        <w:t>τ</w:t>
      </w:r>
      <w:r w:rsidRPr="00345C64">
        <w:rPr>
          <w:rFonts w:ascii="Arial Unicode MS" w:eastAsia="Arial Unicode MS" w:hAnsi="Arial Unicode MS" w:cs="Arial Unicode MS"/>
          <w:spacing w:val="-1"/>
          <w:position w:val="1"/>
          <w:sz w:val="24"/>
          <w:szCs w:val="24"/>
          <w:lang w:val="el-GR"/>
        </w:rPr>
        <w:t>η</w:t>
      </w:r>
      <w:r w:rsidRPr="00345C64">
        <w:rPr>
          <w:rFonts w:ascii="Arial Unicode MS" w:eastAsia="Arial Unicode MS" w:hAnsi="Arial Unicode MS" w:cs="Arial Unicode MS"/>
          <w:position w:val="1"/>
          <w:sz w:val="24"/>
          <w:szCs w:val="24"/>
          <w:lang w:val="el-GR"/>
        </w:rPr>
        <w:t>τ</w:t>
      </w:r>
      <w:r w:rsidRPr="00345C64">
        <w:rPr>
          <w:rFonts w:ascii="Arial Unicode MS" w:eastAsia="Arial Unicode MS" w:hAnsi="Arial Unicode MS" w:cs="Arial Unicode MS"/>
          <w:spacing w:val="1"/>
          <w:position w:val="1"/>
          <w:sz w:val="24"/>
          <w:szCs w:val="24"/>
          <w:lang w:val="el-GR"/>
        </w:rPr>
        <w:t>ω</w:t>
      </w:r>
      <w:r w:rsidRPr="00345C64">
        <w:rPr>
          <w:rFonts w:ascii="Arial Unicode MS" w:eastAsia="Arial Unicode MS" w:hAnsi="Arial Unicode MS" w:cs="Arial Unicode MS"/>
          <w:position w:val="1"/>
          <w:sz w:val="24"/>
          <w:szCs w:val="24"/>
          <w:lang w:val="el-GR"/>
        </w:rPr>
        <w:t>ν</w:t>
      </w:r>
      <w:r w:rsidRPr="00345C64">
        <w:rPr>
          <w:rFonts w:ascii="Arial Unicode MS" w:eastAsia="Arial Unicode MS" w:hAnsi="Arial Unicode MS" w:cs="Arial Unicode MS"/>
          <w:spacing w:val="1"/>
          <w:position w:val="1"/>
          <w:sz w:val="24"/>
          <w:szCs w:val="24"/>
          <w:lang w:val="el-GR"/>
        </w:rPr>
        <w:t xml:space="preserve"> </w:t>
      </w:r>
      <w:r w:rsidRPr="00345C64">
        <w:rPr>
          <w:rFonts w:ascii="Arial Unicode MS" w:eastAsia="Arial Unicode MS" w:hAnsi="Arial Unicode MS" w:cs="Arial Unicode MS"/>
          <w:position w:val="1"/>
          <w:sz w:val="24"/>
          <w:szCs w:val="24"/>
          <w:lang w:val="el-GR"/>
        </w:rPr>
        <w:t>υ</w:t>
      </w:r>
      <w:r w:rsidRPr="00345C64">
        <w:rPr>
          <w:rFonts w:ascii="Arial Unicode MS" w:eastAsia="Arial Unicode MS" w:hAnsi="Arial Unicode MS" w:cs="Arial Unicode MS"/>
          <w:spacing w:val="-1"/>
          <w:position w:val="1"/>
          <w:sz w:val="24"/>
          <w:szCs w:val="24"/>
          <w:lang w:val="el-GR"/>
        </w:rPr>
        <w:t>λικ</w:t>
      </w:r>
      <w:r w:rsidRPr="00345C64">
        <w:rPr>
          <w:rFonts w:ascii="Arial Unicode MS" w:eastAsia="Arial Unicode MS" w:hAnsi="Arial Unicode MS" w:cs="Arial Unicode MS"/>
          <w:spacing w:val="1"/>
          <w:position w:val="1"/>
          <w:sz w:val="24"/>
          <w:szCs w:val="24"/>
          <w:lang w:val="el-GR"/>
        </w:rPr>
        <w:t>ώ</w:t>
      </w:r>
      <w:r w:rsidRPr="00345C64">
        <w:rPr>
          <w:rFonts w:ascii="Arial Unicode MS" w:eastAsia="Arial Unicode MS" w:hAnsi="Arial Unicode MS" w:cs="Arial Unicode MS"/>
          <w:position w:val="1"/>
          <w:sz w:val="24"/>
          <w:szCs w:val="24"/>
          <w:lang w:val="el-GR"/>
        </w:rPr>
        <w:t>ν.</w:t>
      </w:r>
    </w:p>
    <w:p w:rsidR="000E6FA0" w:rsidRPr="00345C64" w:rsidRDefault="00232A0C" w:rsidP="001F6F07">
      <w:pPr>
        <w:tabs>
          <w:tab w:val="left" w:pos="800"/>
        </w:tabs>
        <w:spacing w:before="87" w:after="0" w:line="240" w:lineRule="auto"/>
        <w:ind w:left="800" w:right="53" w:hanging="360"/>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8"/>
          <w:szCs w:val="28"/>
          <w:lang w:val="el-GR"/>
        </w:rPr>
        <w:t>-</w:t>
      </w:r>
      <w:r w:rsidRPr="00345C64">
        <w:rPr>
          <w:rFonts w:ascii="Arial Unicode MS" w:eastAsia="Arial Unicode MS" w:hAnsi="Arial Unicode MS" w:cs="Arial Unicode MS"/>
          <w:sz w:val="28"/>
          <w:szCs w:val="28"/>
          <w:lang w:val="el-GR"/>
        </w:rPr>
        <w:tab/>
      </w:r>
      <w:r w:rsidRPr="00345C64">
        <w:rPr>
          <w:rFonts w:ascii="Arial Unicode MS" w:eastAsia="Arial Unicode MS" w:hAnsi="Arial Unicode MS" w:cs="Arial Unicode MS"/>
          <w:sz w:val="24"/>
          <w:szCs w:val="24"/>
          <w:lang w:val="el-GR"/>
        </w:rPr>
        <w:t>Εν</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ση</w:t>
      </w:r>
      <w:r w:rsidRPr="00345C64">
        <w:rPr>
          <w:rFonts w:ascii="Arial Unicode MS" w:eastAsia="Arial Unicode MS" w:hAnsi="Arial Unicode MS" w:cs="Arial Unicode MS"/>
          <w:spacing w:val="25"/>
          <w:sz w:val="24"/>
          <w:szCs w:val="24"/>
          <w:lang w:val="el-GR"/>
        </w:rPr>
        <w:t xml:space="preserve">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25"/>
          <w:sz w:val="24"/>
          <w:szCs w:val="24"/>
          <w:lang w:val="el-GR"/>
        </w:rPr>
        <w:t xml:space="preserve"> </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λ</w:t>
      </w:r>
      <w:r w:rsidRPr="00345C64">
        <w:rPr>
          <w:rFonts w:ascii="Arial Unicode MS" w:eastAsia="Arial Unicode MS" w:hAnsi="Arial Unicode MS" w:cs="Arial Unicode MS"/>
          <w:spacing w:val="-2"/>
          <w:sz w:val="24"/>
          <w:szCs w:val="24"/>
          <w:lang w:val="el-GR"/>
        </w:rPr>
        <w:t>ώ</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23"/>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24"/>
          <w:sz w:val="24"/>
          <w:szCs w:val="24"/>
          <w:lang w:val="el-GR"/>
        </w:rPr>
        <w:t xml:space="preserve"> </w:t>
      </w:r>
      <w:r w:rsidRPr="00345C64">
        <w:rPr>
          <w:rFonts w:ascii="Arial Unicode MS" w:eastAsia="Arial Unicode MS" w:hAnsi="Arial Unicode MS" w:cs="Arial Unicode MS"/>
          <w:sz w:val="24"/>
          <w:szCs w:val="24"/>
          <w:lang w:val="el-GR"/>
        </w:rPr>
        <w:t>Ομάδα</w:t>
      </w:r>
      <w:r w:rsidRPr="00345C64">
        <w:rPr>
          <w:rFonts w:ascii="Arial Unicode MS" w:eastAsia="Arial Unicode MS" w:hAnsi="Arial Unicode MS" w:cs="Arial Unicode MS"/>
          <w:spacing w:val="3"/>
          <w:sz w:val="24"/>
          <w:szCs w:val="24"/>
          <w:lang w:val="el-GR"/>
        </w:rPr>
        <w:t>ς</w:t>
      </w: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pacing w:val="24"/>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ατά</w:t>
      </w:r>
      <w:r w:rsidRPr="00345C64">
        <w:rPr>
          <w:rFonts w:ascii="Arial Unicode MS" w:eastAsia="Arial Unicode MS" w:hAnsi="Arial Unicode MS" w:cs="Arial Unicode MS"/>
          <w:spacing w:val="24"/>
          <w:sz w:val="24"/>
          <w:szCs w:val="24"/>
          <w:lang w:val="el-GR"/>
        </w:rPr>
        <w:t xml:space="preserve"> </w:t>
      </w:r>
      <w:r w:rsidRPr="00345C64">
        <w:rPr>
          <w:rFonts w:ascii="Arial Unicode MS" w:eastAsia="Arial Unicode MS" w:hAnsi="Arial Unicode MS" w:cs="Arial Unicode MS"/>
          <w:sz w:val="24"/>
          <w:szCs w:val="24"/>
          <w:lang w:val="el-GR"/>
        </w:rPr>
        <w:t>προ</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ότ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pacing w:val="2"/>
          <w:sz w:val="24"/>
          <w:szCs w:val="24"/>
          <w:lang w:val="el-GR"/>
        </w:rPr>
        <w:t>α</w:t>
      </w: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pacing w:val="25"/>
          <w:sz w:val="24"/>
          <w:szCs w:val="24"/>
          <w:lang w:val="el-GR"/>
        </w:rPr>
        <w:t xml:space="preserve">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23"/>
          <w:sz w:val="24"/>
          <w:szCs w:val="24"/>
          <w:lang w:val="el-GR"/>
        </w:rPr>
        <w:t xml:space="preserve"> </w:t>
      </w:r>
      <w:r w:rsidRPr="00345C64">
        <w:rPr>
          <w:rFonts w:ascii="Arial Unicode MS" w:eastAsia="Arial Unicode MS" w:hAnsi="Arial Unicode MS" w:cs="Arial Unicode MS"/>
          <w:sz w:val="24"/>
          <w:szCs w:val="24"/>
          <w:lang w:val="el-GR"/>
        </w:rPr>
        <w:t>θέμ</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23"/>
          <w:sz w:val="24"/>
          <w:szCs w:val="24"/>
          <w:lang w:val="el-GR"/>
        </w:rPr>
        <w:t xml:space="preserve"> </w:t>
      </w:r>
      <w:r w:rsidRPr="00345C64">
        <w:rPr>
          <w:rFonts w:ascii="Arial Unicode MS" w:eastAsia="Arial Unicode MS" w:hAnsi="Arial Unicode MS" w:cs="Arial Unicode MS"/>
          <w:sz w:val="24"/>
          <w:szCs w:val="24"/>
          <w:lang w:val="el-GR"/>
        </w:rPr>
        <w:t>παρ</w:t>
      </w:r>
      <w:r w:rsidRPr="00345C64">
        <w:rPr>
          <w:rFonts w:ascii="Arial Unicode MS" w:eastAsia="Arial Unicode MS" w:hAnsi="Arial Unicode MS" w:cs="Arial Unicode MS"/>
          <w:spacing w:val="1"/>
          <w:sz w:val="24"/>
          <w:szCs w:val="24"/>
          <w:lang w:val="el-GR"/>
        </w:rPr>
        <w:t>οχ</w:t>
      </w:r>
      <w:r w:rsidRPr="00345C64">
        <w:rPr>
          <w:rFonts w:ascii="Arial Unicode MS" w:eastAsia="Arial Unicode MS" w:hAnsi="Arial Unicode MS" w:cs="Arial Unicode MS"/>
          <w:sz w:val="24"/>
          <w:szCs w:val="24"/>
          <w:lang w:val="el-GR"/>
        </w:rPr>
        <w:t>ής πρώ</w:t>
      </w:r>
      <w:r w:rsidRPr="00345C64">
        <w:rPr>
          <w:rFonts w:ascii="Arial Unicode MS" w:eastAsia="Arial Unicode MS" w:hAnsi="Arial Unicode MS" w:cs="Arial Unicode MS"/>
          <w:spacing w:val="1"/>
          <w:sz w:val="24"/>
          <w:szCs w:val="24"/>
          <w:lang w:val="el-GR"/>
        </w:rPr>
        <w:t>τω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β</w:t>
      </w:r>
      <w:r w:rsidRPr="00345C64">
        <w:rPr>
          <w:rFonts w:ascii="Arial Unicode MS" w:eastAsia="Arial Unicode MS" w:hAnsi="Arial Unicode MS" w:cs="Arial Unicode MS"/>
          <w:spacing w:val="-2"/>
          <w:sz w:val="24"/>
          <w:szCs w:val="24"/>
          <w:lang w:val="el-GR"/>
        </w:rPr>
        <w:t>ο</w:t>
      </w:r>
      <w:r w:rsidRPr="00345C64">
        <w:rPr>
          <w:rFonts w:ascii="Arial Unicode MS" w:eastAsia="Arial Unicode MS" w:hAnsi="Arial Unicode MS" w:cs="Arial Unicode MS"/>
          <w:sz w:val="24"/>
          <w:szCs w:val="24"/>
          <w:lang w:val="el-GR"/>
        </w:rPr>
        <w:t>ηθειώ</w:t>
      </w:r>
      <w:r w:rsidRPr="00345C64">
        <w:rPr>
          <w:rFonts w:ascii="Arial Unicode MS" w:eastAsia="Arial Unicode MS" w:hAnsi="Arial Unicode MS" w:cs="Arial Unicode MS"/>
          <w:spacing w:val="2"/>
          <w:sz w:val="24"/>
          <w:szCs w:val="24"/>
          <w:lang w:val="el-GR"/>
        </w:rPr>
        <w:t>ν</w:t>
      </w:r>
      <w:r w:rsidRPr="00345C64">
        <w:rPr>
          <w:rFonts w:ascii="Arial Unicode MS" w:eastAsia="Arial Unicode MS" w:hAnsi="Arial Unicode MS" w:cs="Arial Unicode MS"/>
          <w:sz w:val="24"/>
          <w:szCs w:val="24"/>
          <w:lang w:val="el-GR"/>
        </w:rPr>
        <w:t>.</w:t>
      </w:r>
    </w:p>
    <w:p w:rsidR="000E6FA0" w:rsidRPr="00345C64" w:rsidRDefault="00232A0C" w:rsidP="001F6F07">
      <w:pPr>
        <w:tabs>
          <w:tab w:val="left" w:pos="800"/>
        </w:tabs>
        <w:spacing w:before="64" w:after="0" w:line="240" w:lineRule="auto"/>
        <w:ind w:left="800" w:right="53" w:hanging="360"/>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8"/>
          <w:szCs w:val="28"/>
          <w:lang w:val="el-GR"/>
        </w:rPr>
        <w:t>-</w:t>
      </w:r>
      <w:r w:rsidRPr="00345C64">
        <w:rPr>
          <w:rFonts w:ascii="Arial Unicode MS" w:eastAsia="Arial Unicode MS" w:hAnsi="Arial Unicode MS" w:cs="Arial Unicode MS"/>
          <w:sz w:val="28"/>
          <w:szCs w:val="28"/>
          <w:lang w:val="el-GR"/>
        </w:rPr>
        <w:tab/>
      </w:r>
      <w:r w:rsidRPr="00345C64">
        <w:rPr>
          <w:rFonts w:ascii="Arial Unicode MS" w:eastAsia="Arial Unicode MS" w:hAnsi="Arial Unicode MS" w:cs="Arial Unicode MS"/>
          <w:spacing w:val="1"/>
          <w:sz w:val="24"/>
          <w:szCs w:val="24"/>
          <w:lang w:val="el-GR"/>
        </w:rPr>
        <w:t>Μέ</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μνα</w:t>
      </w:r>
      <w:r w:rsidRPr="00345C64">
        <w:rPr>
          <w:rFonts w:ascii="Arial Unicode MS" w:eastAsia="Arial Unicode MS" w:hAnsi="Arial Unicode MS" w:cs="Arial Unicode MS"/>
          <w:spacing w:val="35"/>
          <w:sz w:val="24"/>
          <w:szCs w:val="24"/>
          <w:lang w:val="el-GR"/>
        </w:rPr>
        <w:t xml:space="preserve">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37"/>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37"/>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ση</w:t>
      </w:r>
      <w:r w:rsidRPr="00345C64">
        <w:rPr>
          <w:rFonts w:ascii="Arial Unicode MS" w:eastAsia="Arial Unicode MS" w:hAnsi="Arial Unicode MS" w:cs="Arial Unicode MS"/>
          <w:spacing w:val="40"/>
          <w:sz w:val="24"/>
          <w:szCs w:val="24"/>
          <w:lang w:val="el-GR"/>
        </w:rPr>
        <w:t xml:space="preserve">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37"/>
          <w:sz w:val="24"/>
          <w:szCs w:val="24"/>
          <w:lang w:val="el-GR"/>
        </w:rPr>
        <w:t xml:space="preserve"> </w:t>
      </w:r>
      <w:r w:rsidRPr="00345C64">
        <w:rPr>
          <w:rFonts w:ascii="Arial Unicode MS" w:eastAsia="Arial Unicode MS" w:hAnsi="Arial Unicode MS" w:cs="Arial Unicode MS"/>
          <w:spacing w:val="-1"/>
          <w:sz w:val="24"/>
          <w:szCs w:val="24"/>
          <w:lang w:val="el-GR"/>
        </w:rPr>
        <w:t>ιδί</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37"/>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w:t>
      </w:r>
      <w:r w:rsidRPr="00345C64">
        <w:rPr>
          <w:rFonts w:ascii="Arial Unicode MS" w:eastAsia="Arial Unicode MS" w:hAnsi="Arial Unicode MS" w:cs="Arial Unicode MS"/>
          <w:spacing w:val="36"/>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37"/>
          <w:sz w:val="24"/>
          <w:szCs w:val="24"/>
          <w:lang w:val="el-GR"/>
        </w:rPr>
        <w:t xml:space="preserve"> </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λ</w:t>
      </w:r>
      <w:r w:rsidRPr="00345C64">
        <w:rPr>
          <w:rFonts w:ascii="Arial Unicode MS" w:eastAsia="Arial Unicode MS" w:hAnsi="Arial Unicode MS" w:cs="Arial Unicode MS"/>
          <w:spacing w:val="-1"/>
          <w:sz w:val="24"/>
          <w:szCs w:val="24"/>
          <w:lang w:val="el-GR"/>
        </w:rPr>
        <w:t>φ</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37"/>
          <w:sz w:val="24"/>
          <w:szCs w:val="24"/>
          <w:lang w:val="el-GR"/>
        </w:rPr>
        <w:t xml:space="preserve">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ους</w:t>
      </w:r>
      <w:r w:rsidRPr="00345C64">
        <w:rPr>
          <w:rFonts w:ascii="Arial Unicode MS" w:eastAsia="Arial Unicode MS" w:hAnsi="Arial Unicode MS" w:cs="Arial Unicode MS"/>
          <w:spacing w:val="36"/>
          <w:sz w:val="24"/>
          <w:szCs w:val="24"/>
          <w:lang w:val="el-GR"/>
        </w:rPr>
        <w:t xml:space="preserve"> </w:t>
      </w:r>
      <w:r w:rsidRPr="00345C64">
        <w:rPr>
          <w:rFonts w:ascii="Arial Unicode MS" w:eastAsia="Arial Unicode MS" w:hAnsi="Arial Unicode MS" w:cs="Arial Unicode MS"/>
          <w:sz w:val="24"/>
          <w:szCs w:val="24"/>
          <w:lang w:val="el-GR"/>
        </w:rPr>
        <w:t>σε</w:t>
      </w:r>
      <w:r w:rsidRPr="00345C64">
        <w:rPr>
          <w:rFonts w:ascii="Arial Unicode MS" w:eastAsia="Arial Unicode MS" w:hAnsi="Arial Unicode MS" w:cs="Arial Unicode MS"/>
          <w:spacing w:val="35"/>
          <w:sz w:val="24"/>
          <w:szCs w:val="24"/>
          <w:lang w:val="el-GR"/>
        </w:rPr>
        <w:t xml:space="preserve"> </w:t>
      </w:r>
      <w:r w:rsidRPr="00345C64">
        <w:rPr>
          <w:rFonts w:ascii="Arial Unicode MS" w:eastAsia="Arial Unicode MS" w:hAnsi="Arial Unicode MS" w:cs="Arial Unicode MS"/>
          <w:sz w:val="24"/>
          <w:szCs w:val="24"/>
          <w:lang w:val="el-GR"/>
        </w:rPr>
        <w:t>θέμ</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α παρ</w:t>
      </w:r>
      <w:r w:rsidRPr="00345C64">
        <w:rPr>
          <w:rFonts w:ascii="Arial Unicode MS" w:eastAsia="Arial Unicode MS" w:hAnsi="Arial Unicode MS" w:cs="Arial Unicode MS"/>
          <w:spacing w:val="1"/>
          <w:sz w:val="24"/>
          <w:szCs w:val="24"/>
          <w:lang w:val="el-GR"/>
        </w:rPr>
        <w:t>οχ</w:t>
      </w:r>
      <w:r w:rsidRPr="00345C64">
        <w:rPr>
          <w:rFonts w:ascii="Arial Unicode MS" w:eastAsia="Arial Unicode MS" w:hAnsi="Arial Unicode MS" w:cs="Arial Unicode MS"/>
          <w:sz w:val="24"/>
          <w:szCs w:val="24"/>
          <w:lang w:val="el-GR"/>
        </w:rPr>
        <w:t>ής</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πρ</w:t>
      </w:r>
      <w:r w:rsidRPr="00345C64">
        <w:rPr>
          <w:rFonts w:ascii="Arial Unicode MS" w:eastAsia="Arial Unicode MS" w:hAnsi="Arial Unicode MS" w:cs="Arial Unicode MS"/>
          <w:spacing w:val="-2"/>
          <w:sz w:val="24"/>
          <w:szCs w:val="24"/>
          <w:lang w:val="el-GR"/>
        </w:rPr>
        <w:t>ώ</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βο</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pacing w:val="-3"/>
          <w:sz w:val="24"/>
          <w:szCs w:val="24"/>
          <w:lang w:val="el-GR"/>
        </w:rPr>
        <w:t>θ</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pacing w:val="-1"/>
          <w:sz w:val="24"/>
          <w:szCs w:val="24"/>
          <w:lang w:val="el-GR"/>
        </w:rPr>
        <w:t>(</w:t>
      </w:r>
      <w:r w:rsidRPr="00345C64">
        <w:rPr>
          <w:rFonts w:ascii="Arial Unicode MS" w:eastAsia="Arial Unicode MS" w:hAnsi="Arial Unicode MS" w:cs="Arial Unicode MS"/>
          <w:sz w:val="24"/>
          <w:szCs w:val="24"/>
          <w:lang w:val="el-GR"/>
        </w:rPr>
        <w:t>με</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τη</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1"/>
          <w:sz w:val="24"/>
          <w:szCs w:val="24"/>
          <w:lang w:val="el-GR"/>
        </w:rPr>
        <w:t>ύ</w:t>
      </w:r>
      <w:r w:rsidRPr="00345C64">
        <w:rPr>
          <w:rFonts w:ascii="Arial Unicode MS" w:eastAsia="Arial Unicode MS" w:hAnsi="Arial Unicode MS" w:cs="Arial Unicode MS"/>
          <w:sz w:val="24"/>
          <w:szCs w:val="24"/>
          <w:lang w:val="el-GR"/>
        </w:rPr>
        <w:t>μφωνη</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μη</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 xml:space="preserve">υ </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θ</w:t>
      </w:r>
      <w:r w:rsidRPr="00345C64">
        <w:rPr>
          <w:rFonts w:ascii="Arial Unicode MS" w:eastAsia="Arial Unicode MS" w:hAnsi="Arial Unicode MS" w:cs="Arial Unicode MS"/>
          <w:sz w:val="24"/>
          <w:szCs w:val="24"/>
          <w:lang w:val="el-GR"/>
        </w:rPr>
        <w:t>υντ</w:t>
      </w:r>
      <w:r w:rsidRPr="00345C64">
        <w:rPr>
          <w:rFonts w:ascii="Arial Unicode MS" w:eastAsia="Arial Unicode MS" w:hAnsi="Arial Unicode MS" w:cs="Arial Unicode MS"/>
          <w:spacing w:val="1"/>
          <w:sz w:val="24"/>
          <w:szCs w:val="24"/>
          <w:lang w:val="el-GR"/>
        </w:rPr>
        <w:t>ή</w:t>
      </w:r>
      <w:r w:rsidRPr="00345C64">
        <w:rPr>
          <w:rFonts w:ascii="Arial Unicode MS" w:eastAsia="Arial Unicode MS" w:hAnsi="Arial Unicode MS" w:cs="Arial Unicode MS"/>
          <w:spacing w:val="-1"/>
          <w:sz w:val="24"/>
          <w:szCs w:val="24"/>
          <w:lang w:val="el-GR"/>
        </w:rPr>
        <w:t>)</w:t>
      </w: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pacing w:val="11"/>
          <w:sz w:val="24"/>
          <w:szCs w:val="24"/>
          <w:lang w:val="el-GR"/>
        </w:rPr>
        <w:t xml:space="preserve"> </w:t>
      </w:r>
      <w:r w:rsidRPr="00345C64">
        <w:rPr>
          <w:rFonts w:ascii="Arial Unicode MS" w:eastAsia="Arial Unicode MS" w:hAnsi="Arial Unicode MS" w:cs="Arial Unicode MS"/>
          <w:sz w:val="24"/>
          <w:szCs w:val="24"/>
          <w:lang w:val="el-GR"/>
        </w:rPr>
        <w:t xml:space="preserve">συν- </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z w:val="24"/>
          <w:szCs w:val="24"/>
          <w:lang w:val="el-GR"/>
        </w:rPr>
        <w:t>ορ</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αν</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ας ημ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pacing w:val="-3"/>
          <w:sz w:val="24"/>
          <w:szCs w:val="24"/>
          <w:lang w:val="el-GR"/>
        </w:rPr>
        <w:t>δ</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ς ή σεμινάρια με</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2"/>
          <w:sz w:val="24"/>
          <w:szCs w:val="24"/>
          <w:lang w:val="el-GR"/>
        </w:rPr>
        <w:t>α</w:t>
      </w:r>
      <w:r w:rsidRPr="00345C64">
        <w:rPr>
          <w:rFonts w:ascii="Arial Unicode MS" w:eastAsia="Arial Unicode MS" w:hAnsi="Arial Unicode MS" w:cs="Arial Unicode MS"/>
          <w:sz w:val="24"/>
          <w:szCs w:val="24"/>
          <w:lang w:val="el-GR"/>
        </w:rPr>
        <w:t>ρμ</w:t>
      </w:r>
      <w:r w:rsidRPr="00345C64">
        <w:rPr>
          <w:rFonts w:ascii="Arial Unicode MS" w:eastAsia="Arial Unicode MS" w:hAnsi="Arial Unicode MS" w:cs="Arial Unicode MS"/>
          <w:spacing w:val="1"/>
          <w:sz w:val="24"/>
          <w:szCs w:val="24"/>
          <w:lang w:val="el-GR"/>
        </w:rPr>
        <w:t>ό</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z w:val="24"/>
          <w:szCs w:val="24"/>
          <w:lang w:val="el-GR"/>
        </w:rPr>
        <w:t>ο φορ</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α 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 xml:space="preserve">ς </w:t>
      </w:r>
      <w:r w:rsidRPr="00345C64">
        <w:rPr>
          <w:rFonts w:ascii="Arial Unicode MS" w:eastAsia="Arial Unicode MS" w:hAnsi="Arial Unicode MS" w:cs="Arial Unicode MS"/>
          <w:spacing w:val="-1"/>
          <w:sz w:val="24"/>
          <w:szCs w:val="24"/>
          <w:lang w:val="el-GR"/>
        </w:rPr>
        <w:t>Π</w:t>
      </w:r>
      <w:r w:rsidRPr="00345C64">
        <w:rPr>
          <w:rFonts w:ascii="Arial Unicode MS" w:eastAsia="Arial Unicode MS" w:hAnsi="Arial Unicode MS" w:cs="Arial Unicode MS"/>
          <w:sz w:val="24"/>
          <w:szCs w:val="24"/>
          <w:lang w:val="el-GR"/>
        </w:rPr>
        <w:t>ολ</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 xml:space="preserve">ας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 σχ</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τι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ά</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θέμ</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α.</w:t>
      </w:r>
    </w:p>
    <w:p w:rsidR="00232A0C" w:rsidRPr="00345C64" w:rsidRDefault="00232A0C" w:rsidP="001F6F07">
      <w:pPr>
        <w:tabs>
          <w:tab w:val="left" w:pos="800"/>
        </w:tabs>
        <w:spacing w:before="88" w:after="0" w:line="240" w:lineRule="auto"/>
        <w:ind w:left="800" w:right="53" w:hanging="360"/>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8"/>
          <w:szCs w:val="28"/>
          <w:lang w:val="el-GR"/>
        </w:rPr>
        <w:t>-</w:t>
      </w:r>
      <w:r w:rsidRPr="00345C64">
        <w:rPr>
          <w:rFonts w:ascii="Arial Unicode MS" w:eastAsia="Arial Unicode MS" w:hAnsi="Arial Unicode MS" w:cs="Arial Unicode MS"/>
          <w:sz w:val="28"/>
          <w:szCs w:val="28"/>
          <w:lang w:val="el-GR"/>
        </w:rPr>
        <w:tab/>
      </w:r>
      <w:r w:rsidRPr="00345C64">
        <w:rPr>
          <w:rFonts w:ascii="Arial Unicode MS" w:eastAsia="Arial Unicode MS" w:hAnsi="Arial Unicode MS" w:cs="Arial Unicode MS"/>
          <w:spacing w:val="-1"/>
          <w:sz w:val="24"/>
          <w:szCs w:val="24"/>
          <w:lang w:val="el-GR"/>
        </w:rPr>
        <w:t>Π</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ρο</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ή</w:t>
      </w:r>
      <w:r w:rsidRPr="00345C64">
        <w:rPr>
          <w:rFonts w:ascii="Arial Unicode MS" w:eastAsia="Arial Unicode MS" w:hAnsi="Arial Unicode MS" w:cs="Arial Unicode MS"/>
          <w:spacing w:val="7"/>
          <w:sz w:val="24"/>
          <w:szCs w:val="24"/>
          <w:lang w:val="el-GR"/>
        </w:rPr>
        <w:t xml:space="preserve"> </w:t>
      </w:r>
      <w:r w:rsidRPr="00345C64">
        <w:rPr>
          <w:rFonts w:ascii="Arial Unicode MS" w:eastAsia="Arial Unicode MS" w:hAnsi="Arial Unicode MS" w:cs="Arial Unicode MS"/>
          <w:sz w:val="24"/>
          <w:szCs w:val="24"/>
          <w:lang w:val="el-GR"/>
        </w:rPr>
        <w:t>πρ</w:t>
      </w:r>
      <w:r w:rsidRPr="00345C64">
        <w:rPr>
          <w:rFonts w:ascii="Arial Unicode MS" w:eastAsia="Arial Unicode MS" w:hAnsi="Arial Unicode MS" w:cs="Arial Unicode MS"/>
          <w:spacing w:val="-2"/>
          <w:sz w:val="24"/>
          <w:szCs w:val="24"/>
          <w:lang w:val="el-GR"/>
        </w:rPr>
        <w:t>ώ</w:t>
      </w:r>
      <w:r w:rsidRPr="00345C64">
        <w:rPr>
          <w:rFonts w:ascii="Arial Unicode MS" w:eastAsia="Arial Unicode MS" w:hAnsi="Arial Unicode MS" w:cs="Arial Unicode MS"/>
          <w:spacing w:val="1"/>
          <w:sz w:val="24"/>
          <w:szCs w:val="24"/>
          <w:lang w:val="el-GR"/>
        </w:rPr>
        <w:t>τω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6"/>
          <w:sz w:val="24"/>
          <w:szCs w:val="24"/>
          <w:lang w:val="el-GR"/>
        </w:rPr>
        <w:t xml:space="preserve"> </w:t>
      </w:r>
      <w:r w:rsidRPr="00345C64">
        <w:rPr>
          <w:rFonts w:ascii="Arial Unicode MS" w:eastAsia="Arial Unicode MS" w:hAnsi="Arial Unicode MS" w:cs="Arial Unicode MS"/>
          <w:sz w:val="24"/>
          <w:szCs w:val="24"/>
          <w:lang w:val="el-GR"/>
        </w:rPr>
        <w:t>β</w:t>
      </w:r>
      <w:r w:rsidRPr="00345C64">
        <w:rPr>
          <w:rFonts w:ascii="Arial Unicode MS" w:eastAsia="Arial Unicode MS" w:hAnsi="Arial Unicode MS" w:cs="Arial Unicode MS"/>
          <w:spacing w:val="-2"/>
          <w:sz w:val="24"/>
          <w:szCs w:val="24"/>
          <w:lang w:val="el-GR"/>
        </w:rPr>
        <w:t>ο</w:t>
      </w:r>
      <w:r w:rsidRPr="00345C64">
        <w:rPr>
          <w:rFonts w:ascii="Arial Unicode MS" w:eastAsia="Arial Unicode MS" w:hAnsi="Arial Unicode MS" w:cs="Arial Unicode MS"/>
          <w:sz w:val="24"/>
          <w:szCs w:val="24"/>
          <w:lang w:val="el-GR"/>
        </w:rPr>
        <w:t>ηθειών</w:t>
      </w:r>
      <w:r w:rsidRPr="00345C64">
        <w:rPr>
          <w:rFonts w:ascii="Arial Unicode MS" w:eastAsia="Arial Unicode MS" w:hAnsi="Arial Unicode MS" w:cs="Arial Unicode MS"/>
          <w:spacing w:val="7"/>
          <w:sz w:val="24"/>
          <w:szCs w:val="24"/>
          <w:lang w:val="el-GR"/>
        </w:rPr>
        <w:t xml:space="preserve"> </w:t>
      </w:r>
      <w:r w:rsidRPr="00345C64">
        <w:rPr>
          <w:rFonts w:ascii="Arial Unicode MS" w:eastAsia="Arial Unicode MS" w:hAnsi="Arial Unicode MS" w:cs="Arial Unicode MS"/>
          <w:sz w:val="24"/>
          <w:szCs w:val="24"/>
          <w:lang w:val="el-GR"/>
        </w:rPr>
        <w:t>σε</w:t>
      </w:r>
      <w:r w:rsidRPr="00345C64">
        <w:rPr>
          <w:rFonts w:ascii="Arial Unicode MS" w:eastAsia="Arial Unicode MS" w:hAnsi="Arial Unicode MS" w:cs="Arial Unicode MS"/>
          <w:spacing w:val="6"/>
          <w:sz w:val="24"/>
          <w:szCs w:val="24"/>
          <w:lang w:val="el-GR"/>
        </w:rPr>
        <w:t xml:space="preserve"> </w:t>
      </w:r>
      <w:r w:rsidRPr="00345C64">
        <w:rPr>
          <w:rFonts w:ascii="Arial Unicode MS" w:eastAsia="Arial Unicode MS" w:hAnsi="Arial Unicode MS" w:cs="Arial Unicode MS"/>
          <w:sz w:val="24"/>
          <w:szCs w:val="24"/>
          <w:lang w:val="el-GR"/>
        </w:rPr>
        <w:t>μαθ</w:t>
      </w:r>
      <w:r w:rsidRPr="00345C64">
        <w:rPr>
          <w:rFonts w:ascii="Arial Unicode MS" w:eastAsia="Arial Unicode MS" w:hAnsi="Arial Unicode MS" w:cs="Arial Unicode MS"/>
          <w:spacing w:val="-2"/>
          <w:sz w:val="24"/>
          <w:szCs w:val="24"/>
          <w:lang w:val="el-GR"/>
        </w:rPr>
        <w:t>η</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5"/>
          <w:sz w:val="24"/>
          <w:szCs w:val="24"/>
          <w:lang w:val="el-GR"/>
        </w:rPr>
        <w:t xml:space="preserve"> </w:t>
      </w:r>
      <w:r w:rsidRPr="00345C64">
        <w:rPr>
          <w:rFonts w:ascii="Arial Unicode MS" w:eastAsia="Arial Unicode MS" w:hAnsi="Arial Unicode MS" w:cs="Arial Unicode MS"/>
          <w:sz w:val="24"/>
          <w:szCs w:val="24"/>
          <w:lang w:val="el-GR"/>
        </w:rPr>
        <w:t>ή</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λη</w:t>
      </w:r>
      <w:r w:rsidRPr="00345C64">
        <w:rPr>
          <w:rFonts w:ascii="Arial Unicode MS" w:eastAsia="Arial Unicode MS" w:hAnsi="Arial Unicode MS" w:cs="Arial Unicode MS"/>
          <w:spacing w:val="6"/>
          <w:sz w:val="24"/>
          <w:szCs w:val="24"/>
          <w:lang w:val="el-GR"/>
        </w:rPr>
        <w:t xml:space="preserve">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ου</w:t>
      </w:r>
      <w:r w:rsidRPr="00345C64">
        <w:rPr>
          <w:rFonts w:ascii="Arial Unicode MS" w:eastAsia="Arial Unicode MS" w:hAnsi="Arial Unicode MS" w:cs="Arial Unicode MS"/>
          <w:spacing w:val="5"/>
          <w:sz w:val="24"/>
          <w:szCs w:val="24"/>
          <w:lang w:val="el-GR"/>
        </w:rPr>
        <w:t xml:space="preserve"> </w:t>
      </w:r>
      <w:r w:rsidRPr="00345C64">
        <w:rPr>
          <w:rFonts w:ascii="Arial Unicode MS" w:eastAsia="Arial Unicode MS" w:hAnsi="Arial Unicode MS" w:cs="Arial Unicode MS"/>
          <w:sz w:val="24"/>
          <w:szCs w:val="24"/>
          <w:lang w:val="el-GR"/>
        </w:rPr>
        <w:t>προσωπ</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ού</w:t>
      </w:r>
      <w:r w:rsidRPr="00345C64">
        <w:rPr>
          <w:rFonts w:ascii="Arial Unicode MS" w:eastAsia="Arial Unicode MS" w:hAnsi="Arial Unicode MS" w:cs="Arial Unicode MS"/>
          <w:spacing w:val="9"/>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5"/>
          <w:sz w:val="24"/>
          <w:szCs w:val="24"/>
          <w:lang w:val="el-GR"/>
        </w:rPr>
        <w:t xml:space="preserve"> </w:t>
      </w:r>
      <w:r w:rsidRPr="00345C64">
        <w:rPr>
          <w:rFonts w:ascii="Arial Unicode MS" w:eastAsia="Arial Unicode MS" w:hAnsi="Arial Unicode MS" w:cs="Arial Unicode MS"/>
          <w:sz w:val="24"/>
          <w:szCs w:val="24"/>
          <w:lang w:val="el-GR"/>
        </w:rPr>
        <w:t>σχ</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λε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ου</w:t>
      </w:r>
      <w:r w:rsidRPr="00345C64">
        <w:rPr>
          <w:rFonts w:ascii="Arial Unicode MS" w:eastAsia="Arial Unicode MS" w:hAnsi="Arial Unicode MS" w:cs="Arial Unicode MS"/>
          <w:spacing w:val="5"/>
          <w:sz w:val="24"/>
          <w:szCs w:val="24"/>
          <w:lang w:val="el-GR"/>
        </w:rPr>
        <w:t xml:space="preserve"> </w:t>
      </w:r>
      <w:r w:rsidRPr="00345C64">
        <w:rPr>
          <w:rFonts w:ascii="Arial Unicode MS" w:eastAsia="Arial Unicode MS" w:hAnsi="Arial Unicode MS" w:cs="Arial Unicode MS"/>
          <w:sz w:val="24"/>
          <w:szCs w:val="24"/>
          <w:lang w:val="el-GR"/>
        </w:rPr>
        <w:t>σε περί</w:t>
      </w:r>
      <w:r w:rsidRPr="00345C64">
        <w:rPr>
          <w:rFonts w:ascii="Arial Unicode MS" w:eastAsia="Arial Unicode MS" w:hAnsi="Arial Unicode MS" w:cs="Arial Unicode MS"/>
          <w:spacing w:val="-1"/>
          <w:sz w:val="24"/>
          <w:szCs w:val="24"/>
          <w:lang w:val="el-GR"/>
        </w:rPr>
        <w:t>π</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ση</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ρ</w:t>
      </w:r>
      <w:r w:rsidRPr="00345C64">
        <w:rPr>
          <w:rFonts w:ascii="Arial Unicode MS" w:eastAsia="Arial Unicode MS" w:hAnsi="Arial Unicode MS" w:cs="Arial Unicode MS"/>
          <w:sz w:val="24"/>
          <w:szCs w:val="24"/>
          <w:lang w:val="el-GR"/>
        </w:rPr>
        <w:t>αυμ</w:t>
      </w:r>
      <w:r w:rsidRPr="00345C64">
        <w:rPr>
          <w:rFonts w:ascii="Arial Unicode MS" w:eastAsia="Arial Unicode MS" w:hAnsi="Arial Unicode MS" w:cs="Arial Unicode MS"/>
          <w:spacing w:val="-2"/>
          <w:sz w:val="24"/>
          <w:szCs w:val="24"/>
          <w:lang w:val="el-GR"/>
        </w:rPr>
        <w:t>α</w:t>
      </w:r>
      <w:r w:rsidRPr="00345C64">
        <w:rPr>
          <w:rFonts w:ascii="Arial Unicode MS" w:eastAsia="Arial Unicode MS" w:hAnsi="Arial Unicode MS" w:cs="Arial Unicode MS"/>
          <w:sz w:val="24"/>
          <w:szCs w:val="24"/>
          <w:lang w:val="el-GR"/>
        </w:rPr>
        <w:t>τι</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 xml:space="preserve">μού </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ους.</w:t>
      </w:r>
    </w:p>
    <w:p w:rsidR="00B63E2B" w:rsidRDefault="00232A0C" w:rsidP="001F6F07">
      <w:pPr>
        <w:shd w:val="clear" w:color="auto" w:fill="FFFFFF"/>
        <w:tabs>
          <w:tab w:val="left" w:leader="dot" w:pos="8304"/>
        </w:tabs>
        <w:spacing w:before="139" w:line="240" w:lineRule="auto"/>
        <w:ind w:left="10" w:right="10"/>
        <w:jc w:val="both"/>
        <w:rPr>
          <w:rFonts w:ascii="Arial Unicode MS" w:eastAsia="Arial Unicode MS" w:hAnsi="Arial Unicode MS" w:cs="Arial Unicode MS"/>
          <w:color w:val="000000"/>
          <w:sz w:val="24"/>
          <w:szCs w:val="24"/>
          <w:lang w:val="el-GR"/>
        </w:rPr>
      </w:pPr>
      <w:r w:rsidRPr="00345C64">
        <w:rPr>
          <w:rFonts w:ascii="Arial Unicode MS" w:eastAsia="Arial Unicode MS" w:hAnsi="Arial Unicode MS" w:cs="Arial Unicode MS"/>
          <w:color w:val="000000"/>
          <w:sz w:val="24"/>
          <w:szCs w:val="24"/>
          <w:lang w:val="el-GR"/>
        </w:rPr>
        <w:t>Ως χώρος της εγκατάστασης Σταθμο</w:t>
      </w:r>
      <w:r w:rsidR="00200756" w:rsidRPr="00345C64">
        <w:rPr>
          <w:rFonts w:ascii="Arial Unicode MS" w:eastAsia="Arial Unicode MS" w:hAnsi="Arial Unicode MS" w:cs="Arial Unicode MS"/>
          <w:color w:val="000000"/>
          <w:sz w:val="24"/>
          <w:szCs w:val="24"/>
          <w:lang w:val="el-GR"/>
        </w:rPr>
        <w:t xml:space="preserve">ύ Α' Βοηθειών ορίζεται ο χώρος: </w:t>
      </w:r>
    </w:p>
    <w:p w:rsidR="00232A0C" w:rsidRPr="00B63E2B" w:rsidRDefault="00BF2477">
      <w:pPr>
        <w:shd w:val="clear" w:color="auto" w:fill="FFFFFF"/>
        <w:tabs>
          <w:tab w:val="left" w:leader="dot" w:pos="8304"/>
        </w:tabs>
        <w:spacing w:before="139" w:line="269" w:lineRule="exact"/>
        <w:ind w:left="10" w:right="10"/>
        <w:jc w:val="both"/>
        <w:rPr>
          <w:rFonts w:ascii="Arial Unicode MS" w:eastAsia="Arial Unicode MS" w:hAnsi="Arial Unicode MS" w:cs="Arial Unicode MS"/>
          <w:b/>
          <w:color w:val="BE1C43"/>
          <w:spacing w:val="-2"/>
          <w:sz w:val="24"/>
          <w:szCs w:val="24"/>
          <w:lang w:val="el-GR"/>
        </w:rPr>
      </w:pPr>
      <w:r w:rsidRPr="00B63E2B">
        <w:rPr>
          <w:rFonts w:ascii="Arial Unicode MS" w:eastAsia="Arial Unicode MS" w:hAnsi="Arial Unicode MS" w:cs="Arial Unicode MS"/>
          <w:b/>
          <w:color w:val="BE1C43"/>
          <w:spacing w:val="-2"/>
          <w:sz w:val="24"/>
          <w:szCs w:val="24"/>
          <w:lang w:val="el-GR"/>
        </w:rPr>
        <w:t xml:space="preserve">ΤΟ </w:t>
      </w:r>
      <w:r w:rsidR="00B63E2B">
        <w:rPr>
          <w:rFonts w:ascii="Arial Unicode MS" w:eastAsia="Arial Unicode MS" w:hAnsi="Arial Unicode MS" w:cs="Arial Unicode MS"/>
          <w:b/>
          <w:color w:val="BE1C43"/>
          <w:spacing w:val="-2"/>
          <w:sz w:val="24"/>
          <w:szCs w:val="24"/>
          <w:lang w:val="el-GR"/>
        </w:rPr>
        <w:t>ΓΗΠΕΔΟ ΚΑΤΩ ΑΠΟ ΤΟ ΣΧΟΛΕΙΟ</w:t>
      </w:r>
      <w:r w:rsidRPr="00B63E2B">
        <w:rPr>
          <w:rFonts w:ascii="Arial Unicode MS" w:eastAsia="Arial Unicode MS" w:hAnsi="Arial Unicode MS" w:cs="Arial Unicode MS"/>
          <w:b/>
          <w:color w:val="BE1C43"/>
          <w:spacing w:val="-2"/>
          <w:sz w:val="24"/>
          <w:szCs w:val="24"/>
          <w:lang w:val="el-GR"/>
        </w:rPr>
        <w:t>.</w:t>
      </w:r>
    </w:p>
    <w:p w:rsidR="00232A0C" w:rsidRPr="00345C64" w:rsidRDefault="00232A0C">
      <w:pPr>
        <w:spacing w:before="1" w:after="0" w:line="140" w:lineRule="exact"/>
        <w:rPr>
          <w:rFonts w:ascii="Arial Unicode MS" w:eastAsia="Arial Unicode MS" w:hAnsi="Arial Unicode MS" w:cs="Arial Unicode MS"/>
          <w:sz w:val="14"/>
          <w:szCs w:val="14"/>
          <w:lang w:val="el-GR"/>
        </w:rPr>
      </w:pPr>
    </w:p>
    <w:p w:rsidR="002F7252" w:rsidRPr="003C1D5B" w:rsidRDefault="00232A0C" w:rsidP="003C1D5B">
      <w:pPr>
        <w:spacing w:after="0" w:line="240" w:lineRule="auto"/>
        <w:ind w:right="-20"/>
        <w:rPr>
          <w:rFonts w:ascii="Arial Unicode MS" w:eastAsia="Arial Unicode MS" w:hAnsi="Arial Unicode MS" w:cs="Arial Unicode MS"/>
          <w:b/>
          <w:bCs/>
          <w:sz w:val="24"/>
          <w:szCs w:val="24"/>
          <w:lang w:val="el-GR"/>
        </w:rPr>
      </w:pPr>
      <w:r w:rsidRPr="00345C64">
        <w:rPr>
          <w:rFonts w:ascii="Arial Unicode MS" w:eastAsia="Arial Unicode MS" w:hAnsi="Arial Unicode MS" w:cs="Arial Unicode MS"/>
          <w:b/>
          <w:bCs/>
          <w:spacing w:val="1"/>
          <w:sz w:val="24"/>
          <w:szCs w:val="24"/>
          <w:lang w:val="el-GR"/>
        </w:rPr>
        <w:t>5</w:t>
      </w:r>
      <w:r w:rsidRPr="00345C64">
        <w:rPr>
          <w:rFonts w:ascii="Arial Unicode MS" w:eastAsia="Arial Unicode MS" w:hAnsi="Arial Unicode MS" w:cs="Arial Unicode MS"/>
          <w:b/>
          <w:bCs/>
          <w:sz w:val="24"/>
          <w:szCs w:val="24"/>
          <w:lang w:val="el-GR"/>
        </w:rPr>
        <w:t xml:space="preserve">.  </w:t>
      </w:r>
      <w:r w:rsidRPr="00345C64">
        <w:rPr>
          <w:rFonts w:ascii="Arial Unicode MS" w:eastAsia="Arial Unicode MS" w:hAnsi="Arial Unicode MS" w:cs="Arial Unicode MS"/>
          <w:b/>
          <w:bCs/>
          <w:spacing w:val="1"/>
          <w:sz w:val="24"/>
          <w:szCs w:val="24"/>
          <w:lang w:val="el-GR"/>
        </w:rPr>
        <w:t>Ο</w:t>
      </w:r>
      <w:r w:rsidRPr="00345C64">
        <w:rPr>
          <w:rFonts w:ascii="Arial Unicode MS" w:eastAsia="Arial Unicode MS" w:hAnsi="Arial Unicode MS" w:cs="Arial Unicode MS"/>
          <w:b/>
          <w:bCs/>
          <w:spacing w:val="-1"/>
          <w:sz w:val="24"/>
          <w:szCs w:val="24"/>
          <w:lang w:val="el-GR"/>
        </w:rPr>
        <w:t>μ</w:t>
      </w:r>
      <w:r w:rsidRPr="00345C64">
        <w:rPr>
          <w:rFonts w:ascii="Arial Unicode MS" w:eastAsia="Arial Unicode MS" w:hAnsi="Arial Unicode MS" w:cs="Arial Unicode MS"/>
          <w:b/>
          <w:bCs/>
          <w:sz w:val="24"/>
          <w:szCs w:val="24"/>
          <w:lang w:val="el-GR"/>
        </w:rPr>
        <w:t>ά</w:t>
      </w:r>
      <w:r w:rsidRPr="00345C64">
        <w:rPr>
          <w:rFonts w:ascii="Arial Unicode MS" w:eastAsia="Arial Unicode MS" w:hAnsi="Arial Unicode MS" w:cs="Arial Unicode MS"/>
          <w:b/>
          <w:bCs/>
          <w:spacing w:val="-1"/>
          <w:sz w:val="24"/>
          <w:szCs w:val="24"/>
          <w:lang w:val="el-GR"/>
        </w:rPr>
        <w:t>δ</w:t>
      </w:r>
      <w:r w:rsidRPr="00345C64">
        <w:rPr>
          <w:rFonts w:ascii="Arial Unicode MS" w:eastAsia="Arial Unicode MS" w:hAnsi="Arial Unicode MS" w:cs="Arial Unicode MS"/>
          <w:b/>
          <w:bCs/>
          <w:sz w:val="24"/>
          <w:szCs w:val="24"/>
          <w:lang w:val="el-GR"/>
        </w:rPr>
        <w:t>α Π</w:t>
      </w:r>
      <w:r w:rsidRPr="00345C64">
        <w:rPr>
          <w:rFonts w:ascii="Arial Unicode MS" w:eastAsia="Arial Unicode MS" w:hAnsi="Arial Unicode MS" w:cs="Arial Unicode MS"/>
          <w:b/>
          <w:bCs/>
          <w:spacing w:val="1"/>
          <w:sz w:val="24"/>
          <w:szCs w:val="24"/>
          <w:lang w:val="el-GR"/>
        </w:rPr>
        <w:t>υ</w:t>
      </w:r>
      <w:r w:rsidRPr="00345C64">
        <w:rPr>
          <w:rFonts w:ascii="Arial Unicode MS" w:eastAsia="Arial Unicode MS" w:hAnsi="Arial Unicode MS" w:cs="Arial Unicode MS"/>
          <w:b/>
          <w:bCs/>
          <w:sz w:val="24"/>
          <w:szCs w:val="24"/>
          <w:lang w:val="el-GR"/>
        </w:rPr>
        <w:t>ρα</w:t>
      </w:r>
      <w:r w:rsidRPr="00345C64">
        <w:rPr>
          <w:rFonts w:ascii="Arial Unicode MS" w:eastAsia="Arial Unicode MS" w:hAnsi="Arial Unicode MS" w:cs="Arial Unicode MS"/>
          <w:b/>
          <w:bCs/>
          <w:spacing w:val="-1"/>
          <w:sz w:val="24"/>
          <w:szCs w:val="24"/>
          <w:lang w:val="el-GR"/>
        </w:rPr>
        <w:t>σ</w:t>
      </w:r>
      <w:r w:rsidRPr="00345C64">
        <w:rPr>
          <w:rFonts w:ascii="Arial Unicode MS" w:eastAsia="Arial Unicode MS" w:hAnsi="Arial Unicode MS" w:cs="Arial Unicode MS"/>
          <w:b/>
          <w:bCs/>
          <w:sz w:val="24"/>
          <w:szCs w:val="24"/>
          <w:lang w:val="el-GR"/>
        </w:rPr>
        <w:t>φά</w:t>
      </w:r>
      <w:r w:rsidRPr="00345C64">
        <w:rPr>
          <w:rFonts w:ascii="Arial Unicode MS" w:eastAsia="Arial Unicode MS" w:hAnsi="Arial Unicode MS" w:cs="Arial Unicode MS"/>
          <w:b/>
          <w:bCs/>
          <w:spacing w:val="1"/>
          <w:sz w:val="24"/>
          <w:szCs w:val="24"/>
          <w:lang w:val="el-GR"/>
        </w:rPr>
        <w:t>λ</w:t>
      </w:r>
      <w:r w:rsidRPr="00345C64">
        <w:rPr>
          <w:rFonts w:ascii="Arial Unicode MS" w:eastAsia="Arial Unicode MS" w:hAnsi="Arial Unicode MS" w:cs="Arial Unicode MS"/>
          <w:b/>
          <w:bCs/>
          <w:sz w:val="24"/>
          <w:szCs w:val="24"/>
          <w:lang w:val="el-GR"/>
        </w:rPr>
        <w:t>ε</w:t>
      </w:r>
      <w:r w:rsidRPr="00345C64">
        <w:rPr>
          <w:rFonts w:ascii="Arial Unicode MS" w:eastAsia="Arial Unicode MS" w:hAnsi="Arial Unicode MS" w:cs="Arial Unicode MS"/>
          <w:b/>
          <w:bCs/>
          <w:spacing w:val="1"/>
          <w:sz w:val="24"/>
          <w:szCs w:val="24"/>
          <w:lang w:val="el-GR"/>
        </w:rPr>
        <w:t>ι</w:t>
      </w:r>
      <w:r w:rsidRPr="00345C64">
        <w:rPr>
          <w:rFonts w:ascii="Arial Unicode MS" w:eastAsia="Arial Unicode MS" w:hAnsi="Arial Unicode MS" w:cs="Arial Unicode MS"/>
          <w:b/>
          <w:bCs/>
          <w:sz w:val="24"/>
          <w:szCs w:val="24"/>
          <w:lang w:val="el-GR"/>
        </w:rPr>
        <w:t>ας</w:t>
      </w:r>
    </w:p>
    <w:p w:rsidR="00200756" w:rsidRPr="001F6F07" w:rsidRDefault="00232A0C">
      <w:pPr>
        <w:spacing w:after="0" w:line="240" w:lineRule="auto"/>
        <w:ind w:left="364" w:right="-20"/>
        <w:rPr>
          <w:rFonts w:ascii="Arial Unicode MS" w:eastAsia="Arial Unicode MS" w:hAnsi="Arial Unicode MS" w:cs="Arial Unicode MS"/>
          <w:spacing w:val="-1"/>
          <w:sz w:val="24"/>
          <w:szCs w:val="24"/>
          <w:u w:val="single"/>
          <w:lang w:val="el-GR"/>
        </w:rPr>
      </w:pPr>
      <w:r w:rsidRPr="00345C64">
        <w:rPr>
          <w:rFonts w:ascii="Arial Unicode MS" w:eastAsia="Arial Unicode MS" w:hAnsi="Arial Unicode MS" w:cs="Arial Unicode MS"/>
          <w:sz w:val="24"/>
          <w:szCs w:val="24"/>
          <w:u w:val="single"/>
          <w:lang w:val="el-GR"/>
        </w:rPr>
        <w:t>Μέλη</w:t>
      </w:r>
      <w:r w:rsidRPr="00345C64">
        <w:rPr>
          <w:rFonts w:ascii="Arial Unicode MS" w:eastAsia="Arial Unicode MS" w:hAnsi="Arial Unicode MS" w:cs="Arial Unicode MS"/>
          <w:spacing w:val="-1"/>
          <w:sz w:val="24"/>
          <w:szCs w:val="24"/>
          <w:u w:val="single"/>
          <w:lang w:val="el-GR"/>
        </w:rPr>
        <w:t xml:space="preserve">: </w:t>
      </w:r>
    </w:p>
    <w:p w:rsidR="001F6F07" w:rsidRDefault="00DC072A">
      <w:pPr>
        <w:spacing w:after="0" w:line="240" w:lineRule="auto"/>
        <w:ind w:left="364" w:right="-20"/>
        <w:rPr>
          <w:rFonts w:ascii="Arial Unicode MS" w:eastAsia="Arial Unicode MS" w:hAnsi="Arial Unicode MS" w:cs="Arial Unicode MS"/>
          <w:b/>
          <w:color w:val="BE1C43"/>
          <w:spacing w:val="-2"/>
          <w:sz w:val="24"/>
          <w:szCs w:val="24"/>
          <w:lang w:val="el-GR"/>
        </w:rPr>
      </w:pPr>
      <w:r w:rsidRPr="001F6F07">
        <w:rPr>
          <w:rFonts w:ascii="Arial Unicode MS" w:eastAsia="Arial Unicode MS" w:hAnsi="Arial Unicode MS" w:cs="Arial Unicode MS"/>
          <w:b/>
          <w:color w:val="BE1C43"/>
          <w:spacing w:val="-2"/>
          <w:sz w:val="24"/>
          <w:szCs w:val="24"/>
          <w:lang w:val="el-GR"/>
        </w:rPr>
        <w:t>α</w:t>
      </w:r>
      <w:r w:rsidR="00200756" w:rsidRPr="001F6F07">
        <w:rPr>
          <w:rFonts w:ascii="Arial Unicode MS" w:eastAsia="Arial Unicode MS" w:hAnsi="Arial Unicode MS" w:cs="Arial Unicode MS"/>
          <w:b/>
          <w:color w:val="BE1C43"/>
          <w:spacing w:val="-2"/>
          <w:sz w:val="24"/>
          <w:szCs w:val="24"/>
          <w:lang w:val="el-GR"/>
        </w:rPr>
        <w:t>.</w:t>
      </w:r>
      <w:r w:rsidR="00B4114D" w:rsidRPr="001F6F07">
        <w:rPr>
          <w:rFonts w:ascii="Arial Unicode MS" w:eastAsia="Arial Unicode MS" w:hAnsi="Arial Unicode MS" w:cs="Arial Unicode MS"/>
          <w:b/>
          <w:color w:val="BE1C43"/>
          <w:spacing w:val="-2"/>
          <w:sz w:val="24"/>
          <w:szCs w:val="24"/>
          <w:lang w:val="el-GR"/>
        </w:rPr>
        <w:t xml:space="preserve"> </w:t>
      </w:r>
      <w:r w:rsidR="00000E7F">
        <w:rPr>
          <w:rFonts w:ascii="Arial Unicode MS" w:eastAsia="Arial Unicode MS" w:hAnsi="Arial Unicode MS" w:cs="Arial Unicode MS"/>
          <w:b/>
          <w:color w:val="BE1C43"/>
          <w:spacing w:val="-2"/>
          <w:sz w:val="24"/>
          <w:szCs w:val="24"/>
          <w:lang w:val="el-GR"/>
        </w:rPr>
        <w:t>ΒΑΣΙΛΟΠΟΥΛΟΣ ΙΩΑΝΝΗΣ</w:t>
      </w:r>
    </w:p>
    <w:p w:rsidR="00232A0C" w:rsidRPr="00463F15" w:rsidRDefault="00DC072A">
      <w:pPr>
        <w:spacing w:after="0" w:line="240" w:lineRule="auto"/>
        <w:ind w:left="364" w:right="-20"/>
        <w:rPr>
          <w:rFonts w:ascii="Arial Unicode MS" w:eastAsia="Arial Unicode MS" w:hAnsi="Arial Unicode MS" w:cs="Arial Unicode MS"/>
          <w:b/>
          <w:color w:val="BE1C43"/>
          <w:spacing w:val="-2"/>
          <w:sz w:val="24"/>
          <w:szCs w:val="24"/>
          <w:lang w:val="el-GR"/>
        </w:rPr>
      </w:pPr>
      <w:r w:rsidRPr="001F6F07">
        <w:rPr>
          <w:rFonts w:ascii="Arial Unicode MS" w:eastAsia="Arial Unicode MS" w:hAnsi="Arial Unicode MS" w:cs="Arial Unicode MS"/>
          <w:b/>
          <w:color w:val="BE1C43"/>
          <w:spacing w:val="-2"/>
          <w:sz w:val="24"/>
          <w:szCs w:val="24"/>
          <w:lang w:val="el-GR"/>
        </w:rPr>
        <w:t xml:space="preserve">β. </w:t>
      </w:r>
      <w:r w:rsidR="00BD4762">
        <w:rPr>
          <w:rFonts w:ascii="Arial Unicode MS" w:eastAsia="Arial Unicode MS" w:hAnsi="Arial Unicode MS" w:cs="Arial Unicode MS"/>
          <w:b/>
          <w:color w:val="BE1C43"/>
          <w:spacing w:val="-2"/>
          <w:sz w:val="24"/>
          <w:szCs w:val="24"/>
          <w:lang w:val="el-GR"/>
        </w:rPr>
        <w:t>ΓΕΩΡΓΟΠΟΥΛΟΣ ΔΗΜΗΤΡΙΟΣ</w:t>
      </w:r>
    </w:p>
    <w:p w:rsidR="00232A0C" w:rsidRPr="00353CF0" w:rsidRDefault="00232A0C" w:rsidP="00353CF0">
      <w:pPr>
        <w:shd w:val="clear" w:color="auto" w:fill="FFFFFF"/>
        <w:spacing w:before="115"/>
        <w:ind w:right="29"/>
        <w:jc w:val="both"/>
        <w:rPr>
          <w:rFonts w:ascii="Arial Unicode MS" w:eastAsia="Arial Unicode MS" w:hAnsi="Arial Unicode MS" w:cs="Arial Unicode MS"/>
          <w:sz w:val="24"/>
          <w:szCs w:val="24"/>
          <w:lang w:val="el-GR"/>
        </w:rPr>
      </w:pPr>
      <w:r w:rsidRPr="00353CF0">
        <w:rPr>
          <w:rFonts w:ascii="Arial Unicode MS" w:eastAsia="Arial Unicode MS" w:hAnsi="Arial Unicode MS" w:cs="Arial Unicode MS"/>
          <w:sz w:val="24"/>
          <w:szCs w:val="24"/>
          <w:lang w:val="el-GR"/>
        </w:rPr>
        <w:t>Η Ομάδα Πυρασφάλειας είναι επιφορτισμένη να μεριμνά, να οργανώνει το σύστημα πυρόσβεσης και να καταστέλλει την εκδήλωση π</w:t>
      </w:r>
      <w:r w:rsidR="00AB3619" w:rsidRPr="00353CF0">
        <w:rPr>
          <w:rFonts w:ascii="Arial Unicode MS" w:eastAsia="Arial Unicode MS" w:hAnsi="Arial Unicode MS" w:cs="Arial Unicode MS"/>
          <w:sz w:val="24"/>
          <w:szCs w:val="24"/>
          <w:lang w:val="el-GR"/>
        </w:rPr>
        <w:t>υρκαγιάς στο αρχικό της στάδιο εφόσον πρώτα εκκενωθεί το κτίριο ή παράλληλα της εκκένωσης αν οι συνθήκες το επιτρέπουν.</w:t>
      </w:r>
    </w:p>
    <w:p w:rsidR="00232A0C" w:rsidRPr="00345C64" w:rsidRDefault="00232A0C">
      <w:pPr>
        <w:spacing w:before="60" w:after="0" w:line="240" w:lineRule="auto"/>
        <w:ind w:right="-20"/>
        <w:rPr>
          <w:rFonts w:ascii="Arial Unicode MS" w:eastAsia="Arial Unicode MS" w:hAnsi="Arial Unicode MS" w:cs="Arial Unicode MS"/>
          <w:spacing w:val="-1"/>
          <w:sz w:val="24"/>
          <w:szCs w:val="24"/>
          <w:u w:val="single"/>
          <w:lang w:val="el-GR"/>
        </w:rPr>
      </w:pPr>
      <w:r w:rsidRPr="00345C64">
        <w:rPr>
          <w:rFonts w:ascii="Arial Unicode MS" w:eastAsia="Arial Unicode MS" w:hAnsi="Arial Unicode MS" w:cs="Arial Unicode MS"/>
          <w:sz w:val="24"/>
          <w:szCs w:val="24"/>
          <w:u w:val="single"/>
          <w:lang w:val="el-GR"/>
        </w:rPr>
        <w:lastRenderedPageBreak/>
        <w:t>Αρμο</w:t>
      </w:r>
      <w:r w:rsidRPr="00345C64">
        <w:rPr>
          <w:rFonts w:ascii="Arial Unicode MS" w:eastAsia="Arial Unicode MS" w:hAnsi="Arial Unicode MS" w:cs="Arial Unicode MS"/>
          <w:spacing w:val="-1"/>
          <w:sz w:val="24"/>
          <w:szCs w:val="24"/>
          <w:u w:val="single"/>
          <w:lang w:val="el-GR"/>
        </w:rPr>
        <w:t>δι</w:t>
      </w:r>
      <w:r w:rsidRPr="00345C64">
        <w:rPr>
          <w:rFonts w:ascii="Arial Unicode MS" w:eastAsia="Arial Unicode MS" w:hAnsi="Arial Unicode MS" w:cs="Arial Unicode MS"/>
          <w:sz w:val="24"/>
          <w:szCs w:val="24"/>
          <w:u w:val="single"/>
          <w:lang w:val="el-GR"/>
        </w:rPr>
        <w:t>ότητες</w:t>
      </w:r>
      <w:r w:rsidRPr="00345C64">
        <w:rPr>
          <w:rFonts w:ascii="Arial Unicode MS" w:eastAsia="Arial Unicode MS" w:hAnsi="Arial Unicode MS" w:cs="Arial Unicode MS"/>
          <w:spacing w:val="-1"/>
          <w:sz w:val="24"/>
          <w:szCs w:val="24"/>
          <w:u w:val="single"/>
          <w:lang w:val="el-GR"/>
        </w:rPr>
        <w:t xml:space="preserve">: </w:t>
      </w:r>
    </w:p>
    <w:p w:rsidR="00232A0C" w:rsidRPr="00345C64" w:rsidRDefault="00232A0C">
      <w:pPr>
        <w:spacing w:before="8" w:after="0" w:line="110" w:lineRule="exact"/>
        <w:rPr>
          <w:rFonts w:ascii="Arial Unicode MS" w:eastAsia="Arial Unicode MS" w:hAnsi="Arial Unicode MS" w:cs="Arial Unicode MS"/>
          <w:sz w:val="11"/>
          <w:szCs w:val="11"/>
          <w:lang w:val="el-GR"/>
        </w:rPr>
      </w:pPr>
    </w:p>
    <w:p w:rsidR="00232A0C" w:rsidRPr="00345C64" w:rsidRDefault="00232A0C">
      <w:pPr>
        <w:tabs>
          <w:tab w:val="left" w:pos="800"/>
        </w:tabs>
        <w:spacing w:after="0" w:line="240" w:lineRule="auto"/>
        <w:ind w:left="440" w:right="-20"/>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8"/>
          <w:szCs w:val="28"/>
          <w:lang w:val="el-GR"/>
        </w:rPr>
        <w:t>-</w:t>
      </w:r>
      <w:r w:rsidRPr="00345C64">
        <w:rPr>
          <w:rFonts w:ascii="Arial Unicode MS" w:eastAsia="Arial Unicode MS" w:hAnsi="Arial Unicode MS" w:cs="Arial Unicode MS"/>
          <w:sz w:val="28"/>
          <w:szCs w:val="28"/>
          <w:lang w:val="el-GR"/>
        </w:rPr>
        <w:tab/>
      </w:r>
      <w:r w:rsidRPr="00345C64">
        <w:rPr>
          <w:rFonts w:ascii="Arial Unicode MS" w:eastAsia="Arial Unicode MS" w:hAnsi="Arial Unicode MS" w:cs="Arial Unicode MS"/>
          <w:sz w:val="24"/>
          <w:szCs w:val="24"/>
          <w:lang w:val="el-GR"/>
        </w:rPr>
        <w:t>Εν</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ση</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2"/>
          <w:sz w:val="24"/>
          <w:szCs w:val="24"/>
          <w:lang w:val="el-GR"/>
        </w:rPr>
        <w:t>χ</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τι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ά</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με</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σα</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ό</w:t>
      </w:r>
      <w:r w:rsidRPr="00345C64">
        <w:rPr>
          <w:rFonts w:ascii="Arial Unicode MS" w:eastAsia="Arial Unicode MS" w:hAnsi="Arial Unicode MS" w:cs="Arial Unicode MS"/>
          <w:sz w:val="24"/>
          <w:szCs w:val="24"/>
          <w:lang w:val="el-GR"/>
        </w:rPr>
        <w:t>σβεσης</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ης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σχ</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λ</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ής μ</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ά</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6"/>
          <w:sz w:val="24"/>
          <w:szCs w:val="24"/>
          <w:lang w:val="el-GR"/>
        </w:rPr>
        <w:t>ς</w:t>
      </w:r>
      <w:r w:rsidRPr="00345C64">
        <w:rPr>
          <w:rFonts w:ascii="Arial Unicode MS" w:eastAsia="Arial Unicode MS" w:hAnsi="Arial Unicode MS" w:cs="Arial Unicode MS"/>
          <w:sz w:val="24"/>
          <w:szCs w:val="24"/>
          <w:lang w:val="el-GR"/>
        </w:rPr>
        <w:t>.</w:t>
      </w:r>
    </w:p>
    <w:p w:rsidR="00232A0C" w:rsidRPr="00345C64" w:rsidRDefault="00232A0C">
      <w:pPr>
        <w:spacing w:before="9" w:after="0" w:line="130" w:lineRule="exact"/>
        <w:rPr>
          <w:rFonts w:ascii="Arial Unicode MS" w:eastAsia="Arial Unicode MS" w:hAnsi="Arial Unicode MS" w:cs="Arial Unicode MS"/>
          <w:sz w:val="13"/>
          <w:szCs w:val="13"/>
          <w:lang w:val="el-GR"/>
        </w:rPr>
      </w:pPr>
    </w:p>
    <w:p w:rsidR="00232A0C" w:rsidRPr="00345C64" w:rsidRDefault="00232A0C">
      <w:pPr>
        <w:tabs>
          <w:tab w:val="left" w:pos="800"/>
        </w:tabs>
        <w:spacing w:after="0" w:line="296" w:lineRule="exact"/>
        <w:ind w:left="800" w:right="56" w:hanging="360"/>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8"/>
          <w:szCs w:val="28"/>
          <w:lang w:val="el-GR"/>
        </w:rPr>
        <w:t>-</w:t>
      </w:r>
      <w:r w:rsidRPr="00345C64">
        <w:rPr>
          <w:rFonts w:ascii="Arial Unicode MS" w:eastAsia="Arial Unicode MS" w:hAnsi="Arial Unicode MS" w:cs="Arial Unicode MS"/>
          <w:sz w:val="28"/>
          <w:szCs w:val="28"/>
          <w:lang w:val="el-GR"/>
        </w:rPr>
        <w:tab/>
      </w:r>
      <w:r w:rsidR="009C1F8E" w:rsidRPr="00345C64">
        <w:rPr>
          <w:rFonts w:ascii="Arial Unicode MS" w:eastAsia="Arial Unicode MS" w:hAnsi="Arial Unicode MS" w:cs="Arial Unicode MS"/>
          <w:sz w:val="24"/>
          <w:szCs w:val="24"/>
          <w:lang w:val="el-GR"/>
        </w:rPr>
        <w:t>Εισήγηση</w:t>
      </w:r>
      <w:r w:rsidR="009C1F8E" w:rsidRPr="00345C64">
        <w:rPr>
          <w:rFonts w:ascii="Arial Unicode MS" w:eastAsia="Arial Unicode MS" w:hAnsi="Arial Unicode MS" w:cs="Arial Unicode MS"/>
          <w:sz w:val="28"/>
          <w:szCs w:val="28"/>
          <w:lang w:val="el-GR"/>
        </w:rPr>
        <w:t xml:space="preserve"> </w:t>
      </w:r>
      <w:r w:rsidR="009C1F8E" w:rsidRPr="00345C64">
        <w:rPr>
          <w:rFonts w:ascii="Arial Unicode MS" w:eastAsia="Arial Unicode MS" w:hAnsi="Arial Unicode MS" w:cs="Arial Unicode MS"/>
          <w:spacing w:val="-1"/>
          <w:sz w:val="24"/>
          <w:szCs w:val="24"/>
          <w:lang w:val="el-GR"/>
        </w:rPr>
        <w:t>π</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μήθεια</w:t>
      </w:r>
      <w:r w:rsidR="009C1F8E"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z w:val="24"/>
          <w:szCs w:val="24"/>
          <w:lang w:val="el-GR"/>
        </w:rPr>
        <w:t xml:space="preserve">  </w:t>
      </w:r>
      <w:r w:rsidRPr="00345C64">
        <w:rPr>
          <w:rFonts w:ascii="Arial Unicode MS" w:eastAsia="Arial Unicode MS" w:hAnsi="Arial Unicode MS" w:cs="Arial Unicode MS"/>
          <w:spacing w:val="24"/>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24"/>
          <w:sz w:val="24"/>
          <w:szCs w:val="24"/>
          <w:lang w:val="el-GR"/>
        </w:rPr>
        <w:t xml:space="preserve"> </w:t>
      </w:r>
      <w:r w:rsidRPr="00345C64">
        <w:rPr>
          <w:rFonts w:ascii="Arial Unicode MS" w:eastAsia="Arial Unicode MS" w:hAnsi="Arial Unicode MS" w:cs="Arial Unicode MS"/>
          <w:sz w:val="24"/>
          <w:szCs w:val="24"/>
          <w:lang w:val="el-GR"/>
        </w:rPr>
        <w:t>απα</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24"/>
          <w:sz w:val="24"/>
          <w:szCs w:val="24"/>
          <w:lang w:val="el-GR"/>
        </w:rPr>
        <w:t xml:space="preserve"> </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 xml:space="preserve">σων  </w:t>
      </w:r>
      <w:r w:rsidRPr="00345C64">
        <w:rPr>
          <w:rFonts w:ascii="Arial Unicode MS" w:eastAsia="Arial Unicode MS" w:hAnsi="Arial Unicode MS" w:cs="Arial Unicode MS"/>
          <w:spacing w:val="25"/>
          <w:sz w:val="24"/>
          <w:szCs w:val="24"/>
          <w:lang w:val="el-GR"/>
        </w:rPr>
        <w:t xml:space="preserve"> </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ό</w:t>
      </w:r>
      <w:r w:rsidRPr="00345C64">
        <w:rPr>
          <w:rFonts w:ascii="Arial Unicode MS" w:eastAsia="Arial Unicode MS" w:hAnsi="Arial Unicode MS" w:cs="Arial Unicode MS"/>
          <w:spacing w:val="-3"/>
          <w:sz w:val="24"/>
          <w:szCs w:val="24"/>
          <w:lang w:val="el-GR"/>
        </w:rPr>
        <w:t>σ</w:t>
      </w:r>
      <w:r w:rsidRPr="00345C64">
        <w:rPr>
          <w:rFonts w:ascii="Arial Unicode MS" w:eastAsia="Arial Unicode MS" w:hAnsi="Arial Unicode MS" w:cs="Arial Unicode MS"/>
          <w:sz w:val="24"/>
          <w:szCs w:val="24"/>
          <w:lang w:val="el-GR"/>
        </w:rPr>
        <w:t xml:space="preserve">βεσης  </w:t>
      </w:r>
      <w:r w:rsidRPr="00345C64">
        <w:rPr>
          <w:rFonts w:ascii="Arial Unicode MS" w:eastAsia="Arial Unicode MS" w:hAnsi="Arial Unicode MS" w:cs="Arial Unicode MS"/>
          <w:spacing w:val="24"/>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 xml:space="preserve">αι  </w:t>
      </w:r>
      <w:r w:rsidRPr="00345C64">
        <w:rPr>
          <w:rFonts w:ascii="Arial Unicode MS" w:eastAsia="Arial Unicode MS" w:hAnsi="Arial Unicode MS" w:cs="Arial Unicode MS"/>
          <w:spacing w:val="29"/>
          <w:sz w:val="24"/>
          <w:szCs w:val="24"/>
          <w:lang w:val="el-GR"/>
        </w:rPr>
        <w:t xml:space="preserve"> </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 xml:space="preserve">μνα  </w:t>
      </w:r>
      <w:r w:rsidRPr="00345C64">
        <w:rPr>
          <w:rFonts w:ascii="Arial Unicode MS" w:eastAsia="Arial Unicode MS" w:hAnsi="Arial Unicode MS" w:cs="Arial Unicode MS"/>
          <w:spacing w:val="25"/>
          <w:sz w:val="24"/>
          <w:szCs w:val="24"/>
          <w:lang w:val="el-GR"/>
        </w:rPr>
        <w:t xml:space="preserve"> </w:t>
      </w:r>
      <w:r w:rsidRPr="00345C64">
        <w:rPr>
          <w:rFonts w:ascii="Arial Unicode MS" w:eastAsia="Arial Unicode MS" w:hAnsi="Arial Unicode MS" w:cs="Arial Unicode MS"/>
          <w:spacing w:val="1"/>
          <w:sz w:val="24"/>
          <w:szCs w:val="24"/>
          <w:lang w:val="el-GR"/>
        </w:rPr>
        <w:t>γι</w:t>
      </w:r>
      <w:r w:rsidRPr="00345C64">
        <w:rPr>
          <w:rFonts w:ascii="Arial Unicode MS" w:eastAsia="Arial Unicode MS" w:hAnsi="Arial Unicode MS" w:cs="Arial Unicode MS"/>
          <w:sz w:val="24"/>
          <w:szCs w:val="24"/>
          <w:lang w:val="el-GR"/>
        </w:rPr>
        <w:t xml:space="preserve">α  </w:t>
      </w:r>
      <w:r w:rsidRPr="00345C64">
        <w:rPr>
          <w:rFonts w:ascii="Arial Unicode MS" w:eastAsia="Arial Unicode MS" w:hAnsi="Arial Unicode MS" w:cs="Arial Unicode MS"/>
          <w:spacing w:val="25"/>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ν 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ποθέ</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ησή</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στο</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2"/>
          <w:sz w:val="24"/>
          <w:szCs w:val="24"/>
          <w:lang w:val="el-GR"/>
        </w:rPr>
        <w:t>χ</w:t>
      </w:r>
      <w:r w:rsidRPr="00345C64">
        <w:rPr>
          <w:rFonts w:ascii="Arial Unicode MS" w:eastAsia="Arial Unicode MS" w:hAnsi="Arial Unicode MS" w:cs="Arial Unicode MS"/>
          <w:sz w:val="24"/>
          <w:szCs w:val="24"/>
          <w:lang w:val="el-GR"/>
        </w:rPr>
        <w:t>ολ</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ό</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τίρ</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pacing w:val="4"/>
          <w:sz w:val="24"/>
          <w:szCs w:val="24"/>
          <w:lang w:val="el-GR"/>
        </w:rPr>
        <w:t>ο</w:t>
      </w:r>
      <w:r w:rsidRPr="00345C64">
        <w:rPr>
          <w:rFonts w:ascii="Arial Unicode MS" w:eastAsia="Arial Unicode MS" w:hAnsi="Arial Unicode MS" w:cs="Arial Unicode MS"/>
          <w:sz w:val="24"/>
          <w:szCs w:val="24"/>
          <w:lang w:val="el-GR"/>
        </w:rPr>
        <w:t>.</w:t>
      </w:r>
    </w:p>
    <w:p w:rsidR="00232A0C" w:rsidRPr="00345C64" w:rsidRDefault="00232A0C">
      <w:pPr>
        <w:spacing w:before="3" w:after="0" w:line="150" w:lineRule="exact"/>
        <w:rPr>
          <w:rFonts w:ascii="Arial Unicode MS" w:eastAsia="Arial Unicode MS" w:hAnsi="Arial Unicode MS" w:cs="Arial Unicode MS"/>
          <w:sz w:val="15"/>
          <w:szCs w:val="15"/>
          <w:lang w:val="el-GR"/>
        </w:rPr>
      </w:pPr>
    </w:p>
    <w:p w:rsidR="00232A0C" w:rsidRPr="00345C64" w:rsidRDefault="00232A0C">
      <w:pPr>
        <w:tabs>
          <w:tab w:val="left" w:pos="800"/>
        </w:tabs>
        <w:spacing w:after="0" w:line="296" w:lineRule="exact"/>
        <w:ind w:left="800" w:right="52" w:hanging="360"/>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8"/>
          <w:szCs w:val="28"/>
          <w:lang w:val="el-GR"/>
        </w:rPr>
        <w:t>-</w:t>
      </w:r>
      <w:r w:rsidRPr="00345C64">
        <w:rPr>
          <w:rFonts w:ascii="Arial Unicode MS" w:eastAsia="Arial Unicode MS" w:hAnsi="Arial Unicode MS" w:cs="Arial Unicode MS"/>
          <w:sz w:val="28"/>
          <w:szCs w:val="28"/>
          <w:lang w:val="el-GR"/>
        </w:rPr>
        <w:tab/>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τι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ός</w:t>
      </w:r>
      <w:r w:rsidRPr="00345C64">
        <w:rPr>
          <w:rFonts w:ascii="Arial Unicode MS" w:eastAsia="Arial Unicode MS" w:hAnsi="Arial Unicode MS" w:cs="Arial Unicode MS"/>
          <w:spacing w:val="11"/>
          <w:sz w:val="24"/>
          <w:szCs w:val="24"/>
          <w:lang w:val="el-GR"/>
        </w:rPr>
        <w:t xml:space="preserve"> </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λε</w:t>
      </w:r>
      <w:r w:rsidRPr="00345C64">
        <w:rPr>
          <w:rFonts w:ascii="Arial Unicode MS" w:eastAsia="Arial Unicode MS" w:hAnsi="Arial Unicode MS" w:cs="Arial Unicode MS"/>
          <w:spacing w:val="1"/>
          <w:sz w:val="24"/>
          <w:szCs w:val="24"/>
          <w:lang w:val="el-GR"/>
        </w:rPr>
        <w:t>γχ</w:t>
      </w:r>
      <w:r w:rsidRPr="00345C64">
        <w:rPr>
          <w:rFonts w:ascii="Arial Unicode MS" w:eastAsia="Arial Unicode MS" w:hAnsi="Arial Unicode MS" w:cs="Arial Unicode MS"/>
          <w:sz w:val="24"/>
          <w:szCs w:val="24"/>
          <w:lang w:val="el-GR"/>
        </w:rPr>
        <w:t>ος</w:t>
      </w:r>
      <w:r w:rsidRPr="00345C64">
        <w:rPr>
          <w:rFonts w:ascii="Arial Unicode MS" w:eastAsia="Arial Unicode MS" w:hAnsi="Arial Unicode MS" w:cs="Arial Unicode MS"/>
          <w:spacing w:val="10"/>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10"/>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ατ</w:t>
      </w:r>
      <w:r w:rsidRPr="00345C64">
        <w:rPr>
          <w:rFonts w:ascii="Arial Unicode MS" w:eastAsia="Arial Unicode MS" w:hAnsi="Arial Unicode MS" w:cs="Arial Unicode MS"/>
          <w:spacing w:val="1"/>
          <w:sz w:val="24"/>
          <w:szCs w:val="24"/>
          <w:lang w:val="el-GR"/>
        </w:rPr>
        <w:t>ά</w:t>
      </w:r>
      <w:r w:rsidRPr="00345C64">
        <w:rPr>
          <w:rFonts w:ascii="Arial Unicode MS" w:eastAsia="Arial Unicode MS" w:hAnsi="Arial Unicode MS" w:cs="Arial Unicode MS"/>
          <w:sz w:val="24"/>
          <w:szCs w:val="24"/>
          <w:lang w:val="el-GR"/>
        </w:rPr>
        <w:t>στ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σης</w:t>
      </w:r>
      <w:r w:rsidRPr="00345C64">
        <w:rPr>
          <w:rFonts w:ascii="Arial Unicode MS" w:eastAsia="Arial Unicode MS" w:hAnsi="Arial Unicode MS" w:cs="Arial Unicode MS"/>
          <w:spacing w:val="10"/>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1"/>
          <w:sz w:val="24"/>
          <w:szCs w:val="24"/>
          <w:lang w:val="el-GR"/>
        </w:rPr>
        <w:t xml:space="preserve"> </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σβε</w:t>
      </w:r>
      <w:r w:rsidRPr="00345C64">
        <w:rPr>
          <w:rFonts w:ascii="Arial Unicode MS" w:eastAsia="Arial Unicode MS" w:hAnsi="Arial Unicode MS" w:cs="Arial Unicode MS"/>
          <w:spacing w:val="-3"/>
          <w:sz w:val="24"/>
          <w:szCs w:val="24"/>
          <w:lang w:val="el-GR"/>
        </w:rPr>
        <w:t>σ</w:t>
      </w:r>
      <w:r w:rsidRPr="00345C64">
        <w:rPr>
          <w:rFonts w:ascii="Arial Unicode MS" w:eastAsia="Arial Unicode MS" w:hAnsi="Arial Unicode MS" w:cs="Arial Unicode MS"/>
          <w:sz w:val="24"/>
          <w:szCs w:val="24"/>
          <w:lang w:val="el-GR"/>
        </w:rPr>
        <w:t>τι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1"/>
          <w:sz w:val="24"/>
          <w:szCs w:val="24"/>
          <w:lang w:val="el-GR"/>
        </w:rPr>
        <w:t xml:space="preserve"> </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σων</w:t>
      </w:r>
      <w:r w:rsidRPr="00345C64">
        <w:rPr>
          <w:rFonts w:ascii="Arial Unicode MS" w:eastAsia="Arial Unicode MS" w:hAnsi="Arial Unicode MS" w:cs="Arial Unicode MS"/>
          <w:spacing w:val="11"/>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w:t>
      </w:r>
      <w:r w:rsidRPr="00345C64">
        <w:rPr>
          <w:rFonts w:ascii="Arial Unicode MS" w:eastAsia="Arial Unicode MS" w:hAnsi="Arial Unicode MS" w:cs="Arial Unicode MS"/>
          <w:spacing w:val="9"/>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2"/>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3"/>
          <w:sz w:val="24"/>
          <w:szCs w:val="24"/>
          <w:lang w:val="el-GR"/>
        </w:rPr>
        <w:t>α</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ή</w:t>
      </w:r>
      <w:r w:rsidRPr="00345C64">
        <w:rPr>
          <w:rFonts w:ascii="Arial Unicode MS" w:eastAsia="Arial Unicode MS" w:hAnsi="Arial Unicode MS" w:cs="Arial Unicode MS"/>
          <w:spacing w:val="8"/>
          <w:sz w:val="24"/>
          <w:szCs w:val="24"/>
          <w:lang w:val="el-GR"/>
        </w:rPr>
        <w:t>ρ</w:t>
      </w:r>
      <w:r w:rsidRPr="00345C64">
        <w:rPr>
          <w:rFonts w:ascii="Arial Unicode MS" w:eastAsia="Arial Unicode MS" w:hAnsi="Arial Unicode MS" w:cs="Arial Unicode MS"/>
          <w:sz w:val="24"/>
          <w:szCs w:val="24"/>
          <w:lang w:val="el-GR"/>
        </w:rPr>
        <w:t>α 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ς κεντ</w:t>
      </w:r>
      <w:r w:rsidRPr="00345C64">
        <w:rPr>
          <w:rFonts w:ascii="Arial Unicode MS" w:eastAsia="Arial Unicode MS" w:hAnsi="Arial Unicode MS" w:cs="Arial Unicode MS"/>
          <w:spacing w:val="1"/>
          <w:sz w:val="24"/>
          <w:szCs w:val="24"/>
          <w:lang w:val="el-GR"/>
        </w:rPr>
        <w:t>ρ</w:t>
      </w:r>
      <w:r w:rsidRPr="00345C64">
        <w:rPr>
          <w:rFonts w:ascii="Arial Unicode MS" w:eastAsia="Arial Unicode MS" w:hAnsi="Arial Unicode MS" w:cs="Arial Unicode MS"/>
          <w:spacing w:val="-1"/>
          <w:sz w:val="24"/>
          <w:szCs w:val="24"/>
          <w:lang w:val="el-GR"/>
        </w:rPr>
        <w:t>ικ</w:t>
      </w:r>
      <w:r w:rsidRPr="00345C64">
        <w:rPr>
          <w:rFonts w:ascii="Arial Unicode MS" w:eastAsia="Arial Unicode MS" w:hAnsi="Arial Unicode MS" w:cs="Arial Unicode MS"/>
          <w:sz w:val="24"/>
          <w:szCs w:val="24"/>
          <w:lang w:val="el-GR"/>
        </w:rPr>
        <w:t>ής θ</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2"/>
          <w:sz w:val="24"/>
          <w:szCs w:val="24"/>
          <w:lang w:val="el-GR"/>
        </w:rPr>
        <w:t>μ</w:t>
      </w:r>
      <w:r w:rsidRPr="00345C64">
        <w:rPr>
          <w:rFonts w:ascii="Arial Unicode MS" w:eastAsia="Arial Unicode MS" w:hAnsi="Arial Unicode MS" w:cs="Arial Unicode MS"/>
          <w:sz w:val="24"/>
          <w:szCs w:val="24"/>
          <w:lang w:val="el-GR"/>
        </w:rPr>
        <w:t>ανσ</w:t>
      </w:r>
      <w:r w:rsidRPr="00345C64">
        <w:rPr>
          <w:rFonts w:ascii="Arial Unicode MS" w:eastAsia="Arial Unicode MS" w:hAnsi="Arial Unicode MS" w:cs="Arial Unicode MS"/>
          <w:spacing w:val="-2"/>
          <w:sz w:val="24"/>
          <w:szCs w:val="24"/>
          <w:lang w:val="el-GR"/>
        </w:rPr>
        <w:t>η</w:t>
      </w:r>
      <w:r w:rsidRPr="00345C64">
        <w:rPr>
          <w:rFonts w:ascii="Arial Unicode MS" w:eastAsia="Arial Unicode MS" w:hAnsi="Arial Unicode MS" w:cs="Arial Unicode MS"/>
          <w:spacing w:val="2"/>
          <w:sz w:val="24"/>
          <w:szCs w:val="24"/>
          <w:lang w:val="el-GR"/>
        </w:rPr>
        <w:t>ς</w:t>
      </w:r>
      <w:r w:rsidRPr="00345C64">
        <w:rPr>
          <w:rFonts w:ascii="Arial Unicode MS" w:eastAsia="Arial Unicode MS" w:hAnsi="Arial Unicode MS" w:cs="Arial Unicode MS"/>
          <w:sz w:val="24"/>
          <w:szCs w:val="24"/>
          <w:lang w:val="el-GR"/>
        </w:rPr>
        <w:t>.</w:t>
      </w:r>
    </w:p>
    <w:p w:rsidR="00232A0C" w:rsidRPr="00345C64" w:rsidRDefault="00232A0C">
      <w:pPr>
        <w:spacing w:before="3" w:after="0" w:line="120" w:lineRule="exact"/>
        <w:rPr>
          <w:rFonts w:ascii="Arial Unicode MS" w:eastAsia="Arial Unicode MS" w:hAnsi="Arial Unicode MS" w:cs="Arial Unicode MS"/>
          <w:sz w:val="12"/>
          <w:szCs w:val="12"/>
          <w:lang w:val="el-GR"/>
        </w:rPr>
      </w:pPr>
    </w:p>
    <w:p w:rsidR="00232A0C" w:rsidRPr="00345C64" w:rsidRDefault="00232A0C">
      <w:pPr>
        <w:tabs>
          <w:tab w:val="left" w:pos="800"/>
        </w:tabs>
        <w:spacing w:after="0" w:line="240" w:lineRule="auto"/>
        <w:ind w:left="440" w:right="-20"/>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8"/>
          <w:szCs w:val="28"/>
          <w:lang w:val="el-GR"/>
        </w:rPr>
        <w:t>-</w:t>
      </w:r>
      <w:r w:rsidRPr="00345C64">
        <w:rPr>
          <w:rFonts w:ascii="Arial Unicode MS" w:eastAsia="Arial Unicode MS" w:hAnsi="Arial Unicode MS" w:cs="Arial Unicode MS"/>
          <w:sz w:val="28"/>
          <w:szCs w:val="28"/>
          <w:lang w:val="el-GR"/>
        </w:rPr>
        <w:tab/>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ση</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ή</w:t>
      </w:r>
      <w:r w:rsidRPr="00345C64">
        <w:rPr>
          <w:rFonts w:ascii="Arial Unicode MS" w:eastAsia="Arial Unicode MS" w:hAnsi="Arial Unicode MS" w:cs="Arial Unicode MS"/>
          <w:sz w:val="24"/>
          <w:szCs w:val="24"/>
          <w:lang w:val="el-GR"/>
        </w:rPr>
        <w:t>σης 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2"/>
          <w:sz w:val="24"/>
          <w:szCs w:val="24"/>
          <w:lang w:val="el-GR"/>
        </w:rPr>
        <w:t>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σων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ό</w:t>
      </w:r>
      <w:r w:rsidRPr="00345C64">
        <w:rPr>
          <w:rFonts w:ascii="Arial Unicode MS" w:eastAsia="Arial Unicode MS" w:hAnsi="Arial Unicode MS" w:cs="Arial Unicode MS"/>
          <w:sz w:val="24"/>
          <w:szCs w:val="24"/>
          <w:lang w:val="el-GR"/>
        </w:rPr>
        <w:t>σβεσης</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σε</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2"/>
          <w:sz w:val="24"/>
          <w:szCs w:val="24"/>
          <w:lang w:val="el-GR"/>
        </w:rPr>
        <w:t>ε</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πτ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ση</w:t>
      </w:r>
      <w:r w:rsidRPr="00345C64">
        <w:rPr>
          <w:rFonts w:ascii="Arial Unicode MS" w:eastAsia="Arial Unicode MS" w:hAnsi="Arial Unicode MS" w:cs="Arial Unicode MS"/>
          <w:spacing w:val="1"/>
          <w:sz w:val="24"/>
          <w:szCs w:val="24"/>
          <w:lang w:val="el-GR"/>
        </w:rPr>
        <w:t xml:space="preserve"> έ</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αν</w:t>
      </w:r>
      <w:r w:rsidRPr="00345C64">
        <w:rPr>
          <w:rFonts w:ascii="Arial Unicode MS" w:eastAsia="Arial Unicode MS" w:hAnsi="Arial Unicode MS" w:cs="Arial Unicode MS"/>
          <w:spacing w:val="1"/>
          <w:sz w:val="24"/>
          <w:szCs w:val="24"/>
          <w:lang w:val="el-GR"/>
        </w:rPr>
        <w:t>άγ</w:t>
      </w:r>
      <w:r w:rsidRPr="00345C64">
        <w:rPr>
          <w:rFonts w:ascii="Arial Unicode MS" w:eastAsia="Arial Unicode MS" w:hAnsi="Arial Unicode MS" w:cs="Arial Unicode MS"/>
          <w:spacing w:val="-4"/>
          <w:sz w:val="24"/>
          <w:szCs w:val="24"/>
          <w:lang w:val="el-GR"/>
        </w:rPr>
        <w:t>κ</w:t>
      </w:r>
      <w:r w:rsidRPr="00345C64">
        <w:rPr>
          <w:rFonts w:ascii="Arial Unicode MS" w:eastAsia="Arial Unicode MS" w:hAnsi="Arial Unicode MS" w:cs="Arial Unicode MS"/>
          <w:sz w:val="24"/>
          <w:szCs w:val="24"/>
          <w:lang w:val="el-GR"/>
        </w:rPr>
        <w:t>ης.</w:t>
      </w:r>
    </w:p>
    <w:p w:rsidR="00232A0C" w:rsidRPr="00345C64" w:rsidRDefault="00232A0C">
      <w:pPr>
        <w:spacing w:before="2" w:after="0" w:line="110" w:lineRule="exact"/>
        <w:rPr>
          <w:rFonts w:ascii="Arial Unicode MS" w:eastAsia="Arial Unicode MS" w:hAnsi="Arial Unicode MS" w:cs="Arial Unicode MS"/>
          <w:sz w:val="11"/>
          <w:szCs w:val="11"/>
          <w:lang w:val="el-GR"/>
        </w:rPr>
      </w:pPr>
    </w:p>
    <w:p w:rsidR="00232A0C" w:rsidRPr="00EF0B2D" w:rsidRDefault="00232A0C" w:rsidP="00EF0B2D">
      <w:pPr>
        <w:tabs>
          <w:tab w:val="left" w:pos="800"/>
        </w:tabs>
        <w:spacing w:after="0" w:line="237" w:lineRule="auto"/>
        <w:ind w:left="800" w:right="51" w:hanging="360"/>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8"/>
          <w:szCs w:val="28"/>
          <w:lang w:val="el-GR"/>
        </w:rPr>
        <w:t>-</w:t>
      </w:r>
      <w:r w:rsidRPr="00345C64">
        <w:rPr>
          <w:rFonts w:ascii="Arial Unicode MS" w:eastAsia="Arial Unicode MS" w:hAnsi="Arial Unicode MS" w:cs="Arial Unicode MS"/>
          <w:sz w:val="28"/>
          <w:szCs w:val="28"/>
          <w:lang w:val="el-GR"/>
        </w:rPr>
        <w:tab/>
      </w:r>
      <w:r w:rsidRPr="00345C64">
        <w:rPr>
          <w:rFonts w:ascii="Arial Unicode MS" w:eastAsia="Arial Unicode MS" w:hAnsi="Arial Unicode MS" w:cs="Arial Unicode MS"/>
          <w:spacing w:val="1"/>
          <w:sz w:val="24"/>
          <w:szCs w:val="24"/>
          <w:lang w:val="el-GR"/>
        </w:rPr>
        <w:t>Μέ</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μνα</w:t>
      </w:r>
      <w:r w:rsidRPr="00345C64">
        <w:rPr>
          <w:rFonts w:ascii="Arial Unicode MS" w:eastAsia="Arial Unicode MS" w:hAnsi="Arial Unicode MS" w:cs="Arial Unicode MS"/>
          <w:spacing w:val="36"/>
          <w:sz w:val="24"/>
          <w:szCs w:val="24"/>
          <w:lang w:val="el-GR"/>
        </w:rPr>
        <w:t xml:space="preserve">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37"/>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37"/>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ση</w:t>
      </w:r>
      <w:r w:rsidRPr="00345C64">
        <w:rPr>
          <w:rFonts w:ascii="Arial Unicode MS" w:eastAsia="Arial Unicode MS" w:hAnsi="Arial Unicode MS" w:cs="Arial Unicode MS"/>
          <w:spacing w:val="37"/>
          <w:sz w:val="24"/>
          <w:szCs w:val="24"/>
          <w:lang w:val="el-GR"/>
        </w:rPr>
        <w:t xml:space="preserve">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40"/>
          <w:sz w:val="24"/>
          <w:szCs w:val="24"/>
          <w:lang w:val="el-GR"/>
        </w:rPr>
        <w:t xml:space="preserve"> </w:t>
      </w:r>
      <w:r w:rsidRPr="00345C64">
        <w:rPr>
          <w:rFonts w:ascii="Arial Unicode MS" w:eastAsia="Arial Unicode MS" w:hAnsi="Arial Unicode MS" w:cs="Arial Unicode MS"/>
          <w:spacing w:val="-1"/>
          <w:sz w:val="24"/>
          <w:szCs w:val="24"/>
          <w:lang w:val="el-GR"/>
        </w:rPr>
        <w:t>ιδί</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37"/>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w:t>
      </w:r>
      <w:r w:rsidRPr="00345C64">
        <w:rPr>
          <w:rFonts w:ascii="Arial Unicode MS" w:eastAsia="Arial Unicode MS" w:hAnsi="Arial Unicode MS" w:cs="Arial Unicode MS"/>
          <w:spacing w:val="36"/>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38"/>
          <w:sz w:val="24"/>
          <w:szCs w:val="24"/>
          <w:lang w:val="el-GR"/>
        </w:rPr>
        <w:t xml:space="preserve"> </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λ</w:t>
      </w:r>
      <w:r w:rsidRPr="00345C64">
        <w:rPr>
          <w:rFonts w:ascii="Arial Unicode MS" w:eastAsia="Arial Unicode MS" w:hAnsi="Arial Unicode MS" w:cs="Arial Unicode MS"/>
          <w:spacing w:val="-1"/>
          <w:sz w:val="24"/>
          <w:szCs w:val="24"/>
          <w:lang w:val="el-GR"/>
        </w:rPr>
        <w:t>φ</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37"/>
          <w:sz w:val="24"/>
          <w:szCs w:val="24"/>
          <w:lang w:val="el-GR"/>
        </w:rPr>
        <w:t xml:space="preserve">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ους</w:t>
      </w:r>
      <w:r w:rsidRPr="00345C64">
        <w:rPr>
          <w:rFonts w:ascii="Arial Unicode MS" w:eastAsia="Arial Unicode MS" w:hAnsi="Arial Unicode MS" w:cs="Arial Unicode MS"/>
          <w:spacing w:val="36"/>
          <w:sz w:val="24"/>
          <w:szCs w:val="24"/>
          <w:lang w:val="el-GR"/>
        </w:rPr>
        <w:t xml:space="preserve"> </w:t>
      </w:r>
      <w:r w:rsidRPr="00345C64">
        <w:rPr>
          <w:rFonts w:ascii="Arial Unicode MS" w:eastAsia="Arial Unicode MS" w:hAnsi="Arial Unicode MS" w:cs="Arial Unicode MS"/>
          <w:sz w:val="24"/>
          <w:szCs w:val="24"/>
          <w:lang w:val="el-GR"/>
        </w:rPr>
        <w:t>σε</w:t>
      </w:r>
      <w:r w:rsidRPr="00345C64">
        <w:rPr>
          <w:rFonts w:ascii="Arial Unicode MS" w:eastAsia="Arial Unicode MS" w:hAnsi="Arial Unicode MS" w:cs="Arial Unicode MS"/>
          <w:spacing w:val="35"/>
          <w:sz w:val="24"/>
          <w:szCs w:val="24"/>
          <w:lang w:val="el-GR"/>
        </w:rPr>
        <w:t xml:space="preserve"> </w:t>
      </w:r>
      <w:r w:rsidRPr="00345C64">
        <w:rPr>
          <w:rFonts w:ascii="Arial Unicode MS" w:eastAsia="Arial Unicode MS" w:hAnsi="Arial Unicode MS" w:cs="Arial Unicode MS"/>
          <w:sz w:val="24"/>
          <w:szCs w:val="24"/>
          <w:lang w:val="el-GR"/>
        </w:rPr>
        <w:t>θέμ</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α π</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ό</w:t>
      </w:r>
      <w:r w:rsidRPr="00345C64">
        <w:rPr>
          <w:rFonts w:ascii="Arial Unicode MS" w:eastAsia="Arial Unicode MS" w:hAnsi="Arial Unicode MS" w:cs="Arial Unicode MS"/>
          <w:sz w:val="24"/>
          <w:szCs w:val="24"/>
          <w:lang w:val="el-GR"/>
        </w:rPr>
        <w:t>σβεσ</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 xml:space="preserve">ς </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συν</w:t>
      </w:r>
      <w:r w:rsidRPr="00345C64">
        <w:rPr>
          <w:rFonts w:ascii="Arial Unicode MS" w:eastAsia="Arial Unicode MS" w:hAnsi="Arial Unicode MS" w:cs="Arial Unicode MS"/>
          <w:spacing w:val="1"/>
          <w:sz w:val="24"/>
          <w:szCs w:val="24"/>
          <w:lang w:val="el-GR"/>
        </w:rPr>
        <w:t>-</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z w:val="24"/>
          <w:szCs w:val="24"/>
          <w:lang w:val="el-GR"/>
        </w:rPr>
        <w:t>ορ</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αν</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pacing w:val="-2"/>
          <w:sz w:val="24"/>
          <w:szCs w:val="24"/>
          <w:lang w:val="el-GR"/>
        </w:rPr>
        <w:t>ν</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 xml:space="preserve">ς </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η</w:t>
      </w:r>
      <w:r w:rsidRPr="00345C64">
        <w:rPr>
          <w:rFonts w:ascii="Arial Unicode MS" w:eastAsia="Arial Unicode MS" w:hAnsi="Arial Unicode MS" w:cs="Arial Unicode MS"/>
          <w:spacing w:val="-2"/>
          <w:sz w:val="24"/>
          <w:szCs w:val="24"/>
          <w:lang w:val="el-GR"/>
        </w:rPr>
        <w:t>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ίδ</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 xml:space="preserve">ς  με </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5"/>
          <w:sz w:val="24"/>
          <w:szCs w:val="24"/>
          <w:lang w:val="el-GR"/>
        </w:rPr>
        <w:t>ο</w:t>
      </w:r>
      <w:r w:rsidRPr="00345C64">
        <w:rPr>
          <w:rFonts w:ascii="Arial Unicode MS" w:eastAsia="Arial Unicode MS" w:hAnsi="Arial Unicode MS" w:cs="Arial Unicode MS"/>
          <w:sz w:val="24"/>
          <w:szCs w:val="24"/>
          <w:lang w:val="el-GR"/>
        </w:rPr>
        <w:t>ν  αρμ</w:t>
      </w:r>
      <w:r w:rsidRPr="00345C64">
        <w:rPr>
          <w:rFonts w:ascii="Arial Unicode MS" w:eastAsia="Arial Unicode MS" w:hAnsi="Arial Unicode MS" w:cs="Arial Unicode MS"/>
          <w:spacing w:val="1"/>
          <w:sz w:val="24"/>
          <w:szCs w:val="24"/>
          <w:lang w:val="el-GR"/>
        </w:rPr>
        <w:t>ό</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z w:val="24"/>
          <w:szCs w:val="24"/>
          <w:lang w:val="el-GR"/>
        </w:rPr>
        <w:t xml:space="preserve">ο </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φορ</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 xml:space="preserve">α </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 xml:space="preserve">ς </w:t>
      </w:r>
      <w:r w:rsidRPr="00345C64">
        <w:rPr>
          <w:rFonts w:ascii="Arial Unicode MS" w:eastAsia="Arial Unicode MS" w:hAnsi="Arial Unicode MS" w:cs="Arial Unicode MS"/>
          <w:spacing w:val="-1"/>
          <w:sz w:val="24"/>
          <w:szCs w:val="24"/>
          <w:lang w:val="el-GR"/>
        </w:rPr>
        <w:t>Π</w:t>
      </w:r>
      <w:r w:rsidRPr="00345C64">
        <w:rPr>
          <w:rFonts w:ascii="Arial Unicode MS" w:eastAsia="Arial Unicode MS" w:hAnsi="Arial Unicode MS" w:cs="Arial Unicode MS"/>
          <w:sz w:val="24"/>
          <w:szCs w:val="24"/>
          <w:lang w:val="el-GR"/>
        </w:rPr>
        <w:t>ολ</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ας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αθώς</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 xml:space="preserve">αι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παί</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ή</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υς στη</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ή</w:t>
      </w:r>
      <w:r w:rsidRPr="00345C64">
        <w:rPr>
          <w:rFonts w:ascii="Arial Unicode MS" w:eastAsia="Arial Unicode MS" w:hAnsi="Arial Unicode MS" w:cs="Arial Unicode MS"/>
          <w:sz w:val="24"/>
          <w:szCs w:val="24"/>
          <w:lang w:val="el-GR"/>
        </w:rPr>
        <w:t>ση</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σβε</w:t>
      </w:r>
      <w:r w:rsidRPr="00345C64">
        <w:rPr>
          <w:rFonts w:ascii="Arial Unicode MS" w:eastAsia="Arial Unicode MS" w:hAnsi="Arial Unicode MS" w:cs="Arial Unicode MS"/>
          <w:spacing w:val="-3"/>
          <w:sz w:val="24"/>
          <w:szCs w:val="24"/>
          <w:lang w:val="el-GR"/>
        </w:rPr>
        <w:t>σ</w:t>
      </w:r>
      <w:r w:rsidRPr="00345C64">
        <w:rPr>
          <w:rFonts w:ascii="Arial Unicode MS" w:eastAsia="Arial Unicode MS" w:hAnsi="Arial Unicode MS" w:cs="Arial Unicode MS"/>
          <w:sz w:val="24"/>
          <w:szCs w:val="24"/>
          <w:lang w:val="el-GR"/>
        </w:rPr>
        <w:t>τι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σων, 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σω</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πρα</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τι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 xml:space="preserve">ής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φαρ</w:t>
      </w:r>
      <w:r w:rsidRPr="00345C64">
        <w:rPr>
          <w:rFonts w:ascii="Arial Unicode MS" w:eastAsia="Arial Unicode MS" w:hAnsi="Arial Unicode MS" w:cs="Arial Unicode MS"/>
          <w:spacing w:val="-2"/>
          <w:sz w:val="24"/>
          <w:szCs w:val="24"/>
          <w:lang w:val="el-GR"/>
        </w:rPr>
        <w:t>μο</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ή</w:t>
      </w:r>
      <w:r w:rsidRPr="00345C64">
        <w:rPr>
          <w:rFonts w:ascii="Arial Unicode MS" w:eastAsia="Arial Unicode MS" w:hAnsi="Arial Unicode MS" w:cs="Arial Unicode MS"/>
          <w:spacing w:val="2"/>
          <w:sz w:val="24"/>
          <w:szCs w:val="24"/>
          <w:lang w:val="el-GR"/>
        </w:rPr>
        <w:t>ς</w:t>
      </w:r>
      <w:r w:rsidRPr="00345C64">
        <w:rPr>
          <w:rFonts w:ascii="Arial Unicode MS" w:eastAsia="Arial Unicode MS" w:hAnsi="Arial Unicode MS" w:cs="Arial Unicode MS"/>
          <w:sz w:val="24"/>
          <w:szCs w:val="24"/>
          <w:lang w:val="el-GR"/>
        </w:rPr>
        <w:t>.</w:t>
      </w:r>
    </w:p>
    <w:p w:rsidR="001D78E9" w:rsidRPr="00345C64" w:rsidRDefault="001D78E9">
      <w:pPr>
        <w:shd w:val="clear" w:color="auto" w:fill="FFFFFF"/>
        <w:tabs>
          <w:tab w:val="left" w:leader="dot" w:pos="7382"/>
        </w:tabs>
        <w:spacing w:before="115" w:line="278" w:lineRule="exact"/>
        <w:ind w:left="14" w:right="461"/>
        <w:rPr>
          <w:rFonts w:ascii="Arial Unicode MS" w:eastAsia="Arial Unicode MS" w:hAnsi="Arial Unicode MS" w:cs="Arial Unicode MS"/>
          <w:color w:val="000000"/>
          <w:sz w:val="24"/>
          <w:szCs w:val="24"/>
          <w:lang w:val="el-GR"/>
        </w:rPr>
      </w:pPr>
      <w:r w:rsidRPr="00345C64">
        <w:rPr>
          <w:rFonts w:ascii="Arial Unicode MS" w:eastAsia="Arial Unicode MS" w:hAnsi="Arial Unicode MS" w:cs="Arial Unicode MS"/>
          <w:color w:val="000000"/>
          <w:sz w:val="24"/>
          <w:szCs w:val="24"/>
          <w:lang w:val="el-GR"/>
        </w:rPr>
        <w:t>Προτείνεται:</w:t>
      </w:r>
    </w:p>
    <w:p w:rsidR="001D78E9" w:rsidRPr="00EF0B2D" w:rsidRDefault="001D78E9">
      <w:pPr>
        <w:shd w:val="clear" w:color="auto" w:fill="FFFFFF"/>
        <w:tabs>
          <w:tab w:val="left" w:leader="dot" w:pos="7382"/>
        </w:tabs>
        <w:spacing w:before="115" w:line="278" w:lineRule="exact"/>
        <w:ind w:left="14" w:right="461"/>
        <w:rPr>
          <w:rFonts w:ascii="Arial Unicode MS" w:eastAsia="Arial Unicode MS" w:hAnsi="Arial Unicode MS" w:cs="Arial Unicode MS"/>
          <w:b/>
          <w:color w:val="BE1C43"/>
          <w:spacing w:val="-2"/>
          <w:sz w:val="24"/>
          <w:szCs w:val="24"/>
          <w:lang w:val="el-GR"/>
        </w:rPr>
      </w:pPr>
      <w:r w:rsidRPr="00345C64">
        <w:rPr>
          <w:rFonts w:ascii="Arial Unicode MS" w:eastAsia="Arial Unicode MS" w:hAnsi="Arial Unicode MS" w:cs="Arial Unicode MS"/>
          <w:color w:val="000000"/>
          <w:sz w:val="24"/>
          <w:szCs w:val="24"/>
          <w:lang w:val="el-GR"/>
        </w:rPr>
        <w:t xml:space="preserve">-Στους χώρους εκπαίδευσης (αίθουσες, διαδρόμους, κλπ. ) </w:t>
      </w:r>
      <w:r w:rsidRPr="00EF0B2D">
        <w:rPr>
          <w:rFonts w:ascii="Arial Unicode MS" w:eastAsia="Arial Unicode MS" w:hAnsi="Arial Unicode MS" w:cs="Arial Unicode MS"/>
          <w:b/>
          <w:color w:val="BE1C43"/>
          <w:spacing w:val="-2"/>
          <w:sz w:val="24"/>
          <w:szCs w:val="24"/>
          <w:lang w:val="el-GR"/>
        </w:rPr>
        <w:t xml:space="preserve">κάθε 15 μ. και ένας πυροσβεστήρας ξηράς σκόνης </w:t>
      </w:r>
      <w:r w:rsidR="002C51B7" w:rsidRPr="00EF0B2D">
        <w:rPr>
          <w:rFonts w:ascii="Arial Unicode MS" w:eastAsia="Arial Unicode MS" w:hAnsi="Arial Unicode MS" w:cs="Arial Unicode MS"/>
          <w:b/>
          <w:color w:val="BE1C43"/>
          <w:spacing w:val="-2"/>
          <w:sz w:val="24"/>
          <w:szCs w:val="24"/>
          <w:lang w:val="el-GR"/>
        </w:rPr>
        <w:t xml:space="preserve">6 </w:t>
      </w:r>
      <w:proofErr w:type="spellStart"/>
      <w:r w:rsidR="002C51B7" w:rsidRPr="00EF0B2D">
        <w:rPr>
          <w:rFonts w:ascii="Arial Unicode MS" w:eastAsia="Arial Unicode MS" w:hAnsi="Arial Unicode MS" w:cs="Arial Unicode MS"/>
          <w:b/>
          <w:color w:val="BE1C43"/>
          <w:spacing w:val="-2"/>
          <w:sz w:val="24"/>
          <w:szCs w:val="24"/>
          <w:lang w:val="el-GR"/>
        </w:rPr>
        <w:t>klg</w:t>
      </w:r>
      <w:proofErr w:type="spellEnd"/>
    </w:p>
    <w:p w:rsidR="001D78E9" w:rsidRPr="00EF0B2D" w:rsidRDefault="001D78E9">
      <w:pPr>
        <w:shd w:val="clear" w:color="auto" w:fill="FFFFFF"/>
        <w:tabs>
          <w:tab w:val="left" w:leader="dot" w:pos="7382"/>
        </w:tabs>
        <w:spacing w:before="115" w:line="278" w:lineRule="exact"/>
        <w:ind w:left="14" w:right="461"/>
        <w:rPr>
          <w:rFonts w:ascii="Arial Unicode MS" w:eastAsia="Arial Unicode MS" w:hAnsi="Arial Unicode MS" w:cs="Arial Unicode MS"/>
          <w:b/>
          <w:color w:val="BE1C43"/>
          <w:spacing w:val="-2"/>
          <w:sz w:val="24"/>
          <w:szCs w:val="24"/>
          <w:lang w:val="el-GR"/>
        </w:rPr>
      </w:pPr>
      <w:r w:rsidRPr="00EF0B2D">
        <w:rPr>
          <w:rFonts w:ascii="Arial Unicode MS" w:eastAsia="Arial Unicode MS" w:hAnsi="Arial Unicode MS" w:cs="Arial Unicode MS"/>
          <w:b/>
          <w:color w:val="BE1C43"/>
          <w:spacing w:val="-2"/>
          <w:sz w:val="24"/>
          <w:szCs w:val="24"/>
          <w:lang w:val="el-GR"/>
        </w:rPr>
        <w:t xml:space="preserve">-Στους χώρους των εργαστηρίων και </w:t>
      </w:r>
      <w:r w:rsidR="00265313">
        <w:rPr>
          <w:rFonts w:ascii="Arial Unicode MS" w:eastAsia="Arial Unicode MS" w:hAnsi="Arial Unicode MS" w:cs="Arial Unicode MS"/>
          <w:b/>
          <w:color w:val="BE1C43"/>
          <w:spacing w:val="-2"/>
          <w:sz w:val="24"/>
          <w:szCs w:val="24"/>
          <w:lang w:val="el-GR"/>
        </w:rPr>
        <w:t xml:space="preserve">της βιβλιοθήκης </w:t>
      </w:r>
      <w:r w:rsidRPr="00EF0B2D">
        <w:rPr>
          <w:rFonts w:ascii="Arial Unicode MS" w:eastAsia="Arial Unicode MS" w:hAnsi="Arial Unicode MS" w:cs="Arial Unicode MS"/>
          <w:b/>
          <w:color w:val="BE1C43"/>
          <w:spacing w:val="-2"/>
          <w:sz w:val="24"/>
          <w:szCs w:val="24"/>
          <w:lang w:val="el-GR"/>
        </w:rPr>
        <w:t xml:space="preserve"> ένας πυροσβεστήρας 12 </w:t>
      </w:r>
      <w:proofErr w:type="spellStart"/>
      <w:r w:rsidRPr="00EF0B2D">
        <w:rPr>
          <w:rFonts w:ascii="Arial Unicode MS" w:eastAsia="Arial Unicode MS" w:hAnsi="Arial Unicode MS" w:cs="Arial Unicode MS"/>
          <w:b/>
          <w:color w:val="BE1C43"/>
          <w:spacing w:val="-2"/>
          <w:sz w:val="24"/>
          <w:szCs w:val="24"/>
          <w:lang w:val="el-GR"/>
        </w:rPr>
        <w:t>klg</w:t>
      </w:r>
      <w:proofErr w:type="spellEnd"/>
      <w:r w:rsidRPr="00EF0B2D">
        <w:rPr>
          <w:rFonts w:ascii="Arial Unicode MS" w:eastAsia="Arial Unicode MS" w:hAnsi="Arial Unicode MS" w:cs="Arial Unicode MS"/>
          <w:b/>
          <w:color w:val="BE1C43"/>
          <w:spacing w:val="-2"/>
          <w:sz w:val="24"/>
          <w:szCs w:val="24"/>
          <w:lang w:val="el-GR"/>
        </w:rPr>
        <w:t xml:space="preserve"> ξηράς σκόνης.</w:t>
      </w:r>
    </w:p>
    <w:p w:rsidR="00403FB6" w:rsidRPr="00345C64" w:rsidRDefault="001D78E9" w:rsidP="00403FB6">
      <w:pPr>
        <w:shd w:val="clear" w:color="auto" w:fill="FFFFFF"/>
        <w:tabs>
          <w:tab w:val="left" w:leader="dot" w:pos="7382"/>
        </w:tabs>
        <w:spacing w:before="115" w:line="278" w:lineRule="exact"/>
        <w:ind w:left="14" w:right="461"/>
        <w:rPr>
          <w:rFonts w:ascii="Arial Unicode MS" w:eastAsia="Arial Unicode MS" w:hAnsi="Arial Unicode MS" w:cs="Arial Unicode MS"/>
          <w:color w:val="000000"/>
          <w:sz w:val="24"/>
          <w:szCs w:val="24"/>
          <w:lang w:val="el-GR"/>
        </w:rPr>
      </w:pPr>
      <w:r w:rsidRPr="00345C64">
        <w:rPr>
          <w:rFonts w:ascii="Arial Unicode MS" w:eastAsia="Arial Unicode MS" w:hAnsi="Arial Unicode MS" w:cs="Arial Unicode MS"/>
          <w:color w:val="000000"/>
          <w:sz w:val="24"/>
          <w:szCs w:val="24"/>
          <w:lang w:val="el-GR"/>
        </w:rPr>
        <w:t xml:space="preserve">-Στο χώρο του λεβητοστασίου ένας πυροσβεστήρας οροφής 12 </w:t>
      </w:r>
      <w:proofErr w:type="spellStart"/>
      <w:r w:rsidRPr="00345C64">
        <w:rPr>
          <w:rFonts w:ascii="Arial Unicode MS" w:eastAsia="Arial Unicode MS" w:hAnsi="Arial Unicode MS" w:cs="Arial Unicode MS"/>
          <w:color w:val="000000"/>
          <w:sz w:val="24"/>
          <w:szCs w:val="24"/>
        </w:rPr>
        <w:t>klg</w:t>
      </w:r>
      <w:proofErr w:type="spellEnd"/>
      <w:r w:rsidRPr="00345C64">
        <w:rPr>
          <w:rFonts w:ascii="Arial Unicode MS" w:eastAsia="Arial Unicode MS" w:hAnsi="Arial Unicode MS" w:cs="Arial Unicode MS"/>
          <w:color w:val="000000"/>
          <w:sz w:val="24"/>
          <w:szCs w:val="24"/>
          <w:lang w:val="el-GR"/>
        </w:rPr>
        <w:t xml:space="preserve"> ξηράς σκόνης πάνω από τον καυστήρα και ένας πυροσβεστήρας διοξειδίου άνθρακα 6 </w:t>
      </w:r>
      <w:proofErr w:type="spellStart"/>
      <w:r w:rsidRPr="00345C64">
        <w:rPr>
          <w:rFonts w:ascii="Arial Unicode MS" w:eastAsia="Arial Unicode MS" w:hAnsi="Arial Unicode MS" w:cs="Arial Unicode MS"/>
          <w:color w:val="000000"/>
          <w:sz w:val="24"/>
          <w:szCs w:val="24"/>
        </w:rPr>
        <w:t>klg</w:t>
      </w:r>
      <w:proofErr w:type="spellEnd"/>
      <w:r w:rsidRPr="00345C64">
        <w:rPr>
          <w:rFonts w:ascii="Arial Unicode MS" w:eastAsia="Arial Unicode MS" w:hAnsi="Arial Unicode MS" w:cs="Arial Unicode MS"/>
          <w:color w:val="000000"/>
          <w:sz w:val="24"/>
          <w:szCs w:val="24"/>
          <w:lang w:val="el-GR"/>
        </w:rPr>
        <w:t xml:space="preserve"> στην είσοδο του λεβητοστασίου.</w:t>
      </w:r>
    </w:p>
    <w:p w:rsidR="00232A0C" w:rsidRPr="00345C64" w:rsidRDefault="00232A0C">
      <w:pPr>
        <w:spacing w:before="13" w:after="0" w:line="200" w:lineRule="exact"/>
        <w:rPr>
          <w:rFonts w:ascii="Arial Unicode MS" w:eastAsia="Arial Unicode MS" w:hAnsi="Arial Unicode MS" w:cs="Arial Unicode MS"/>
          <w:sz w:val="20"/>
          <w:szCs w:val="20"/>
          <w:lang w:val="el-GR"/>
        </w:rPr>
      </w:pPr>
    </w:p>
    <w:p w:rsidR="00160B4E" w:rsidRPr="003C1D5B" w:rsidRDefault="00232A0C" w:rsidP="003C1D5B">
      <w:pPr>
        <w:spacing w:after="0" w:line="240" w:lineRule="auto"/>
        <w:ind w:left="440" w:right="-20"/>
        <w:rPr>
          <w:rFonts w:ascii="Arial Unicode MS" w:eastAsia="Arial Unicode MS" w:hAnsi="Arial Unicode MS" w:cs="Arial Unicode MS"/>
          <w:b/>
          <w:bCs/>
          <w:sz w:val="24"/>
          <w:szCs w:val="24"/>
          <w:lang w:val="el-GR"/>
        </w:rPr>
      </w:pPr>
      <w:r w:rsidRPr="00345C64">
        <w:rPr>
          <w:rFonts w:ascii="Arial Unicode MS" w:eastAsia="Arial Unicode MS" w:hAnsi="Arial Unicode MS" w:cs="Arial Unicode MS"/>
          <w:b/>
          <w:bCs/>
          <w:spacing w:val="1"/>
          <w:sz w:val="24"/>
          <w:szCs w:val="24"/>
          <w:lang w:val="el-GR"/>
        </w:rPr>
        <w:t>6</w:t>
      </w:r>
      <w:r w:rsidRPr="00345C64">
        <w:rPr>
          <w:rFonts w:ascii="Arial Unicode MS" w:eastAsia="Arial Unicode MS" w:hAnsi="Arial Unicode MS" w:cs="Arial Unicode MS"/>
          <w:b/>
          <w:bCs/>
          <w:sz w:val="24"/>
          <w:szCs w:val="24"/>
          <w:lang w:val="el-GR"/>
        </w:rPr>
        <w:t xml:space="preserve">.  </w:t>
      </w:r>
      <w:r w:rsidRPr="00345C64">
        <w:rPr>
          <w:rFonts w:ascii="Arial Unicode MS" w:eastAsia="Arial Unicode MS" w:hAnsi="Arial Unicode MS" w:cs="Arial Unicode MS"/>
          <w:b/>
          <w:bCs/>
          <w:spacing w:val="9"/>
          <w:sz w:val="24"/>
          <w:szCs w:val="24"/>
          <w:lang w:val="el-GR"/>
        </w:rPr>
        <w:t xml:space="preserve"> </w:t>
      </w:r>
      <w:r w:rsidRPr="00345C64">
        <w:rPr>
          <w:rFonts w:ascii="Arial Unicode MS" w:eastAsia="Arial Unicode MS" w:hAnsi="Arial Unicode MS" w:cs="Arial Unicode MS"/>
          <w:b/>
          <w:bCs/>
          <w:spacing w:val="1"/>
          <w:sz w:val="24"/>
          <w:szCs w:val="24"/>
          <w:lang w:val="el-GR"/>
        </w:rPr>
        <w:t>Ο</w:t>
      </w:r>
      <w:r w:rsidRPr="00345C64">
        <w:rPr>
          <w:rFonts w:ascii="Arial Unicode MS" w:eastAsia="Arial Unicode MS" w:hAnsi="Arial Unicode MS" w:cs="Arial Unicode MS"/>
          <w:b/>
          <w:bCs/>
          <w:spacing w:val="-1"/>
          <w:sz w:val="24"/>
          <w:szCs w:val="24"/>
          <w:lang w:val="el-GR"/>
        </w:rPr>
        <w:t>μ</w:t>
      </w:r>
      <w:r w:rsidRPr="00345C64">
        <w:rPr>
          <w:rFonts w:ascii="Arial Unicode MS" w:eastAsia="Arial Unicode MS" w:hAnsi="Arial Unicode MS" w:cs="Arial Unicode MS"/>
          <w:b/>
          <w:bCs/>
          <w:sz w:val="24"/>
          <w:szCs w:val="24"/>
          <w:lang w:val="el-GR"/>
        </w:rPr>
        <w:t>ά</w:t>
      </w:r>
      <w:r w:rsidRPr="00345C64">
        <w:rPr>
          <w:rFonts w:ascii="Arial Unicode MS" w:eastAsia="Arial Unicode MS" w:hAnsi="Arial Unicode MS" w:cs="Arial Unicode MS"/>
          <w:b/>
          <w:bCs/>
          <w:spacing w:val="-1"/>
          <w:sz w:val="24"/>
          <w:szCs w:val="24"/>
          <w:lang w:val="el-GR"/>
        </w:rPr>
        <w:t>δ</w:t>
      </w:r>
      <w:r w:rsidRPr="00345C64">
        <w:rPr>
          <w:rFonts w:ascii="Arial Unicode MS" w:eastAsia="Arial Unicode MS" w:hAnsi="Arial Unicode MS" w:cs="Arial Unicode MS"/>
          <w:b/>
          <w:bCs/>
          <w:sz w:val="24"/>
          <w:szCs w:val="24"/>
          <w:lang w:val="el-GR"/>
        </w:rPr>
        <w:t xml:space="preserve">α </w:t>
      </w:r>
      <w:r w:rsidRPr="00345C64">
        <w:rPr>
          <w:rFonts w:ascii="Arial Unicode MS" w:eastAsia="Arial Unicode MS" w:hAnsi="Arial Unicode MS" w:cs="Arial Unicode MS"/>
          <w:b/>
          <w:bCs/>
          <w:spacing w:val="1"/>
          <w:sz w:val="24"/>
          <w:szCs w:val="24"/>
          <w:lang w:val="el-GR"/>
        </w:rPr>
        <w:t>Ελ</w:t>
      </w:r>
      <w:r w:rsidRPr="00345C64">
        <w:rPr>
          <w:rFonts w:ascii="Arial Unicode MS" w:eastAsia="Arial Unicode MS" w:hAnsi="Arial Unicode MS" w:cs="Arial Unicode MS"/>
          <w:b/>
          <w:bCs/>
          <w:sz w:val="24"/>
          <w:szCs w:val="24"/>
          <w:lang w:val="el-GR"/>
        </w:rPr>
        <w:t>έ</w:t>
      </w:r>
      <w:r w:rsidRPr="00345C64">
        <w:rPr>
          <w:rFonts w:ascii="Arial Unicode MS" w:eastAsia="Arial Unicode MS" w:hAnsi="Arial Unicode MS" w:cs="Arial Unicode MS"/>
          <w:b/>
          <w:bCs/>
          <w:spacing w:val="1"/>
          <w:sz w:val="24"/>
          <w:szCs w:val="24"/>
          <w:lang w:val="el-GR"/>
        </w:rPr>
        <w:t>γ</w:t>
      </w:r>
      <w:r w:rsidRPr="00345C64">
        <w:rPr>
          <w:rFonts w:ascii="Arial Unicode MS" w:eastAsia="Arial Unicode MS" w:hAnsi="Arial Unicode MS" w:cs="Arial Unicode MS"/>
          <w:b/>
          <w:bCs/>
          <w:sz w:val="24"/>
          <w:szCs w:val="24"/>
          <w:lang w:val="el-GR"/>
        </w:rPr>
        <w:t>χου</w:t>
      </w:r>
      <w:r w:rsidRPr="00345C64">
        <w:rPr>
          <w:rFonts w:ascii="Arial Unicode MS" w:eastAsia="Arial Unicode MS" w:hAnsi="Arial Unicode MS" w:cs="Arial Unicode MS"/>
          <w:b/>
          <w:bCs/>
          <w:spacing w:val="-1"/>
          <w:sz w:val="24"/>
          <w:szCs w:val="24"/>
          <w:lang w:val="el-GR"/>
        </w:rPr>
        <w:t xml:space="preserve"> </w:t>
      </w:r>
      <w:r w:rsidRPr="00345C64">
        <w:rPr>
          <w:rFonts w:ascii="Arial Unicode MS" w:eastAsia="Arial Unicode MS" w:hAnsi="Arial Unicode MS" w:cs="Arial Unicode MS"/>
          <w:b/>
          <w:bCs/>
          <w:sz w:val="24"/>
          <w:szCs w:val="24"/>
          <w:lang w:val="el-GR"/>
        </w:rPr>
        <w:t>Δ</w:t>
      </w:r>
      <w:r w:rsidRPr="00345C64">
        <w:rPr>
          <w:rFonts w:ascii="Arial Unicode MS" w:eastAsia="Arial Unicode MS" w:hAnsi="Arial Unicode MS" w:cs="Arial Unicode MS"/>
          <w:b/>
          <w:bCs/>
          <w:spacing w:val="1"/>
          <w:sz w:val="24"/>
          <w:szCs w:val="24"/>
          <w:lang w:val="el-GR"/>
        </w:rPr>
        <w:t>ι</w:t>
      </w:r>
      <w:r w:rsidRPr="00345C64">
        <w:rPr>
          <w:rFonts w:ascii="Arial Unicode MS" w:eastAsia="Arial Unicode MS" w:hAnsi="Arial Unicode MS" w:cs="Arial Unicode MS"/>
          <w:b/>
          <w:bCs/>
          <w:sz w:val="24"/>
          <w:szCs w:val="24"/>
          <w:lang w:val="el-GR"/>
        </w:rPr>
        <w:t>κ</w:t>
      </w:r>
      <w:r w:rsidRPr="00345C64">
        <w:rPr>
          <w:rFonts w:ascii="Arial Unicode MS" w:eastAsia="Arial Unicode MS" w:hAnsi="Arial Unicode MS" w:cs="Arial Unicode MS"/>
          <w:b/>
          <w:bCs/>
          <w:spacing w:val="-1"/>
          <w:sz w:val="24"/>
          <w:szCs w:val="24"/>
          <w:lang w:val="el-GR"/>
        </w:rPr>
        <w:t>τ</w:t>
      </w:r>
      <w:r w:rsidRPr="00345C64">
        <w:rPr>
          <w:rFonts w:ascii="Arial Unicode MS" w:eastAsia="Arial Unicode MS" w:hAnsi="Arial Unicode MS" w:cs="Arial Unicode MS"/>
          <w:b/>
          <w:bCs/>
          <w:sz w:val="24"/>
          <w:szCs w:val="24"/>
          <w:lang w:val="el-GR"/>
        </w:rPr>
        <w:t>ύ</w:t>
      </w:r>
      <w:r w:rsidRPr="00345C64">
        <w:rPr>
          <w:rFonts w:ascii="Arial Unicode MS" w:eastAsia="Arial Unicode MS" w:hAnsi="Arial Unicode MS" w:cs="Arial Unicode MS"/>
          <w:b/>
          <w:bCs/>
          <w:spacing w:val="-1"/>
          <w:sz w:val="24"/>
          <w:szCs w:val="24"/>
          <w:lang w:val="el-GR"/>
        </w:rPr>
        <w:t>ω</w:t>
      </w:r>
      <w:r w:rsidRPr="00345C64">
        <w:rPr>
          <w:rFonts w:ascii="Arial Unicode MS" w:eastAsia="Arial Unicode MS" w:hAnsi="Arial Unicode MS" w:cs="Arial Unicode MS"/>
          <w:b/>
          <w:bCs/>
          <w:sz w:val="24"/>
          <w:szCs w:val="24"/>
          <w:lang w:val="el-GR"/>
        </w:rPr>
        <w:t>ν-Αποκατάστασης Βλαβών</w:t>
      </w:r>
    </w:p>
    <w:p w:rsidR="00200756" w:rsidRPr="00345C64" w:rsidRDefault="00232A0C">
      <w:pPr>
        <w:spacing w:after="0" w:line="240" w:lineRule="auto"/>
        <w:ind w:left="364" w:right="-20"/>
        <w:rPr>
          <w:rFonts w:ascii="Arial Unicode MS" w:eastAsia="Arial Unicode MS" w:hAnsi="Arial Unicode MS" w:cs="Arial Unicode MS"/>
          <w:spacing w:val="-1"/>
          <w:sz w:val="24"/>
          <w:szCs w:val="24"/>
          <w:u w:val="single"/>
          <w:lang w:val="el-GR"/>
        </w:rPr>
      </w:pPr>
      <w:r w:rsidRPr="00345C64">
        <w:rPr>
          <w:rFonts w:ascii="Arial Unicode MS" w:eastAsia="Arial Unicode MS" w:hAnsi="Arial Unicode MS" w:cs="Arial Unicode MS"/>
          <w:sz w:val="24"/>
          <w:szCs w:val="24"/>
          <w:u w:val="single"/>
          <w:lang w:val="el-GR"/>
        </w:rPr>
        <w:t>Μέλη</w:t>
      </w:r>
      <w:r w:rsidRPr="00345C64">
        <w:rPr>
          <w:rFonts w:ascii="Arial Unicode MS" w:eastAsia="Arial Unicode MS" w:hAnsi="Arial Unicode MS" w:cs="Arial Unicode MS"/>
          <w:spacing w:val="-1"/>
          <w:sz w:val="24"/>
          <w:szCs w:val="24"/>
          <w:u w:val="single"/>
          <w:lang w:val="el-GR"/>
        </w:rPr>
        <w:t xml:space="preserve">: </w:t>
      </w:r>
    </w:p>
    <w:p w:rsidR="00200756" w:rsidRPr="00302D71" w:rsidRDefault="00302D71">
      <w:pPr>
        <w:spacing w:after="0" w:line="240" w:lineRule="auto"/>
        <w:ind w:left="364" w:right="-20"/>
        <w:rPr>
          <w:rFonts w:ascii="Arial Unicode MS" w:eastAsia="Arial Unicode MS" w:hAnsi="Arial Unicode MS" w:cs="Arial Unicode MS"/>
          <w:b/>
          <w:color w:val="BE1C43"/>
          <w:spacing w:val="-2"/>
          <w:sz w:val="24"/>
          <w:szCs w:val="24"/>
          <w:lang w:val="el-GR"/>
        </w:rPr>
      </w:pPr>
      <w:r w:rsidRPr="00302D71">
        <w:rPr>
          <w:rFonts w:ascii="Arial Unicode MS" w:eastAsia="Arial Unicode MS" w:hAnsi="Arial Unicode MS" w:cs="Arial Unicode MS"/>
          <w:b/>
          <w:color w:val="BE1C43"/>
          <w:spacing w:val="-2"/>
          <w:sz w:val="24"/>
          <w:szCs w:val="24"/>
          <w:lang w:val="el-GR"/>
        </w:rPr>
        <w:t xml:space="preserve">α. </w:t>
      </w:r>
      <w:r w:rsidR="00EF05B6">
        <w:rPr>
          <w:rFonts w:ascii="Arial Unicode MS" w:eastAsia="Arial Unicode MS" w:hAnsi="Arial Unicode MS" w:cs="Arial Unicode MS"/>
          <w:b/>
          <w:color w:val="BE1C43"/>
          <w:spacing w:val="-2"/>
          <w:sz w:val="24"/>
          <w:szCs w:val="24"/>
          <w:lang w:val="el-GR"/>
        </w:rPr>
        <w:t>ΒΑΣΙΛΟΠΟΥΛΟΣ ΙΩΑΝΝΗΣ</w:t>
      </w:r>
    </w:p>
    <w:p w:rsidR="00232A0C" w:rsidRPr="00345C64" w:rsidRDefault="006D40D4" w:rsidP="0064662A">
      <w:pPr>
        <w:spacing w:after="0" w:line="240" w:lineRule="auto"/>
        <w:ind w:left="364" w:right="-20"/>
        <w:rPr>
          <w:rFonts w:ascii="Arial Unicode MS" w:eastAsia="Arial Unicode MS" w:hAnsi="Arial Unicode MS" w:cs="Arial Unicode MS"/>
          <w:sz w:val="11"/>
          <w:szCs w:val="11"/>
          <w:lang w:val="el-GR"/>
        </w:rPr>
      </w:pPr>
      <w:r w:rsidRPr="00302D71">
        <w:rPr>
          <w:rFonts w:ascii="Arial Unicode MS" w:eastAsia="Arial Unicode MS" w:hAnsi="Arial Unicode MS" w:cs="Arial Unicode MS"/>
          <w:b/>
          <w:color w:val="BE1C43"/>
          <w:spacing w:val="-2"/>
          <w:sz w:val="24"/>
          <w:szCs w:val="24"/>
          <w:lang w:val="el-GR"/>
        </w:rPr>
        <w:t xml:space="preserve">β. </w:t>
      </w:r>
      <w:r w:rsidR="00EF05B6">
        <w:rPr>
          <w:rFonts w:ascii="Arial Unicode MS" w:eastAsia="Arial Unicode MS" w:hAnsi="Arial Unicode MS" w:cs="Arial Unicode MS"/>
          <w:b/>
          <w:color w:val="BE1C43"/>
          <w:spacing w:val="-2"/>
          <w:sz w:val="24"/>
          <w:szCs w:val="24"/>
          <w:lang w:val="el-GR"/>
        </w:rPr>
        <w:t>ΠΑΝΑΓΟΠΟΥΛΟΥ ΛΥΔΙΑ</w:t>
      </w:r>
    </w:p>
    <w:p w:rsidR="00232A0C" w:rsidRPr="00345C64" w:rsidRDefault="00232A0C">
      <w:pPr>
        <w:spacing w:after="0" w:line="240" w:lineRule="auto"/>
        <w:ind w:left="508" w:right="-20"/>
        <w:rPr>
          <w:rFonts w:ascii="Arial Unicode MS" w:eastAsia="Arial Unicode MS" w:hAnsi="Arial Unicode MS" w:cs="Arial Unicode MS"/>
          <w:spacing w:val="-1"/>
          <w:sz w:val="24"/>
          <w:szCs w:val="24"/>
          <w:u w:val="single"/>
          <w:lang w:val="el-GR"/>
        </w:rPr>
      </w:pPr>
      <w:r w:rsidRPr="00345C64">
        <w:rPr>
          <w:rFonts w:ascii="Arial Unicode MS" w:eastAsia="Arial Unicode MS" w:hAnsi="Arial Unicode MS" w:cs="Arial Unicode MS"/>
          <w:sz w:val="24"/>
          <w:szCs w:val="24"/>
          <w:u w:val="single"/>
          <w:lang w:val="el-GR"/>
        </w:rPr>
        <w:t xml:space="preserve"> Αρμο</w:t>
      </w:r>
      <w:r w:rsidRPr="00345C64">
        <w:rPr>
          <w:rFonts w:ascii="Arial Unicode MS" w:eastAsia="Arial Unicode MS" w:hAnsi="Arial Unicode MS" w:cs="Arial Unicode MS"/>
          <w:spacing w:val="-1"/>
          <w:sz w:val="24"/>
          <w:szCs w:val="24"/>
          <w:u w:val="single"/>
          <w:lang w:val="el-GR"/>
        </w:rPr>
        <w:t>δι</w:t>
      </w:r>
      <w:r w:rsidRPr="00345C64">
        <w:rPr>
          <w:rFonts w:ascii="Arial Unicode MS" w:eastAsia="Arial Unicode MS" w:hAnsi="Arial Unicode MS" w:cs="Arial Unicode MS"/>
          <w:sz w:val="24"/>
          <w:szCs w:val="24"/>
          <w:u w:val="single"/>
          <w:lang w:val="el-GR"/>
        </w:rPr>
        <w:t>ότητες</w:t>
      </w:r>
      <w:r w:rsidRPr="00345C64">
        <w:rPr>
          <w:rFonts w:ascii="Arial Unicode MS" w:eastAsia="Arial Unicode MS" w:hAnsi="Arial Unicode MS" w:cs="Arial Unicode MS"/>
          <w:spacing w:val="-1"/>
          <w:sz w:val="24"/>
          <w:szCs w:val="24"/>
          <w:u w:val="single"/>
          <w:lang w:val="el-GR"/>
        </w:rPr>
        <w:t xml:space="preserve">: </w:t>
      </w:r>
    </w:p>
    <w:p w:rsidR="00232A0C" w:rsidRPr="00345C64" w:rsidRDefault="00232A0C">
      <w:pPr>
        <w:tabs>
          <w:tab w:val="left" w:pos="800"/>
        </w:tabs>
        <w:spacing w:before="61" w:after="0" w:line="235" w:lineRule="auto"/>
        <w:ind w:left="800" w:right="53" w:hanging="360"/>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8"/>
          <w:szCs w:val="28"/>
          <w:lang w:val="el-GR"/>
        </w:rPr>
        <w:t>-</w:t>
      </w:r>
      <w:r w:rsidRPr="00345C64">
        <w:rPr>
          <w:rFonts w:ascii="Arial Unicode MS" w:eastAsia="Arial Unicode MS" w:hAnsi="Arial Unicode MS" w:cs="Arial Unicode MS"/>
          <w:sz w:val="28"/>
          <w:szCs w:val="28"/>
          <w:lang w:val="el-GR"/>
        </w:rPr>
        <w:tab/>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 xml:space="preserve">ση </w:t>
      </w:r>
      <w:r w:rsidRPr="00345C64">
        <w:rPr>
          <w:rFonts w:ascii="Arial Unicode MS" w:eastAsia="Arial Unicode MS" w:hAnsi="Arial Unicode MS" w:cs="Arial Unicode MS"/>
          <w:spacing w:val="14"/>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 xml:space="preserve">ς </w:t>
      </w:r>
      <w:r w:rsidRPr="00345C64">
        <w:rPr>
          <w:rFonts w:ascii="Arial Unicode MS" w:eastAsia="Arial Unicode MS" w:hAnsi="Arial Unicode MS" w:cs="Arial Unicode MS"/>
          <w:spacing w:val="13"/>
          <w:sz w:val="24"/>
          <w:szCs w:val="24"/>
          <w:lang w:val="el-GR"/>
        </w:rPr>
        <w:t xml:space="preserve"> </w:t>
      </w:r>
      <w:r w:rsidRPr="00345C64">
        <w:rPr>
          <w:rFonts w:ascii="Arial Unicode MS" w:eastAsia="Arial Unicode MS" w:hAnsi="Arial Unicode MS" w:cs="Arial Unicode MS"/>
          <w:spacing w:val="-3"/>
          <w:sz w:val="24"/>
          <w:szCs w:val="24"/>
          <w:lang w:val="el-GR"/>
        </w:rPr>
        <w:t>θ</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 xml:space="preserve">σης </w:t>
      </w:r>
      <w:r w:rsidRPr="00345C64">
        <w:rPr>
          <w:rFonts w:ascii="Arial Unicode MS" w:eastAsia="Arial Unicode MS" w:hAnsi="Arial Unicode MS" w:cs="Arial Unicode MS"/>
          <w:spacing w:val="14"/>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14"/>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ικ</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15"/>
          <w:sz w:val="24"/>
          <w:szCs w:val="24"/>
          <w:lang w:val="el-GR"/>
        </w:rPr>
        <w:t xml:space="preserve"> </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οπτ</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15"/>
          <w:sz w:val="24"/>
          <w:szCs w:val="24"/>
          <w:lang w:val="el-GR"/>
        </w:rPr>
        <w:t xml:space="preserve"> </w:t>
      </w:r>
      <w:r w:rsidRPr="00345C64">
        <w:rPr>
          <w:rFonts w:ascii="Arial Unicode MS" w:eastAsia="Arial Unicode MS" w:hAnsi="Arial Unicode MS" w:cs="Arial Unicode MS"/>
          <w:sz w:val="24"/>
          <w:szCs w:val="24"/>
          <w:lang w:val="el-GR"/>
        </w:rPr>
        <w:t>ηλε</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ρ</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z w:val="24"/>
          <w:szCs w:val="24"/>
          <w:lang w:val="el-GR"/>
        </w:rPr>
        <w:t>ότ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 xml:space="preserve">σης </w:t>
      </w:r>
      <w:r w:rsidRPr="00345C64">
        <w:rPr>
          <w:rFonts w:ascii="Arial Unicode MS" w:eastAsia="Arial Unicode MS" w:hAnsi="Arial Unicode MS" w:cs="Arial Unicode MS"/>
          <w:spacing w:val="14"/>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 xml:space="preserve">αι </w:t>
      </w:r>
      <w:r w:rsidRPr="00345C64">
        <w:rPr>
          <w:rFonts w:ascii="Arial Unicode MS" w:eastAsia="Arial Unicode MS" w:hAnsi="Arial Unicode MS" w:cs="Arial Unicode MS"/>
          <w:spacing w:val="13"/>
          <w:sz w:val="24"/>
          <w:szCs w:val="24"/>
          <w:lang w:val="el-GR"/>
        </w:rPr>
        <w:t xml:space="preserve"> </w:t>
      </w:r>
      <w:r w:rsidRPr="00345C64">
        <w:rPr>
          <w:rFonts w:ascii="Arial Unicode MS" w:eastAsia="Arial Unicode MS" w:hAnsi="Arial Unicode MS" w:cs="Arial Unicode MS"/>
          <w:sz w:val="24"/>
          <w:szCs w:val="24"/>
          <w:lang w:val="el-GR"/>
        </w:rPr>
        <w:t>ύ</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 xml:space="preserve">ης,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αθώς</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w:t>
      </w:r>
      <w:r w:rsidRPr="00345C64">
        <w:rPr>
          <w:rFonts w:ascii="Arial Unicode MS" w:eastAsia="Arial Unicode MS" w:hAnsi="Arial Unicode MS" w:cs="Arial Unicode MS"/>
          <w:spacing w:val="28"/>
          <w:sz w:val="24"/>
          <w:szCs w:val="24"/>
          <w:lang w:val="el-GR"/>
        </w:rPr>
        <w:t xml:space="preserve"> </w:t>
      </w:r>
      <w:r w:rsidRPr="00345C64">
        <w:rPr>
          <w:rFonts w:ascii="Arial Unicode MS" w:eastAsia="Arial Unicode MS" w:hAnsi="Arial Unicode MS" w:cs="Arial Unicode MS"/>
          <w:sz w:val="24"/>
          <w:szCs w:val="24"/>
          <w:lang w:val="el-GR"/>
        </w:rPr>
        <w:t>πώς</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z w:val="24"/>
          <w:szCs w:val="24"/>
          <w:lang w:val="el-GR"/>
        </w:rPr>
        <w:t>θα</w:t>
      </w:r>
      <w:r w:rsidRPr="00345C64">
        <w:rPr>
          <w:rFonts w:ascii="Arial Unicode MS" w:eastAsia="Arial Unicode MS" w:hAnsi="Arial Unicode MS" w:cs="Arial Unicode MS"/>
          <w:spacing w:val="29"/>
          <w:sz w:val="24"/>
          <w:szCs w:val="24"/>
          <w:lang w:val="el-GR"/>
        </w:rPr>
        <w:t xml:space="preserve">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ι</w:t>
      </w:r>
      <w:r w:rsidRPr="00345C64">
        <w:rPr>
          <w:rFonts w:ascii="Arial Unicode MS" w:eastAsia="Arial Unicode MS" w:hAnsi="Arial Unicode MS" w:cs="Arial Unicode MS"/>
          <w:spacing w:val="28"/>
          <w:sz w:val="24"/>
          <w:szCs w:val="24"/>
          <w:lang w:val="el-GR"/>
        </w:rPr>
        <w:t xml:space="preserve"> </w:t>
      </w:r>
      <w:r w:rsidRPr="00345C64">
        <w:rPr>
          <w:rFonts w:ascii="Arial Unicode MS" w:eastAsia="Arial Unicode MS" w:hAnsi="Arial Unicode MS" w:cs="Arial Unicode MS"/>
          <w:sz w:val="24"/>
          <w:szCs w:val="24"/>
          <w:lang w:val="el-GR"/>
        </w:rPr>
        <w:t>η</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οπή</w:t>
      </w:r>
      <w:r w:rsidRPr="00345C64">
        <w:rPr>
          <w:rFonts w:ascii="Arial Unicode MS" w:eastAsia="Arial Unicode MS" w:hAnsi="Arial Unicode MS" w:cs="Arial Unicode MS"/>
          <w:spacing w:val="29"/>
          <w:sz w:val="24"/>
          <w:szCs w:val="24"/>
          <w:lang w:val="el-GR"/>
        </w:rPr>
        <w:t xml:space="preserve"> </w:t>
      </w:r>
      <w:r w:rsidRPr="00345C64">
        <w:rPr>
          <w:rFonts w:ascii="Arial Unicode MS" w:eastAsia="Arial Unicode MS" w:hAnsi="Arial Unicode MS" w:cs="Arial Unicode MS"/>
          <w:spacing w:val="2"/>
          <w:sz w:val="24"/>
          <w:szCs w:val="24"/>
          <w:lang w:val="el-GR"/>
        </w:rPr>
        <w:t>σ</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z w:val="24"/>
          <w:szCs w:val="24"/>
          <w:lang w:val="el-GR"/>
        </w:rPr>
        <w:t>ηλε</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ρ</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z w:val="24"/>
          <w:szCs w:val="24"/>
          <w:lang w:val="el-GR"/>
        </w:rPr>
        <w:t>ότ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ση</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w:t>
      </w:r>
      <w:r w:rsidRPr="00345C64">
        <w:rPr>
          <w:rFonts w:ascii="Arial Unicode MS" w:eastAsia="Arial Unicode MS" w:hAnsi="Arial Unicode MS" w:cs="Arial Unicode MS"/>
          <w:spacing w:val="29"/>
          <w:sz w:val="24"/>
          <w:szCs w:val="24"/>
          <w:lang w:val="el-GR"/>
        </w:rPr>
        <w:t xml:space="preserve"> </w:t>
      </w:r>
      <w:r w:rsidRPr="00345C64">
        <w:rPr>
          <w:rFonts w:ascii="Arial Unicode MS" w:eastAsia="Arial Unicode MS" w:hAnsi="Arial Unicode MS" w:cs="Arial Unicode MS"/>
          <w:sz w:val="24"/>
          <w:szCs w:val="24"/>
          <w:lang w:val="el-GR"/>
        </w:rPr>
        <w:t>στ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3"/>
          <w:sz w:val="24"/>
          <w:szCs w:val="24"/>
          <w:lang w:val="el-GR"/>
        </w:rPr>
        <w:t>ο</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z w:val="24"/>
          <w:szCs w:val="24"/>
          <w:lang w:val="el-GR"/>
        </w:rPr>
        <w:t>ότ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ση 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ολε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ου</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με</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ασ</w:t>
      </w:r>
      <w:r w:rsidRPr="00345C64">
        <w:rPr>
          <w:rFonts w:ascii="Arial Unicode MS" w:eastAsia="Arial Unicode MS" w:hAnsi="Arial Unicode MS" w:cs="Arial Unicode MS"/>
          <w:spacing w:val="-1"/>
          <w:sz w:val="24"/>
          <w:szCs w:val="24"/>
          <w:lang w:val="el-GR"/>
        </w:rPr>
        <w:t>φ</w:t>
      </w:r>
      <w:r w:rsidRPr="00345C64">
        <w:rPr>
          <w:rFonts w:ascii="Arial Unicode MS" w:eastAsia="Arial Unicode MS" w:hAnsi="Arial Unicode MS" w:cs="Arial Unicode MS"/>
          <w:sz w:val="24"/>
          <w:szCs w:val="24"/>
          <w:lang w:val="el-GR"/>
        </w:rPr>
        <w:t>άλ</w:t>
      </w:r>
      <w:r w:rsidRPr="00345C64">
        <w:rPr>
          <w:rFonts w:ascii="Arial Unicode MS" w:eastAsia="Arial Unicode MS" w:hAnsi="Arial Unicode MS" w:cs="Arial Unicode MS"/>
          <w:spacing w:val="-2"/>
          <w:sz w:val="24"/>
          <w:szCs w:val="24"/>
          <w:lang w:val="el-GR"/>
        </w:rPr>
        <w:t>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p>
    <w:p w:rsidR="00232A0C" w:rsidRPr="00345C64" w:rsidRDefault="00232A0C">
      <w:pPr>
        <w:spacing w:before="8" w:after="0" w:line="140" w:lineRule="exact"/>
        <w:rPr>
          <w:rFonts w:ascii="Arial Unicode MS" w:eastAsia="Arial Unicode MS" w:hAnsi="Arial Unicode MS" w:cs="Arial Unicode MS"/>
          <w:sz w:val="14"/>
          <w:szCs w:val="14"/>
          <w:lang w:val="el-GR"/>
        </w:rPr>
      </w:pPr>
    </w:p>
    <w:p w:rsidR="00232A0C" w:rsidRPr="00345C64" w:rsidRDefault="00232A0C" w:rsidP="002B1767">
      <w:pPr>
        <w:tabs>
          <w:tab w:val="left" w:pos="800"/>
        </w:tabs>
        <w:spacing w:after="0" w:line="296" w:lineRule="exact"/>
        <w:ind w:left="800" w:right="56" w:hanging="360"/>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8"/>
          <w:szCs w:val="28"/>
          <w:lang w:val="el-GR"/>
        </w:rPr>
        <w:t>-</w:t>
      </w:r>
      <w:r w:rsidRPr="00345C64">
        <w:rPr>
          <w:rFonts w:ascii="Arial Unicode MS" w:eastAsia="Arial Unicode MS" w:hAnsi="Arial Unicode MS" w:cs="Arial Unicode MS"/>
          <w:sz w:val="28"/>
          <w:szCs w:val="28"/>
          <w:lang w:val="el-GR"/>
        </w:rPr>
        <w:tab/>
      </w:r>
      <w:r w:rsidRPr="00345C64">
        <w:rPr>
          <w:rFonts w:ascii="Arial Unicode MS" w:eastAsia="Arial Unicode MS" w:hAnsi="Arial Unicode MS" w:cs="Arial Unicode MS"/>
          <w:sz w:val="24"/>
          <w:szCs w:val="24"/>
          <w:lang w:val="el-GR"/>
        </w:rPr>
        <w:t>Σύντ</w:t>
      </w:r>
      <w:r w:rsidRPr="00345C64">
        <w:rPr>
          <w:rFonts w:ascii="Arial Unicode MS" w:eastAsia="Arial Unicode MS" w:hAnsi="Arial Unicode MS" w:cs="Arial Unicode MS"/>
          <w:spacing w:val="1"/>
          <w:sz w:val="24"/>
          <w:szCs w:val="24"/>
          <w:lang w:val="el-GR"/>
        </w:rPr>
        <w:t>αξ</w:t>
      </w:r>
      <w:r w:rsidRPr="00345C64">
        <w:rPr>
          <w:rFonts w:ascii="Arial Unicode MS" w:eastAsia="Arial Unicode MS" w:hAnsi="Arial Unicode MS" w:cs="Arial Unicode MS"/>
          <w:sz w:val="24"/>
          <w:szCs w:val="24"/>
          <w:lang w:val="el-GR"/>
        </w:rPr>
        <w:t>η</w:t>
      </w:r>
      <w:r w:rsidRPr="00345C64">
        <w:rPr>
          <w:rFonts w:ascii="Arial Unicode MS" w:eastAsia="Arial Unicode MS" w:hAnsi="Arial Unicode MS" w:cs="Arial Unicode MS"/>
          <w:spacing w:val="26"/>
          <w:sz w:val="24"/>
          <w:szCs w:val="24"/>
          <w:lang w:val="el-GR"/>
        </w:rPr>
        <w:t xml:space="preserve"> </w:t>
      </w:r>
      <w:r w:rsidRPr="00345C64">
        <w:rPr>
          <w:rFonts w:ascii="Arial Unicode MS" w:eastAsia="Arial Unicode MS" w:hAnsi="Arial Unicode MS" w:cs="Arial Unicode MS"/>
          <w:sz w:val="24"/>
          <w:szCs w:val="24"/>
          <w:lang w:val="el-GR"/>
        </w:rPr>
        <w:t>προ</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ά</w:t>
      </w:r>
      <w:r w:rsidRPr="00345C64">
        <w:rPr>
          <w:rFonts w:ascii="Arial Unicode MS" w:eastAsia="Arial Unicode MS" w:hAnsi="Arial Unicode MS" w:cs="Arial Unicode MS"/>
          <w:spacing w:val="-3"/>
          <w:sz w:val="24"/>
          <w:szCs w:val="24"/>
          <w:lang w:val="el-GR"/>
        </w:rPr>
        <w:t>σ</w:t>
      </w:r>
      <w:r w:rsidRPr="00345C64">
        <w:rPr>
          <w:rFonts w:ascii="Arial Unicode MS" w:eastAsia="Arial Unicode MS" w:hAnsi="Arial Unicode MS" w:cs="Arial Unicode MS"/>
          <w:spacing w:val="2"/>
          <w:sz w:val="24"/>
          <w:szCs w:val="24"/>
          <w:lang w:val="el-GR"/>
        </w:rPr>
        <w:t>ε</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25"/>
          <w:sz w:val="24"/>
          <w:szCs w:val="24"/>
          <w:lang w:val="el-GR"/>
        </w:rPr>
        <w:t xml:space="preserve"> </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3"/>
          <w:sz w:val="24"/>
          <w:szCs w:val="24"/>
          <w:lang w:val="el-GR"/>
        </w:rPr>
        <w:t>ρ</w:t>
      </w:r>
      <w:r w:rsidRPr="00345C64">
        <w:rPr>
          <w:rFonts w:ascii="Arial Unicode MS" w:eastAsia="Arial Unicode MS" w:hAnsi="Arial Unicode MS" w:cs="Arial Unicode MS"/>
          <w:sz w:val="24"/>
          <w:szCs w:val="24"/>
          <w:lang w:val="el-GR"/>
        </w:rPr>
        <w:t>ος</w:t>
      </w:r>
      <w:r w:rsidRPr="00345C64">
        <w:rPr>
          <w:rFonts w:ascii="Arial Unicode MS" w:eastAsia="Arial Unicode MS" w:hAnsi="Arial Unicode MS" w:cs="Arial Unicode MS"/>
          <w:spacing w:val="25"/>
          <w:sz w:val="24"/>
          <w:szCs w:val="24"/>
          <w:lang w:val="el-GR"/>
        </w:rPr>
        <w:t xml:space="preserve"> </w:t>
      </w:r>
      <w:r w:rsidRPr="00345C64">
        <w:rPr>
          <w:rFonts w:ascii="Arial Unicode MS" w:eastAsia="Arial Unicode MS" w:hAnsi="Arial Unicode MS" w:cs="Arial Unicode MS"/>
          <w:sz w:val="24"/>
          <w:szCs w:val="24"/>
          <w:lang w:val="el-GR"/>
        </w:rPr>
        <w:t>το</w:t>
      </w:r>
      <w:r w:rsidRPr="00345C64">
        <w:rPr>
          <w:rFonts w:ascii="Arial Unicode MS" w:eastAsia="Arial Unicode MS" w:hAnsi="Arial Unicode MS" w:cs="Arial Unicode MS"/>
          <w:spacing w:val="26"/>
          <w:sz w:val="24"/>
          <w:szCs w:val="24"/>
          <w:lang w:val="el-GR"/>
        </w:rPr>
        <w:t xml:space="preserve"> </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θ</w:t>
      </w:r>
      <w:r w:rsidRPr="00345C64">
        <w:rPr>
          <w:rFonts w:ascii="Arial Unicode MS" w:eastAsia="Arial Unicode MS" w:hAnsi="Arial Unicode MS" w:cs="Arial Unicode MS"/>
          <w:sz w:val="24"/>
          <w:szCs w:val="24"/>
          <w:lang w:val="el-GR"/>
        </w:rPr>
        <w:t>υντή</w:t>
      </w:r>
      <w:r w:rsidRPr="00345C64">
        <w:rPr>
          <w:rFonts w:ascii="Arial Unicode MS" w:eastAsia="Arial Unicode MS" w:hAnsi="Arial Unicode MS" w:cs="Arial Unicode MS"/>
          <w:spacing w:val="26"/>
          <w:sz w:val="24"/>
          <w:szCs w:val="24"/>
          <w:lang w:val="el-GR"/>
        </w:rPr>
        <w:t xml:space="preserve"> </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στε</w:t>
      </w:r>
      <w:r w:rsidRPr="00345C64">
        <w:rPr>
          <w:rFonts w:ascii="Arial Unicode MS" w:eastAsia="Arial Unicode MS" w:hAnsi="Arial Unicode MS" w:cs="Arial Unicode MS"/>
          <w:spacing w:val="26"/>
          <w:sz w:val="24"/>
          <w:szCs w:val="24"/>
          <w:lang w:val="el-GR"/>
        </w:rPr>
        <w:t xml:space="preserve"> </w:t>
      </w:r>
      <w:r w:rsidRPr="00345C64">
        <w:rPr>
          <w:rFonts w:ascii="Arial Unicode MS" w:eastAsia="Arial Unicode MS" w:hAnsi="Arial Unicode MS" w:cs="Arial Unicode MS"/>
          <w:sz w:val="24"/>
          <w:szCs w:val="24"/>
          <w:lang w:val="el-GR"/>
        </w:rPr>
        <w:t>να</w:t>
      </w:r>
      <w:r w:rsidRPr="00345C64">
        <w:rPr>
          <w:rFonts w:ascii="Arial Unicode MS" w:eastAsia="Arial Unicode MS" w:hAnsi="Arial Unicode MS" w:cs="Arial Unicode MS"/>
          <w:spacing w:val="25"/>
          <w:sz w:val="24"/>
          <w:szCs w:val="24"/>
          <w:lang w:val="el-GR"/>
        </w:rPr>
        <w:t xml:space="preserve">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ι</w:t>
      </w:r>
      <w:r w:rsidRPr="00345C64">
        <w:rPr>
          <w:rFonts w:ascii="Arial Unicode MS" w:eastAsia="Arial Unicode MS" w:hAnsi="Arial Unicode MS" w:cs="Arial Unicode MS"/>
          <w:spacing w:val="24"/>
          <w:sz w:val="24"/>
          <w:szCs w:val="24"/>
          <w:lang w:val="el-GR"/>
        </w:rPr>
        <w:t xml:space="preserve"> </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3"/>
          <w:sz w:val="24"/>
          <w:szCs w:val="24"/>
          <w:lang w:val="el-GR"/>
        </w:rPr>
        <w:t>ρ</w:t>
      </w:r>
      <w:r w:rsidRPr="00345C64">
        <w:rPr>
          <w:rFonts w:ascii="Arial Unicode MS" w:eastAsia="Arial Unicode MS" w:hAnsi="Arial Unicode MS" w:cs="Arial Unicode MS"/>
          <w:sz w:val="24"/>
          <w:szCs w:val="24"/>
          <w:lang w:val="el-GR"/>
        </w:rPr>
        <w:t xml:space="preserve">ομήθεια </w:t>
      </w:r>
      <w:r w:rsidRPr="00345C64">
        <w:rPr>
          <w:rFonts w:ascii="Arial Unicode MS" w:eastAsia="Arial Unicode MS" w:hAnsi="Arial Unicode MS" w:cs="Arial Unicode MS"/>
          <w:spacing w:val="53"/>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ατ</w:t>
      </w:r>
      <w:r w:rsidRPr="00345C64">
        <w:rPr>
          <w:rFonts w:ascii="Arial Unicode MS" w:eastAsia="Arial Unicode MS" w:hAnsi="Arial Unicode MS" w:cs="Arial Unicode MS"/>
          <w:spacing w:val="1"/>
          <w:sz w:val="24"/>
          <w:szCs w:val="24"/>
          <w:lang w:val="el-GR"/>
        </w:rPr>
        <w:t>ά</w:t>
      </w:r>
      <w:r w:rsidRPr="00345C64">
        <w:rPr>
          <w:rFonts w:ascii="Arial Unicode MS" w:eastAsia="Arial Unicode MS" w:hAnsi="Arial Unicode MS" w:cs="Arial Unicode MS"/>
          <w:sz w:val="24"/>
          <w:szCs w:val="24"/>
          <w:lang w:val="el-GR"/>
        </w:rPr>
        <w:t>λ</w:t>
      </w:r>
      <w:r w:rsidRPr="00345C64">
        <w:rPr>
          <w:rFonts w:ascii="Arial Unicode MS" w:eastAsia="Arial Unicode MS" w:hAnsi="Arial Unicode MS" w:cs="Arial Unicode MS"/>
          <w:spacing w:val="-1"/>
          <w:sz w:val="24"/>
          <w:szCs w:val="24"/>
          <w:lang w:val="el-GR"/>
        </w:rPr>
        <w:t>λ</w:t>
      </w:r>
      <w:r w:rsidRPr="00345C64">
        <w:rPr>
          <w:rFonts w:ascii="Arial Unicode MS" w:eastAsia="Arial Unicode MS" w:hAnsi="Arial Unicode MS" w:cs="Arial Unicode MS"/>
          <w:sz w:val="24"/>
          <w:szCs w:val="24"/>
          <w:lang w:val="el-GR"/>
        </w:rPr>
        <w:t>ηλ</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w:t>
      </w:r>
      <w:r w:rsidR="00403FB6" w:rsidRPr="00345C64">
        <w:rPr>
          <w:rFonts w:ascii="Arial Unicode MS" w:eastAsia="Arial Unicode MS" w:hAnsi="Arial Unicode MS" w:cs="Arial Unicode MS"/>
          <w:sz w:val="24"/>
          <w:szCs w:val="24"/>
          <w:lang w:val="el-GR"/>
        </w:rPr>
        <w:t xml:space="preserve"> </w:t>
      </w:r>
      <w:r w:rsidRPr="00345C64">
        <w:rPr>
          <w:rFonts w:ascii="Arial Unicode MS" w:eastAsia="Arial Unicode MS" w:hAnsi="Arial Unicode MS" w:cs="Arial Unicode MS"/>
          <w:spacing w:val="1"/>
          <w:sz w:val="24"/>
          <w:szCs w:val="24"/>
          <w:lang w:val="el-GR"/>
        </w:rPr>
        <w:t>εξ</w:t>
      </w:r>
      <w:r w:rsidRPr="00345C64">
        <w:rPr>
          <w:rFonts w:ascii="Arial Unicode MS" w:eastAsia="Arial Unicode MS" w:hAnsi="Arial Unicode MS" w:cs="Arial Unicode MS"/>
          <w:sz w:val="24"/>
          <w:szCs w:val="24"/>
          <w:lang w:val="el-GR"/>
        </w:rPr>
        <w:t>οπ</w:t>
      </w:r>
      <w:r w:rsidRPr="00345C64">
        <w:rPr>
          <w:rFonts w:ascii="Arial Unicode MS" w:eastAsia="Arial Unicode MS" w:hAnsi="Arial Unicode MS" w:cs="Arial Unicode MS"/>
          <w:spacing w:val="-1"/>
          <w:sz w:val="24"/>
          <w:szCs w:val="24"/>
          <w:lang w:val="el-GR"/>
        </w:rPr>
        <w:t>λι</w:t>
      </w:r>
      <w:r w:rsidRPr="00345C64">
        <w:rPr>
          <w:rFonts w:ascii="Arial Unicode MS" w:eastAsia="Arial Unicode MS" w:hAnsi="Arial Unicode MS" w:cs="Arial Unicode MS"/>
          <w:sz w:val="24"/>
          <w:szCs w:val="24"/>
          <w:lang w:val="el-GR"/>
        </w:rPr>
        <w:t>σμ</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ύ</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μόν</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σης</w:t>
      </w:r>
      <w:r w:rsidRPr="00345C64">
        <w:rPr>
          <w:rFonts w:ascii="Arial Unicode MS" w:eastAsia="Arial Unicode MS" w:hAnsi="Arial Unicode MS" w:cs="Arial Unicode MS"/>
          <w:spacing w:val="-1"/>
          <w:sz w:val="24"/>
          <w:szCs w:val="24"/>
          <w:lang w:val="el-GR"/>
        </w:rPr>
        <w:t xml:space="preserve"> (ε</w:t>
      </w:r>
      <w:r w:rsidRPr="00345C64">
        <w:rPr>
          <w:rFonts w:ascii="Arial Unicode MS" w:eastAsia="Arial Unicode MS" w:hAnsi="Arial Unicode MS" w:cs="Arial Unicode MS"/>
          <w:sz w:val="24"/>
          <w:szCs w:val="24"/>
          <w:lang w:val="el-GR"/>
        </w:rPr>
        <w:t>άν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π</w:t>
      </w:r>
      <w:r w:rsidRPr="00345C64">
        <w:rPr>
          <w:rFonts w:ascii="Arial Unicode MS" w:eastAsia="Arial Unicode MS" w:hAnsi="Arial Unicode MS" w:cs="Arial Unicode MS"/>
          <w:sz w:val="24"/>
          <w:szCs w:val="24"/>
          <w:lang w:val="el-GR"/>
        </w:rPr>
        <w:t>ά</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pacing w:val="1"/>
          <w:sz w:val="24"/>
          <w:szCs w:val="24"/>
          <w:lang w:val="el-GR"/>
        </w:rPr>
        <w:t>χε</w:t>
      </w:r>
      <w:r w:rsidRPr="00345C64">
        <w:rPr>
          <w:rFonts w:ascii="Arial Unicode MS" w:eastAsia="Arial Unicode MS" w:hAnsi="Arial Unicode MS" w:cs="Arial Unicode MS"/>
          <w:sz w:val="24"/>
          <w:szCs w:val="24"/>
          <w:lang w:val="el-GR"/>
        </w:rPr>
        <w:t>ι ή</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z w:val="24"/>
          <w:szCs w:val="24"/>
          <w:lang w:val="el-GR"/>
        </w:rPr>
        <w:t>η</w:t>
      </w:r>
      <w:r w:rsidRPr="00345C64">
        <w:rPr>
          <w:rFonts w:ascii="Arial Unicode MS" w:eastAsia="Arial Unicode MS" w:hAnsi="Arial Unicode MS" w:cs="Arial Unicode MS"/>
          <w:spacing w:val="2"/>
          <w:sz w:val="24"/>
          <w:szCs w:val="24"/>
          <w:lang w:val="el-GR"/>
        </w:rPr>
        <w:t>)</w:t>
      </w: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2"/>
          <w:sz w:val="24"/>
          <w:szCs w:val="24"/>
          <w:lang w:val="el-GR"/>
        </w:rPr>
        <w:t>ο</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τι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ά</w:t>
      </w:r>
      <w:r w:rsidRPr="00345C64">
        <w:rPr>
          <w:rFonts w:ascii="Arial Unicode MS" w:eastAsia="Arial Unicode MS" w:hAnsi="Arial Unicode MS" w:cs="Arial Unicode MS"/>
          <w:spacing w:val="1"/>
          <w:sz w:val="24"/>
          <w:szCs w:val="24"/>
          <w:lang w:val="el-GR"/>
        </w:rPr>
        <w:t xml:space="preserve"> γ</w:t>
      </w:r>
      <w:r w:rsidRPr="00345C64">
        <w:rPr>
          <w:rFonts w:ascii="Arial Unicode MS" w:eastAsia="Arial Unicode MS" w:hAnsi="Arial Unicode MS" w:cs="Arial Unicode MS"/>
          <w:sz w:val="24"/>
          <w:szCs w:val="24"/>
          <w:lang w:val="el-GR"/>
        </w:rPr>
        <w:t>ά</w:t>
      </w:r>
      <w:r w:rsidRPr="00345C64">
        <w:rPr>
          <w:rFonts w:ascii="Arial Unicode MS" w:eastAsia="Arial Unicode MS" w:hAnsi="Arial Unicode MS" w:cs="Arial Unicode MS"/>
          <w:spacing w:val="-2"/>
          <w:sz w:val="24"/>
          <w:szCs w:val="24"/>
          <w:lang w:val="el-GR"/>
        </w:rPr>
        <w:t>ν</w:t>
      </w:r>
      <w:r w:rsidRPr="00345C64">
        <w:rPr>
          <w:rFonts w:ascii="Arial Unicode MS" w:eastAsia="Arial Unicode MS" w:hAnsi="Arial Unicode MS" w:cs="Arial Unicode MS"/>
          <w:sz w:val="24"/>
          <w:szCs w:val="24"/>
          <w:lang w:val="el-GR"/>
        </w:rPr>
        <w:t>τια</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 μπότ</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3"/>
          <w:sz w:val="24"/>
          <w:szCs w:val="24"/>
          <w:lang w:val="el-GR"/>
        </w:rPr>
        <w:t>ς</w:t>
      </w: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.ά</w:t>
      </w:r>
      <w:r w:rsidR="003C1D5B">
        <w:rPr>
          <w:rFonts w:ascii="Arial Unicode MS" w:eastAsia="Arial Unicode MS" w:hAnsi="Arial Unicode MS" w:cs="Arial Unicode MS"/>
          <w:sz w:val="24"/>
          <w:szCs w:val="24"/>
          <w:lang w:val="el-GR"/>
        </w:rPr>
        <w:t>.</w:t>
      </w:r>
    </w:p>
    <w:p w:rsidR="00160B4E" w:rsidRDefault="00160B4E">
      <w:pPr>
        <w:spacing w:after="0" w:line="240" w:lineRule="auto"/>
        <w:ind w:left="800" w:right="58" w:hanging="360"/>
        <w:jc w:val="both"/>
        <w:rPr>
          <w:rFonts w:ascii="Arial Unicode MS" w:eastAsia="Arial Unicode MS" w:hAnsi="Arial Unicode MS" w:cs="Arial Unicode MS"/>
          <w:b/>
          <w:bCs/>
          <w:spacing w:val="1"/>
          <w:sz w:val="24"/>
          <w:szCs w:val="24"/>
          <w:lang w:val="el-GR"/>
        </w:rPr>
      </w:pPr>
    </w:p>
    <w:p w:rsidR="002F7252" w:rsidRPr="003C1D5B" w:rsidRDefault="00232A0C" w:rsidP="003C1D5B">
      <w:pPr>
        <w:spacing w:after="0" w:line="240" w:lineRule="auto"/>
        <w:ind w:left="800" w:right="58" w:hanging="360"/>
        <w:jc w:val="both"/>
        <w:rPr>
          <w:rFonts w:ascii="Arial Unicode MS" w:eastAsia="Arial Unicode MS" w:hAnsi="Arial Unicode MS" w:cs="Arial Unicode MS"/>
          <w:b/>
          <w:bCs/>
          <w:sz w:val="24"/>
          <w:szCs w:val="24"/>
          <w:lang w:val="el-GR"/>
        </w:rPr>
      </w:pPr>
      <w:r w:rsidRPr="00345C64">
        <w:rPr>
          <w:rFonts w:ascii="Arial Unicode MS" w:eastAsia="Arial Unicode MS" w:hAnsi="Arial Unicode MS" w:cs="Arial Unicode MS"/>
          <w:b/>
          <w:bCs/>
          <w:spacing w:val="1"/>
          <w:sz w:val="24"/>
          <w:szCs w:val="24"/>
          <w:lang w:val="el-GR"/>
        </w:rPr>
        <w:t>7</w:t>
      </w:r>
      <w:r w:rsidRPr="00345C64">
        <w:rPr>
          <w:rFonts w:ascii="Arial Unicode MS" w:eastAsia="Arial Unicode MS" w:hAnsi="Arial Unicode MS" w:cs="Arial Unicode MS"/>
          <w:b/>
          <w:bCs/>
          <w:sz w:val="24"/>
          <w:szCs w:val="24"/>
          <w:lang w:val="el-GR"/>
        </w:rPr>
        <w:t>.</w:t>
      </w:r>
      <w:r w:rsidRPr="00345C64">
        <w:rPr>
          <w:rFonts w:ascii="Arial Unicode MS" w:eastAsia="Arial Unicode MS" w:hAnsi="Arial Unicode MS" w:cs="Arial Unicode MS"/>
          <w:b/>
          <w:bCs/>
          <w:spacing w:val="30"/>
          <w:sz w:val="24"/>
          <w:szCs w:val="24"/>
          <w:lang w:val="el-GR"/>
        </w:rPr>
        <w:t xml:space="preserve"> </w:t>
      </w:r>
      <w:r w:rsidRPr="00345C64">
        <w:rPr>
          <w:rFonts w:ascii="Arial Unicode MS" w:eastAsia="Arial Unicode MS" w:hAnsi="Arial Unicode MS" w:cs="Arial Unicode MS"/>
          <w:b/>
          <w:bCs/>
          <w:spacing w:val="1"/>
          <w:sz w:val="24"/>
          <w:szCs w:val="24"/>
          <w:lang w:val="el-GR"/>
        </w:rPr>
        <w:t>Ο</w:t>
      </w:r>
      <w:r w:rsidRPr="00345C64">
        <w:rPr>
          <w:rFonts w:ascii="Arial Unicode MS" w:eastAsia="Arial Unicode MS" w:hAnsi="Arial Unicode MS" w:cs="Arial Unicode MS"/>
          <w:b/>
          <w:bCs/>
          <w:spacing w:val="-1"/>
          <w:sz w:val="24"/>
          <w:szCs w:val="24"/>
          <w:lang w:val="el-GR"/>
        </w:rPr>
        <w:t>μ</w:t>
      </w:r>
      <w:r w:rsidRPr="00345C64">
        <w:rPr>
          <w:rFonts w:ascii="Arial Unicode MS" w:eastAsia="Arial Unicode MS" w:hAnsi="Arial Unicode MS" w:cs="Arial Unicode MS"/>
          <w:b/>
          <w:bCs/>
          <w:sz w:val="24"/>
          <w:szCs w:val="24"/>
          <w:lang w:val="el-GR"/>
        </w:rPr>
        <w:t>ά</w:t>
      </w:r>
      <w:r w:rsidRPr="00345C64">
        <w:rPr>
          <w:rFonts w:ascii="Arial Unicode MS" w:eastAsia="Arial Unicode MS" w:hAnsi="Arial Unicode MS" w:cs="Arial Unicode MS"/>
          <w:b/>
          <w:bCs/>
          <w:spacing w:val="-1"/>
          <w:sz w:val="24"/>
          <w:szCs w:val="24"/>
          <w:lang w:val="el-GR"/>
        </w:rPr>
        <w:t>δ</w:t>
      </w:r>
      <w:r w:rsidRPr="00345C64">
        <w:rPr>
          <w:rFonts w:ascii="Arial Unicode MS" w:eastAsia="Arial Unicode MS" w:hAnsi="Arial Unicode MS" w:cs="Arial Unicode MS"/>
          <w:b/>
          <w:bCs/>
          <w:sz w:val="24"/>
          <w:szCs w:val="24"/>
          <w:lang w:val="el-GR"/>
        </w:rPr>
        <w:t xml:space="preserve">α  </w:t>
      </w:r>
      <w:r w:rsidRPr="00345C64">
        <w:rPr>
          <w:rFonts w:ascii="Arial Unicode MS" w:eastAsia="Arial Unicode MS" w:hAnsi="Arial Unicode MS" w:cs="Arial Unicode MS"/>
          <w:b/>
          <w:bCs/>
          <w:spacing w:val="1"/>
          <w:sz w:val="24"/>
          <w:szCs w:val="24"/>
          <w:lang w:val="el-GR"/>
        </w:rPr>
        <w:t>Α</w:t>
      </w:r>
      <w:r w:rsidRPr="00345C64">
        <w:rPr>
          <w:rFonts w:ascii="Arial Unicode MS" w:eastAsia="Arial Unicode MS" w:hAnsi="Arial Unicode MS" w:cs="Arial Unicode MS"/>
          <w:b/>
          <w:bCs/>
          <w:sz w:val="24"/>
          <w:szCs w:val="24"/>
          <w:lang w:val="el-GR"/>
        </w:rPr>
        <w:t>να</w:t>
      </w:r>
      <w:r w:rsidRPr="00345C64">
        <w:rPr>
          <w:rFonts w:ascii="Arial Unicode MS" w:eastAsia="Arial Unicode MS" w:hAnsi="Arial Unicode MS" w:cs="Arial Unicode MS"/>
          <w:b/>
          <w:bCs/>
          <w:spacing w:val="-1"/>
          <w:sz w:val="24"/>
          <w:szCs w:val="24"/>
          <w:lang w:val="el-GR"/>
        </w:rPr>
        <w:t>ζή</w:t>
      </w:r>
      <w:r w:rsidRPr="00345C64">
        <w:rPr>
          <w:rFonts w:ascii="Arial Unicode MS" w:eastAsia="Arial Unicode MS" w:hAnsi="Arial Unicode MS" w:cs="Arial Unicode MS"/>
          <w:b/>
          <w:bCs/>
          <w:spacing w:val="1"/>
          <w:sz w:val="24"/>
          <w:szCs w:val="24"/>
          <w:lang w:val="el-GR"/>
        </w:rPr>
        <w:t>τ</w:t>
      </w:r>
      <w:r w:rsidRPr="00345C64">
        <w:rPr>
          <w:rFonts w:ascii="Arial Unicode MS" w:eastAsia="Arial Unicode MS" w:hAnsi="Arial Unicode MS" w:cs="Arial Unicode MS"/>
          <w:b/>
          <w:bCs/>
          <w:spacing w:val="-1"/>
          <w:sz w:val="24"/>
          <w:szCs w:val="24"/>
          <w:lang w:val="el-GR"/>
        </w:rPr>
        <w:t>η</w:t>
      </w:r>
      <w:r w:rsidRPr="00345C64">
        <w:rPr>
          <w:rFonts w:ascii="Arial Unicode MS" w:eastAsia="Arial Unicode MS" w:hAnsi="Arial Unicode MS" w:cs="Arial Unicode MS"/>
          <w:b/>
          <w:bCs/>
          <w:spacing w:val="1"/>
          <w:sz w:val="24"/>
          <w:szCs w:val="24"/>
          <w:lang w:val="el-GR"/>
        </w:rPr>
        <w:t>σ</w:t>
      </w:r>
      <w:r w:rsidRPr="00345C64">
        <w:rPr>
          <w:rFonts w:ascii="Arial Unicode MS" w:eastAsia="Arial Unicode MS" w:hAnsi="Arial Unicode MS" w:cs="Arial Unicode MS"/>
          <w:b/>
          <w:bCs/>
          <w:spacing w:val="-1"/>
          <w:sz w:val="24"/>
          <w:szCs w:val="24"/>
          <w:lang w:val="el-GR"/>
        </w:rPr>
        <w:t>η</w:t>
      </w:r>
      <w:r w:rsidRPr="00345C64">
        <w:rPr>
          <w:rFonts w:ascii="Arial Unicode MS" w:eastAsia="Arial Unicode MS" w:hAnsi="Arial Unicode MS" w:cs="Arial Unicode MS"/>
          <w:b/>
          <w:bCs/>
          <w:sz w:val="24"/>
          <w:szCs w:val="24"/>
          <w:lang w:val="el-GR"/>
        </w:rPr>
        <w:t xml:space="preserve">ς </w:t>
      </w:r>
      <w:r w:rsidRPr="00345C64">
        <w:rPr>
          <w:rFonts w:ascii="Arial Unicode MS" w:eastAsia="Arial Unicode MS" w:hAnsi="Arial Unicode MS" w:cs="Arial Unicode MS"/>
          <w:b/>
          <w:bCs/>
          <w:spacing w:val="1"/>
          <w:sz w:val="24"/>
          <w:szCs w:val="24"/>
          <w:lang w:val="el-GR"/>
        </w:rPr>
        <w:t xml:space="preserve"> Α</w:t>
      </w:r>
      <w:r w:rsidRPr="00345C64">
        <w:rPr>
          <w:rFonts w:ascii="Arial Unicode MS" w:eastAsia="Arial Unicode MS" w:hAnsi="Arial Unicode MS" w:cs="Arial Unicode MS"/>
          <w:b/>
          <w:bCs/>
          <w:spacing w:val="-1"/>
          <w:sz w:val="24"/>
          <w:szCs w:val="24"/>
          <w:lang w:val="el-GR"/>
        </w:rPr>
        <w:t>τ</w:t>
      </w:r>
      <w:r w:rsidRPr="00345C64">
        <w:rPr>
          <w:rFonts w:ascii="Arial Unicode MS" w:eastAsia="Arial Unicode MS" w:hAnsi="Arial Unicode MS" w:cs="Arial Unicode MS"/>
          <w:b/>
          <w:bCs/>
          <w:sz w:val="24"/>
          <w:szCs w:val="24"/>
          <w:lang w:val="el-GR"/>
        </w:rPr>
        <w:t xml:space="preserve">όμων </w:t>
      </w:r>
      <w:r w:rsidRPr="00345C64">
        <w:rPr>
          <w:rFonts w:ascii="Arial Unicode MS" w:eastAsia="Arial Unicode MS" w:hAnsi="Arial Unicode MS" w:cs="Arial Unicode MS"/>
          <w:b/>
          <w:bCs/>
          <w:spacing w:val="1"/>
          <w:sz w:val="24"/>
          <w:szCs w:val="24"/>
          <w:lang w:val="el-GR"/>
        </w:rPr>
        <w:t xml:space="preserve"> </w:t>
      </w:r>
      <w:r w:rsidRPr="00345C64">
        <w:rPr>
          <w:rFonts w:ascii="Arial Unicode MS" w:eastAsia="Arial Unicode MS" w:hAnsi="Arial Unicode MS" w:cs="Arial Unicode MS"/>
          <w:b/>
          <w:bCs/>
          <w:sz w:val="24"/>
          <w:szCs w:val="24"/>
          <w:lang w:val="el-GR"/>
        </w:rPr>
        <w:t xml:space="preserve">που </w:t>
      </w:r>
      <w:r w:rsidRPr="00345C64">
        <w:rPr>
          <w:rFonts w:ascii="Arial Unicode MS" w:eastAsia="Arial Unicode MS" w:hAnsi="Arial Unicode MS" w:cs="Arial Unicode MS"/>
          <w:b/>
          <w:bCs/>
          <w:spacing w:val="1"/>
          <w:sz w:val="24"/>
          <w:szCs w:val="24"/>
          <w:lang w:val="el-GR"/>
        </w:rPr>
        <w:t xml:space="preserve"> </w:t>
      </w:r>
      <w:r w:rsidRPr="00345C64">
        <w:rPr>
          <w:rFonts w:ascii="Arial Unicode MS" w:eastAsia="Arial Unicode MS" w:hAnsi="Arial Unicode MS" w:cs="Arial Unicode MS"/>
          <w:b/>
          <w:bCs/>
          <w:sz w:val="24"/>
          <w:szCs w:val="24"/>
          <w:lang w:val="el-GR"/>
        </w:rPr>
        <w:t xml:space="preserve">δεν  έχουν </w:t>
      </w:r>
      <w:r w:rsidRPr="00345C64">
        <w:rPr>
          <w:rFonts w:ascii="Arial Unicode MS" w:eastAsia="Arial Unicode MS" w:hAnsi="Arial Unicode MS" w:cs="Arial Unicode MS"/>
          <w:b/>
          <w:bCs/>
          <w:spacing w:val="1"/>
          <w:sz w:val="24"/>
          <w:szCs w:val="24"/>
          <w:lang w:val="el-GR"/>
        </w:rPr>
        <w:t xml:space="preserve"> </w:t>
      </w:r>
      <w:r w:rsidRPr="00345C64">
        <w:rPr>
          <w:rFonts w:ascii="Arial Unicode MS" w:eastAsia="Arial Unicode MS" w:hAnsi="Arial Unicode MS" w:cs="Arial Unicode MS"/>
          <w:b/>
          <w:bCs/>
          <w:sz w:val="24"/>
          <w:szCs w:val="24"/>
          <w:lang w:val="el-GR"/>
        </w:rPr>
        <w:t>παρο</w:t>
      </w:r>
      <w:r w:rsidRPr="00345C64">
        <w:rPr>
          <w:rFonts w:ascii="Arial Unicode MS" w:eastAsia="Arial Unicode MS" w:hAnsi="Arial Unicode MS" w:cs="Arial Unicode MS"/>
          <w:b/>
          <w:bCs/>
          <w:spacing w:val="1"/>
          <w:sz w:val="24"/>
          <w:szCs w:val="24"/>
          <w:lang w:val="el-GR"/>
        </w:rPr>
        <w:t>υ</w:t>
      </w:r>
      <w:r w:rsidRPr="00345C64">
        <w:rPr>
          <w:rFonts w:ascii="Arial Unicode MS" w:eastAsia="Arial Unicode MS" w:hAnsi="Arial Unicode MS" w:cs="Arial Unicode MS"/>
          <w:b/>
          <w:bCs/>
          <w:spacing w:val="-1"/>
          <w:sz w:val="24"/>
          <w:szCs w:val="24"/>
          <w:lang w:val="el-GR"/>
        </w:rPr>
        <w:t>σ</w:t>
      </w:r>
      <w:r w:rsidRPr="00345C64">
        <w:rPr>
          <w:rFonts w:ascii="Arial Unicode MS" w:eastAsia="Arial Unicode MS" w:hAnsi="Arial Unicode MS" w:cs="Arial Unicode MS"/>
          <w:b/>
          <w:bCs/>
          <w:spacing w:val="1"/>
          <w:sz w:val="24"/>
          <w:szCs w:val="24"/>
          <w:lang w:val="el-GR"/>
        </w:rPr>
        <w:t>ι</w:t>
      </w:r>
      <w:r w:rsidRPr="00345C64">
        <w:rPr>
          <w:rFonts w:ascii="Arial Unicode MS" w:eastAsia="Arial Unicode MS" w:hAnsi="Arial Unicode MS" w:cs="Arial Unicode MS"/>
          <w:b/>
          <w:bCs/>
          <w:sz w:val="24"/>
          <w:szCs w:val="24"/>
          <w:lang w:val="el-GR"/>
        </w:rPr>
        <w:t>α</w:t>
      </w:r>
      <w:r w:rsidRPr="00345C64">
        <w:rPr>
          <w:rFonts w:ascii="Arial Unicode MS" w:eastAsia="Arial Unicode MS" w:hAnsi="Arial Unicode MS" w:cs="Arial Unicode MS"/>
          <w:b/>
          <w:bCs/>
          <w:spacing w:val="-1"/>
          <w:sz w:val="24"/>
          <w:szCs w:val="24"/>
          <w:lang w:val="el-GR"/>
        </w:rPr>
        <w:t>στ</w:t>
      </w:r>
      <w:r w:rsidRPr="00345C64">
        <w:rPr>
          <w:rFonts w:ascii="Arial Unicode MS" w:eastAsia="Arial Unicode MS" w:hAnsi="Arial Unicode MS" w:cs="Arial Unicode MS"/>
          <w:b/>
          <w:bCs/>
          <w:sz w:val="24"/>
          <w:szCs w:val="24"/>
          <w:lang w:val="el-GR"/>
        </w:rPr>
        <w:t xml:space="preserve">εί </w:t>
      </w:r>
      <w:r w:rsidRPr="00345C64">
        <w:rPr>
          <w:rFonts w:ascii="Arial Unicode MS" w:eastAsia="Arial Unicode MS" w:hAnsi="Arial Unicode MS" w:cs="Arial Unicode MS"/>
          <w:b/>
          <w:bCs/>
          <w:spacing w:val="2"/>
          <w:sz w:val="24"/>
          <w:szCs w:val="24"/>
          <w:lang w:val="el-GR"/>
        </w:rPr>
        <w:t xml:space="preserve"> </w:t>
      </w:r>
      <w:r w:rsidRPr="00345C64">
        <w:rPr>
          <w:rFonts w:ascii="Arial Unicode MS" w:eastAsia="Arial Unicode MS" w:hAnsi="Arial Unicode MS" w:cs="Arial Unicode MS"/>
          <w:b/>
          <w:bCs/>
          <w:spacing w:val="-1"/>
          <w:sz w:val="24"/>
          <w:szCs w:val="24"/>
          <w:lang w:val="el-GR"/>
        </w:rPr>
        <w:t>στ</w:t>
      </w:r>
      <w:r w:rsidRPr="00345C64">
        <w:rPr>
          <w:rFonts w:ascii="Arial Unicode MS" w:eastAsia="Arial Unicode MS" w:hAnsi="Arial Unicode MS" w:cs="Arial Unicode MS"/>
          <w:b/>
          <w:bCs/>
          <w:sz w:val="24"/>
          <w:szCs w:val="24"/>
          <w:lang w:val="el-GR"/>
        </w:rPr>
        <w:t xml:space="preserve">ο </w:t>
      </w:r>
      <w:r w:rsidRPr="00345C64">
        <w:rPr>
          <w:rFonts w:ascii="Arial Unicode MS" w:eastAsia="Arial Unicode MS" w:hAnsi="Arial Unicode MS" w:cs="Arial Unicode MS"/>
          <w:b/>
          <w:bCs/>
          <w:spacing w:val="1"/>
          <w:sz w:val="24"/>
          <w:szCs w:val="24"/>
          <w:lang w:val="el-GR"/>
        </w:rPr>
        <w:t xml:space="preserve"> </w:t>
      </w:r>
      <w:r w:rsidRPr="00345C64">
        <w:rPr>
          <w:rFonts w:ascii="Arial Unicode MS" w:eastAsia="Arial Unicode MS" w:hAnsi="Arial Unicode MS" w:cs="Arial Unicode MS"/>
          <w:b/>
          <w:bCs/>
          <w:sz w:val="24"/>
          <w:szCs w:val="24"/>
          <w:lang w:val="el-GR"/>
        </w:rPr>
        <w:t>χώρο κα</w:t>
      </w:r>
      <w:r w:rsidRPr="00345C64">
        <w:rPr>
          <w:rFonts w:ascii="Arial Unicode MS" w:eastAsia="Arial Unicode MS" w:hAnsi="Arial Unicode MS" w:cs="Arial Unicode MS"/>
          <w:b/>
          <w:bCs/>
          <w:spacing w:val="-1"/>
          <w:sz w:val="24"/>
          <w:szCs w:val="24"/>
          <w:lang w:val="el-GR"/>
        </w:rPr>
        <w:t>τ</w:t>
      </w:r>
      <w:r w:rsidRPr="00345C64">
        <w:rPr>
          <w:rFonts w:ascii="Arial Unicode MS" w:eastAsia="Arial Unicode MS" w:hAnsi="Arial Unicode MS" w:cs="Arial Unicode MS"/>
          <w:b/>
          <w:bCs/>
          <w:sz w:val="24"/>
          <w:szCs w:val="24"/>
          <w:lang w:val="el-GR"/>
        </w:rPr>
        <w:t>αφυ</w:t>
      </w:r>
      <w:r w:rsidRPr="00345C64">
        <w:rPr>
          <w:rFonts w:ascii="Arial Unicode MS" w:eastAsia="Arial Unicode MS" w:hAnsi="Arial Unicode MS" w:cs="Arial Unicode MS"/>
          <w:b/>
          <w:bCs/>
          <w:spacing w:val="1"/>
          <w:sz w:val="24"/>
          <w:szCs w:val="24"/>
          <w:lang w:val="el-GR"/>
        </w:rPr>
        <w:t>γ</w:t>
      </w:r>
      <w:r w:rsidRPr="00345C64">
        <w:rPr>
          <w:rFonts w:ascii="Arial Unicode MS" w:eastAsia="Arial Unicode MS" w:hAnsi="Arial Unicode MS" w:cs="Arial Unicode MS"/>
          <w:b/>
          <w:bCs/>
          <w:spacing w:val="-1"/>
          <w:sz w:val="24"/>
          <w:szCs w:val="24"/>
          <w:lang w:val="el-GR"/>
        </w:rPr>
        <w:t>ή</w:t>
      </w:r>
      <w:r w:rsidRPr="00345C64">
        <w:rPr>
          <w:rFonts w:ascii="Arial Unicode MS" w:eastAsia="Arial Unicode MS" w:hAnsi="Arial Unicode MS" w:cs="Arial Unicode MS"/>
          <w:b/>
          <w:bCs/>
          <w:sz w:val="24"/>
          <w:szCs w:val="24"/>
          <w:lang w:val="el-GR"/>
        </w:rPr>
        <w:t>ς</w:t>
      </w:r>
    </w:p>
    <w:p w:rsidR="00237B8C" w:rsidRPr="00345C64" w:rsidRDefault="00232A0C">
      <w:pPr>
        <w:spacing w:after="0" w:line="240" w:lineRule="auto"/>
        <w:ind w:left="364" w:right="-20"/>
        <w:rPr>
          <w:rFonts w:ascii="Arial Unicode MS" w:eastAsia="Arial Unicode MS" w:hAnsi="Arial Unicode MS" w:cs="Arial Unicode MS"/>
          <w:spacing w:val="-1"/>
          <w:sz w:val="24"/>
          <w:szCs w:val="24"/>
          <w:u w:val="single"/>
          <w:lang w:val="el-GR"/>
        </w:rPr>
      </w:pPr>
      <w:r w:rsidRPr="00345C64">
        <w:rPr>
          <w:rFonts w:ascii="Arial Unicode MS" w:eastAsia="Arial Unicode MS" w:hAnsi="Arial Unicode MS" w:cs="Arial Unicode MS"/>
          <w:sz w:val="24"/>
          <w:szCs w:val="24"/>
          <w:u w:val="single"/>
          <w:lang w:val="el-GR"/>
        </w:rPr>
        <w:t xml:space="preserve"> Μέλη</w:t>
      </w:r>
      <w:r w:rsidRPr="00345C64">
        <w:rPr>
          <w:rFonts w:ascii="Arial Unicode MS" w:eastAsia="Arial Unicode MS" w:hAnsi="Arial Unicode MS" w:cs="Arial Unicode MS"/>
          <w:spacing w:val="-1"/>
          <w:sz w:val="24"/>
          <w:szCs w:val="24"/>
          <w:u w:val="single"/>
          <w:lang w:val="el-GR"/>
        </w:rPr>
        <w:t xml:space="preserve">: </w:t>
      </w:r>
    </w:p>
    <w:p w:rsidR="00237B8C" w:rsidRPr="00302D71" w:rsidRDefault="00237B8C" w:rsidP="001C53D3">
      <w:pPr>
        <w:spacing w:after="0"/>
        <w:ind w:left="364" w:right="-20"/>
        <w:rPr>
          <w:rFonts w:ascii="Arial Unicode MS" w:eastAsia="Arial Unicode MS" w:hAnsi="Arial Unicode MS" w:cs="Arial Unicode MS"/>
          <w:b/>
          <w:color w:val="BE1C43"/>
          <w:spacing w:val="-2"/>
          <w:sz w:val="24"/>
          <w:szCs w:val="24"/>
          <w:lang w:val="el-GR"/>
        </w:rPr>
      </w:pPr>
      <w:r w:rsidRPr="00302D71">
        <w:rPr>
          <w:rFonts w:ascii="Arial Unicode MS" w:eastAsia="Arial Unicode MS" w:hAnsi="Arial Unicode MS" w:cs="Arial Unicode MS"/>
          <w:b/>
          <w:color w:val="BE1C43"/>
          <w:spacing w:val="-2"/>
          <w:sz w:val="24"/>
          <w:szCs w:val="24"/>
          <w:lang w:val="el-GR"/>
        </w:rPr>
        <w:t xml:space="preserve">α. </w:t>
      </w:r>
      <w:r w:rsidR="00EF05B6">
        <w:rPr>
          <w:rFonts w:ascii="Arial Unicode MS" w:eastAsia="Arial Unicode MS" w:hAnsi="Arial Unicode MS" w:cs="Arial Unicode MS"/>
          <w:b/>
          <w:color w:val="BE1C43"/>
          <w:spacing w:val="-2"/>
          <w:sz w:val="24"/>
          <w:szCs w:val="24"/>
          <w:lang w:val="el-GR"/>
        </w:rPr>
        <w:t>ΠΑΝΑΓΟΠΟΥΛΟΥ ΛΥΔΙΑ</w:t>
      </w:r>
    </w:p>
    <w:p w:rsidR="00237B8C" w:rsidRPr="00302D71" w:rsidRDefault="00237B8C" w:rsidP="001C53D3">
      <w:pPr>
        <w:spacing w:after="0"/>
        <w:ind w:left="364" w:right="-20"/>
        <w:rPr>
          <w:rFonts w:ascii="Arial Unicode MS" w:eastAsia="Arial Unicode MS" w:hAnsi="Arial Unicode MS" w:cs="Arial Unicode MS"/>
          <w:b/>
          <w:color w:val="BE1C43"/>
          <w:spacing w:val="-2"/>
          <w:sz w:val="24"/>
          <w:szCs w:val="24"/>
          <w:lang w:val="el-GR"/>
        </w:rPr>
      </w:pPr>
      <w:r w:rsidRPr="00302D71">
        <w:rPr>
          <w:rFonts w:ascii="Arial Unicode MS" w:eastAsia="Arial Unicode MS" w:hAnsi="Arial Unicode MS" w:cs="Arial Unicode MS"/>
          <w:b/>
          <w:color w:val="BE1C43"/>
          <w:spacing w:val="-2"/>
          <w:sz w:val="24"/>
          <w:szCs w:val="24"/>
          <w:lang w:val="el-GR"/>
        </w:rPr>
        <w:t xml:space="preserve">β. </w:t>
      </w:r>
      <w:r w:rsidR="00683BAB">
        <w:rPr>
          <w:rFonts w:ascii="Arial Unicode MS" w:eastAsia="Arial Unicode MS" w:hAnsi="Arial Unicode MS" w:cs="Arial Unicode MS"/>
          <w:b/>
          <w:color w:val="BE1C43"/>
          <w:spacing w:val="-2"/>
          <w:sz w:val="24"/>
          <w:szCs w:val="24"/>
          <w:lang w:val="el-GR"/>
        </w:rPr>
        <w:t>ΒΑΣΙΛΟΠΟΥΛΟΣ ΙΩ;ΑΝΝΗΣ</w:t>
      </w:r>
    </w:p>
    <w:p w:rsidR="00265313" w:rsidRDefault="00265313" w:rsidP="00353CF0">
      <w:pPr>
        <w:spacing w:after="0"/>
        <w:ind w:left="508" w:right="-20"/>
        <w:rPr>
          <w:rFonts w:ascii="Arial Unicode MS" w:eastAsia="Arial Unicode MS" w:hAnsi="Arial Unicode MS" w:cs="Arial Unicode MS"/>
          <w:sz w:val="24"/>
          <w:szCs w:val="24"/>
          <w:u w:val="single"/>
          <w:lang w:val="el-GR"/>
        </w:rPr>
      </w:pPr>
    </w:p>
    <w:p w:rsidR="00232A0C" w:rsidRPr="00345C64" w:rsidRDefault="00232A0C" w:rsidP="00353CF0">
      <w:pPr>
        <w:spacing w:after="0"/>
        <w:ind w:left="508" w:right="-20"/>
        <w:rPr>
          <w:rFonts w:ascii="Arial Unicode MS" w:eastAsia="Arial Unicode MS" w:hAnsi="Arial Unicode MS" w:cs="Arial Unicode MS"/>
          <w:spacing w:val="-1"/>
          <w:sz w:val="24"/>
          <w:szCs w:val="24"/>
          <w:u w:val="single"/>
          <w:lang w:val="el-GR"/>
        </w:rPr>
      </w:pPr>
      <w:r w:rsidRPr="00345C64">
        <w:rPr>
          <w:rFonts w:ascii="Arial Unicode MS" w:eastAsia="Arial Unicode MS" w:hAnsi="Arial Unicode MS" w:cs="Arial Unicode MS"/>
          <w:sz w:val="24"/>
          <w:szCs w:val="24"/>
          <w:u w:val="single"/>
          <w:lang w:val="el-GR"/>
        </w:rPr>
        <w:lastRenderedPageBreak/>
        <w:t>Αρμο</w:t>
      </w:r>
      <w:r w:rsidRPr="00345C64">
        <w:rPr>
          <w:rFonts w:ascii="Arial Unicode MS" w:eastAsia="Arial Unicode MS" w:hAnsi="Arial Unicode MS" w:cs="Arial Unicode MS"/>
          <w:spacing w:val="-1"/>
          <w:sz w:val="24"/>
          <w:szCs w:val="24"/>
          <w:u w:val="single"/>
          <w:lang w:val="el-GR"/>
        </w:rPr>
        <w:t>δι</w:t>
      </w:r>
      <w:r w:rsidRPr="00345C64">
        <w:rPr>
          <w:rFonts w:ascii="Arial Unicode MS" w:eastAsia="Arial Unicode MS" w:hAnsi="Arial Unicode MS" w:cs="Arial Unicode MS"/>
          <w:sz w:val="24"/>
          <w:szCs w:val="24"/>
          <w:u w:val="single"/>
          <w:lang w:val="el-GR"/>
        </w:rPr>
        <w:t>ότητες</w:t>
      </w:r>
      <w:r w:rsidRPr="00345C64">
        <w:rPr>
          <w:rFonts w:ascii="Arial Unicode MS" w:eastAsia="Arial Unicode MS" w:hAnsi="Arial Unicode MS" w:cs="Arial Unicode MS"/>
          <w:spacing w:val="-1"/>
          <w:sz w:val="24"/>
          <w:szCs w:val="24"/>
          <w:u w:val="single"/>
          <w:lang w:val="el-GR"/>
        </w:rPr>
        <w:t xml:space="preserve">: </w:t>
      </w:r>
    </w:p>
    <w:p w:rsidR="00232A0C" w:rsidRPr="00E13665" w:rsidRDefault="00232A0C" w:rsidP="00353CF0">
      <w:pPr>
        <w:tabs>
          <w:tab w:val="left" w:pos="800"/>
        </w:tabs>
        <w:spacing w:before="87" w:after="0"/>
        <w:ind w:left="800" w:right="62" w:hanging="360"/>
        <w:jc w:val="both"/>
        <w:rPr>
          <w:rFonts w:ascii="Arial Unicode MS" w:eastAsia="Arial Unicode MS" w:hAnsi="Arial Unicode MS" w:cs="Arial Unicode MS"/>
          <w:sz w:val="24"/>
          <w:szCs w:val="24"/>
          <w:lang w:val="el-GR"/>
        </w:rPr>
      </w:pPr>
      <w:r w:rsidRPr="00E13665">
        <w:rPr>
          <w:rFonts w:ascii="Arial Unicode MS" w:eastAsia="Arial Unicode MS" w:hAnsi="Arial Unicode MS" w:cs="Arial Unicode MS"/>
          <w:sz w:val="24"/>
          <w:szCs w:val="24"/>
          <w:lang w:val="el-GR"/>
        </w:rPr>
        <w:t>-</w:t>
      </w:r>
      <w:r w:rsidRPr="00E13665">
        <w:rPr>
          <w:rFonts w:ascii="Arial Unicode MS" w:eastAsia="Arial Unicode MS" w:hAnsi="Arial Unicode MS" w:cs="Arial Unicode MS"/>
          <w:b/>
          <w:color w:val="BE1C43"/>
          <w:spacing w:val="-2"/>
          <w:sz w:val="24"/>
          <w:szCs w:val="24"/>
          <w:lang w:val="el-GR"/>
        </w:rPr>
        <w:tab/>
      </w:r>
      <w:r w:rsidRPr="00E13665">
        <w:rPr>
          <w:rFonts w:ascii="Arial Unicode MS" w:eastAsia="Arial Unicode MS" w:hAnsi="Arial Unicode MS" w:cs="Arial Unicode MS"/>
          <w:sz w:val="24"/>
          <w:szCs w:val="24"/>
          <w:lang w:val="el-GR"/>
        </w:rPr>
        <w:t>Αναζήτηση των κατόψεων του σχολείου και ενημέρωση για όλους τους χώρους του σχολικού κτιρίου.</w:t>
      </w:r>
    </w:p>
    <w:p w:rsidR="00232A0C" w:rsidRPr="00345C64" w:rsidRDefault="00232A0C" w:rsidP="00353CF0">
      <w:pPr>
        <w:spacing w:before="3" w:after="0"/>
        <w:rPr>
          <w:rFonts w:ascii="Arial Unicode MS" w:eastAsia="Arial Unicode MS" w:hAnsi="Arial Unicode MS" w:cs="Arial Unicode MS"/>
          <w:sz w:val="15"/>
          <w:szCs w:val="15"/>
          <w:lang w:val="el-GR"/>
        </w:rPr>
      </w:pPr>
    </w:p>
    <w:p w:rsidR="00403FB6" w:rsidRPr="003C1D5B" w:rsidRDefault="00232A0C" w:rsidP="003C1D5B">
      <w:pPr>
        <w:numPr>
          <w:ilvl w:val="0"/>
          <w:numId w:val="6"/>
        </w:numPr>
        <w:tabs>
          <w:tab w:val="left" w:pos="800"/>
        </w:tabs>
        <w:spacing w:after="0"/>
        <w:ind w:left="788" w:right="54"/>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γε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 xml:space="preserve">α </w:t>
      </w:r>
      <w:r w:rsidRPr="00345C64">
        <w:rPr>
          <w:rFonts w:ascii="Arial Unicode MS" w:eastAsia="Arial Unicode MS" w:hAnsi="Arial Unicode MS" w:cs="Arial Unicode MS"/>
          <w:spacing w:val="7"/>
          <w:sz w:val="24"/>
          <w:szCs w:val="24"/>
          <w:lang w:val="el-GR"/>
        </w:rPr>
        <w:t xml:space="preserve"> </w:t>
      </w:r>
      <w:r w:rsidRPr="00345C64">
        <w:rPr>
          <w:rFonts w:ascii="Arial Unicode MS" w:eastAsia="Arial Unicode MS" w:hAnsi="Arial Unicode MS" w:cs="Arial Unicode MS"/>
          <w:sz w:val="24"/>
          <w:szCs w:val="24"/>
          <w:lang w:val="el-GR"/>
        </w:rPr>
        <w:t>σχ</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τι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 xml:space="preserve">ού </w:t>
      </w:r>
      <w:r w:rsidRPr="00345C64">
        <w:rPr>
          <w:rFonts w:ascii="Arial Unicode MS" w:eastAsia="Arial Unicode MS" w:hAnsi="Arial Unicode MS" w:cs="Arial Unicode MS"/>
          <w:spacing w:val="6"/>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λέ</w:t>
      </w:r>
      <w:r w:rsidRPr="00345C64">
        <w:rPr>
          <w:rFonts w:ascii="Arial Unicode MS" w:eastAsia="Arial Unicode MS" w:hAnsi="Arial Unicode MS" w:cs="Arial Unicode MS"/>
          <w:spacing w:val="1"/>
          <w:sz w:val="24"/>
          <w:szCs w:val="24"/>
          <w:lang w:val="el-GR"/>
        </w:rPr>
        <w:t>γχ</w:t>
      </w:r>
      <w:r w:rsidRPr="00345C64">
        <w:rPr>
          <w:rFonts w:ascii="Arial Unicode MS" w:eastAsia="Arial Unicode MS" w:hAnsi="Arial Unicode MS" w:cs="Arial Unicode MS"/>
          <w:sz w:val="24"/>
          <w:szCs w:val="24"/>
          <w:lang w:val="el-GR"/>
        </w:rPr>
        <w:t xml:space="preserve">ου </w:t>
      </w:r>
      <w:r w:rsidRPr="00345C64">
        <w:rPr>
          <w:rFonts w:ascii="Arial Unicode MS" w:eastAsia="Arial Unicode MS" w:hAnsi="Arial Unicode MS" w:cs="Arial Unicode MS"/>
          <w:spacing w:val="6"/>
          <w:sz w:val="24"/>
          <w:szCs w:val="24"/>
          <w:lang w:val="el-GR"/>
        </w:rPr>
        <w:t xml:space="preserve">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 xml:space="preserve">α </w:t>
      </w:r>
      <w:r w:rsidRPr="00345C64">
        <w:rPr>
          <w:rFonts w:ascii="Arial Unicode MS" w:eastAsia="Arial Unicode MS" w:hAnsi="Arial Unicode MS" w:cs="Arial Unicode MS"/>
          <w:spacing w:val="7"/>
          <w:sz w:val="24"/>
          <w:szCs w:val="24"/>
          <w:lang w:val="el-GR"/>
        </w:rPr>
        <w:t xml:space="preserve"> </w:t>
      </w:r>
      <w:r w:rsidRPr="00345C64">
        <w:rPr>
          <w:rFonts w:ascii="Arial Unicode MS" w:eastAsia="Arial Unicode MS" w:hAnsi="Arial Unicode MS" w:cs="Arial Unicode MS"/>
          <w:sz w:val="24"/>
          <w:szCs w:val="24"/>
          <w:lang w:val="el-GR"/>
        </w:rPr>
        <w:t xml:space="preserve">να </w:t>
      </w:r>
      <w:r w:rsidRPr="00345C64">
        <w:rPr>
          <w:rFonts w:ascii="Arial Unicode MS" w:eastAsia="Arial Unicode MS" w:hAnsi="Arial Unicode MS" w:cs="Arial Unicode MS"/>
          <w:spacing w:val="7"/>
          <w:sz w:val="24"/>
          <w:szCs w:val="24"/>
          <w:lang w:val="el-GR"/>
        </w:rPr>
        <w:t xml:space="preserve"> </w:t>
      </w:r>
      <w:r w:rsidRPr="00345C64">
        <w:rPr>
          <w:rFonts w:ascii="Arial Unicode MS" w:eastAsia="Arial Unicode MS" w:hAnsi="Arial Unicode MS" w:cs="Arial Unicode MS"/>
          <w:sz w:val="24"/>
          <w:szCs w:val="24"/>
          <w:lang w:val="el-GR"/>
        </w:rPr>
        <w:t>απο</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ή</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2"/>
          <w:sz w:val="24"/>
          <w:szCs w:val="24"/>
          <w:lang w:val="el-GR"/>
        </w:rPr>
        <w:t>ε</w:t>
      </w:r>
      <w:r w:rsidRPr="00345C64">
        <w:rPr>
          <w:rFonts w:ascii="Arial Unicode MS" w:eastAsia="Arial Unicode MS" w:hAnsi="Arial Unicode MS" w:cs="Arial Unicode MS"/>
          <w:sz w:val="24"/>
          <w:szCs w:val="24"/>
          <w:lang w:val="el-GR"/>
        </w:rPr>
        <w:t xml:space="preserve">ι </w:t>
      </w:r>
      <w:r w:rsidRPr="00345C64">
        <w:rPr>
          <w:rFonts w:ascii="Arial Unicode MS" w:eastAsia="Arial Unicode MS" w:hAnsi="Arial Unicode MS" w:cs="Arial Unicode MS"/>
          <w:spacing w:val="12"/>
          <w:sz w:val="24"/>
          <w:szCs w:val="24"/>
          <w:lang w:val="el-GR"/>
        </w:rPr>
        <w:t xml:space="preserve"> </w:t>
      </w:r>
      <w:r w:rsidRPr="00345C64">
        <w:rPr>
          <w:rFonts w:ascii="Arial Unicode MS" w:eastAsia="Arial Unicode MS" w:hAnsi="Arial Unicode MS" w:cs="Arial Unicode MS"/>
          <w:sz w:val="24"/>
          <w:szCs w:val="24"/>
          <w:lang w:val="el-GR"/>
        </w:rPr>
        <w:t xml:space="preserve">η </w:t>
      </w:r>
      <w:r w:rsidRPr="00345C64">
        <w:rPr>
          <w:rFonts w:ascii="Arial Unicode MS" w:eastAsia="Arial Unicode MS" w:hAnsi="Arial Unicode MS" w:cs="Arial Unicode MS"/>
          <w:spacing w:val="7"/>
          <w:sz w:val="24"/>
          <w:szCs w:val="24"/>
          <w:lang w:val="el-GR"/>
        </w:rPr>
        <w:t xml:space="preserve"> </w:t>
      </w:r>
      <w:r w:rsidRPr="00345C64">
        <w:rPr>
          <w:rFonts w:ascii="Arial Unicode MS" w:eastAsia="Arial Unicode MS" w:hAnsi="Arial Unicode MS" w:cs="Arial Unicode MS"/>
          <w:sz w:val="24"/>
          <w:szCs w:val="24"/>
          <w:lang w:val="el-GR"/>
        </w:rPr>
        <w:t xml:space="preserve">Ομάδα </w:t>
      </w:r>
      <w:r w:rsidRPr="00345C64">
        <w:rPr>
          <w:rFonts w:ascii="Arial Unicode MS" w:eastAsia="Arial Unicode MS" w:hAnsi="Arial Unicode MS" w:cs="Arial Unicode MS"/>
          <w:spacing w:val="10"/>
          <w:sz w:val="24"/>
          <w:szCs w:val="24"/>
          <w:lang w:val="el-GR"/>
        </w:rPr>
        <w:t xml:space="preserve"> </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1"/>
          <w:sz w:val="24"/>
          <w:szCs w:val="24"/>
          <w:lang w:val="el-GR"/>
        </w:rPr>
        <w:t>λ</w:t>
      </w:r>
      <w:r w:rsidRPr="00345C64">
        <w:rPr>
          <w:rFonts w:ascii="Arial Unicode MS" w:eastAsia="Arial Unicode MS" w:hAnsi="Arial Unicode MS" w:cs="Arial Unicode MS"/>
          <w:sz w:val="24"/>
          <w:szCs w:val="24"/>
          <w:lang w:val="el-GR"/>
        </w:rPr>
        <w:t xml:space="preserve">ήρη </w:t>
      </w:r>
      <w:r w:rsidRPr="00345C64">
        <w:rPr>
          <w:rFonts w:ascii="Arial Unicode MS" w:eastAsia="Arial Unicode MS" w:hAnsi="Arial Unicode MS" w:cs="Arial Unicode MS"/>
          <w:spacing w:val="7"/>
          <w:sz w:val="24"/>
          <w:szCs w:val="24"/>
          <w:lang w:val="el-GR"/>
        </w:rPr>
        <w:t xml:space="preserve">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 xml:space="preserve">ση </w:t>
      </w:r>
      <w:r w:rsidRPr="00345C64">
        <w:rPr>
          <w:rFonts w:ascii="Arial Unicode MS" w:eastAsia="Arial Unicode MS" w:hAnsi="Arial Unicode MS" w:cs="Arial Unicode MS"/>
          <w:spacing w:val="7"/>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έρ</w:t>
      </w:r>
      <w:r w:rsidRPr="00345C64">
        <w:rPr>
          <w:rFonts w:ascii="Arial Unicode MS" w:eastAsia="Arial Unicode MS" w:hAnsi="Arial Unicode MS" w:cs="Arial Unicode MS"/>
          <w:sz w:val="24"/>
          <w:szCs w:val="24"/>
          <w:lang w:val="el-GR"/>
        </w:rPr>
        <w:t xml:space="preserve">ους </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στε</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να</w:t>
      </w:r>
      <w:r w:rsidRPr="00345C64">
        <w:rPr>
          <w:rFonts w:ascii="Arial Unicode MS" w:eastAsia="Arial Unicode MS" w:hAnsi="Arial Unicode MS" w:cs="Arial Unicode MS"/>
          <w:spacing w:val="1"/>
          <w:sz w:val="24"/>
          <w:szCs w:val="24"/>
          <w:lang w:val="el-GR"/>
        </w:rPr>
        <w:t xml:space="preserve"> 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ι απ</w:t>
      </w:r>
      <w:r w:rsidRPr="00345C64">
        <w:rPr>
          <w:rFonts w:ascii="Arial Unicode MS" w:eastAsia="Arial Unicode MS" w:hAnsi="Arial Unicode MS" w:cs="Arial Unicode MS"/>
          <w:spacing w:val="-2"/>
          <w:sz w:val="24"/>
          <w:szCs w:val="24"/>
          <w:lang w:val="el-GR"/>
        </w:rPr>
        <w:t>ο</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λεσμ</w:t>
      </w:r>
      <w:r w:rsidRPr="00345C64">
        <w:rPr>
          <w:rFonts w:ascii="Arial Unicode MS" w:eastAsia="Arial Unicode MS" w:hAnsi="Arial Unicode MS" w:cs="Arial Unicode MS"/>
          <w:spacing w:val="-2"/>
          <w:sz w:val="24"/>
          <w:szCs w:val="24"/>
          <w:lang w:val="el-GR"/>
        </w:rPr>
        <w:t>α</w:t>
      </w:r>
      <w:r w:rsidRPr="00345C64">
        <w:rPr>
          <w:rFonts w:ascii="Arial Unicode MS" w:eastAsia="Arial Unicode MS" w:hAnsi="Arial Unicode MS" w:cs="Arial Unicode MS"/>
          <w:sz w:val="24"/>
          <w:szCs w:val="24"/>
          <w:lang w:val="el-GR"/>
        </w:rPr>
        <w:t>τι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ή</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σε</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περί</w:t>
      </w:r>
      <w:r w:rsidRPr="00345C64">
        <w:rPr>
          <w:rFonts w:ascii="Arial Unicode MS" w:eastAsia="Arial Unicode MS" w:hAnsi="Arial Unicode MS" w:cs="Arial Unicode MS"/>
          <w:spacing w:val="-1"/>
          <w:sz w:val="24"/>
          <w:szCs w:val="24"/>
          <w:lang w:val="el-GR"/>
        </w:rPr>
        <w:t>π</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ση</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 xml:space="preserve">που </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αστ</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w:t>
      </w:r>
    </w:p>
    <w:p w:rsidR="00403FB6" w:rsidRPr="00345C64" w:rsidRDefault="00403FB6">
      <w:pPr>
        <w:tabs>
          <w:tab w:val="left" w:pos="800"/>
        </w:tabs>
        <w:spacing w:after="0" w:line="296" w:lineRule="exact"/>
        <w:ind w:left="788" w:right="54" w:hanging="360"/>
        <w:jc w:val="both"/>
        <w:rPr>
          <w:rFonts w:ascii="Arial Unicode MS" w:eastAsia="Arial Unicode MS" w:hAnsi="Arial Unicode MS" w:cs="Arial Unicode MS"/>
          <w:lang w:val="el-GR"/>
        </w:rPr>
      </w:pPr>
    </w:p>
    <w:p w:rsidR="002F7252" w:rsidRPr="003C1D5B" w:rsidRDefault="00232A0C" w:rsidP="003C1D5B">
      <w:pPr>
        <w:tabs>
          <w:tab w:val="left" w:pos="800"/>
        </w:tabs>
        <w:spacing w:after="0" w:line="296" w:lineRule="exact"/>
        <w:ind w:left="788" w:right="54" w:hanging="360"/>
        <w:jc w:val="both"/>
        <w:rPr>
          <w:rFonts w:ascii="Arial Unicode MS" w:eastAsia="Arial Unicode MS" w:hAnsi="Arial Unicode MS" w:cs="Arial Unicode MS"/>
          <w:b/>
          <w:bCs/>
          <w:sz w:val="24"/>
          <w:szCs w:val="24"/>
          <w:lang w:val="el-GR"/>
        </w:rPr>
      </w:pPr>
      <w:r w:rsidRPr="00345C64">
        <w:rPr>
          <w:rFonts w:ascii="Arial Unicode MS" w:eastAsia="Arial Unicode MS" w:hAnsi="Arial Unicode MS" w:cs="Arial Unicode MS"/>
          <w:b/>
          <w:bCs/>
          <w:spacing w:val="1"/>
          <w:sz w:val="24"/>
          <w:szCs w:val="24"/>
          <w:lang w:val="el-GR"/>
        </w:rPr>
        <w:t>8</w:t>
      </w:r>
      <w:r w:rsidRPr="00345C64">
        <w:rPr>
          <w:rFonts w:ascii="Arial Unicode MS" w:eastAsia="Arial Unicode MS" w:hAnsi="Arial Unicode MS" w:cs="Arial Unicode MS"/>
          <w:b/>
          <w:bCs/>
          <w:sz w:val="24"/>
          <w:szCs w:val="24"/>
          <w:lang w:val="el-GR"/>
        </w:rPr>
        <w:t xml:space="preserve">.  </w:t>
      </w:r>
      <w:r w:rsidRPr="00345C64">
        <w:rPr>
          <w:rFonts w:ascii="Arial Unicode MS" w:eastAsia="Arial Unicode MS" w:hAnsi="Arial Unicode MS" w:cs="Arial Unicode MS"/>
          <w:b/>
          <w:bCs/>
          <w:spacing w:val="9"/>
          <w:sz w:val="24"/>
          <w:szCs w:val="24"/>
          <w:lang w:val="el-GR"/>
        </w:rPr>
        <w:t xml:space="preserve"> </w:t>
      </w:r>
      <w:r w:rsidRPr="00345C64">
        <w:rPr>
          <w:rFonts w:ascii="Arial Unicode MS" w:eastAsia="Arial Unicode MS" w:hAnsi="Arial Unicode MS" w:cs="Arial Unicode MS"/>
          <w:b/>
          <w:bCs/>
          <w:spacing w:val="1"/>
          <w:sz w:val="24"/>
          <w:szCs w:val="24"/>
          <w:lang w:val="el-GR"/>
        </w:rPr>
        <w:t>Ο</w:t>
      </w:r>
      <w:r w:rsidRPr="00345C64">
        <w:rPr>
          <w:rFonts w:ascii="Arial Unicode MS" w:eastAsia="Arial Unicode MS" w:hAnsi="Arial Unicode MS" w:cs="Arial Unicode MS"/>
          <w:b/>
          <w:bCs/>
          <w:spacing w:val="-1"/>
          <w:sz w:val="24"/>
          <w:szCs w:val="24"/>
          <w:lang w:val="el-GR"/>
        </w:rPr>
        <w:t>μ</w:t>
      </w:r>
      <w:r w:rsidRPr="00345C64">
        <w:rPr>
          <w:rFonts w:ascii="Arial Unicode MS" w:eastAsia="Arial Unicode MS" w:hAnsi="Arial Unicode MS" w:cs="Arial Unicode MS"/>
          <w:b/>
          <w:bCs/>
          <w:sz w:val="24"/>
          <w:szCs w:val="24"/>
          <w:lang w:val="el-GR"/>
        </w:rPr>
        <w:t>ά</w:t>
      </w:r>
      <w:r w:rsidRPr="00345C64">
        <w:rPr>
          <w:rFonts w:ascii="Arial Unicode MS" w:eastAsia="Arial Unicode MS" w:hAnsi="Arial Unicode MS" w:cs="Arial Unicode MS"/>
          <w:b/>
          <w:bCs/>
          <w:spacing w:val="-1"/>
          <w:sz w:val="24"/>
          <w:szCs w:val="24"/>
          <w:lang w:val="el-GR"/>
        </w:rPr>
        <w:t>δ</w:t>
      </w:r>
      <w:r w:rsidRPr="00345C64">
        <w:rPr>
          <w:rFonts w:ascii="Arial Unicode MS" w:eastAsia="Arial Unicode MS" w:hAnsi="Arial Unicode MS" w:cs="Arial Unicode MS"/>
          <w:b/>
          <w:bCs/>
          <w:sz w:val="24"/>
          <w:szCs w:val="24"/>
          <w:lang w:val="el-GR"/>
        </w:rPr>
        <w:t>α Φ</w:t>
      </w:r>
      <w:r w:rsidRPr="00345C64">
        <w:rPr>
          <w:rFonts w:ascii="Arial Unicode MS" w:eastAsia="Arial Unicode MS" w:hAnsi="Arial Unicode MS" w:cs="Arial Unicode MS"/>
          <w:b/>
          <w:bCs/>
          <w:spacing w:val="1"/>
          <w:sz w:val="24"/>
          <w:szCs w:val="24"/>
          <w:lang w:val="el-GR"/>
        </w:rPr>
        <w:t>ύλ</w:t>
      </w:r>
      <w:r w:rsidRPr="00345C64">
        <w:rPr>
          <w:rFonts w:ascii="Arial Unicode MS" w:eastAsia="Arial Unicode MS" w:hAnsi="Arial Unicode MS" w:cs="Arial Unicode MS"/>
          <w:b/>
          <w:bCs/>
          <w:sz w:val="24"/>
          <w:szCs w:val="24"/>
          <w:lang w:val="el-GR"/>
        </w:rPr>
        <w:t>α</w:t>
      </w:r>
      <w:r w:rsidRPr="00345C64">
        <w:rPr>
          <w:rFonts w:ascii="Arial Unicode MS" w:eastAsia="Arial Unicode MS" w:hAnsi="Arial Unicode MS" w:cs="Arial Unicode MS"/>
          <w:b/>
          <w:bCs/>
          <w:spacing w:val="1"/>
          <w:sz w:val="24"/>
          <w:szCs w:val="24"/>
          <w:lang w:val="el-GR"/>
        </w:rPr>
        <w:t>ξ</w:t>
      </w:r>
      <w:r w:rsidRPr="00345C64">
        <w:rPr>
          <w:rFonts w:ascii="Arial Unicode MS" w:eastAsia="Arial Unicode MS" w:hAnsi="Arial Unicode MS" w:cs="Arial Unicode MS"/>
          <w:b/>
          <w:bCs/>
          <w:spacing w:val="-1"/>
          <w:sz w:val="24"/>
          <w:szCs w:val="24"/>
          <w:lang w:val="el-GR"/>
        </w:rPr>
        <w:t>η</w:t>
      </w:r>
      <w:r w:rsidRPr="00345C64">
        <w:rPr>
          <w:rFonts w:ascii="Arial Unicode MS" w:eastAsia="Arial Unicode MS" w:hAnsi="Arial Unicode MS" w:cs="Arial Unicode MS"/>
          <w:b/>
          <w:bCs/>
          <w:sz w:val="24"/>
          <w:szCs w:val="24"/>
          <w:lang w:val="el-GR"/>
        </w:rPr>
        <w:t>ς</w:t>
      </w:r>
      <w:r w:rsidRPr="00345C64">
        <w:rPr>
          <w:rFonts w:ascii="Arial Unicode MS" w:eastAsia="Arial Unicode MS" w:hAnsi="Arial Unicode MS" w:cs="Arial Unicode MS"/>
          <w:b/>
          <w:bCs/>
          <w:spacing w:val="1"/>
          <w:sz w:val="24"/>
          <w:szCs w:val="24"/>
          <w:lang w:val="el-GR"/>
        </w:rPr>
        <w:t xml:space="preserve"> </w:t>
      </w:r>
      <w:r w:rsidRPr="00345C64">
        <w:rPr>
          <w:rFonts w:ascii="Arial Unicode MS" w:eastAsia="Arial Unicode MS" w:hAnsi="Arial Unicode MS" w:cs="Arial Unicode MS"/>
          <w:b/>
          <w:bCs/>
          <w:spacing w:val="-1"/>
          <w:sz w:val="24"/>
          <w:szCs w:val="24"/>
          <w:lang w:val="el-GR"/>
        </w:rPr>
        <w:t>τ</w:t>
      </w:r>
      <w:r w:rsidRPr="00345C64">
        <w:rPr>
          <w:rFonts w:ascii="Arial Unicode MS" w:eastAsia="Arial Unicode MS" w:hAnsi="Arial Unicode MS" w:cs="Arial Unicode MS"/>
          <w:b/>
          <w:bCs/>
          <w:sz w:val="24"/>
          <w:szCs w:val="24"/>
          <w:lang w:val="el-GR"/>
        </w:rPr>
        <w:t>ου</w:t>
      </w:r>
      <w:r w:rsidRPr="00345C64">
        <w:rPr>
          <w:rFonts w:ascii="Arial Unicode MS" w:eastAsia="Arial Unicode MS" w:hAnsi="Arial Unicode MS" w:cs="Arial Unicode MS"/>
          <w:b/>
          <w:bCs/>
          <w:spacing w:val="-1"/>
          <w:sz w:val="24"/>
          <w:szCs w:val="24"/>
          <w:lang w:val="el-GR"/>
        </w:rPr>
        <w:t xml:space="preserve"> </w:t>
      </w:r>
      <w:r w:rsidRPr="00345C64">
        <w:rPr>
          <w:rFonts w:ascii="Arial Unicode MS" w:eastAsia="Arial Unicode MS" w:hAnsi="Arial Unicode MS" w:cs="Arial Unicode MS"/>
          <w:b/>
          <w:bCs/>
          <w:spacing w:val="1"/>
          <w:sz w:val="24"/>
          <w:szCs w:val="24"/>
          <w:lang w:val="el-GR"/>
        </w:rPr>
        <w:t>Α</w:t>
      </w:r>
      <w:r w:rsidRPr="00345C64">
        <w:rPr>
          <w:rFonts w:ascii="Arial Unicode MS" w:eastAsia="Arial Unicode MS" w:hAnsi="Arial Unicode MS" w:cs="Arial Unicode MS"/>
          <w:b/>
          <w:bCs/>
          <w:spacing w:val="-2"/>
          <w:sz w:val="24"/>
          <w:szCs w:val="24"/>
          <w:lang w:val="el-GR"/>
        </w:rPr>
        <w:t>ρ</w:t>
      </w:r>
      <w:r w:rsidRPr="00345C64">
        <w:rPr>
          <w:rFonts w:ascii="Arial Unicode MS" w:eastAsia="Arial Unicode MS" w:hAnsi="Arial Unicode MS" w:cs="Arial Unicode MS"/>
          <w:b/>
          <w:bCs/>
          <w:sz w:val="24"/>
          <w:szCs w:val="24"/>
          <w:lang w:val="el-GR"/>
        </w:rPr>
        <w:t>χε</w:t>
      </w:r>
      <w:r w:rsidRPr="00345C64">
        <w:rPr>
          <w:rFonts w:ascii="Arial Unicode MS" w:eastAsia="Arial Unicode MS" w:hAnsi="Arial Unicode MS" w:cs="Arial Unicode MS"/>
          <w:b/>
          <w:bCs/>
          <w:spacing w:val="1"/>
          <w:sz w:val="24"/>
          <w:szCs w:val="24"/>
          <w:lang w:val="el-GR"/>
        </w:rPr>
        <w:t>ί</w:t>
      </w:r>
      <w:r w:rsidRPr="00345C64">
        <w:rPr>
          <w:rFonts w:ascii="Arial Unicode MS" w:eastAsia="Arial Unicode MS" w:hAnsi="Arial Unicode MS" w:cs="Arial Unicode MS"/>
          <w:b/>
          <w:bCs/>
          <w:sz w:val="24"/>
          <w:szCs w:val="24"/>
          <w:lang w:val="el-GR"/>
        </w:rPr>
        <w:t>ου</w:t>
      </w:r>
      <w:r w:rsidRPr="00345C64">
        <w:rPr>
          <w:rFonts w:ascii="Arial Unicode MS" w:eastAsia="Arial Unicode MS" w:hAnsi="Arial Unicode MS" w:cs="Arial Unicode MS"/>
          <w:b/>
          <w:bCs/>
          <w:spacing w:val="1"/>
          <w:sz w:val="24"/>
          <w:szCs w:val="24"/>
          <w:lang w:val="el-GR"/>
        </w:rPr>
        <w:t xml:space="preserve"> </w:t>
      </w:r>
      <w:r w:rsidRPr="00345C64">
        <w:rPr>
          <w:rFonts w:ascii="Arial Unicode MS" w:eastAsia="Arial Unicode MS" w:hAnsi="Arial Unicode MS" w:cs="Arial Unicode MS"/>
          <w:b/>
          <w:bCs/>
          <w:spacing w:val="-1"/>
          <w:sz w:val="24"/>
          <w:szCs w:val="24"/>
          <w:lang w:val="el-GR"/>
        </w:rPr>
        <w:t>τ</w:t>
      </w:r>
      <w:r w:rsidRPr="00345C64">
        <w:rPr>
          <w:rFonts w:ascii="Arial Unicode MS" w:eastAsia="Arial Unicode MS" w:hAnsi="Arial Unicode MS" w:cs="Arial Unicode MS"/>
          <w:b/>
          <w:bCs/>
          <w:sz w:val="24"/>
          <w:szCs w:val="24"/>
          <w:lang w:val="el-GR"/>
        </w:rPr>
        <w:t>ου</w:t>
      </w:r>
      <w:r w:rsidRPr="00345C64">
        <w:rPr>
          <w:rFonts w:ascii="Arial Unicode MS" w:eastAsia="Arial Unicode MS" w:hAnsi="Arial Unicode MS" w:cs="Arial Unicode MS"/>
          <w:b/>
          <w:bCs/>
          <w:spacing w:val="-1"/>
          <w:sz w:val="24"/>
          <w:szCs w:val="24"/>
          <w:lang w:val="el-GR"/>
        </w:rPr>
        <w:t xml:space="preserve"> σ</w:t>
      </w:r>
      <w:r w:rsidRPr="00345C64">
        <w:rPr>
          <w:rFonts w:ascii="Arial Unicode MS" w:eastAsia="Arial Unicode MS" w:hAnsi="Arial Unicode MS" w:cs="Arial Unicode MS"/>
          <w:b/>
          <w:bCs/>
          <w:sz w:val="24"/>
          <w:szCs w:val="24"/>
          <w:lang w:val="el-GR"/>
        </w:rPr>
        <w:t>χο</w:t>
      </w:r>
      <w:r w:rsidRPr="00345C64">
        <w:rPr>
          <w:rFonts w:ascii="Arial Unicode MS" w:eastAsia="Arial Unicode MS" w:hAnsi="Arial Unicode MS" w:cs="Arial Unicode MS"/>
          <w:b/>
          <w:bCs/>
          <w:spacing w:val="1"/>
          <w:sz w:val="24"/>
          <w:szCs w:val="24"/>
          <w:lang w:val="el-GR"/>
        </w:rPr>
        <w:t>λ</w:t>
      </w:r>
      <w:r w:rsidRPr="00345C64">
        <w:rPr>
          <w:rFonts w:ascii="Arial Unicode MS" w:eastAsia="Arial Unicode MS" w:hAnsi="Arial Unicode MS" w:cs="Arial Unicode MS"/>
          <w:b/>
          <w:bCs/>
          <w:spacing w:val="-2"/>
          <w:sz w:val="24"/>
          <w:szCs w:val="24"/>
          <w:lang w:val="el-GR"/>
        </w:rPr>
        <w:t>ε</w:t>
      </w:r>
      <w:r w:rsidRPr="00345C64">
        <w:rPr>
          <w:rFonts w:ascii="Arial Unicode MS" w:eastAsia="Arial Unicode MS" w:hAnsi="Arial Unicode MS" w:cs="Arial Unicode MS"/>
          <w:b/>
          <w:bCs/>
          <w:spacing w:val="1"/>
          <w:sz w:val="24"/>
          <w:szCs w:val="24"/>
          <w:lang w:val="el-GR"/>
        </w:rPr>
        <w:t>ί</w:t>
      </w:r>
      <w:r w:rsidRPr="00345C64">
        <w:rPr>
          <w:rFonts w:ascii="Arial Unicode MS" w:eastAsia="Arial Unicode MS" w:hAnsi="Arial Unicode MS" w:cs="Arial Unicode MS"/>
          <w:b/>
          <w:bCs/>
          <w:sz w:val="24"/>
          <w:szCs w:val="24"/>
          <w:lang w:val="el-GR"/>
        </w:rPr>
        <w:t>ου</w:t>
      </w:r>
    </w:p>
    <w:p w:rsidR="00237B8C" w:rsidRPr="00345C64" w:rsidRDefault="00232A0C">
      <w:pPr>
        <w:spacing w:after="0" w:line="240" w:lineRule="auto"/>
        <w:ind w:left="364" w:right="7800"/>
        <w:jc w:val="both"/>
        <w:rPr>
          <w:rFonts w:ascii="Arial Unicode MS" w:eastAsia="Arial Unicode MS" w:hAnsi="Arial Unicode MS" w:cs="Arial Unicode MS"/>
          <w:spacing w:val="-1"/>
          <w:sz w:val="24"/>
          <w:szCs w:val="24"/>
          <w:u w:val="single"/>
          <w:lang w:val="el-GR"/>
        </w:rPr>
      </w:pPr>
      <w:r w:rsidRPr="00345C64">
        <w:rPr>
          <w:rFonts w:ascii="Arial Unicode MS" w:eastAsia="Arial Unicode MS" w:hAnsi="Arial Unicode MS" w:cs="Arial Unicode MS"/>
          <w:sz w:val="24"/>
          <w:szCs w:val="24"/>
          <w:u w:val="single"/>
          <w:lang w:val="el-GR"/>
        </w:rPr>
        <w:t xml:space="preserve"> Μέλη</w:t>
      </w:r>
      <w:r w:rsidRPr="00345C64">
        <w:rPr>
          <w:rFonts w:ascii="Arial Unicode MS" w:eastAsia="Arial Unicode MS" w:hAnsi="Arial Unicode MS" w:cs="Arial Unicode MS"/>
          <w:spacing w:val="-1"/>
          <w:sz w:val="24"/>
          <w:szCs w:val="24"/>
          <w:u w:val="single"/>
          <w:lang w:val="el-GR"/>
        </w:rPr>
        <w:t xml:space="preserve">: </w:t>
      </w:r>
    </w:p>
    <w:p w:rsidR="000B0A02" w:rsidRPr="00D4424E" w:rsidRDefault="000B0A02" w:rsidP="000B0A02">
      <w:pPr>
        <w:spacing w:after="0"/>
        <w:rPr>
          <w:rFonts w:ascii="Arial Unicode MS" w:eastAsia="Arial Unicode MS" w:hAnsi="Arial Unicode MS" w:cs="Arial Unicode MS"/>
          <w:b/>
          <w:color w:val="BE1C43"/>
          <w:spacing w:val="-2"/>
          <w:sz w:val="24"/>
          <w:szCs w:val="24"/>
          <w:lang w:val="el-GR"/>
        </w:rPr>
      </w:pPr>
      <w:r>
        <w:rPr>
          <w:rFonts w:ascii="Arial Unicode MS" w:eastAsia="Arial Unicode MS" w:hAnsi="Arial Unicode MS" w:cs="Arial Unicode MS"/>
          <w:b/>
          <w:color w:val="BE1C43"/>
          <w:spacing w:val="-2"/>
          <w:sz w:val="24"/>
          <w:szCs w:val="24"/>
          <w:lang w:val="el-GR"/>
        </w:rPr>
        <w:t xml:space="preserve">              </w:t>
      </w:r>
      <w:r w:rsidRPr="00D4424E">
        <w:rPr>
          <w:rFonts w:ascii="Arial Unicode MS" w:eastAsia="Arial Unicode MS" w:hAnsi="Arial Unicode MS" w:cs="Arial Unicode MS"/>
          <w:b/>
          <w:color w:val="BE1C43"/>
          <w:spacing w:val="-2"/>
          <w:sz w:val="24"/>
          <w:szCs w:val="24"/>
          <w:lang w:val="el-GR"/>
        </w:rPr>
        <w:t xml:space="preserve">α. </w:t>
      </w:r>
      <w:r>
        <w:rPr>
          <w:rFonts w:ascii="Arial Unicode MS" w:eastAsia="Arial Unicode MS" w:hAnsi="Arial Unicode MS" w:cs="Arial Unicode MS"/>
          <w:b/>
          <w:color w:val="BE1C43"/>
          <w:spacing w:val="-2"/>
          <w:sz w:val="24"/>
          <w:szCs w:val="24"/>
          <w:lang w:val="el-GR"/>
        </w:rPr>
        <w:t>ΒΟΥΛΓΑΡΗ ΕΥΑΓΓΕΛΙΑ</w:t>
      </w:r>
    </w:p>
    <w:p w:rsidR="00237B8C" w:rsidRPr="001C53D3" w:rsidRDefault="000B0A02" w:rsidP="001C53D3">
      <w:pPr>
        <w:spacing w:after="0"/>
        <w:rPr>
          <w:rFonts w:ascii="Arial Unicode MS" w:eastAsia="Arial Unicode MS" w:hAnsi="Arial Unicode MS" w:cs="Arial Unicode MS"/>
          <w:b/>
          <w:color w:val="BE1C43"/>
          <w:spacing w:val="-2"/>
          <w:sz w:val="24"/>
          <w:szCs w:val="24"/>
          <w:lang w:val="el-GR"/>
        </w:rPr>
      </w:pPr>
      <w:r w:rsidRPr="00D4424E">
        <w:rPr>
          <w:rFonts w:ascii="Arial Unicode MS" w:eastAsia="Arial Unicode MS" w:hAnsi="Arial Unicode MS" w:cs="Arial Unicode MS"/>
          <w:b/>
          <w:color w:val="BE1C43"/>
          <w:spacing w:val="-2"/>
          <w:sz w:val="24"/>
          <w:szCs w:val="24"/>
          <w:lang w:val="el-GR"/>
        </w:rPr>
        <w:t xml:space="preserve">             </w:t>
      </w:r>
      <w:r>
        <w:rPr>
          <w:rFonts w:ascii="Arial Unicode MS" w:eastAsia="Arial Unicode MS" w:hAnsi="Arial Unicode MS" w:cs="Arial Unicode MS"/>
          <w:b/>
          <w:color w:val="BE1C43"/>
          <w:spacing w:val="-2"/>
          <w:sz w:val="24"/>
          <w:szCs w:val="24"/>
          <w:lang w:val="el-GR"/>
        </w:rPr>
        <w:t xml:space="preserve"> </w:t>
      </w:r>
      <w:r w:rsidRPr="00D4424E">
        <w:rPr>
          <w:rFonts w:ascii="Arial Unicode MS" w:eastAsia="Arial Unicode MS" w:hAnsi="Arial Unicode MS" w:cs="Arial Unicode MS"/>
          <w:b/>
          <w:color w:val="BE1C43"/>
          <w:spacing w:val="-2"/>
          <w:sz w:val="24"/>
          <w:szCs w:val="24"/>
          <w:lang w:val="el-GR"/>
        </w:rPr>
        <w:t xml:space="preserve">β. </w:t>
      </w:r>
      <w:r w:rsidR="00186744">
        <w:rPr>
          <w:rFonts w:ascii="Arial Unicode MS" w:eastAsia="Arial Unicode MS" w:hAnsi="Arial Unicode MS" w:cs="Arial Unicode MS"/>
          <w:b/>
          <w:color w:val="BE1C43"/>
          <w:spacing w:val="-2"/>
          <w:sz w:val="24"/>
          <w:szCs w:val="24"/>
          <w:lang w:val="el-GR"/>
        </w:rPr>
        <w:t>ΨΥΧΟΓΥΙΟΥ ΒΑΡΒΑΡΑ</w:t>
      </w:r>
    </w:p>
    <w:p w:rsidR="00232A0C" w:rsidRPr="00345C64" w:rsidRDefault="00232A0C">
      <w:pPr>
        <w:spacing w:before="10" w:after="0" w:line="110" w:lineRule="exact"/>
        <w:rPr>
          <w:rFonts w:ascii="Arial Unicode MS" w:eastAsia="Arial Unicode MS" w:hAnsi="Arial Unicode MS" w:cs="Arial Unicode MS"/>
          <w:sz w:val="11"/>
          <w:szCs w:val="11"/>
          <w:lang w:val="el-GR"/>
        </w:rPr>
      </w:pPr>
    </w:p>
    <w:p w:rsidR="00232A0C" w:rsidRPr="00345C64" w:rsidRDefault="00232A0C">
      <w:pPr>
        <w:spacing w:after="0" w:line="240" w:lineRule="auto"/>
        <w:ind w:left="364" w:right="6994"/>
        <w:jc w:val="both"/>
        <w:rPr>
          <w:rFonts w:ascii="Arial Unicode MS" w:eastAsia="Arial Unicode MS" w:hAnsi="Arial Unicode MS" w:cs="Arial Unicode MS"/>
          <w:spacing w:val="-1"/>
          <w:sz w:val="24"/>
          <w:szCs w:val="24"/>
          <w:u w:val="single"/>
          <w:lang w:val="el-GR"/>
        </w:rPr>
      </w:pPr>
      <w:r w:rsidRPr="00345C64">
        <w:rPr>
          <w:rFonts w:ascii="Arial Unicode MS" w:eastAsia="Arial Unicode MS" w:hAnsi="Arial Unicode MS" w:cs="Arial Unicode MS"/>
          <w:sz w:val="24"/>
          <w:szCs w:val="24"/>
          <w:u w:val="single"/>
          <w:lang w:val="el-GR"/>
        </w:rPr>
        <w:t xml:space="preserve"> Αρμο</w:t>
      </w:r>
      <w:r w:rsidRPr="00345C64">
        <w:rPr>
          <w:rFonts w:ascii="Arial Unicode MS" w:eastAsia="Arial Unicode MS" w:hAnsi="Arial Unicode MS" w:cs="Arial Unicode MS"/>
          <w:spacing w:val="-1"/>
          <w:sz w:val="24"/>
          <w:szCs w:val="24"/>
          <w:u w:val="single"/>
          <w:lang w:val="el-GR"/>
        </w:rPr>
        <w:t>δι</w:t>
      </w:r>
      <w:r w:rsidRPr="00345C64">
        <w:rPr>
          <w:rFonts w:ascii="Arial Unicode MS" w:eastAsia="Arial Unicode MS" w:hAnsi="Arial Unicode MS" w:cs="Arial Unicode MS"/>
          <w:sz w:val="24"/>
          <w:szCs w:val="24"/>
          <w:u w:val="single"/>
          <w:lang w:val="el-GR"/>
        </w:rPr>
        <w:t>ότητες</w:t>
      </w:r>
      <w:r w:rsidRPr="00345C64">
        <w:rPr>
          <w:rFonts w:ascii="Arial Unicode MS" w:eastAsia="Arial Unicode MS" w:hAnsi="Arial Unicode MS" w:cs="Arial Unicode MS"/>
          <w:spacing w:val="-1"/>
          <w:sz w:val="24"/>
          <w:szCs w:val="24"/>
          <w:u w:val="single"/>
          <w:lang w:val="el-GR"/>
        </w:rPr>
        <w:t xml:space="preserve">: </w:t>
      </w:r>
    </w:p>
    <w:p w:rsidR="00232A0C" w:rsidRPr="00345C64" w:rsidRDefault="00232A0C" w:rsidP="00353CF0">
      <w:pPr>
        <w:tabs>
          <w:tab w:val="left" w:pos="800"/>
        </w:tabs>
        <w:spacing w:before="87" w:after="0"/>
        <w:ind w:left="800" w:right="53" w:hanging="360"/>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8"/>
          <w:szCs w:val="28"/>
          <w:lang w:val="el-GR"/>
        </w:rPr>
        <w:t>-</w:t>
      </w:r>
      <w:r w:rsidRPr="00345C64">
        <w:rPr>
          <w:rFonts w:ascii="Arial Unicode MS" w:eastAsia="Arial Unicode MS" w:hAnsi="Arial Unicode MS" w:cs="Arial Unicode MS"/>
          <w:sz w:val="28"/>
          <w:szCs w:val="28"/>
          <w:lang w:val="el-GR"/>
        </w:rPr>
        <w:tab/>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 xml:space="preserve">ση </w:t>
      </w:r>
      <w:r w:rsidRPr="00345C64">
        <w:rPr>
          <w:rFonts w:ascii="Arial Unicode MS" w:eastAsia="Arial Unicode MS" w:hAnsi="Arial Unicode MS" w:cs="Arial Unicode MS"/>
          <w:spacing w:val="24"/>
          <w:sz w:val="24"/>
          <w:szCs w:val="24"/>
          <w:lang w:val="el-GR"/>
        </w:rPr>
        <w:t xml:space="preserve"> </w:t>
      </w:r>
      <w:r w:rsidRPr="00345C64">
        <w:rPr>
          <w:rFonts w:ascii="Arial Unicode MS" w:eastAsia="Arial Unicode MS" w:hAnsi="Arial Unicode MS" w:cs="Arial Unicode MS"/>
          <w:spacing w:val="1"/>
          <w:sz w:val="24"/>
          <w:szCs w:val="24"/>
          <w:lang w:val="el-GR"/>
        </w:rPr>
        <w:t>το</w:t>
      </w:r>
      <w:r w:rsidRPr="00345C64">
        <w:rPr>
          <w:rFonts w:ascii="Arial Unicode MS" w:eastAsia="Arial Unicode MS" w:hAnsi="Arial Unicode MS" w:cs="Arial Unicode MS"/>
          <w:sz w:val="24"/>
          <w:szCs w:val="24"/>
          <w:lang w:val="el-GR"/>
        </w:rPr>
        <w:t xml:space="preserve">υ </w:t>
      </w:r>
      <w:r w:rsidRPr="00345C64">
        <w:rPr>
          <w:rFonts w:ascii="Arial Unicode MS" w:eastAsia="Arial Unicode MS" w:hAnsi="Arial Unicode MS" w:cs="Arial Unicode MS"/>
          <w:spacing w:val="24"/>
          <w:sz w:val="24"/>
          <w:szCs w:val="24"/>
          <w:lang w:val="el-GR"/>
        </w:rPr>
        <w:t xml:space="preserve"> </w:t>
      </w:r>
      <w:r w:rsidRPr="00345C64">
        <w:rPr>
          <w:rFonts w:ascii="Arial Unicode MS" w:eastAsia="Arial Unicode MS" w:hAnsi="Arial Unicode MS" w:cs="Arial Unicode MS"/>
          <w:spacing w:val="1"/>
          <w:sz w:val="24"/>
          <w:szCs w:val="24"/>
          <w:lang w:val="el-GR"/>
        </w:rPr>
        <w:t>χώ</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 xml:space="preserve">υ </w:t>
      </w:r>
      <w:r w:rsidRPr="00345C64">
        <w:rPr>
          <w:rFonts w:ascii="Arial Unicode MS" w:eastAsia="Arial Unicode MS" w:hAnsi="Arial Unicode MS" w:cs="Arial Unicode MS"/>
          <w:spacing w:val="23"/>
          <w:sz w:val="24"/>
          <w:szCs w:val="24"/>
          <w:lang w:val="el-GR"/>
        </w:rPr>
        <w:t xml:space="preserve"> </w:t>
      </w:r>
      <w:r w:rsidRPr="00345C64">
        <w:rPr>
          <w:rFonts w:ascii="Arial Unicode MS" w:eastAsia="Arial Unicode MS" w:hAnsi="Arial Unicode MS" w:cs="Arial Unicode MS"/>
          <w:sz w:val="24"/>
          <w:szCs w:val="24"/>
          <w:lang w:val="el-GR"/>
        </w:rPr>
        <w:t>φ</w:t>
      </w:r>
      <w:r w:rsidRPr="00345C64">
        <w:rPr>
          <w:rFonts w:ascii="Arial Unicode MS" w:eastAsia="Arial Unicode MS" w:hAnsi="Arial Unicode MS" w:cs="Arial Unicode MS"/>
          <w:spacing w:val="-1"/>
          <w:sz w:val="24"/>
          <w:szCs w:val="24"/>
          <w:lang w:val="el-GR"/>
        </w:rPr>
        <w:t>ύ</w:t>
      </w:r>
      <w:r w:rsidRPr="00345C64">
        <w:rPr>
          <w:rFonts w:ascii="Arial Unicode MS" w:eastAsia="Arial Unicode MS" w:hAnsi="Arial Unicode MS" w:cs="Arial Unicode MS"/>
          <w:spacing w:val="1"/>
          <w:sz w:val="24"/>
          <w:szCs w:val="24"/>
          <w:lang w:val="el-GR"/>
        </w:rPr>
        <w:t>λ</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ξ</w:t>
      </w:r>
      <w:r w:rsidRPr="00345C64">
        <w:rPr>
          <w:rFonts w:ascii="Arial Unicode MS" w:eastAsia="Arial Unicode MS" w:hAnsi="Arial Unicode MS" w:cs="Arial Unicode MS"/>
          <w:sz w:val="24"/>
          <w:szCs w:val="24"/>
          <w:lang w:val="el-GR"/>
        </w:rPr>
        <w:t xml:space="preserve">ης </w:t>
      </w:r>
      <w:r w:rsidRPr="00345C64">
        <w:rPr>
          <w:rFonts w:ascii="Arial Unicode MS" w:eastAsia="Arial Unicode MS" w:hAnsi="Arial Unicode MS" w:cs="Arial Unicode MS"/>
          <w:spacing w:val="23"/>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 xml:space="preserve">αι </w:t>
      </w:r>
      <w:r w:rsidRPr="00345C64">
        <w:rPr>
          <w:rFonts w:ascii="Arial Unicode MS" w:eastAsia="Arial Unicode MS" w:hAnsi="Arial Unicode MS" w:cs="Arial Unicode MS"/>
          <w:spacing w:val="22"/>
          <w:sz w:val="24"/>
          <w:szCs w:val="24"/>
          <w:lang w:val="el-GR"/>
        </w:rPr>
        <w:t xml:space="preserve"> </w:t>
      </w:r>
      <w:r w:rsidRPr="00345C64">
        <w:rPr>
          <w:rFonts w:ascii="Arial Unicode MS" w:eastAsia="Arial Unicode MS" w:hAnsi="Arial Unicode MS" w:cs="Arial Unicode MS"/>
          <w:spacing w:val="3"/>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24"/>
          <w:sz w:val="24"/>
          <w:szCs w:val="24"/>
          <w:lang w:val="el-GR"/>
        </w:rPr>
        <w:t xml:space="preserve"> </w:t>
      </w:r>
      <w:r w:rsidRPr="00345C64">
        <w:rPr>
          <w:rFonts w:ascii="Arial Unicode MS" w:eastAsia="Arial Unicode MS" w:hAnsi="Arial Unicode MS" w:cs="Arial Unicode MS"/>
          <w:sz w:val="24"/>
          <w:szCs w:val="24"/>
          <w:lang w:val="el-GR"/>
        </w:rPr>
        <w:t>περιε</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ομ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24"/>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ιδ</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26"/>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 xml:space="preserve">υ </w:t>
      </w:r>
      <w:r w:rsidRPr="00345C64">
        <w:rPr>
          <w:rFonts w:ascii="Arial Unicode MS" w:eastAsia="Arial Unicode MS" w:hAnsi="Arial Unicode MS" w:cs="Arial Unicode MS"/>
          <w:spacing w:val="23"/>
          <w:sz w:val="24"/>
          <w:szCs w:val="24"/>
          <w:lang w:val="el-GR"/>
        </w:rPr>
        <w:t xml:space="preserve"> </w:t>
      </w:r>
      <w:r w:rsidRPr="00345C64">
        <w:rPr>
          <w:rFonts w:ascii="Arial Unicode MS" w:eastAsia="Arial Unicode MS" w:hAnsi="Arial Unicode MS" w:cs="Arial Unicode MS"/>
          <w:sz w:val="24"/>
          <w:szCs w:val="24"/>
          <w:lang w:val="el-GR"/>
        </w:rPr>
        <w:t>αρ</w:t>
      </w:r>
      <w:r w:rsidRPr="00345C64">
        <w:rPr>
          <w:rFonts w:ascii="Arial Unicode MS" w:eastAsia="Arial Unicode MS" w:hAnsi="Arial Unicode MS" w:cs="Arial Unicode MS"/>
          <w:spacing w:val="1"/>
          <w:sz w:val="24"/>
          <w:szCs w:val="24"/>
          <w:lang w:val="el-GR"/>
        </w:rPr>
        <w:t>χε</w:t>
      </w:r>
      <w:r w:rsidRPr="00345C64">
        <w:rPr>
          <w:rFonts w:ascii="Arial Unicode MS" w:eastAsia="Arial Unicode MS" w:hAnsi="Arial Unicode MS" w:cs="Arial Unicode MS"/>
          <w:spacing w:val="-3"/>
          <w:sz w:val="24"/>
          <w:szCs w:val="24"/>
          <w:lang w:val="el-GR"/>
        </w:rPr>
        <w:t>ί</w:t>
      </w:r>
      <w:r w:rsidRPr="00345C64">
        <w:rPr>
          <w:rFonts w:ascii="Arial Unicode MS" w:eastAsia="Arial Unicode MS" w:hAnsi="Arial Unicode MS" w:cs="Arial Unicode MS"/>
          <w:sz w:val="24"/>
          <w:szCs w:val="24"/>
          <w:lang w:val="el-GR"/>
        </w:rPr>
        <w:t xml:space="preserve">ου </w:t>
      </w:r>
      <w:r w:rsidRPr="00345C64">
        <w:rPr>
          <w:rFonts w:ascii="Arial Unicode MS" w:eastAsia="Arial Unicode MS" w:hAnsi="Arial Unicode MS" w:cs="Arial Unicode MS"/>
          <w:spacing w:val="23"/>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ς σχ</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λ</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ής</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μον</w:t>
      </w:r>
      <w:r w:rsidRPr="00345C64">
        <w:rPr>
          <w:rFonts w:ascii="Arial Unicode MS" w:eastAsia="Arial Unicode MS" w:hAnsi="Arial Unicode MS" w:cs="Arial Unicode MS"/>
          <w:spacing w:val="1"/>
          <w:sz w:val="24"/>
          <w:szCs w:val="24"/>
          <w:lang w:val="el-GR"/>
        </w:rPr>
        <w:t>ά</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z w:val="24"/>
          <w:szCs w:val="24"/>
          <w:lang w:val="el-GR"/>
        </w:rPr>
        <w:t>ας.</w:t>
      </w:r>
    </w:p>
    <w:p w:rsidR="00232A0C" w:rsidRPr="00345C64" w:rsidRDefault="00232A0C" w:rsidP="00353CF0">
      <w:pPr>
        <w:spacing w:before="9" w:after="0"/>
        <w:rPr>
          <w:rFonts w:ascii="Arial Unicode MS" w:eastAsia="Arial Unicode MS" w:hAnsi="Arial Unicode MS" w:cs="Arial Unicode MS"/>
          <w:sz w:val="12"/>
          <w:szCs w:val="12"/>
          <w:lang w:val="el-GR"/>
        </w:rPr>
      </w:pPr>
    </w:p>
    <w:p w:rsidR="00232A0C" w:rsidRPr="00345C64" w:rsidRDefault="00232A0C" w:rsidP="00353CF0">
      <w:pPr>
        <w:tabs>
          <w:tab w:val="left" w:pos="800"/>
        </w:tabs>
        <w:spacing w:after="0"/>
        <w:ind w:left="800" w:right="54" w:hanging="360"/>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8"/>
          <w:szCs w:val="28"/>
          <w:lang w:val="el-GR"/>
        </w:rPr>
        <w:t>-</w:t>
      </w:r>
      <w:r w:rsidRPr="00345C64">
        <w:rPr>
          <w:rFonts w:ascii="Arial Unicode MS" w:eastAsia="Arial Unicode MS" w:hAnsi="Arial Unicode MS" w:cs="Arial Unicode MS"/>
          <w:sz w:val="28"/>
          <w:szCs w:val="28"/>
          <w:lang w:val="el-GR"/>
        </w:rPr>
        <w:tab/>
      </w:r>
      <w:r w:rsidRPr="00345C64">
        <w:rPr>
          <w:rFonts w:ascii="Arial Unicode MS" w:eastAsia="Arial Unicode MS" w:hAnsi="Arial Unicode MS" w:cs="Arial Unicode MS"/>
          <w:sz w:val="24"/>
          <w:szCs w:val="24"/>
          <w:lang w:val="el-GR"/>
        </w:rPr>
        <w:t>Εν</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 xml:space="preserve">ση  </w:t>
      </w:r>
      <w:r w:rsidRPr="00345C64">
        <w:rPr>
          <w:rFonts w:ascii="Arial Unicode MS" w:eastAsia="Arial Unicode MS" w:hAnsi="Arial Unicode MS" w:cs="Arial Unicode MS"/>
          <w:spacing w:val="26"/>
          <w:sz w:val="24"/>
          <w:szCs w:val="24"/>
          <w:lang w:val="el-GR"/>
        </w:rPr>
        <w:t xml:space="preserve">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 xml:space="preserve">α  </w:t>
      </w:r>
      <w:r w:rsidRPr="00345C64">
        <w:rPr>
          <w:rFonts w:ascii="Arial Unicode MS" w:eastAsia="Arial Unicode MS" w:hAnsi="Arial Unicode MS" w:cs="Arial Unicode MS"/>
          <w:spacing w:val="23"/>
          <w:sz w:val="24"/>
          <w:szCs w:val="24"/>
          <w:lang w:val="el-GR"/>
        </w:rPr>
        <w:t xml:space="preserve"> </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 xml:space="preserve">α  </w:t>
      </w:r>
      <w:r w:rsidRPr="00345C64">
        <w:rPr>
          <w:rFonts w:ascii="Arial Unicode MS" w:eastAsia="Arial Unicode MS" w:hAnsi="Arial Unicode MS" w:cs="Arial Unicode MS"/>
          <w:spacing w:val="23"/>
          <w:sz w:val="24"/>
          <w:szCs w:val="24"/>
          <w:lang w:val="el-GR"/>
        </w:rPr>
        <w:t xml:space="preserve"> </w:t>
      </w:r>
      <w:r w:rsidRPr="00345C64">
        <w:rPr>
          <w:rFonts w:ascii="Arial Unicode MS" w:eastAsia="Arial Unicode MS" w:hAnsi="Arial Unicode MS" w:cs="Arial Unicode MS"/>
          <w:spacing w:val="-3"/>
          <w:sz w:val="24"/>
          <w:szCs w:val="24"/>
          <w:lang w:val="el-GR"/>
        </w:rPr>
        <w:t>σ</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pacing w:val="1"/>
          <w:sz w:val="24"/>
          <w:szCs w:val="24"/>
          <w:lang w:val="el-GR"/>
        </w:rPr>
        <w:t>χε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 xml:space="preserve">α  </w:t>
      </w:r>
      <w:r w:rsidRPr="00345C64">
        <w:rPr>
          <w:rFonts w:ascii="Arial Unicode MS" w:eastAsia="Arial Unicode MS" w:hAnsi="Arial Unicode MS" w:cs="Arial Unicode MS"/>
          <w:spacing w:val="25"/>
          <w:sz w:val="24"/>
          <w:szCs w:val="24"/>
          <w:lang w:val="el-GR"/>
        </w:rPr>
        <w:t xml:space="preserve"> </w:t>
      </w:r>
      <w:r w:rsidRPr="00345C64">
        <w:rPr>
          <w:rFonts w:ascii="Arial Unicode MS" w:eastAsia="Arial Unicode MS" w:hAnsi="Arial Unicode MS" w:cs="Arial Unicode MS"/>
          <w:sz w:val="24"/>
          <w:szCs w:val="24"/>
          <w:lang w:val="el-GR"/>
        </w:rPr>
        <w:t xml:space="preserve">που  </w:t>
      </w:r>
      <w:r w:rsidRPr="00345C64">
        <w:rPr>
          <w:rFonts w:ascii="Arial Unicode MS" w:eastAsia="Arial Unicode MS" w:hAnsi="Arial Unicode MS" w:cs="Arial Unicode MS"/>
          <w:spacing w:val="21"/>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μπερι</w:t>
      </w:r>
      <w:r w:rsidRPr="00345C64">
        <w:rPr>
          <w:rFonts w:ascii="Arial Unicode MS" w:eastAsia="Arial Unicode MS" w:hAnsi="Arial Unicode MS" w:cs="Arial Unicode MS"/>
          <w:spacing w:val="-2"/>
          <w:sz w:val="24"/>
          <w:szCs w:val="24"/>
          <w:lang w:val="el-GR"/>
        </w:rPr>
        <w:t>έ</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ον</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 xml:space="preserve">αι  </w:t>
      </w:r>
      <w:r w:rsidRPr="00345C64">
        <w:rPr>
          <w:rFonts w:ascii="Arial Unicode MS" w:eastAsia="Arial Unicode MS" w:hAnsi="Arial Unicode MS" w:cs="Arial Unicode MS"/>
          <w:spacing w:val="23"/>
          <w:sz w:val="24"/>
          <w:szCs w:val="24"/>
          <w:lang w:val="el-GR"/>
        </w:rPr>
        <w:t xml:space="preserve"> </w:t>
      </w:r>
      <w:r w:rsidRPr="00345C64">
        <w:rPr>
          <w:rFonts w:ascii="Arial Unicode MS" w:eastAsia="Arial Unicode MS" w:hAnsi="Arial Unicode MS" w:cs="Arial Unicode MS"/>
          <w:sz w:val="24"/>
          <w:szCs w:val="24"/>
          <w:lang w:val="el-GR"/>
        </w:rPr>
        <w:t>στ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 xml:space="preserve">υς  </w:t>
      </w:r>
      <w:r w:rsidRPr="00345C64">
        <w:rPr>
          <w:rFonts w:ascii="Arial Unicode MS" w:eastAsia="Arial Unicode MS" w:hAnsi="Arial Unicode MS" w:cs="Arial Unicode MS"/>
          <w:spacing w:val="21"/>
          <w:sz w:val="24"/>
          <w:szCs w:val="24"/>
          <w:lang w:val="el-GR"/>
        </w:rPr>
        <w:t xml:space="preserve"> </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π</w:t>
      </w:r>
      <w:r w:rsidRPr="00345C64">
        <w:rPr>
          <w:rFonts w:ascii="Arial Unicode MS" w:eastAsia="Arial Unicode MS" w:hAnsi="Arial Unicode MS" w:cs="Arial Unicode MS"/>
          <w:sz w:val="24"/>
          <w:szCs w:val="24"/>
          <w:lang w:val="el-GR"/>
        </w:rPr>
        <w:t>ολο</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στ</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 xml:space="preserve">ς  </w:t>
      </w:r>
      <w:r w:rsidRPr="00345C64">
        <w:rPr>
          <w:rFonts w:ascii="Arial Unicode MS" w:eastAsia="Arial Unicode MS" w:hAnsi="Arial Unicode MS" w:cs="Arial Unicode MS"/>
          <w:spacing w:val="29"/>
          <w:sz w:val="24"/>
          <w:szCs w:val="24"/>
          <w:lang w:val="el-GR"/>
        </w:rPr>
        <w:t xml:space="preserve">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 xml:space="preserve">ης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μμα</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 xml:space="preserve">ας </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ου σ</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ολε</w:t>
      </w:r>
      <w:r w:rsidRPr="00345C64">
        <w:rPr>
          <w:rFonts w:ascii="Arial Unicode MS" w:eastAsia="Arial Unicode MS" w:hAnsi="Arial Unicode MS" w:cs="Arial Unicode MS"/>
          <w:spacing w:val="-3"/>
          <w:sz w:val="24"/>
          <w:szCs w:val="24"/>
          <w:lang w:val="el-GR"/>
        </w:rPr>
        <w:t>ί</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3"/>
          <w:sz w:val="24"/>
          <w:szCs w:val="24"/>
          <w:lang w:val="el-GR"/>
        </w:rPr>
        <w:t>υ</w:t>
      </w:r>
      <w:r w:rsidRPr="00345C64">
        <w:rPr>
          <w:rFonts w:ascii="Arial Unicode MS" w:eastAsia="Arial Unicode MS" w:hAnsi="Arial Unicode MS" w:cs="Arial Unicode MS"/>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αθώς</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w:t>
      </w:r>
      <w:r w:rsidRPr="00345C64">
        <w:rPr>
          <w:rFonts w:ascii="Arial Unicode MS" w:eastAsia="Arial Unicode MS" w:hAnsi="Arial Unicode MS" w:cs="Arial Unicode MS"/>
          <w:spacing w:val="1"/>
          <w:sz w:val="24"/>
          <w:szCs w:val="24"/>
          <w:lang w:val="el-GR"/>
        </w:rPr>
        <w:t xml:space="preserve"> γ</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σα</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αποθή</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 xml:space="preserve">ης </w:t>
      </w:r>
      <w:r w:rsidRPr="00345C64">
        <w:rPr>
          <w:rFonts w:ascii="Arial Unicode MS" w:eastAsia="Arial Unicode MS" w:hAnsi="Arial Unicode MS" w:cs="Arial Unicode MS"/>
          <w:spacing w:val="1"/>
          <w:sz w:val="24"/>
          <w:szCs w:val="24"/>
          <w:lang w:val="el-GR"/>
        </w:rPr>
        <w:t>τω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3"/>
          <w:sz w:val="24"/>
          <w:szCs w:val="24"/>
          <w:lang w:val="el-GR"/>
        </w:rPr>
        <w:t>φ</w:t>
      </w:r>
      <w:r w:rsidRPr="00345C64">
        <w:rPr>
          <w:rFonts w:ascii="Arial Unicode MS" w:eastAsia="Arial Unicode MS" w:hAnsi="Arial Unicode MS" w:cs="Arial Unicode MS"/>
          <w:spacing w:val="-1"/>
          <w:sz w:val="24"/>
          <w:szCs w:val="24"/>
          <w:lang w:val="el-GR"/>
        </w:rPr>
        <w:t>εδ</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ικ</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ν αν</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ι</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ά</w:t>
      </w:r>
      <w:r w:rsidRPr="00345C64">
        <w:rPr>
          <w:rFonts w:ascii="Arial Unicode MS" w:eastAsia="Arial Unicode MS" w:hAnsi="Arial Unicode MS" w:cs="Arial Unicode MS"/>
          <w:sz w:val="24"/>
          <w:szCs w:val="24"/>
          <w:lang w:val="el-GR"/>
        </w:rPr>
        <w:t>φων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 xml:space="preserve">βάσης </w:t>
      </w:r>
      <w:r w:rsidRPr="00345C64">
        <w:rPr>
          <w:rFonts w:ascii="Arial Unicode MS" w:eastAsia="Arial Unicode MS" w:hAnsi="Arial Unicode MS" w:cs="Arial Unicode MS"/>
          <w:spacing w:val="-2"/>
          <w:sz w:val="24"/>
          <w:szCs w:val="24"/>
          <w:lang w:val="el-GR"/>
        </w:rPr>
        <w:t>δ</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z w:val="24"/>
          <w:szCs w:val="24"/>
          <w:lang w:val="el-GR"/>
        </w:rPr>
        <w:t>ομ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pacing w:val="4"/>
          <w:sz w:val="24"/>
          <w:szCs w:val="24"/>
          <w:lang w:val="el-GR"/>
        </w:rPr>
        <w:t>ν</w:t>
      </w:r>
      <w:r w:rsidRPr="00345C64">
        <w:rPr>
          <w:rFonts w:ascii="Arial Unicode MS" w:eastAsia="Arial Unicode MS" w:hAnsi="Arial Unicode MS" w:cs="Arial Unicode MS"/>
          <w:sz w:val="24"/>
          <w:szCs w:val="24"/>
          <w:lang w:val="el-GR"/>
        </w:rPr>
        <w:t>.</w:t>
      </w:r>
    </w:p>
    <w:p w:rsidR="00232A0C" w:rsidRPr="00345C64" w:rsidRDefault="00232A0C" w:rsidP="00353CF0">
      <w:pPr>
        <w:spacing w:before="9" w:after="0"/>
        <w:rPr>
          <w:rFonts w:ascii="Arial Unicode MS" w:eastAsia="Arial Unicode MS" w:hAnsi="Arial Unicode MS" w:cs="Arial Unicode MS"/>
          <w:sz w:val="11"/>
          <w:szCs w:val="11"/>
          <w:lang w:val="el-GR"/>
        </w:rPr>
      </w:pPr>
    </w:p>
    <w:p w:rsidR="00232A0C" w:rsidRPr="00345C64" w:rsidRDefault="00232A0C" w:rsidP="00353CF0">
      <w:pPr>
        <w:spacing w:after="0"/>
        <w:ind w:left="440" w:right="54"/>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8"/>
          <w:szCs w:val="28"/>
          <w:lang w:val="el-GR"/>
        </w:rPr>
        <w:t xml:space="preserve">-   </w:t>
      </w:r>
      <w:r w:rsidRPr="00345C64">
        <w:rPr>
          <w:rFonts w:ascii="Arial Unicode MS" w:eastAsia="Arial Unicode MS" w:hAnsi="Arial Unicode MS" w:cs="Arial Unicode MS"/>
          <w:spacing w:val="21"/>
          <w:sz w:val="28"/>
          <w:szCs w:val="28"/>
          <w:lang w:val="el-GR"/>
        </w:rPr>
        <w:t xml:space="preserve"> </w:t>
      </w:r>
      <w:r w:rsidRPr="00345C64">
        <w:rPr>
          <w:rFonts w:ascii="Arial Unicode MS" w:eastAsia="Arial Unicode MS" w:hAnsi="Arial Unicode MS" w:cs="Arial Unicode MS"/>
          <w:sz w:val="24"/>
          <w:szCs w:val="24"/>
          <w:lang w:val="el-GR"/>
        </w:rPr>
        <w:t>Επε</w:t>
      </w:r>
      <w:r w:rsidRPr="00345C64">
        <w:rPr>
          <w:rFonts w:ascii="Arial Unicode MS" w:eastAsia="Arial Unicode MS" w:hAnsi="Arial Unicode MS" w:cs="Arial Unicode MS"/>
          <w:spacing w:val="1"/>
          <w:sz w:val="24"/>
          <w:szCs w:val="24"/>
          <w:lang w:val="el-GR"/>
        </w:rPr>
        <w:t>ξε</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ασ</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32"/>
          <w:sz w:val="24"/>
          <w:szCs w:val="24"/>
          <w:lang w:val="el-GR"/>
        </w:rPr>
        <w:t xml:space="preserve"> </w:t>
      </w:r>
      <w:r w:rsidRPr="00345C64">
        <w:rPr>
          <w:rFonts w:ascii="Arial Unicode MS" w:eastAsia="Arial Unicode MS" w:hAnsi="Arial Unicode MS" w:cs="Arial Unicode MS"/>
          <w:sz w:val="24"/>
          <w:szCs w:val="24"/>
          <w:lang w:val="el-GR"/>
        </w:rPr>
        <w:t>στ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pacing w:val="1"/>
          <w:sz w:val="24"/>
          <w:szCs w:val="24"/>
          <w:lang w:val="el-GR"/>
        </w:rPr>
        <w:t>χε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30"/>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w:t>
      </w:r>
      <w:r w:rsidRPr="00345C64">
        <w:rPr>
          <w:rFonts w:ascii="Arial Unicode MS" w:eastAsia="Arial Unicode MS" w:hAnsi="Arial Unicode MS" w:cs="Arial Unicode MS"/>
          <w:spacing w:val="31"/>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αθορι</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μός</w:t>
      </w:r>
      <w:r w:rsidRPr="00345C64">
        <w:rPr>
          <w:rFonts w:ascii="Arial Unicode MS" w:eastAsia="Arial Unicode MS" w:hAnsi="Arial Unicode MS" w:cs="Arial Unicode MS"/>
          <w:spacing w:val="36"/>
          <w:sz w:val="24"/>
          <w:szCs w:val="24"/>
          <w:lang w:val="el-GR"/>
        </w:rPr>
        <w:t xml:space="preserve"> </w:t>
      </w:r>
      <w:r w:rsidRPr="00345C64">
        <w:rPr>
          <w:rFonts w:ascii="Arial Unicode MS" w:eastAsia="Arial Unicode MS" w:hAnsi="Arial Unicode MS" w:cs="Arial Unicode MS"/>
          <w:spacing w:val="1"/>
          <w:sz w:val="24"/>
          <w:szCs w:val="24"/>
          <w:lang w:val="el-GR"/>
        </w:rPr>
        <w:t>τη</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32"/>
          <w:sz w:val="24"/>
          <w:szCs w:val="24"/>
          <w:lang w:val="el-GR"/>
        </w:rPr>
        <w:t xml:space="preserve"> </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δικ</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2"/>
          <w:sz w:val="24"/>
          <w:szCs w:val="24"/>
          <w:lang w:val="el-GR"/>
        </w:rPr>
        <w:t>σ</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pacing w:val="2"/>
          <w:sz w:val="24"/>
          <w:szCs w:val="24"/>
          <w:lang w:val="el-GR"/>
        </w:rPr>
        <w:t>α</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32"/>
          <w:sz w:val="24"/>
          <w:szCs w:val="24"/>
          <w:lang w:val="el-GR"/>
        </w:rPr>
        <w:t xml:space="preserve"> </w:t>
      </w:r>
      <w:r w:rsidRPr="00345C64">
        <w:rPr>
          <w:rFonts w:ascii="Arial Unicode MS" w:eastAsia="Arial Unicode MS" w:hAnsi="Arial Unicode MS" w:cs="Arial Unicode MS"/>
          <w:sz w:val="24"/>
          <w:szCs w:val="24"/>
          <w:lang w:val="el-GR"/>
        </w:rPr>
        <w:t>που</w:t>
      </w:r>
      <w:r w:rsidRPr="00345C64">
        <w:rPr>
          <w:rFonts w:ascii="Arial Unicode MS" w:eastAsia="Arial Unicode MS" w:hAnsi="Arial Unicode MS" w:cs="Arial Unicode MS"/>
          <w:spacing w:val="31"/>
          <w:sz w:val="24"/>
          <w:szCs w:val="24"/>
          <w:lang w:val="el-GR"/>
        </w:rPr>
        <w:t xml:space="preserve"> </w:t>
      </w:r>
      <w:r w:rsidRPr="00345C64">
        <w:rPr>
          <w:rFonts w:ascii="Arial Unicode MS" w:eastAsia="Arial Unicode MS" w:hAnsi="Arial Unicode MS" w:cs="Arial Unicode MS"/>
          <w:sz w:val="24"/>
          <w:szCs w:val="24"/>
          <w:lang w:val="el-GR"/>
        </w:rPr>
        <w:t>θα</w:t>
      </w:r>
      <w:r w:rsidRPr="00345C64">
        <w:rPr>
          <w:rFonts w:ascii="Arial Unicode MS" w:eastAsia="Arial Unicode MS" w:hAnsi="Arial Unicode MS" w:cs="Arial Unicode MS"/>
          <w:spacing w:val="32"/>
          <w:sz w:val="24"/>
          <w:szCs w:val="24"/>
          <w:lang w:val="el-GR"/>
        </w:rPr>
        <w:t xml:space="preserve"> </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ολ</w:t>
      </w:r>
      <w:r w:rsidRPr="00345C64">
        <w:rPr>
          <w:rFonts w:ascii="Arial Unicode MS" w:eastAsia="Arial Unicode MS" w:hAnsi="Arial Unicode MS" w:cs="Arial Unicode MS"/>
          <w:spacing w:val="2"/>
          <w:sz w:val="24"/>
          <w:szCs w:val="24"/>
          <w:lang w:val="el-GR"/>
        </w:rPr>
        <w:t>ο</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θ</w:t>
      </w:r>
      <w:r w:rsidRPr="00345C64">
        <w:rPr>
          <w:rFonts w:ascii="Arial Unicode MS" w:eastAsia="Arial Unicode MS" w:hAnsi="Arial Unicode MS" w:cs="Arial Unicode MS"/>
          <w:sz w:val="24"/>
          <w:szCs w:val="24"/>
          <w:lang w:val="el-GR"/>
        </w:rPr>
        <w:t>ηθε</w:t>
      </w:r>
      <w:r w:rsidRPr="00345C64">
        <w:rPr>
          <w:rFonts w:ascii="Arial Unicode MS" w:eastAsia="Arial Unicode MS" w:hAnsi="Arial Unicode MS" w:cs="Arial Unicode MS"/>
          <w:spacing w:val="2"/>
          <w:sz w:val="24"/>
          <w:szCs w:val="24"/>
          <w:lang w:val="el-GR"/>
        </w:rPr>
        <w:t>ί</w:t>
      </w:r>
      <w:r w:rsidRPr="00345C64">
        <w:rPr>
          <w:rFonts w:ascii="Arial Unicode MS" w:eastAsia="Arial Unicode MS" w:hAnsi="Arial Unicode MS" w:cs="Arial Unicode MS"/>
          <w:sz w:val="24"/>
          <w:szCs w:val="24"/>
          <w:lang w:val="el-GR"/>
        </w:rPr>
        <w:t>,</w:t>
      </w:r>
    </w:p>
    <w:p w:rsidR="00403FB6" w:rsidRPr="00345C64" w:rsidRDefault="00232A0C" w:rsidP="00353CF0">
      <w:pPr>
        <w:spacing w:after="0"/>
        <w:ind w:left="800" w:right="2606"/>
        <w:jc w:val="both"/>
        <w:rPr>
          <w:rFonts w:ascii="Arial Unicode MS" w:eastAsia="Arial Unicode MS" w:hAnsi="Arial Unicode MS" w:cs="Arial Unicode MS"/>
          <w:position w:val="1"/>
          <w:sz w:val="24"/>
          <w:szCs w:val="24"/>
          <w:lang w:val="el-GR"/>
        </w:rPr>
      </w:pPr>
      <w:r w:rsidRPr="00345C64">
        <w:rPr>
          <w:rFonts w:ascii="Arial Unicode MS" w:eastAsia="Arial Unicode MS" w:hAnsi="Arial Unicode MS" w:cs="Arial Unicode MS"/>
          <w:spacing w:val="1"/>
          <w:position w:val="1"/>
          <w:sz w:val="24"/>
          <w:szCs w:val="24"/>
          <w:lang w:val="el-GR"/>
        </w:rPr>
        <w:t>ε</w:t>
      </w:r>
      <w:r w:rsidRPr="00345C64">
        <w:rPr>
          <w:rFonts w:ascii="Arial Unicode MS" w:eastAsia="Arial Unicode MS" w:hAnsi="Arial Unicode MS" w:cs="Arial Unicode MS"/>
          <w:position w:val="1"/>
          <w:sz w:val="24"/>
          <w:szCs w:val="24"/>
          <w:lang w:val="el-GR"/>
        </w:rPr>
        <w:t>άν</w:t>
      </w:r>
      <w:r w:rsidRPr="00345C64">
        <w:rPr>
          <w:rFonts w:ascii="Arial Unicode MS" w:eastAsia="Arial Unicode MS" w:hAnsi="Arial Unicode MS" w:cs="Arial Unicode MS"/>
          <w:spacing w:val="-1"/>
          <w:position w:val="1"/>
          <w:sz w:val="24"/>
          <w:szCs w:val="24"/>
          <w:lang w:val="el-GR"/>
        </w:rPr>
        <w:t xml:space="preserve"> </w:t>
      </w:r>
      <w:r w:rsidRPr="00345C64">
        <w:rPr>
          <w:rFonts w:ascii="Arial Unicode MS" w:eastAsia="Arial Unicode MS" w:hAnsi="Arial Unicode MS" w:cs="Arial Unicode MS"/>
          <w:spacing w:val="1"/>
          <w:position w:val="1"/>
          <w:sz w:val="24"/>
          <w:szCs w:val="24"/>
          <w:lang w:val="el-GR"/>
        </w:rPr>
        <w:t>χ</w:t>
      </w:r>
      <w:r w:rsidRPr="00345C64">
        <w:rPr>
          <w:rFonts w:ascii="Arial Unicode MS" w:eastAsia="Arial Unicode MS" w:hAnsi="Arial Unicode MS" w:cs="Arial Unicode MS"/>
          <w:position w:val="1"/>
          <w:sz w:val="24"/>
          <w:szCs w:val="24"/>
          <w:lang w:val="el-GR"/>
        </w:rPr>
        <w:t>ρ</w:t>
      </w:r>
      <w:r w:rsidRPr="00345C64">
        <w:rPr>
          <w:rFonts w:ascii="Arial Unicode MS" w:eastAsia="Arial Unicode MS" w:hAnsi="Arial Unicode MS" w:cs="Arial Unicode MS"/>
          <w:spacing w:val="1"/>
          <w:position w:val="1"/>
          <w:sz w:val="24"/>
          <w:szCs w:val="24"/>
          <w:lang w:val="el-GR"/>
        </w:rPr>
        <w:t>ε</w:t>
      </w:r>
      <w:r w:rsidRPr="00345C64">
        <w:rPr>
          <w:rFonts w:ascii="Arial Unicode MS" w:eastAsia="Arial Unicode MS" w:hAnsi="Arial Unicode MS" w:cs="Arial Unicode MS"/>
          <w:spacing w:val="-1"/>
          <w:position w:val="1"/>
          <w:sz w:val="24"/>
          <w:szCs w:val="24"/>
          <w:lang w:val="el-GR"/>
        </w:rPr>
        <w:t>ι</w:t>
      </w:r>
      <w:r w:rsidRPr="00345C64">
        <w:rPr>
          <w:rFonts w:ascii="Arial Unicode MS" w:eastAsia="Arial Unicode MS" w:hAnsi="Arial Unicode MS" w:cs="Arial Unicode MS"/>
          <w:position w:val="1"/>
          <w:sz w:val="24"/>
          <w:szCs w:val="24"/>
          <w:lang w:val="el-GR"/>
        </w:rPr>
        <w:t>αστ</w:t>
      </w:r>
      <w:r w:rsidRPr="00345C64">
        <w:rPr>
          <w:rFonts w:ascii="Arial Unicode MS" w:eastAsia="Arial Unicode MS" w:hAnsi="Arial Unicode MS" w:cs="Arial Unicode MS"/>
          <w:spacing w:val="1"/>
          <w:position w:val="1"/>
          <w:sz w:val="24"/>
          <w:szCs w:val="24"/>
          <w:lang w:val="el-GR"/>
        </w:rPr>
        <w:t>ε</w:t>
      </w:r>
      <w:r w:rsidRPr="00345C64">
        <w:rPr>
          <w:rFonts w:ascii="Arial Unicode MS" w:eastAsia="Arial Unicode MS" w:hAnsi="Arial Unicode MS" w:cs="Arial Unicode MS"/>
          <w:spacing w:val="-1"/>
          <w:position w:val="1"/>
          <w:sz w:val="24"/>
          <w:szCs w:val="24"/>
          <w:lang w:val="el-GR"/>
        </w:rPr>
        <w:t>ί</w:t>
      </w:r>
      <w:r w:rsidRPr="00345C64">
        <w:rPr>
          <w:rFonts w:ascii="Arial Unicode MS" w:eastAsia="Arial Unicode MS" w:hAnsi="Arial Unicode MS" w:cs="Arial Unicode MS"/>
          <w:position w:val="1"/>
          <w:sz w:val="24"/>
          <w:szCs w:val="24"/>
          <w:lang w:val="el-GR"/>
        </w:rPr>
        <w:t>,</w:t>
      </w:r>
      <w:r w:rsidRPr="00345C64">
        <w:rPr>
          <w:rFonts w:ascii="Arial Unicode MS" w:eastAsia="Arial Unicode MS" w:hAnsi="Arial Unicode MS" w:cs="Arial Unicode MS"/>
          <w:spacing w:val="1"/>
          <w:position w:val="1"/>
          <w:sz w:val="24"/>
          <w:szCs w:val="24"/>
          <w:lang w:val="el-GR"/>
        </w:rPr>
        <w:t xml:space="preserve"> γ</w:t>
      </w:r>
      <w:r w:rsidRPr="00345C64">
        <w:rPr>
          <w:rFonts w:ascii="Arial Unicode MS" w:eastAsia="Arial Unicode MS" w:hAnsi="Arial Unicode MS" w:cs="Arial Unicode MS"/>
          <w:spacing w:val="-1"/>
          <w:position w:val="1"/>
          <w:sz w:val="24"/>
          <w:szCs w:val="24"/>
          <w:lang w:val="el-GR"/>
        </w:rPr>
        <w:t>ι</w:t>
      </w:r>
      <w:r w:rsidRPr="00345C64">
        <w:rPr>
          <w:rFonts w:ascii="Arial Unicode MS" w:eastAsia="Arial Unicode MS" w:hAnsi="Arial Unicode MS" w:cs="Arial Unicode MS"/>
          <w:position w:val="1"/>
          <w:sz w:val="24"/>
          <w:szCs w:val="24"/>
          <w:lang w:val="el-GR"/>
        </w:rPr>
        <w:t>α</w:t>
      </w:r>
      <w:r w:rsidRPr="00345C64">
        <w:rPr>
          <w:rFonts w:ascii="Arial Unicode MS" w:eastAsia="Arial Unicode MS" w:hAnsi="Arial Unicode MS" w:cs="Arial Unicode MS"/>
          <w:spacing w:val="1"/>
          <w:position w:val="1"/>
          <w:sz w:val="24"/>
          <w:szCs w:val="24"/>
          <w:lang w:val="el-GR"/>
        </w:rPr>
        <w:t xml:space="preserve"> </w:t>
      </w:r>
      <w:r w:rsidRPr="00345C64">
        <w:rPr>
          <w:rFonts w:ascii="Arial Unicode MS" w:eastAsia="Arial Unicode MS" w:hAnsi="Arial Unicode MS" w:cs="Arial Unicode MS"/>
          <w:spacing w:val="-2"/>
          <w:position w:val="1"/>
          <w:sz w:val="24"/>
          <w:szCs w:val="24"/>
          <w:lang w:val="el-GR"/>
        </w:rPr>
        <w:t>τ</w:t>
      </w:r>
      <w:r w:rsidRPr="00345C64">
        <w:rPr>
          <w:rFonts w:ascii="Arial Unicode MS" w:eastAsia="Arial Unicode MS" w:hAnsi="Arial Unicode MS" w:cs="Arial Unicode MS"/>
          <w:position w:val="1"/>
          <w:sz w:val="24"/>
          <w:szCs w:val="24"/>
          <w:lang w:val="el-GR"/>
        </w:rPr>
        <w:t>ην</w:t>
      </w:r>
      <w:r w:rsidRPr="00345C64">
        <w:rPr>
          <w:rFonts w:ascii="Arial Unicode MS" w:eastAsia="Arial Unicode MS" w:hAnsi="Arial Unicode MS" w:cs="Arial Unicode MS"/>
          <w:spacing w:val="1"/>
          <w:position w:val="1"/>
          <w:sz w:val="24"/>
          <w:szCs w:val="24"/>
          <w:lang w:val="el-GR"/>
        </w:rPr>
        <w:t xml:space="preserve"> </w:t>
      </w:r>
      <w:r w:rsidRPr="00345C64">
        <w:rPr>
          <w:rFonts w:ascii="Arial Unicode MS" w:eastAsia="Arial Unicode MS" w:hAnsi="Arial Unicode MS" w:cs="Arial Unicode MS"/>
          <w:spacing w:val="-2"/>
          <w:position w:val="1"/>
          <w:sz w:val="24"/>
          <w:szCs w:val="24"/>
          <w:lang w:val="el-GR"/>
        </w:rPr>
        <w:t>α</w:t>
      </w:r>
      <w:r w:rsidRPr="00345C64">
        <w:rPr>
          <w:rFonts w:ascii="Arial Unicode MS" w:eastAsia="Arial Unicode MS" w:hAnsi="Arial Unicode MS" w:cs="Arial Unicode MS"/>
          <w:position w:val="1"/>
          <w:sz w:val="24"/>
          <w:szCs w:val="24"/>
          <w:lang w:val="el-GR"/>
        </w:rPr>
        <w:t>σ</w:t>
      </w:r>
      <w:r w:rsidRPr="00345C64">
        <w:rPr>
          <w:rFonts w:ascii="Arial Unicode MS" w:eastAsia="Arial Unicode MS" w:hAnsi="Arial Unicode MS" w:cs="Arial Unicode MS"/>
          <w:spacing w:val="-1"/>
          <w:position w:val="1"/>
          <w:sz w:val="24"/>
          <w:szCs w:val="24"/>
          <w:lang w:val="el-GR"/>
        </w:rPr>
        <w:t>φ</w:t>
      </w:r>
      <w:r w:rsidRPr="00345C64">
        <w:rPr>
          <w:rFonts w:ascii="Arial Unicode MS" w:eastAsia="Arial Unicode MS" w:hAnsi="Arial Unicode MS" w:cs="Arial Unicode MS"/>
          <w:position w:val="1"/>
          <w:sz w:val="24"/>
          <w:szCs w:val="24"/>
          <w:lang w:val="el-GR"/>
        </w:rPr>
        <w:t>αλή</w:t>
      </w:r>
      <w:r w:rsidRPr="00345C64">
        <w:rPr>
          <w:rFonts w:ascii="Arial Unicode MS" w:eastAsia="Arial Unicode MS" w:hAnsi="Arial Unicode MS" w:cs="Arial Unicode MS"/>
          <w:spacing w:val="1"/>
          <w:position w:val="1"/>
          <w:sz w:val="24"/>
          <w:szCs w:val="24"/>
          <w:lang w:val="el-GR"/>
        </w:rPr>
        <w:t xml:space="preserve"> </w:t>
      </w:r>
      <w:r w:rsidRPr="00345C64">
        <w:rPr>
          <w:rFonts w:ascii="Arial Unicode MS" w:eastAsia="Arial Unicode MS" w:hAnsi="Arial Unicode MS" w:cs="Arial Unicode MS"/>
          <w:position w:val="1"/>
          <w:sz w:val="24"/>
          <w:szCs w:val="24"/>
          <w:lang w:val="el-GR"/>
        </w:rPr>
        <w:t>μ</w:t>
      </w:r>
      <w:r w:rsidRPr="00345C64">
        <w:rPr>
          <w:rFonts w:ascii="Arial Unicode MS" w:eastAsia="Arial Unicode MS" w:hAnsi="Arial Unicode MS" w:cs="Arial Unicode MS"/>
          <w:spacing w:val="1"/>
          <w:position w:val="1"/>
          <w:sz w:val="24"/>
          <w:szCs w:val="24"/>
          <w:lang w:val="el-GR"/>
        </w:rPr>
        <w:t>ε</w:t>
      </w:r>
      <w:r w:rsidRPr="00345C64">
        <w:rPr>
          <w:rFonts w:ascii="Arial Unicode MS" w:eastAsia="Arial Unicode MS" w:hAnsi="Arial Unicode MS" w:cs="Arial Unicode MS"/>
          <w:position w:val="1"/>
          <w:sz w:val="24"/>
          <w:szCs w:val="24"/>
          <w:lang w:val="el-GR"/>
        </w:rPr>
        <w:t>τ</w:t>
      </w:r>
      <w:r w:rsidRPr="00345C64">
        <w:rPr>
          <w:rFonts w:ascii="Arial Unicode MS" w:eastAsia="Arial Unicode MS" w:hAnsi="Arial Unicode MS" w:cs="Arial Unicode MS"/>
          <w:spacing w:val="1"/>
          <w:position w:val="1"/>
          <w:sz w:val="24"/>
          <w:szCs w:val="24"/>
          <w:lang w:val="el-GR"/>
        </w:rPr>
        <w:t>α</w:t>
      </w:r>
      <w:r w:rsidRPr="00345C64">
        <w:rPr>
          <w:rFonts w:ascii="Arial Unicode MS" w:eastAsia="Arial Unicode MS" w:hAnsi="Arial Unicode MS" w:cs="Arial Unicode MS"/>
          <w:position w:val="1"/>
          <w:sz w:val="24"/>
          <w:szCs w:val="24"/>
          <w:lang w:val="el-GR"/>
        </w:rPr>
        <w:t>φ</w:t>
      </w:r>
      <w:r w:rsidRPr="00345C64">
        <w:rPr>
          <w:rFonts w:ascii="Arial Unicode MS" w:eastAsia="Arial Unicode MS" w:hAnsi="Arial Unicode MS" w:cs="Arial Unicode MS"/>
          <w:spacing w:val="-2"/>
          <w:position w:val="1"/>
          <w:sz w:val="24"/>
          <w:szCs w:val="24"/>
          <w:lang w:val="el-GR"/>
        </w:rPr>
        <w:t>ο</w:t>
      </w:r>
      <w:r w:rsidRPr="00345C64">
        <w:rPr>
          <w:rFonts w:ascii="Arial Unicode MS" w:eastAsia="Arial Unicode MS" w:hAnsi="Arial Unicode MS" w:cs="Arial Unicode MS"/>
          <w:position w:val="1"/>
          <w:sz w:val="24"/>
          <w:szCs w:val="24"/>
          <w:lang w:val="el-GR"/>
        </w:rPr>
        <w:t>ρά</w:t>
      </w:r>
      <w:r w:rsidRPr="00345C64">
        <w:rPr>
          <w:rFonts w:ascii="Arial Unicode MS" w:eastAsia="Arial Unicode MS" w:hAnsi="Arial Unicode MS" w:cs="Arial Unicode MS"/>
          <w:spacing w:val="4"/>
          <w:position w:val="1"/>
          <w:sz w:val="24"/>
          <w:szCs w:val="24"/>
          <w:lang w:val="el-GR"/>
        </w:rPr>
        <w:t xml:space="preserve"> </w:t>
      </w:r>
      <w:r w:rsidRPr="00345C64">
        <w:rPr>
          <w:rFonts w:ascii="Arial Unicode MS" w:eastAsia="Arial Unicode MS" w:hAnsi="Arial Unicode MS" w:cs="Arial Unicode MS"/>
          <w:spacing w:val="-2"/>
          <w:position w:val="1"/>
          <w:sz w:val="24"/>
          <w:szCs w:val="24"/>
          <w:lang w:val="el-GR"/>
        </w:rPr>
        <w:t>τ</w:t>
      </w:r>
      <w:r w:rsidRPr="00345C64">
        <w:rPr>
          <w:rFonts w:ascii="Arial Unicode MS" w:eastAsia="Arial Unicode MS" w:hAnsi="Arial Unicode MS" w:cs="Arial Unicode MS"/>
          <w:position w:val="1"/>
          <w:sz w:val="24"/>
          <w:szCs w:val="24"/>
          <w:lang w:val="el-GR"/>
        </w:rPr>
        <w:t xml:space="preserve">ου </w:t>
      </w:r>
      <w:r w:rsidRPr="00345C64">
        <w:rPr>
          <w:rFonts w:ascii="Arial Unicode MS" w:eastAsia="Arial Unicode MS" w:hAnsi="Arial Unicode MS" w:cs="Arial Unicode MS"/>
          <w:spacing w:val="1"/>
          <w:position w:val="1"/>
          <w:sz w:val="24"/>
          <w:szCs w:val="24"/>
          <w:lang w:val="el-GR"/>
        </w:rPr>
        <w:t>α</w:t>
      </w:r>
      <w:r w:rsidRPr="00345C64">
        <w:rPr>
          <w:rFonts w:ascii="Arial Unicode MS" w:eastAsia="Arial Unicode MS" w:hAnsi="Arial Unicode MS" w:cs="Arial Unicode MS"/>
          <w:spacing w:val="-2"/>
          <w:position w:val="1"/>
          <w:sz w:val="24"/>
          <w:szCs w:val="24"/>
          <w:lang w:val="el-GR"/>
        </w:rPr>
        <w:t>ρ</w:t>
      </w:r>
      <w:r w:rsidRPr="00345C64">
        <w:rPr>
          <w:rFonts w:ascii="Arial Unicode MS" w:eastAsia="Arial Unicode MS" w:hAnsi="Arial Unicode MS" w:cs="Arial Unicode MS"/>
          <w:spacing w:val="1"/>
          <w:position w:val="1"/>
          <w:sz w:val="24"/>
          <w:szCs w:val="24"/>
          <w:lang w:val="el-GR"/>
        </w:rPr>
        <w:t>χε</w:t>
      </w:r>
      <w:r w:rsidRPr="00345C64">
        <w:rPr>
          <w:rFonts w:ascii="Arial Unicode MS" w:eastAsia="Arial Unicode MS" w:hAnsi="Arial Unicode MS" w:cs="Arial Unicode MS"/>
          <w:spacing w:val="-1"/>
          <w:position w:val="1"/>
          <w:sz w:val="24"/>
          <w:szCs w:val="24"/>
          <w:lang w:val="el-GR"/>
        </w:rPr>
        <w:t>ί</w:t>
      </w:r>
      <w:r w:rsidRPr="00345C64">
        <w:rPr>
          <w:rFonts w:ascii="Arial Unicode MS" w:eastAsia="Arial Unicode MS" w:hAnsi="Arial Unicode MS" w:cs="Arial Unicode MS"/>
          <w:position w:val="1"/>
          <w:sz w:val="24"/>
          <w:szCs w:val="24"/>
          <w:lang w:val="el-GR"/>
        </w:rPr>
        <w:t>ο</w:t>
      </w:r>
      <w:r w:rsidRPr="00345C64">
        <w:rPr>
          <w:rFonts w:ascii="Arial Unicode MS" w:eastAsia="Arial Unicode MS" w:hAnsi="Arial Unicode MS" w:cs="Arial Unicode MS"/>
          <w:spacing w:val="1"/>
          <w:position w:val="1"/>
          <w:sz w:val="24"/>
          <w:szCs w:val="24"/>
          <w:lang w:val="el-GR"/>
        </w:rPr>
        <w:t>υ</w:t>
      </w:r>
      <w:r w:rsidRPr="00345C64">
        <w:rPr>
          <w:rFonts w:ascii="Arial Unicode MS" w:eastAsia="Arial Unicode MS" w:hAnsi="Arial Unicode MS" w:cs="Arial Unicode MS"/>
          <w:position w:val="1"/>
          <w:sz w:val="24"/>
          <w:szCs w:val="24"/>
          <w:lang w:val="el-GR"/>
        </w:rPr>
        <w:t>.</w:t>
      </w:r>
    </w:p>
    <w:p w:rsidR="00403FB6" w:rsidRPr="00345C64" w:rsidRDefault="00403FB6">
      <w:pPr>
        <w:spacing w:after="0" w:line="200" w:lineRule="exact"/>
        <w:rPr>
          <w:rFonts w:ascii="Arial Unicode MS" w:eastAsia="Arial Unicode MS" w:hAnsi="Arial Unicode MS" w:cs="Arial Unicode MS"/>
          <w:sz w:val="20"/>
          <w:szCs w:val="20"/>
          <w:lang w:val="el-GR"/>
        </w:rPr>
      </w:pPr>
    </w:p>
    <w:p w:rsidR="00403FB6" w:rsidRPr="00345C64" w:rsidRDefault="00403FB6">
      <w:pPr>
        <w:spacing w:after="0" w:line="200" w:lineRule="exact"/>
        <w:rPr>
          <w:rFonts w:ascii="Arial Unicode MS" w:eastAsia="Arial Unicode MS" w:hAnsi="Arial Unicode MS" w:cs="Arial Unicode MS"/>
          <w:sz w:val="20"/>
          <w:szCs w:val="20"/>
          <w:lang w:val="el-GR"/>
        </w:rPr>
      </w:pPr>
    </w:p>
    <w:p w:rsidR="00403FB6" w:rsidRPr="00345C64" w:rsidRDefault="00403FB6">
      <w:pPr>
        <w:spacing w:after="0" w:line="200" w:lineRule="exact"/>
        <w:rPr>
          <w:rFonts w:ascii="Arial Unicode MS" w:eastAsia="Arial Unicode MS" w:hAnsi="Arial Unicode MS" w:cs="Arial Unicode MS"/>
          <w:sz w:val="20"/>
          <w:szCs w:val="20"/>
          <w:lang w:val="el-GR"/>
        </w:rPr>
      </w:pPr>
    </w:p>
    <w:p w:rsidR="00403FB6" w:rsidRPr="00345C64" w:rsidRDefault="00403FB6">
      <w:pPr>
        <w:spacing w:after="0" w:line="200" w:lineRule="exact"/>
        <w:rPr>
          <w:rFonts w:ascii="Arial Unicode MS" w:eastAsia="Arial Unicode MS" w:hAnsi="Arial Unicode MS" w:cs="Arial Unicode MS"/>
          <w:sz w:val="20"/>
          <w:szCs w:val="20"/>
          <w:lang w:val="el-GR"/>
        </w:rPr>
      </w:pPr>
    </w:p>
    <w:p w:rsidR="00232A0C" w:rsidRPr="00345C64" w:rsidRDefault="002E1B3E">
      <w:pPr>
        <w:spacing w:after="0" w:line="240" w:lineRule="auto"/>
        <w:ind w:left="428" w:right="2818"/>
        <w:jc w:val="both"/>
        <w:rPr>
          <w:rFonts w:ascii="Arial Unicode MS" w:eastAsia="Arial Unicode MS" w:hAnsi="Arial Unicode MS" w:cs="Arial Unicode MS"/>
          <w:b/>
          <w:bCs/>
          <w:sz w:val="24"/>
          <w:szCs w:val="24"/>
          <w:lang w:val="el-GR"/>
        </w:rPr>
      </w:pPr>
      <w:r w:rsidRPr="00345C64">
        <w:rPr>
          <w:rFonts w:ascii="Arial Unicode MS" w:eastAsia="Arial Unicode MS" w:hAnsi="Arial Unicode MS" w:cs="Arial Unicode MS"/>
          <w:b/>
          <w:bCs/>
          <w:spacing w:val="1"/>
          <w:sz w:val="24"/>
          <w:szCs w:val="24"/>
          <w:lang w:val="el-GR"/>
        </w:rPr>
        <w:t>9</w:t>
      </w:r>
      <w:r w:rsidR="00232A0C" w:rsidRPr="00345C64">
        <w:rPr>
          <w:rFonts w:ascii="Arial Unicode MS" w:eastAsia="Arial Unicode MS" w:hAnsi="Arial Unicode MS" w:cs="Arial Unicode MS"/>
          <w:b/>
          <w:bCs/>
          <w:sz w:val="24"/>
          <w:szCs w:val="24"/>
          <w:lang w:val="el-GR"/>
        </w:rPr>
        <w:t xml:space="preserve">.  </w:t>
      </w:r>
      <w:r w:rsidR="00232A0C" w:rsidRPr="00345C64">
        <w:rPr>
          <w:rFonts w:ascii="Arial Unicode MS" w:eastAsia="Arial Unicode MS" w:hAnsi="Arial Unicode MS" w:cs="Arial Unicode MS"/>
          <w:b/>
          <w:bCs/>
          <w:spacing w:val="9"/>
          <w:sz w:val="24"/>
          <w:szCs w:val="24"/>
          <w:lang w:val="el-GR"/>
        </w:rPr>
        <w:t xml:space="preserve"> </w:t>
      </w:r>
      <w:r w:rsidR="00232A0C" w:rsidRPr="00345C64">
        <w:rPr>
          <w:rFonts w:ascii="Arial Unicode MS" w:eastAsia="Arial Unicode MS" w:hAnsi="Arial Unicode MS" w:cs="Arial Unicode MS"/>
          <w:b/>
          <w:bCs/>
          <w:sz w:val="24"/>
          <w:szCs w:val="24"/>
          <w:lang w:val="el-GR"/>
        </w:rPr>
        <w:t>Υπεύ</w:t>
      </w:r>
      <w:r w:rsidR="00232A0C" w:rsidRPr="00345C64">
        <w:rPr>
          <w:rFonts w:ascii="Arial Unicode MS" w:eastAsia="Arial Unicode MS" w:hAnsi="Arial Unicode MS" w:cs="Arial Unicode MS"/>
          <w:b/>
          <w:bCs/>
          <w:spacing w:val="1"/>
          <w:sz w:val="24"/>
          <w:szCs w:val="24"/>
          <w:lang w:val="el-GR"/>
        </w:rPr>
        <w:t>θ</w:t>
      </w:r>
      <w:r w:rsidR="00232A0C" w:rsidRPr="00345C64">
        <w:rPr>
          <w:rFonts w:ascii="Arial Unicode MS" w:eastAsia="Arial Unicode MS" w:hAnsi="Arial Unicode MS" w:cs="Arial Unicode MS"/>
          <w:b/>
          <w:bCs/>
          <w:sz w:val="24"/>
          <w:szCs w:val="24"/>
          <w:lang w:val="el-GR"/>
        </w:rPr>
        <w:t>υν</w:t>
      </w:r>
      <w:r w:rsidR="00232A0C" w:rsidRPr="00345C64">
        <w:rPr>
          <w:rFonts w:ascii="Arial Unicode MS" w:eastAsia="Arial Unicode MS" w:hAnsi="Arial Unicode MS" w:cs="Arial Unicode MS"/>
          <w:b/>
          <w:bCs/>
          <w:spacing w:val="-2"/>
          <w:sz w:val="24"/>
          <w:szCs w:val="24"/>
          <w:lang w:val="el-GR"/>
        </w:rPr>
        <w:t>ο</w:t>
      </w:r>
      <w:r w:rsidR="00232A0C" w:rsidRPr="00345C64">
        <w:rPr>
          <w:rFonts w:ascii="Arial Unicode MS" w:eastAsia="Arial Unicode MS" w:hAnsi="Arial Unicode MS" w:cs="Arial Unicode MS"/>
          <w:b/>
          <w:bCs/>
          <w:sz w:val="24"/>
          <w:szCs w:val="24"/>
          <w:lang w:val="el-GR"/>
        </w:rPr>
        <w:t>ι</w:t>
      </w:r>
      <w:r w:rsidR="00232A0C" w:rsidRPr="00345C64">
        <w:rPr>
          <w:rFonts w:ascii="Arial Unicode MS" w:eastAsia="Arial Unicode MS" w:hAnsi="Arial Unicode MS" w:cs="Arial Unicode MS"/>
          <w:b/>
          <w:bCs/>
          <w:spacing w:val="1"/>
          <w:sz w:val="24"/>
          <w:szCs w:val="24"/>
          <w:lang w:val="el-GR"/>
        </w:rPr>
        <w:t xml:space="preserve"> </w:t>
      </w:r>
      <w:r w:rsidR="00232A0C" w:rsidRPr="00345C64">
        <w:rPr>
          <w:rFonts w:ascii="Arial Unicode MS" w:eastAsia="Arial Unicode MS" w:hAnsi="Arial Unicode MS" w:cs="Arial Unicode MS"/>
          <w:b/>
          <w:bCs/>
          <w:sz w:val="24"/>
          <w:szCs w:val="24"/>
          <w:lang w:val="el-GR"/>
        </w:rPr>
        <w:t>Ε</w:t>
      </w:r>
      <w:r w:rsidR="00232A0C" w:rsidRPr="00345C64">
        <w:rPr>
          <w:rFonts w:ascii="Arial Unicode MS" w:eastAsia="Arial Unicode MS" w:hAnsi="Arial Unicode MS" w:cs="Arial Unicode MS"/>
          <w:b/>
          <w:bCs/>
          <w:spacing w:val="-2"/>
          <w:sz w:val="24"/>
          <w:szCs w:val="24"/>
          <w:lang w:val="el-GR"/>
        </w:rPr>
        <w:t>π</w:t>
      </w:r>
      <w:r w:rsidR="00232A0C" w:rsidRPr="00345C64">
        <w:rPr>
          <w:rFonts w:ascii="Arial Unicode MS" w:eastAsia="Arial Unicode MS" w:hAnsi="Arial Unicode MS" w:cs="Arial Unicode MS"/>
          <w:b/>
          <w:bCs/>
          <w:spacing w:val="1"/>
          <w:sz w:val="24"/>
          <w:szCs w:val="24"/>
          <w:lang w:val="el-GR"/>
        </w:rPr>
        <w:t>ι</w:t>
      </w:r>
      <w:r w:rsidR="00232A0C" w:rsidRPr="00345C64">
        <w:rPr>
          <w:rFonts w:ascii="Arial Unicode MS" w:eastAsia="Arial Unicode MS" w:hAnsi="Arial Unicode MS" w:cs="Arial Unicode MS"/>
          <w:b/>
          <w:bCs/>
          <w:sz w:val="24"/>
          <w:szCs w:val="24"/>
          <w:lang w:val="el-GR"/>
        </w:rPr>
        <w:t>κο</w:t>
      </w:r>
      <w:r w:rsidR="00232A0C" w:rsidRPr="00345C64">
        <w:rPr>
          <w:rFonts w:ascii="Arial Unicode MS" w:eastAsia="Arial Unicode MS" w:hAnsi="Arial Unicode MS" w:cs="Arial Unicode MS"/>
          <w:b/>
          <w:bCs/>
          <w:spacing w:val="1"/>
          <w:sz w:val="24"/>
          <w:szCs w:val="24"/>
          <w:lang w:val="el-GR"/>
        </w:rPr>
        <w:t>ι</w:t>
      </w:r>
      <w:r w:rsidR="00232A0C" w:rsidRPr="00345C64">
        <w:rPr>
          <w:rFonts w:ascii="Arial Unicode MS" w:eastAsia="Arial Unicode MS" w:hAnsi="Arial Unicode MS" w:cs="Arial Unicode MS"/>
          <w:b/>
          <w:bCs/>
          <w:sz w:val="24"/>
          <w:szCs w:val="24"/>
          <w:lang w:val="el-GR"/>
        </w:rPr>
        <w:t>νω</w:t>
      </w:r>
      <w:r w:rsidR="00232A0C" w:rsidRPr="00345C64">
        <w:rPr>
          <w:rFonts w:ascii="Arial Unicode MS" w:eastAsia="Arial Unicode MS" w:hAnsi="Arial Unicode MS" w:cs="Arial Unicode MS"/>
          <w:b/>
          <w:bCs/>
          <w:spacing w:val="-2"/>
          <w:sz w:val="24"/>
          <w:szCs w:val="24"/>
          <w:lang w:val="el-GR"/>
        </w:rPr>
        <w:t>ν</w:t>
      </w:r>
      <w:r w:rsidR="00232A0C" w:rsidRPr="00345C64">
        <w:rPr>
          <w:rFonts w:ascii="Arial Unicode MS" w:eastAsia="Arial Unicode MS" w:hAnsi="Arial Unicode MS" w:cs="Arial Unicode MS"/>
          <w:b/>
          <w:bCs/>
          <w:spacing w:val="1"/>
          <w:sz w:val="24"/>
          <w:szCs w:val="24"/>
          <w:lang w:val="el-GR"/>
        </w:rPr>
        <w:t>ί</w:t>
      </w:r>
      <w:r w:rsidR="00232A0C" w:rsidRPr="00345C64">
        <w:rPr>
          <w:rFonts w:ascii="Arial Unicode MS" w:eastAsia="Arial Unicode MS" w:hAnsi="Arial Unicode MS" w:cs="Arial Unicode MS"/>
          <w:b/>
          <w:bCs/>
          <w:spacing w:val="-3"/>
          <w:sz w:val="24"/>
          <w:szCs w:val="24"/>
          <w:lang w:val="el-GR"/>
        </w:rPr>
        <w:t>α</w:t>
      </w:r>
      <w:r w:rsidR="00232A0C" w:rsidRPr="00345C64">
        <w:rPr>
          <w:rFonts w:ascii="Arial Unicode MS" w:eastAsia="Arial Unicode MS" w:hAnsi="Arial Unicode MS" w:cs="Arial Unicode MS"/>
          <w:b/>
          <w:bCs/>
          <w:sz w:val="24"/>
          <w:szCs w:val="24"/>
          <w:lang w:val="el-GR"/>
        </w:rPr>
        <w:t>ς</w:t>
      </w:r>
      <w:r w:rsidR="00232A0C" w:rsidRPr="00345C64">
        <w:rPr>
          <w:rFonts w:ascii="Arial Unicode MS" w:eastAsia="Arial Unicode MS" w:hAnsi="Arial Unicode MS" w:cs="Arial Unicode MS"/>
          <w:b/>
          <w:bCs/>
          <w:spacing w:val="1"/>
          <w:sz w:val="24"/>
          <w:szCs w:val="24"/>
          <w:lang w:val="el-GR"/>
        </w:rPr>
        <w:t xml:space="preserve"> </w:t>
      </w:r>
      <w:r w:rsidR="00232A0C" w:rsidRPr="00345C64">
        <w:rPr>
          <w:rFonts w:ascii="Arial Unicode MS" w:eastAsia="Arial Unicode MS" w:hAnsi="Arial Unicode MS" w:cs="Arial Unicode MS"/>
          <w:b/>
          <w:bCs/>
          <w:spacing w:val="-1"/>
          <w:sz w:val="24"/>
          <w:szCs w:val="24"/>
          <w:lang w:val="el-GR"/>
        </w:rPr>
        <w:t>μ</w:t>
      </w:r>
      <w:r w:rsidR="00232A0C" w:rsidRPr="00345C64">
        <w:rPr>
          <w:rFonts w:ascii="Arial Unicode MS" w:eastAsia="Arial Unicode MS" w:hAnsi="Arial Unicode MS" w:cs="Arial Unicode MS"/>
          <w:b/>
          <w:bCs/>
          <w:sz w:val="24"/>
          <w:szCs w:val="24"/>
          <w:lang w:val="el-GR"/>
        </w:rPr>
        <w:t>ε</w:t>
      </w:r>
      <w:r w:rsidR="00232A0C" w:rsidRPr="00345C64">
        <w:rPr>
          <w:rFonts w:ascii="Arial Unicode MS" w:eastAsia="Arial Unicode MS" w:hAnsi="Arial Unicode MS" w:cs="Arial Unicode MS"/>
          <w:b/>
          <w:bCs/>
          <w:spacing w:val="1"/>
          <w:sz w:val="24"/>
          <w:szCs w:val="24"/>
          <w:lang w:val="el-GR"/>
        </w:rPr>
        <w:t xml:space="preserve"> </w:t>
      </w:r>
      <w:r w:rsidR="00232A0C" w:rsidRPr="00345C64">
        <w:rPr>
          <w:rFonts w:ascii="Arial Unicode MS" w:eastAsia="Arial Unicode MS" w:hAnsi="Arial Unicode MS" w:cs="Arial Unicode MS"/>
          <w:b/>
          <w:bCs/>
          <w:spacing w:val="-1"/>
          <w:sz w:val="24"/>
          <w:szCs w:val="24"/>
          <w:lang w:val="el-GR"/>
        </w:rPr>
        <w:t>τ</w:t>
      </w:r>
      <w:r w:rsidR="00232A0C" w:rsidRPr="00345C64">
        <w:rPr>
          <w:rFonts w:ascii="Arial Unicode MS" w:eastAsia="Arial Unicode MS" w:hAnsi="Arial Unicode MS" w:cs="Arial Unicode MS"/>
          <w:b/>
          <w:bCs/>
          <w:sz w:val="24"/>
          <w:szCs w:val="24"/>
          <w:lang w:val="el-GR"/>
        </w:rPr>
        <w:t>ο</w:t>
      </w:r>
      <w:r w:rsidR="00232A0C" w:rsidRPr="00345C64">
        <w:rPr>
          <w:rFonts w:ascii="Arial Unicode MS" w:eastAsia="Arial Unicode MS" w:hAnsi="Arial Unicode MS" w:cs="Arial Unicode MS"/>
          <w:b/>
          <w:bCs/>
          <w:spacing w:val="1"/>
          <w:sz w:val="24"/>
          <w:szCs w:val="24"/>
          <w:lang w:val="el-GR"/>
        </w:rPr>
        <w:t>υ</w:t>
      </w:r>
      <w:r w:rsidR="00232A0C" w:rsidRPr="00345C64">
        <w:rPr>
          <w:rFonts w:ascii="Arial Unicode MS" w:eastAsia="Arial Unicode MS" w:hAnsi="Arial Unicode MS" w:cs="Arial Unicode MS"/>
          <w:b/>
          <w:bCs/>
          <w:sz w:val="24"/>
          <w:szCs w:val="24"/>
          <w:lang w:val="el-GR"/>
        </w:rPr>
        <w:t>ς</w:t>
      </w:r>
      <w:r w:rsidR="00232A0C" w:rsidRPr="00345C64">
        <w:rPr>
          <w:rFonts w:ascii="Arial Unicode MS" w:eastAsia="Arial Unicode MS" w:hAnsi="Arial Unicode MS" w:cs="Arial Unicode MS"/>
          <w:b/>
          <w:bCs/>
          <w:spacing w:val="-1"/>
          <w:sz w:val="24"/>
          <w:szCs w:val="24"/>
          <w:lang w:val="el-GR"/>
        </w:rPr>
        <w:t xml:space="preserve"> </w:t>
      </w:r>
      <w:r w:rsidR="00232A0C" w:rsidRPr="00345C64">
        <w:rPr>
          <w:rFonts w:ascii="Arial Unicode MS" w:eastAsia="Arial Unicode MS" w:hAnsi="Arial Unicode MS" w:cs="Arial Unicode MS"/>
          <w:b/>
          <w:bCs/>
          <w:sz w:val="24"/>
          <w:szCs w:val="24"/>
          <w:lang w:val="el-GR"/>
        </w:rPr>
        <w:t>αρ</w:t>
      </w:r>
      <w:r w:rsidR="00232A0C" w:rsidRPr="00345C64">
        <w:rPr>
          <w:rFonts w:ascii="Arial Unicode MS" w:eastAsia="Arial Unicode MS" w:hAnsi="Arial Unicode MS" w:cs="Arial Unicode MS"/>
          <w:b/>
          <w:bCs/>
          <w:spacing w:val="-1"/>
          <w:sz w:val="24"/>
          <w:szCs w:val="24"/>
          <w:lang w:val="el-GR"/>
        </w:rPr>
        <w:t>μ</w:t>
      </w:r>
      <w:r w:rsidR="00232A0C" w:rsidRPr="00345C64">
        <w:rPr>
          <w:rFonts w:ascii="Arial Unicode MS" w:eastAsia="Arial Unicode MS" w:hAnsi="Arial Unicode MS" w:cs="Arial Unicode MS"/>
          <w:b/>
          <w:bCs/>
          <w:sz w:val="24"/>
          <w:szCs w:val="24"/>
          <w:lang w:val="el-GR"/>
        </w:rPr>
        <w:t>όδιο</w:t>
      </w:r>
      <w:r w:rsidR="00232A0C" w:rsidRPr="00345C64">
        <w:rPr>
          <w:rFonts w:ascii="Arial Unicode MS" w:eastAsia="Arial Unicode MS" w:hAnsi="Arial Unicode MS" w:cs="Arial Unicode MS"/>
          <w:b/>
          <w:bCs/>
          <w:spacing w:val="1"/>
          <w:sz w:val="24"/>
          <w:szCs w:val="24"/>
          <w:lang w:val="el-GR"/>
        </w:rPr>
        <w:t>υ</w:t>
      </w:r>
      <w:r w:rsidR="00232A0C" w:rsidRPr="00345C64">
        <w:rPr>
          <w:rFonts w:ascii="Arial Unicode MS" w:eastAsia="Arial Unicode MS" w:hAnsi="Arial Unicode MS" w:cs="Arial Unicode MS"/>
          <w:b/>
          <w:bCs/>
          <w:sz w:val="24"/>
          <w:szCs w:val="24"/>
          <w:lang w:val="el-GR"/>
        </w:rPr>
        <w:t>ς</w:t>
      </w:r>
      <w:r w:rsidR="00232A0C" w:rsidRPr="00345C64">
        <w:rPr>
          <w:rFonts w:ascii="Arial Unicode MS" w:eastAsia="Arial Unicode MS" w:hAnsi="Arial Unicode MS" w:cs="Arial Unicode MS"/>
          <w:b/>
          <w:bCs/>
          <w:spacing w:val="-1"/>
          <w:sz w:val="24"/>
          <w:szCs w:val="24"/>
          <w:lang w:val="el-GR"/>
        </w:rPr>
        <w:t xml:space="preserve"> </w:t>
      </w:r>
      <w:r w:rsidR="00232A0C" w:rsidRPr="00345C64">
        <w:rPr>
          <w:rFonts w:ascii="Arial Unicode MS" w:eastAsia="Arial Unicode MS" w:hAnsi="Arial Unicode MS" w:cs="Arial Unicode MS"/>
          <w:b/>
          <w:bCs/>
          <w:sz w:val="24"/>
          <w:szCs w:val="24"/>
          <w:lang w:val="el-GR"/>
        </w:rPr>
        <w:t>φ</w:t>
      </w:r>
      <w:r w:rsidR="00232A0C" w:rsidRPr="00345C64">
        <w:rPr>
          <w:rFonts w:ascii="Arial Unicode MS" w:eastAsia="Arial Unicode MS" w:hAnsi="Arial Unicode MS" w:cs="Arial Unicode MS"/>
          <w:b/>
          <w:bCs/>
          <w:spacing w:val="-2"/>
          <w:sz w:val="24"/>
          <w:szCs w:val="24"/>
          <w:lang w:val="el-GR"/>
        </w:rPr>
        <w:t>ο</w:t>
      </w:r>
      <w:r w:rsidR="00232A0C" w:rsidRPr="00345C64">
        <w:rPr>
          <w:rFonts w:ascii="Arial Unicode MS" w:eastAsia="Arial Unicode MS" w:hAnsi="Arial Unicode MS" w:cs="Arial Unicode MS"/>
          <w:b/>
          <w:bCs/>
          <w:sz w:val="24"/>
          <w:szCs w:val="24"/>
          <w:lang w:val="el-GR"/>
        </w:rPr>
        <w:t>ρε</w:t>
      </w:r>
      <w:r w:rsidR="00232A0C" w:rsidRPr="00345C64">
        <w:rPr>
          <w:rFonts w:ascii="Arial Unicode MS" w:eastAsia="Arial Unicode MS" w:hAnsi="Arial Unicode MS" w:cs="Arial Unicode MS"/>
          <w:b/>
          <w:bCs/>
          <w:spacing w:val="1"/>
          <w:sz w:val="24"/>
          <w:szCs w:val="24"/>
          <w:lang w:val="el-GR"/>
        </w:rPr>
        <w:t>ί</w:t>
      </w:r>
      <w:r w:rsidR="00232A0C" w:rsidRPr="00345C64">
        <w:rPr>
          <w:rFonts w:ascii="Arial Unicode MS" w:eastAsia="Arial Unicode MS" w:hAnsi="Arial Unicode MS" w:cs="Arial Unicode MS"/>
          <w:b/>
          <w:bCs/>
          <w:sz w:val="24"/>
          <w:szCs w:val="24"/>
          <w:lang w:val="el-GR"/>
        </w:rPr>
        <w:t>ς</w:t>
      </w:r>
    </w:p>
    <w:p w:rsidR="00232A0C" w:rsidRPr="00345C64" w:rsidRDefault="00232A0C">
      <w:pPr>
        <w:spacing w:before="10" w:after="0" w:line="110" w:lineRule="exact"/>
        <w:rPr>
          <w:rFonts w:ascii="Arial Unicode MS" w:eastAsia="Arial Unicode MS" w:hAnsi="Arial Unicode MS" w:cs="Arial Unicode MS"/>
          <w:sz w:val="11"/>
          <w:szCs w:val="11"/>
          <w:lang w:val="el-GR"/>
        </w:rPr>
      </w:pPr>
    </w:p>
    <w:p w:rsidR="00232A0C" w:rsidRPr="00345C64" w:rsidRDefault="00232A0C">
      <w:pPr>
        <w:spacing w:after="0" w:line="240" w:lineRule="auto"/>
        <w:ind w:left="419" w:right="7746"/>
        <w:jc w:val="both"/>
        <w:rPr>
          <w:rFonts w:ascii="Arial Unicode MS" w:eastAsia="Arial Unicode MS" w:hAnsi="Arial Unicode MS" w:cs="Arial Unicode MS"/>
          <w:spacing w:val="1"/>
          <w:sz w:val="24"/>
          <w:szCs w:val="24"/>
          <w:u w:val="single"/>
          <w:lang w:val="el-GR"/>
        </w:rPr>
      </w:pPr>
      <w:r w:rsidRPr="00345C64">
        <w:rPr>
          <w:rFonts w:ascii="Arial Unicode MS" w:eastAsia="Arial Unicode MS" w:hAnsi="Arial Unicode MS" w:cs="Arial Unicode MS"/>
          <w:sz w:val="24"/>
          <w:szCs w:val="24"/>
          <w:u w:val="single"/>
          <w:lang w:val="el-GR"/>
        </w:rPr>
        <w:t xml:space="preserve"> Μέλ</w:t>
      </w:r>
      <w:r w:rsidRPr="00345C64">
        <w:rPr>
          <w:rFonts w:ascii="Arial Unicode MS" w:eastAsia="Arial Unicode MS" w:hAnsi="Arial Unicode MS" w:cs="Arial Unicode MS"/>
          <w:spacing w:val="-2"/>
          <w:sz w:val="24"/>
          <w:szCs w:val="24"/>
          <w:u w:val="single"/>
          <w:lang w:val="el-GR"/>
        </w:rPr>
        <w:t>η</w:t>
      </w:r>
      <w:r w:rsidRPr="00345C64">
        <w:rPr>
          <w:rFonts w:ascii="Arial Unicode MS" w:eastAsia="Arial Unicode MS" w:hAnsi="Arial Unicode MS" w:cs="Arial Unicode MS"/>
          <w:sz w:val="24"/>
          <w:szCs w:val="24"/>
          <w:u w:val="single"/>
          <w:lang w:val="el-GR"/>
        </w:rPr>
        <w:t>:</w:t>
      </w:r>
      <w:r w:rsidRPr="00345C64">
        <w:rPr>
          <w:rFonts w:ascii="Arial Unicode MS" w:eastAsia="Arial Unicode MS" w:hAnsi="Arial Unicode MS" w:cs="Arial Unicode MS"/>
          <w:spacing w:val="1"/>
          <w:sz w:val="24"/>
          <w:szCs w:val="24"/>
          <w:u w:val="single"/>
          <w:lang w:val="el-GR"/>
        </w:rPr>
        <w:t xml:space="preserve"> </w:t>
      </w:r>
    </w:p>
    <w:p w:rsidR="00232A0C" w:rsidRPr="00345C64" w:rsidRDefault="00232A0C">
      <w:pPr>
        <w:spacing w:before="10" w:after="0" w:line="110" w:lineRule="exact"/>
        <w:rPr>
          <w:rFonts w:ascii="Arial Unicode MS" w:eastAsia="Arial Unicode MS" w:hAnsi="Arial Unicode MS" w:cs="Arial Unicode MS"/>
          <w:sz w:val="11"/>
          <w:szCs w:val="11"/>
          <w:lang w:val="el-GR"/>
        </w:rPr>
      </w:pPr>
    </w:p>
    <w:p w:rsidR="00514680" w:rsidRPr="00302D71" w:rsidRDefault="005F19AF" w:rsidP="00514680">
      <w:pPr>
        <w:spacing w:after="0" w:line="240" w:lineRule="auto"/>
        <w:ind w:left="364" w:right="-20"/>
        <w:rPr>
          <w:rFonts w:ascii="Arial Unicode MS" w:eastAsia="Arial Unicode MS" w:hAnsi="Arial Unicode MS" w:cs="Arial Unicode MS"/>
          <w:b/>
          <w:color w:val="BE1C43"/>
          <w:spacing w:val="-2"/>
          <w:sz w:val="24"/>
          <w:szCs w:val="24"/>
          <w:lang w:val="el-GR"/>
        </w:rPr>
      </w:pPr>
      <w:r w:rsidRPr="00345C64">
        <w:rPr>
          <w:rFonts w:ascii="Arial Unicode MS" w:eastAsia="Arial Unicode MS" w:hAnsi="Arial Unicode MS" w:cs="Arial Unicode MS"/>
          <w:sz w:val="24"/>
          <w:szCs w:val="24"/>
          <w:lang w:val="el-GR"/>
        </w:rPr>
        <w:t xml:space="preserve">         </w:t>
      </w:r>
      <w:r w:rsidR="00232A0C" w:rsidRPr="00345C64">
        <w:rPr>
          <w:rFonts w:ascii="Arial Unicode MS" w:eastAsia="Arial Unicode MS" w:hAnsi="Arial Unicode MS" w:cs="Arial Unicode MS"/>
          <w:sz w:val="24"/>
          <w:szCs w:val="24"/>
          <w:lang w:val="el-GR"/>
        </w:rPr>
        <w:t xml:space="preserve">α. </w:t>
      </w:r>
      <w:r w:rsidR="00514680" w:rsidRPr="00345C64">
        <w:rPr>
          <w:rFonts w:ascii="Arial Unicode MS" w:eastAsia="Arial Unicode MS" w:hAnsi="Arial Unicode MS" w:cs="Arial Unicode MS"/>
          <w:sz w:val="24"/>
          <w:szCs w:val="24"/>
          <w:lang w:val="el-GR"/>
        </w:rPr>
        <w:t>Δ</w:t>
      </w:r>
      <w:r w:rsidR="00514680" w:rsidRPr="00345C64">
        <w:rPr>
          <w:rFonts w:ascii="Arial Unicode MS" w:eastAsia="Arial Unicode MS" w:hAnsi="Arial Unicode MS" w:cs="Arial Unicode MS"/>
          <w:spacing w:val="-1"/>
          <w:sz w:val="24"/>
          <w:szCs w:val="24"/>
          <w:lang w:val="el-GR"/>
        </w:rPr>
        <w:t>ι</w:t>
      </w:r>
      <w:r w:rsidR="00514680" w:rsidRPr="00345C64">
        <w:rPr>
          <w:rFonts w:ascii="Arial Unicode MS" w:eastAsia="Arial Unicode MS" w:hAnsi="Arial Unicode MS" w:cs="Arial Unicode MS"/>
          <w:spacing w:val="1"/>
          <w:sz w:val="24"/>
          <w:szCs w:val="24"/>
          <w:lang w:val="el-GR"/>
        </w:rPr>
        <w:t>ε</w:t>
      </w:r>
      <w:r w:rsidR="00514680" w:rsidRPr="00345C64">
        <w:rPr>
          <w:rFonts w:ascii="Arial Unicode MS" w:eastAsia="Arial Unicode MS" w:hAnsi="Arial Unicode MS" w:cs="Arial Unicode MS"/>
          <w:sz w:val="24"/>
          <w:szCs w:val="24"/>
          <w:lang w:val="el-GR"/>
        </w:rPr>
        <w:t>υ</w:t>
      </w:r>
      <w:r w:rsidR="00514680" w:rsidRPr="00345C64">
        <w:rPr>
          <w:rFonts w:ascii="Arial Unicode MS" w:eastAsia="Arial Unicode MS" w:hAnsi="Arial Unicode MS" w:cs="Arial Unicode MS"/>
          <w:spacing w:val="-1"/>
          <w:sz w:val="24"/>
          <w:szCs w:val="24"/>
          <w:lang w:val="el-GR"/>
        </w:rPr>
        <w:t>θ</w:t>
      </w:r>
      <w:r w:rsidR="00514680" w:rsidRPr="00345C64">
        <w:rPr>
          <w:rFonts w:ascii="Arial Unicode MS" w:eastAsia="Arial Unicode MS" w:hAnsi="Arial Unicode MS" w:cs="Arial Unicode MS"/>
          <w:sz w:val="24"/>
          <w:szCs w:val="24"/>
          <w:lang w:val="el-GR"/>
        </w:rPr>
        <w:t>ύν</w:t>
      </w:r>
      <w:r w:rsidR="00514680">
        <w:rPr>
          <w:rFonts w:ascii="Arial Unicode MS" w:eastAsia="Arial Unicode MS" w:hAnsi="Arial Unicode MS" w:cs="Arial Unicode MS"/>
          <w:sz w:val="24"/>
          <w:szCs w:val="24"/>
          <w:lang w:val="el-GR"/>
        </w:rPr>
        <w:t>τρια</w:t>
      </w:r>
      <w:r w:rsidR="00237B8C" w:rsidRPr="00345C64">
        <w:rPr>
          <w:rFonts w:ascii="Arial Unicode MS" w:eastAsia="Arial Unicode MS" w:hAnsi="Arial Unicode MS" w:cs="Arial Unicode MS"/>
          <w:sz w:val="24"/>
          <w:szCs w:val="24"/>
          <w:lang w:val="el-GR"/>
        </w:rPr>
        <w:t xml:space="preserve"> </w:t>
      </w:r>
      <w:r w:rsidR="00A85CD8" w:rsidRPr="00345C64">
        <w:rPr>
          <w:rFonts w:ascii="Arial Unicode MS" w:eastAsia="Arial Unicode MS" w:hAnsi="Arial Unicode MS" w:cs="Arial Unicode MS"/>
          <w:b/>
          <w:sz w:val="24"/>
          <w:szCs w:val="24"/>
          <w:lang w:val="el-GR"/>
        </w:rPr>
        <w:t>:</w:t>
      </w:r>
      <w:r w:rsidR="00BB1B81" w:rsidRPr="00345C64">
        <w:rPr>
          <w:rFonts w:ascii="Arial Unicode MS" w:eastAsia="Arial Unicode MS" w:hAnsi="Arial Unicode MS" w:cs="Arial Unicode MS"/>
          <w:b/>
          <w:sz w:val="24"/>
          <w:szCs w:val="24"/>
          <w:lang w:val="el-GR"/>
        </w:rPr>
        <w:t xml:space="preserve"> </w:t>
      </w:r>
      <w:r w:rsidR="00514680" w:rsidRPr="00302D71">
        <w:rPr>
          <w:rFonts w:ascii="Arial Unicode MS" w:eastAsia="Arial Unicode MS" w:hAnsi="Arial Unicode MS" w:cs="Arial Unicode MS"/>
          <w:b/>
          <w:color w:val="BE1C43"/>
          <w:spacing w:val="-2"/>
          <w:sz w:val="24"/>
          <w:szCs w:val="24"/>
          <w:lang w:val="el-GR"/>
        </w:rPr>
        <w:t>ΒΟΥΛΓΑΡΗ ΕΥΑΓΓΕΛΙΑ</w:t>
      </w:r>
    </w:p>
    <w:p w:rsidR="00232A0C" w:rsidRPr="00345C64" w:rsidRDefault="005F19AF" w:rsidP="005F19AF">
      <w:pPr>
        <w:spacing w:after="0" w:line="240" w:lineRule="auto"/>
        <w:ind w:right="4654"/>
        <w:rPr>
          <w:rFonts w:ascii="Arial Unicode MS" w:eastAsia="Arial Unicode MS" w:hAnsi="Arial Unicode MS" w:cs="Arial Unicode MS"/>
          <w:color w:val="FF0000"/>
          <w:sz w:val="24"/>
          <w:szCs w:val="24"/>
          <w:lang w:val="el-GR"/>
        </w:rPr>
      </w:pPr>
      <w:r w:rsidRPr="00345C64">
        <w:rPr>
          <w:rFonts w:ascii="Arial Unicode MS" w:eastAsia="Arial Unicode MS" w:hAnsi="Arial Unicode MS" w:cs="Arial Unicode MS"/>
          <w:sz w:val="24"/>
          <w:szCs w:val="24"/>
          <w:lang w:val="el-GR"/>
        </w:rPr>
        <w:t xml:space="preserve">        </w:t>
      </w:r>
      <w:r w:rsidR="00514680">
        <w:rPr>
          <w:rFonts w:ascii="Arial Unicode MS" w:eastAsia="Arial Unicode MS" w:hAnsi="Arial Unicode MS" w:cs="Arial Unicode MS"/>
          <w:sz w:val="24"/>
          <w:szCs w:val="24"/>
          <w:lang w:val="el-GR"/>
        </w:rPr>
        <w:t xml:space="preserve">     </w:t>
      </w:r>
      <w:r w:rsidRPr="00345C64">
        <w:rPr>
          <w:rFonts w:ascii="Arial Unicode MS" w:eastAsia="Arial Unicode MS" w:hAnsi="Arial Unicode MS" w:cs="Arial Unicode MS"/>
          <w:sz w:val="24"/>
          <w:szCs w:val="24"/>
          <w:lang w:val="el-GR"/>
        </w:rPr>
        <w:t xml:space="preserve"> </w:t>
      </w:r>
      <w:r w:rsidR="00232A0C" w:rsidRPr="00345C64">
        <w:rPr>
          <w:rFonts w:ascii="Arial Unicode MS" w:eastAsia="Arial Unicode MS" w:hAnsi="Arial Unicode MS" w:cs="Arial Unicode MS"/>
          <w:sz w:val="24"/>
          <w:szCs w:val="24"/>
          <w:lang w:val="el-GR"/>
        </w:rPr>
        <w:t xml:space="preserve">β. </w:t>
      </w:r>
      <w:r w:rsidR="00514680" w:rsidRPr="00345C64">
        <w:rPr>
          <w:rFonts w:ascii="Arial Unicode MS" w:eastAsia="Arial Unicode MS" w:hAnsi="Arial Unicode MS" w:cs="Arial Unicode MS"/>
          <w:spacing w:val="1"/>
          <w:sz w:val="24"/>
          <w:szCs w:val="24"/>
          <w:lang w:val="el-GR"/>
        </w:rPr>
        <w:t>Υ</w:t>
      </w:r>
      <w:r w:rsidR="00514680" w:rsidRPr="00345C64">
        <w:rPr>
          <w:rFonts w:ascii="Arial Unicode MS" w:eastAsia="Arial Unicode MS" w:hAnsi="Arial Unicode MS" w:cs="Arial Unicode MS"/>
          <w:sz w:val="24"/>
          <w:szCs w:val="24"/>
          <w:lang w:val="el-GR"/>
        </w:rPr>
        <w:t>ποδ</w:t>
      </w:r>
      <w:r w:rsidR="00514680" w:rsidRPr="00345C64">
        <w:rPr>
          <w:rFonts w:ascii="Arial Unicode MS" w:eastAsia="Arial Unicode MS" w:hAnsi="Arial Unicode MS" w:cs="Arial Unicode MS"/>
          <w:spacing w:val="-2"/>
          <w:sz w:val="24"/>
          <w:szCs w:val="24"/>
          <w:lang w:val="el-GR"/>
        </w:rPr>
        <w:t>ι</w:t>
      </w:r>
      <w:r w:rsidR="00514680" w:rsidRPr="00345C64">
        <w:rPr>
          <w:rFonts w:ascii="Arial Unicode MS" w:eastAsia="Arial Unicode MS" w:hAnsi="Arial Unicode MS" w:cs="Arial Unicode MS"/>
          <w:spacing w:val="1"/>
          <w:sz w:val="24"/>
          <w:szCs w:val="24"/>
          <w:lang w:val="el-GR"/>
        </w:rPr>
        <w:t>ε</w:t>
      </w:r>
      <w:r w:rsidR="00514680" w:rsidRPr="00345C64">
        <w:rPr>
          <w:rFonts w:ascii="Arial Unicode MS" w:eastAsia="Arial Unicode MS" w:hAnsi="Arial Unicode MS" w:cs="Arial Unicode MS"/>
          <w:sz w:val="24"/>
          <w:szCs w:val="24"/>
          <w:lang w:val="el-GR"/>
        </w:rPr>
        <w:t>υ</w:t>
      </w:r>
      <w:r w:rsidR="00514680" w:rsidRPr="00345C64">
        <w:rPr>
          <w:rFonts w:ascii="Arial Unicode MS" w:eastAsia="Arial Unicode MS" w:hAnsi="Arial Unicode MS" w:cs="Arial Unicode MS"/>
          <w:spacing w:val="-1"/>
          <w:sz w:val="24"/>
          <w:szCs w:val="24"/>
          <w:lang w:val="el-GR"/>
        </w:rPr>
        <w:t>θ</w:t>
      </w:r>
      <w:r w:rsidR="00514680" w:rsidRPr="00345C64">
        <w:rPr>
          <w:rFonts w:ascii="Arial Unicode MS" w:eastAsia="Arial Unicode MS" w:hAnsi="Arial Unicode MS" w:cs="Arial Unicode MS"/>
          <w:sz w:val="24"/>
          <w:szCs w:val="24"/>
          <w:lang w:val="el-GR"/>
        </w:rPr>
        <w:t>ύντ</w:t>
      </w:r>
      <w:r w:rsidR="00514680">
        <w:rPr>
          <w:rFonts w:ascii="Arial Unicode MS" w:eastAsia="Arial Unicode MS" w:hAnsi="Arial Unicode MS" w:cs="Arial Unicode MS"/>
          <w:spacing w:val="2"/>
          <w:sz w:val="24"/>
          <w:szCs w:val="24"/>
          <w:lang w:val="el-GR"/>
        </w:rPr>
        <w:t xml:space="preserve">ρια </w:t>
      </w:r>
      <w:r w:rsidR="00237B8C" w:rsidRPr="00345C64">
        <w:rPr>
          <w:rFonts w:ascii="Arial Unicode MS" w:eastAsia="Arial Unicode MS" w:hAnsi="Arial Unicode MS" w:cs="Arial Unicode MS"/>
          <w:spacing w:val="1"/>
          <w:sz w:val="24"/>
          <w:szCs w:val="24"/>
          <w:lang w:val="el-GR"/>
        </w:rPr>
        <w:t xml:space="preserve"> </w:t>
      </w:r>
      <w:r w:rsidR="00A85CD8" w:rsidRPr="00345C64">
        <w:rPr>
          <w:rFonts w:ascii="Arial Unicode MS" w:eastAsia="Arial Unicode MS" w:hAnsi="Arial Unicode MS" w:cs="Arial Unicode MS"/>
          <w:spacing w:val="1"/>
          <w:sz w:val="24"/>
          <w:szCs w:val="24"/>
          <w:lang w:val="el-GR"/>
        </w:rPr>
        <w:t>:</w:t>
      </w:r>
      <w:r w:rsidR="0022098E" w:rsidRPr="00345C64">
        <w:rPr>
          <w:rFonts w:ascii="Arial Unicode MS" w:eastAsia="Arial Unicode MS" w:hAnsi="Arial Unicode MS" w:cs="Arial Unicode MS"/>
          <w:spacing w:val="1"/>
          <w:sz w:val="24"/>
          <w:szCs w:val="24"/>
          <w:lang w:val="el-GR"/>
        </w:rPr>
        <w:t xml:space="preserve"> </w:t>
      </w:r>
      <w:r w:rsidR="00514680" w:rsidRPr="00302D71">
        <w:rPr>
          <w:rFonts w:ascii="Arial Unicode MS" w:eastAsia="Arial Unicode MS" w:hAnsi="Arial Unicode MS" w:cs="Arial Unicode MS"/>
          <w:b/>
          <w:color w:val="BE1C43"/>
          <w:spacing w:val="-2"/>
          <w:sz w:val="24"/>
          <w:szCs w:val="24"/>
          <w:lang w:val="el-GR"/>
        </w:rPr>
        <w:t>ΨΥΧΟΓΥΙΟΥ ΒΑΡΒΑΡΑ</w:t>
      </w:r>
    </w:p>
    <w:p w:rsidR="00232A0C" w:rsidRPr="00345C64" w:rsidRDefault="00232A0C">
      <w:pPr>
        <w:spacing w:before="10" w:after="0" w:line="260" w:lineRule="exact"/>
        <w:rPr>
          <w:rFonts w:ascii="Arial Unicode MS" w:eastAsia="Arial Unicode MS" w:hAnsi="Arial Unicode MS" w:cs="Arial Unicode MS"/>
          <w:sz w:val="26"/>
          <w:szCs w:val="26"/>
          <w:lang w:val="el-GR"/>
        </w:rPr>
      </w:pPr>
    </w:p>
    <w:p w:rsidR="00232A0C" w:rsidRPr="00345C64" w:rsidRDefault="00232A0C">
      <w:pPr>
        <w:spacing w:after="0" w:line="240" w:lineRule="auto"/>
        <w:ind w:left="364" w:right="6994"/>
        <w:jc w:val="both"/>
        <w:rPr>
          <w:rFonts w:ascii="Arial Unicode MS" w:eastAsia="Arial Unicode MS" w:hAnsi="Arial Unicode MS" w:cs="Arial Unicode MS"/>
          <w:spacing w:val="-1"/>
          <w:sz w:val="24"/>
          <w:szCs w:val="24"/>
          <w:u w:val="single"/>
          <w:lang w:val="el-GR"/>
        </w:rPr>
      </w:pPr>
      <w:r w:rsidRPr="00345C64">
        <w:rPr>
          <w:rFonts w:ascii="Arial Unicode MS" w:eastAsia="Arial Unicode MS" w:hAnsi="Arial Unicode MS" w:cs="Arial Unicode MS"/>
          <w:sz w:val="24"/>
          <w:szCs w:val="24"/>
          <w:u w:val="single"/>
          <w:lang w:val="el-GR"/>
        </w:rPr>
        <w:t xml:space="preserve"> Αρμο</w:t>
      </w:r>
      <w:r w:rsidRPr="00345C64">
        <w:rPr>
          <w:rFonts w:ascii="Arial Unicode MS" w:eastAsia="Arial Unicode MS" w:hAnsi="Arial Unicode MS" w:cs="Arial Unicode MS"/>
          <w:spacing w:val="-1"/>
          <w:sz w:val="24"/>
          <w:szCs w:val="24"/>
          <w:u w:val="single"/>
          <w:lang w:val="el-GR"/>
        </w:rPr>
        <w:t>δι</w:t>
      </w:r>
      <w:r w:rsidRPr="00345C64">
        <w:rPr>
          <w:rFonts w:ascii="Arial Unicode MS" w:eastAsia="Arial Unicode MS" w:hAnsi="Arial Unicode MS" w:cs="Arial Unicode MS"/>
          <w:sz w:val="24"/>
          <w:szCs w:val="24"/>
          <w:u w:val="single"/>
          <w:lang w:val="el-GR"/>
        </w:rPr>
        <w:t>ότητες</w:t>
      </w:r>
      <w:r w:rsidRPr="00345C64">
        <w:rPr>
          <w:rFonts w:ascii="Arial Unicode MS" w:eastAsia="Arial Unicode MS" w:hAnsi="Arial Unicode MS" w:cs="Arial Unicode MS"/>
          <w:spacing w:val="-1"/>
          <w:sz w:val="24"/>
          <w:szCs w:val="24"/>
          <w:u w:val="single"/>
          <w:lang w:val="el-GR"/>
        </w:rPr>
        <w:t xml:space="preserve">: </w:t>
      </w:r>
    </w:p>
    <w:p w:rsidR="00232A0C" w:rsidRPr="00345C64" w:rsidRDefault="00232A0C" w:rsidP="00353CF0">
      <w:pPr>
        <w:tabs>
          <w:tab w:val="left" w:pos="800"/>
        </w:tabs>
        <w:spacing w:before="87" w:after="0"/>
        <w:ind w:left="788" w:right="54" w:hanging="360"/>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8"/>
          <w:szCs w:val="28"/>
          <w:lang w:val="el-GR"/>
        </w:rPr>
        <w:t>-</w:t>
      </w:r>
      <w:r w:rsidRPr="00345C64">
        <w:rPr>
          <w:rFonts w:ascii="Arial Unicode MS" w:eastAsia="Arial Unicode MS" w:hAnsi="Arial Unicode MS" w:cs="Arial Unicode MS"/>
          <w:sz w:val="28"/>
          <w:szCs w:val="28"/>
          <w:lang w:val="el-GR"/>
        </w:rPr>
        <w:tab/>
      </w:r>
      <w:r w:rsidRPr="00345C64">
        <w:rPr>
          <w:rFonts w:ascii="Arial Unicode MS" w:eastAsia="Arial Unicode MS" w:hAnsi="Arial Unicode MS" w:cs="Arial Unicode MS"/>
          <w:sz w:val="28"/>
          <w:szCs w:val="28"/>
          <w:lang w:val="el-GR"/>
        </w:rPr>
        <w:tab/>
      </w:r>
      <w:r w:rsidRPr="00345C64">
        <w:rPr>
          <w:rFonts w:ascii="Arial Unicode MS" w:eastAsia="Arial Unicode MS" w:hAnsi="Arial Unicode MS" w:cs="Arial Unicode MS"/>
          <w:sz w:val="24"/>
          <w:szCs w:val="24"/>
          <w:lang w:val="el-GR"/>
        </w:rPr>
        <w:t>Κατ</w:t>
      </w:r>
      <w:r w:rsidRPr="00345C64">
        <w:rPr>
          <w:rFonts w:ascii="Arial Unicode MS" w:eastAsia="Arial Unicode MS" w:hAnsi="Arial Unicode MS" w:cs="Arial Unicode MS"/>
          <w:spacing w:val="1"/>
          <w:sz w:val="24"/>
          <w:szCs w:val="24"/>
          <w:lang w:val="el-GR"/>
        </w:rPr>
        <w:t>αγ</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z w:val="24"/>
          <w:szCs w:val="24"/>
          <w:lang w:val="el-GR"/>
        </w:rPr>
        <w:t xml:space="preserve">αφή </w:t>
      </w:r>
      <w:r w:rsidRPr="00345C64">
        <w:rPr>
          <w:rFonts w:ascii="Arial Unicode MS" w:eastAsia="Arial Unicode MS" w:hAnsi="Arial Unicode MS" w:cs="Arial Unicode MS"/>
          <w:spacing w:val="28"/>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28"/>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λε</w:t>
      </w:r>
      <w:r w:rsidRPr="00345C64">
        <w:rPr>
          <w:rFonts w:ascii="Arial Unicode MS" w:eastAsia="Arial Unicode MS" w:hAnsi="Arial Unicode MS" w:cs="Arial Unicode MS"/>
          <w:spacing w:val="-2"/>
          <w:sz w:val="24"/>
          <w:szCs w:val="24"/>
          <w:lang w:val="el-GR"/>
        </w:rPr>
        <w:t>φ</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28"/>
          <w:sz w:val="24"/>
          <w:szCs w:val="24"/>
          <w:lang w:val="el-GR"/>
        </w:rPr>
        <w:t xml:space="preserve">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28"/>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μπ</w:t>
      </w:r>
      <w:r w:rsidRPr="00345C64">
        <w:rPr>
          <w:rFonts w:ascii="Arial Unicode MS" w:eastAsia="Arial Unicode MS" w:hAnsi="Arial Unicode MS" w:cs="Arial Unicode MS"/>
          <w:spacing w:val="-1"/>
          <w:sz w:val="24"/>
          <w:szCs w:val="24"/>
          <w:lang w:val="el-GR"/>
        </w:rPr>
        <w:t>λ</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2"/>
          <w:sz w:val="24"/>
          <w:szCs w:val="24"/>
          <w:lang w:val="el-GR"/>
        </w:rPr>
        <w:t>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pacing w:val="-2"/>
          <w:sz w:val="24"/>
          <w:szCs w:val="24"/>
          <w:lang w:val="el-GR"/>
        </w:rPr>
        <w:t>ν</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28"/>
          <w:sz w:val="24"/>
          <w:szCs w:val="24"/>
          <w:lang w:val="el-GR"/>
        </w:rPr>
        <w:t xml:space="preserve"> </w:t>
      </w:r>
      <w:r w:rsidRPr="00345C64">
        <w:rPr>
          <w:rFonts w:ascii="Arial Unicode MS" w:eastAsia="Arial Unicode MS" w:hAnsi="Arial Unicode MS" w:cs="Arial Unicode MS"/>
          <w:sz w:val="24"/>
          <w:szCs w:val="24"/>
          <w:lang w:val="el-GR"/>
        </w:rPr>
        <w:t>φορ</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35"/>
          <w:sz w:val="24"/>
          <w:szCs w:val="24"/>
          <w:lang w:val="el-GR"/>
        </w:rPr>
        <w:t xml:space="preserve"> </w:t>
      </w:r>
      <w:r w:rsidRPr="00345C64">
        <w:rPr>
          <w:rFonts w:ascii="Arial Unicode MS" w:eastAsia="Arial Unicode MS" w:hAnsi="Arial Unicode MS" w:cs="Arial Unicode MS"/>
          <w:sz w:val="24"/>
          <w:szCs w:val="24"/>
          <w:lang w:val="el-GR"/>
        </w:rPr>
        <w:t xml:space="preserve">– </w:t>
      </w:r>
      <w:r w:rsidRPr="00345C64">
        <w:rPr>
          <w:rFonts w:ascii="Arial Unicode MS" w:eastAsia="Arial Unicode MS" w:hAnsi="Arial Unicode MS" w:cs="Arial Unicode MS"/>
          <w:spacing w:val="29"/>
          <w:sz w:val="24"/>
          <w:szCs w:val="24"/>
          <w:lang w:val="el-GR"/>
        </w:rPr>
        <w:t xml:space="preserve"> </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π</w:t>
      </w:r>
      <w:r w:rsidRPr="00345C64">
        <w:rPr>
          <w:rFonts w:ascii="Arial Unicode MS" w:eastAsia="Arial Unicode MS" w:hAnsi="Arial Unicode MS" w:cs="Arial Unicode MS"/>
          <w:sz w:val="24"/>
          <w:szCs w:val="24"/>
          <w:lang w:val="el-GR"/>
        </w:rPr>
        <w:t>η</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28"/>
          <w:sz w:val="24"/>
          <w:szCs w:val="24"/>
          <w:lang w:val="el-GR"/>
        </w:rPr>
        <w:t xml:space="preserve"> </w:t>
      </w:r>
      <w:r w:rsidRPr="00345C64">
        <w:rPr>
          <w:rFonts w:ascii="Arial Unicode MS" w:eastAsia="Arial Unicode MS" w:hAnsi="Arial Unicode MS" w:cs="Arial Unicode MS"/>
          <w:sz w:val="24"/>
          <w:szCs w:val="24"/>
          <w:lang w:val="el-GR"/>
        </w:rPr>
        <w:t xml:space="preserve">στη </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χε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ση</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z w:val="24"/>
          <w:szCs w:val="24"/>
          <w:lang w:val="el-GR"/>
        </w:rPr>
        <w:t>αν</w:t>
      </w:r>
      <w:r w:rsidRPr="00345C64">
        <w:rPr>
          <w:rFonts w:ascii="Arial Unicode MS" w:eastAsia="Arial Unicode MS" w:hAnsi="Arial Unicode MS" w:cs="Arial Unicode MS"/>
          <w:spacing w:val="1"/>
          <w:sz w:val="24"/>
          <w:szCs w:val="24"/>
          <w:lang w:val="el-GR"/>
        </w:rPr>
        <w:t>άγ</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ης,</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ε</w:t>
      </w:r>
      <w:r w:rsidRPr="00345C64">
        <w:rPr>
          <w:rFonts w:ascii="Arial Unicode MS" w:eastAsia="Arial Unicode MS" w:hAnsi="Arial Unicode MS" w:cs="Arial Unicode MS"/>
          <w:spacing w:val="28"/>
          <w:sz w:val="24"/>
          <w:szCs w:val="24"/>
          <w:lang w:val="el-GR"/>
        </w:rPr>
        <w:t xml:space="preserve"> </w:t>
      </w:r>
      <w:r w:rsidRPr="00345C64">
        <w:rPr>
          <w:rFonts w:ascii="Arial Unicode MS" w:eastAsia="Arial Unicode MS" w:hAnsi="Arial Unicode MS" w:cs="Arial Unicode MS"/>
          <w:sz w:val="24"/>
          <w:szCs w:val="24"/>
          <w:lang w:val="el-GR"/>
        </w:rPr>
        <w:t>να</w:t>
      </w:r>
      <w:r w:rsidRPr="00345C64">
        <w:rPr>
          <w:rFonts w:ascii="Arial Unicode MS" w:eastAsia="Arial Unicode MS" w:hAnsi="Arial Unicode MS" w:cs="Arial Unicode MS"/>
          <w:spacing w:val="28"/>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ι</w:t>
      </w:r>
      <w:r w:rsidRPr="00345C64">
        <w:rPr>
          <w:rFonts w:ascii="Arial Unicode MS" w:eastAsia="Arial Unicode MS" w:hAnsi="Arial Unicode MS" w:cs="Arial Unicode MS"/>
          <w:spacing w:val="24"/>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φ</w:t>
      </w:r>
      <w:r w:rsidRPr="00345C64">
        <w:rPr>
          <w:rFonts w:ascii="Arial Unicode MS" w:eastAsia="Arial Unicode MS" w:hAnsi="Arial Unicode MS" w:cs="Arial Unicode MS"/>
          <w:spacing w:val="-1"/>
          <w:sz w:val="24"/>
          <w:szCs w:val="24"/>
          <w:lang w:val="el-GR"/>
        </w:rPr>
        <w:t>ικ</w:t>
      </w:r>
      <w:r w:rsidRPr="00345C64">
        <w:rPr>
          <w:rFonts w:ascii="Arial Unicode MS" w:eastAsia="Arial Unicode MS" w:hAnsi="Arial Unicode MS" w:cs="Arial Unicode MS"/>
          <w:sz w:val="24"/>
          <w:szCs w:val="24"/>
          <w:lang w:val="el-GR"/>
        </w:rPr>
        <w:t>τή</w:t>
      </w:r>
      <w:r w:rsidRPr="00345C64">
        <w:rPr>
          <w:rFonts w:ascii="Arial Unicode MS" w:eastAsia="Arial Unicode MS" w:hAnsi="Arial Unicode MS" w:cs="Arial Unicode MS"/>
          <w:spacing w:val="28"/>
          <w:sz w:val="24"/>
          <w:szCs w:val="24"/>
          <w:lang w:val="el-GR"/>
        </w:rPr>
        <w:t xml:space="preserve"> </w:t>
      </w:r>
      <w:r w:rsidRPr="00345C64">
        <w:rPr>
          <w:rFonts w:ascii="Arial Unicode MS" w:eastAsia="Arial Unicode MS" w:hAnsi="Arial Unicode MS" w:cs="Arial Unicode MS"/>
          <w:sz w:val="24"/>
          <w:szCs w:val="24"/>
          <w:lang w:val="el-GR"/>
        </w:rPr>
        <w:t>η</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νία</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pacing w:val="2"/>
          <w:sz w:val="24"/>
          <w:szCs w:val="24"/>
          <w:lang w:val="el-GR"/>
        </w:rPr>
        <w:t>μ</w:t>
      </w:r>
      <w:r w:rsidRPr="00345C64">
        <w:rPr>
          <w:rFonts w:ascii="Arial Unicode MS" w:eastAsia="Arial Unicode MS" w:hAnsi="Arial Unicode MS" w:cs="Arial Unicode MS"/>
          <w:sz w:val="24"/>
          <w:szCs w:val="24"/>
          <w:lang w:val="el-GR"/>
        </w:rPr>
        <w:t>ε</w:t>
      </w:r>
      <w:r w:rsidRPr="00345C64">
        <w:rPr>
          <w:rFonts w:ascii="Arial Unicode MS" w:eastAsia="Arial Unicode MS" w:hAnsi="Arial Unicode MS" w:cs="Arial Unicode MS"/>
          <w:spacing w:val="28"/>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υς αρμ</w:t>
      </w:r>
      <w:r w:rsidRPr="00345C64">
        <w:rPr>
          <w:rFonts w:ascii="Arial Unicode MS" w:eastAsia="Arial Unicode MS" w:hAnsi="Arial Unicode MS" w:cs="Arial Unicode MS"/>
          <w:spacing w:val="1"/>
          <w:sz w:val="24"/>
          <w:szCs w:val="24"/>
          <w:lang w:val="el-GR"/>
        </w:rPr>
        <w:t>ό</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z w:val="24"/>
          <w:szCs w:val="24"/>
          <w:lang w:val="el-GR"/>
        </w:rPr>
        <w:t xml:space="preserve">ους </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φορ</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 xml:space="preserve">ς, </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 xml:space="preserve">ά </w:t>
      </w:r>
      <w:r w:rsidRPr="00345C64">
        <w:rPr>
          <w:rFonts w:ascii="Arial Unicode MS" w:eastAsia="Arial Unicode MS" w:hAnsi="Arial Unicode MS" w:cs="Arial Unicode MS"/>
          <w:spacing w:val="5"/>
          <w:sz w:val="24"/>
          <w:szCs w:val="24"/>
          <w:lang w:val="el-GR"/>
        </w:rPr>
        <w:t xml:space="preserve"> </w:t>
      </w:r>
      <w:r w:rsidRPr="00345C64">
        <w:rPr>
          <w:rFonts w:ascii="Arial Unicode MS" w:eastAsia="Arial Unicode MS" w:hAnsi="Arial Unicode MS" w:cs="Arial Unicode MS"/>
          <w:sz w:val="24"/>
          <w:szCs w:val="24"/>
          <w:lang w:val="el-GR"/>
        </w:rPr>
        <w:lastRenderedPageBreak/>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κδ</w:t>
      </w:r>
      <w:r w:rsidRPr="00345C64">
        <w:rPr>
          <w:rFonts w:ascii="Arial Unicode MS" w:eastAsia="Arial Unicode MS" w:hAnsi="Arial Unicode MS" w:cs="Arial Unicode MS"/>
          <w:sz w:val="24"/>
          <w:szCs w:val="24"/>
          <w:lang w:val="el-GR"/>
        </w:rPr>
        <w:t xml:space="preserve">ήλωση </w:t>
      </w:r>
      <w:r w:rsidRPr="00345C64">
        <w:rPr>
          <w:rFonts w:ascii="Arial Unicode MS" w:eastAsia="Arial Unicode MS" w:hAnsi="Arial Unicode MS" w:cs="Arial Unicode MS"/>
          <w:spacing w:val="5"/>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5"/>
          <w:sz w:val="24"/>
          <w:szCs w:val="24"/>
          <w:lang w:val="el-GR"/>
        </w:rPr>
        <w:t>ν</w:t>
      </w:r>
      <w:r w:rsidRPr="00345C64">
        <w:rPr>
          <w:rFonts w:ascii="Arial Unicode MS" w:eastAsia="Arial Unicode MS" w:hAnsi="Arial Unicode MS" w:cs="Arial Unicode MS"/>
          <w:sz w:val="24"/>
          <w:szCs w:val="24"/>
          <w:lang w:val="el-GR"/>
        </w:rPr>
        <w:t xml:space="preserve">ός </w:t>
      </w:r>
      <w:r w:rsidRPr="00345C64">
        <w:rPr>
          <w:rFonts w:ascii="Arial Unicode MS" w:eastAsia="Arial Unicode MS" w:hAnsi="Arial Unicode MS" w:cs="Arial Unicode MS"/>
          <w:spacing w:val="1"/>
          <w:sz w:val="24"/>
          <w:szCs w:val="24"/>
          <w:lang w:val="el-GR"/>
        </w:rPr>
        <w:t xml:space="preserve"> </w:t>
      </w:r>
      <w:r w:rsidR="00365C7D" w:rsidRPr="00345C64">
        <w:rPr>
          <w:rFonts w:ascii="Arial Unicode MS" w:eastAsia="Arial Unicode MS" w:hAnsi="Arial Unicode MS" w:cs="Arial Unicode MS"/>
          <w:sz w:val="24"/>
          <w:szCs w:val="24"/>
          <w:lang w:val="el-GR"/>
        </w:rPr>
        <w:t>έκτακτου περιστατικού</w:t>
      </w:r>
      <w:r w:rsidRPr="00345C64">
        <w:rPr>
          <w:rFonts w:ascii="Arial Unicode MS" w:eastAsia="Arial Unicode MS" w:hAnsi="Arial Unicode MS" w:cs="Arial Unicode MS"/>
          <w:sz w:val="24"/>
          <w:szCs w:val="24"/>
          <w:lang w:val="el-GR"/>
        </w:rPr>
        <w:t xml:space="preserve"> </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 xml:space="preserve">αι </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κκ</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pacing w:val="2"/>
          <w:sz w:val="24"/>
          <w:szCs w:val="24"/>
          <w:lang w:val="el-GR"/>
        </w:rPr>
        <w:t>ν</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 xml:space="preserve">ση </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ς σχ</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λ</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ής μ</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ά</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2"/>
          <w:sz w:val="24"/>
          <w:szCs w:val="24"/>
          <w:lang w:val="el-GR"/>
        </w:rPr>
        <w:t>ς</w:t>
      </w:r>
      <w:r w:rsidRPr="00345C64">
        <w:rPr>
          <w:rFonts w:ascii="Arial Unicode MS" w:eastAsia="Arial Unicode MS" w:hAnsi="Arial Unicode MS" w:cs="Arial Unicode MS"/>
          <w:sz w:val="24"/>
          <w:szCs w:val="24"/>
          <w:lang w:val="el-GR"/>
        </w:rPr>
        <w:t>.</w:t>
      </w:r>
    </w:p>
    <w:p w:rsidR="00232A0C" w:rsidRPr="00345C64" w:rsidRDefault="00232A0C" w:rsidP="00353CF0">
      <w:pPr>
        <w:spacing w:before="1" w:after="0"/>
        <w:rPr>
          <w:rFonts w:ascii="Arial Unicode MS" w:eastAsia="Arial Unicode MS" w:hAnsi="Arial Unicode MS" w:cs="Arial Unicode MS"/>
          <w:sz w:val="12"/>
          <w:szCs w:val="12"/>
          <w:lang w:val="el-GR"/>
        </w:rPr>
      </w:pPr>
    </w:p>
    <w:p w:rsidR="00232A0C" w:rsidRPr="00345C64" w:rsidRDefault="00232A0C">
      <w:pPr>
        <w:tabs>
          <w:tab w:val="left" w:pos="820"/>
        </w:tabs>
        <w:spacing w:after="0" w:line="235" w:lineRule="auto"/>
        <w:ind w:left="808" w:right="58" w:hanging="360"/>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8"/>
          <w:szCs w:val="28"/>
          <w:lang w:val="el-GR"/>
        </w:rPr>
        <w:t>-</w:t>
      </w:r>
      <w:r w:rsidRPr="00345C64">
        <w:rPr>
          <w:rFonts w:ascii="Arial Unicode MS" w:eastAsia="Arial Unicode MS" w:hAnsi="Arial Unicode MS" w:cs="Arial Unicode MS"/>
          <w:sz w:val="28"/>
          <w:szCs w:val="28"/>
          <w:lang w:val="el-GR"/>
        </w:rPr>
        <w:tab/>
      </w:r>
      <w:r w:rsidRPr="00345C64">
        <w:rPr>
          <w:rFonts w:ascii="Arial Unicode MS" w:eastAsia="Arial Unicode MS" w:hAnsi="Arial Unicode MS" w:cs="Arial Unicode MS"/>
          <w:sz w:val="28"/>
          <w:szCs w:val="28"/>
          <w:lang w:val="el-GR"/>
        </w:rPr>
        <w:tab/>
      </w:r>
      <w:r w:rsidRPr="00345C64">
        <w:rPr>
          <w:rFonts w:ascii="Arial Unicode MS" w:eastAsia="Arial Unicode MS" w:hAnsi="Arial Unicode MS" w:cs="Arial Unicode MS"/>
          <w:sz w:val="24"/>
          <w:szCs w:val="24"/>
          <w:lang w:val="el-GR"/>
        </w:rPr>
        <w:t>Επε</w:t>
      </w:r>
      <w:r w:rsidRPr="00345C64">
        <w:rPr>
          <w:rFonts w:ascii="Arial Unicode MS" w:eastAsia="Arial Unicode MS" w:hAnsi="Arial Unicode MS" w:cs="Arial Unicode MS"/>
          <w:spacing w:val="1"/>
          <w:sz w:val="24"/>
          <w:szCs w:val="24"/>
          <w:lang w:val="el-GR"/>
        </w:rPr>
        <w:t>ξε</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ασ</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 xml:space="preserve">α  </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λ</w:t>
      </w:r>
      <w:r w:rsidRPr="00345C64">
        <w:rPr>
          <w:rFonts w:ascii="Arial Unicode MS" w:eastAsia="Arial Unicode MS" w:hAnsi="Arial Unicode MS" w:cs="Arial Unicode MS"/>
          <w:spacing w:val="-1"/>
          <w:sz w:val="24"/>
          <w:szCs w:val="24"/>
          <w:lang w:val="el-GR"/>
        </w:rPr>
        <w:t>λ</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τι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25"/>
          <w:sz w:val="24"/>
          <w:szCs w:val="24"/>
          <w:lang w:val="el-GR"/>
        </w:rPr>
        <w:t xml:space="preserve"> </w:t>
      </w:r>
      <w:r w:rsidRPr="00345C64">
        <w:rPr>
          <w:rFonts w:ascii="Arial Unicode MS" w:eastAsia="Arial Unicode MS" w:hAnsi="Arial Unicode MS" w:cs="Arial Unicode MS"/>
          <w:sz w:val="24"/>
          <w:szCs w:val="24"/>
          <w:lang w:val="el-GR"/>
        </w:rPr>
        <w:t>λ</w:t>
      </w:r>
      <w:r w:rsidRPr="00345C64">
        <w:rPr>
          <w:rFonts w:ascii="Arial Unicode MS" w:eastAsia="Arial Unicode MS" w:hAnsi="Arial Unicode MS" w:cs="Arial Unicode MS"/>
          <w:spacing w:val="-1"/>
          <w:sz w:val="24"/>
          <w:szCs w:val="24"/>
          <w:lang w:val="el-GR"/>
        </w:rPr>
        <w:t>ύ</w:t>
      </w:r>
      <w:r w:rsidRPr="00345C64">
        <w:rPr>
          <w:rFonts w:ascii="Arial Unicode MS" w:eastAsia="Arial Unicode MS" w:hAnsi="Arial Unicode MS" w:cs="Arial Unicode MS"/>
          <w:sz w:val="24"/>
          <w:szCs w:val="24"/>
          <w:lang w:val="el-GR"/>
        </w:rPr>
        <w:t>σε</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25"/>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 xml:space="preserve">νίας  </w:t>
      </w:r>
      <w:r w:rsidRPr="00345C64">
        <w:rPr>
          <w:rFonts w:ascii="Arial Unicode MS" w:eastAsia="Arial Unicode MS" w:hAnsi="Arial Unicode MS" w:cs="Arial Unicode MS"/>
          <w:spacing w:val="24"/>
          <w:sz w:val="24"/>
          <w:szCs w:val="24"/>
          <w:lang w:val="el-GR"/>
        </w:rPr>
        <w:t xml:space="preserve"> </w:t>
      </w:r>
      <w:r w:rsidRPr="00345C64">
        <w:rPr>
          <w:rFonts w:ascii="Arial Unicode MS" w:eastAsia="Arial Unicode MS" w:hAnsi="Arial Unicode MS" w:cs="Arial Unicode MS"/>
          <w:spacing w:val="-1"/>
          <w:sz w:val="24"/>
          <w:szCs w:val="24"/>
          <w:lang w:val="el-GR"/>
        </w:rPr>
        <w:t>(</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1"/>
          <w:sz w:val="24"/>
          <w:szCs w:val="24"/>
          <w:lang w:val="el-GR"/>
        </w:rPr>
        <w:t>.</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 xml:space="preserve">.  </w:t>
      </w:r>
      <w:r w:rsidRPr="00345C64">
        <w:rPr>
          <w:rFonts w:ascii="Arial Unicode MS" w:eastAsia="Arial Unicode MS" w:hAnsi="Arial Unicode MS" w:cs="Arial Unicode MS"/>
          <w:spacing w:val="24"/>
          <w:sz w:val="24"/>
          <w:szCs w:val="24"/>
          <w:lang w:val="el-GR"/>
        </w:rPr>
        <w:t xml:space="preserve"> </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γγε</w:t>
      </w:r>
      <w:r w:rsidRPr="00345C64">
        <w:rPr>
          <w:rFonts w:ascii="Arial Unicode MS" w:eastAsia="Arial Unicode MS" w:hAnsi="Arial Unicode MS" w:cs="Arial Unicode MS"/>
          <w:sz w:val="24"/>
          <w:szCs w:val="24"/>
          <w:lang w:val="el-GR"/>
        </w:rPr>
        <w:t>λ</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z w:val="24"/>
          <w:szCs w:val="24"/>
          <w:lang w:val="el-GR"/>
        </w:rPr>
        <w:t xml:space="preserve">οφόρος)  </w:t>
      </w:r>
      <w:r w:rsidRPr="00345C64">
        <w:rPr>
          <w:rFonts w:ascii="Arial Unicode MS" w:eastAsia="Arial Unicode MS" w:hAnsi="Arial Unicode MS" w:cs="Arial Unicode MS"/>
          <w:spacing w:val="23"/>
          <w:sz w:val="24"/>
          <w:szCs w:val="24"/>
          <w:lang w:val="el-GR"/>
        </w:rPr>
        <w:t xml:space="preserve"> </w:t>
      </w:r>
      <w:r w:rsidRPr="00345C64">
        <w:rPr>
          <w:rFonts w:ascii="Arial Unicode MS" w:eastAsia="Arial Unicode MS" w:hAnsi="Arial Unicode MS" w:cs="Arial Unicode MS"/>
          <w:sz w:val="24"/>
          <w:szCs w:val="24"/>
          <w:lang w:val="el-GR"/>
        </w:rPr>
        <w:t>σε περί</w:t>
      </w:r>
      <w:r w:rsidRPr="00345C64">
        <w:rPr>
          <w:rFonts w:ascii="Arial Unicode MS" w:eastAsia="Arial Unicode MS" w:hAnsi="Arial Unicode MS" w:cs="Arial Unicode MS"/>
          <w:spacing w:val="-1"/>
          <w:sz w:val="24"/>
          <w:szCs w:val="24"/>
          <w:lang w:val="el-GR"/>
        </w:rPr>
        <w:t>π</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 xml:space="preserve">ση </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 xml:space="preserve">που  οι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μμ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ς  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λεφ</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 xml:space="preserve">νίας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θο</w:t>
      </w:r>
      <w:r w:rsidRPr="00345C64">
        <w:rPr>
          <w:rFonts w:ascii="Arial Unicode MS" w:eastAsia="Arial Unicode MS" w:hAnsi="Arial Unicode MS" w:cs="Arial Unicode MS"/>
          <w:spacing w:val="-3"/>
          <w:sz w:val="24"/>
          <w:szCs w:val="24"/>
          <w:lang w:val="el-GR"/>
        </w:rPr>
        <w:t>ύ</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1"/>
          <w:sz w:val="24"/>
          <w:szCs w:val="24"/>
          <w:lang w:val="el-GR"/>
        </w:rPr>
        <w:t xml:space="preserve"> ε</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ό</w:t>
      </w:r>
      <w:r w:rsidRPr="00345C64">
        <w:rPr>
          <w:rFonts w:ascii="Arial Unicode MS" w:eastAsia="Arial Unicode MS" w:hAnsi="Arial Unicode MS" w:cs="Arial Unicode MS"/>
          <w:sz w:val="24"/>
          <w:szCs w:val="24"/>
          <w:lang w:val="el-GR"/>
        </w:rPr>
        <w:t>ς  λε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υργ</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ας.</w:t>
      </w:r>
    </w:p>
    <w:p w:rsidR="00232A0C" w:rsidRPr="00345C64" w:rsidRDefault="00232A0C">
      <w:pPr>
        <w:spacing w:before="8" w:after="0" w:line="140" w:lineRule="exact"/>
        <w:rPr>
          <w:rFonts w:ascii="Arial Unicode MS" w:eastAsia="Arial Unicode MS" w:hAnsi="Arial Unicode MS" w:cs="Arial Unicode MS"/>
          <w:sz w:val="14"/>
          <w:szCs w:val="14"/>
          <w:lang w:val="el-GR"/>
        </w:rPr>
      </w:pPr>
    </w:p>
    <w:p w:rsidR="00403FB6" w:rsidRPr="00DC0E5F" w:rsidRDefault="00232A0C" w:rsidP="00DC0E5F">
      <w:pPr>
        <w:tabs>
          <w:tab w:val="left" w:pos="820"/>
        </w:tabs>
        <w:spacing w:after="0" w:line="296" w:lineRule="exact"/>
        <w:ind w:left="808" w:right="54" w:hanging="360"/>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8"/>
          <w:szCs w:val="28"/>
          <w:lang w:val="el-GR"/>
        </w:rPr>
        <w:t>-</w:t>
      </w:r>
      <w:r w:rsidRPr="00345C64">
        <w:rPr>
          <w:rFonts w:ascii="Arial Unicode MS" w:eastAsia="Arial Unicode MS" w:hAnsi="Arial Unicode MS" w:cs="Arial Unicode MS"/>
          <w:sz w:val="28"/>
          <w:szCs w:val="28"/>
          <w:lang w:val="el-GR"/>
        </w:rPr>
        <w:tab/>
      </w:r>
      <w:r w:rsidRPr="00345C64">
        <w:rPr>
          <w:rFonts w:ascii="Arial Unicode MS" w:eastAsia="Arial Unicode MS" w:hAnsi="Arial Unicode MS" w:cs="Arial Unicode MS"/>
          <w:sz w:val="28"/>
          <w:szCs w:val="28"/>
          <w:lang w:val="el-GR"/>
        </w:rPr>
        <w:tab/>
      </w:r>
      <w:r w:rsidRPr="00345C64">
        <w:rPr>
          <w:rFonts w:ascii="Arial Unicode MS" w:eastAsia="Arial Unicode MS" w:hAnsi="Arial Unicode MS" w:cs="Arial Unicode MS"/>
          <w:sz w:val="24"/>
          <w:szCs w:val="24"/>
          <w:lang w:val="el-GR"/>
        </w:rPr>
        <w:t>Εν</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ση</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μπ</w:t>
      </w:r>
      <w:r w:rsidRPr="00345C64">
        <w:rPr>
          <w:rFonts w:ascii="Arial Unicode MS" w:eastAsia="Arial Unicode MS" w:hAnsi="Arial Unicode MS" w:cs="Arial Unicode MS"/>
          <w:spacing w:val="-1"/>
          <w:sz w:val="24"/>
          <w:szCs w:val="24"/>
          <w:lang w:val="el-GR"/>
        </w:rPr>
        <w:t>λ</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ομ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π</w:t>
      </w:r>
      <w:r w:rsidRPr="00345C64">
        <w:rPr>
          <w:rFonts w:ascii="Arial Unicode MS" w:eastAsia="Arial Unicode MS" w:hAnsi="Arial Unicode MS" w:cs="Arial Unicode MS"/>
          <w:sz w:val="24"/>
          <w:szCs w:val="24"/>
          <w:lang w:val="el-GR"/>
        </w:rPr>
        <w:t>ηρ</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z w:val="24"/>
          <w:szCs w:val="24"/>
          <w:lang w:val="el-GR"/>
        </w:rPr>
        <w:t>σχ</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pacing w:val="-1"/>
          <w:sz w:val="24"/>
          <w:szCs w:val="24"/>
          <w:lang w:val="el-GR"/>
        </w:rPr>
        <w:t>ικ</w:t>
      </w:r>
      <w:r w:rsidRPr="00345C64">
        <w:rPr>
          <w:rFonts w:ascii="Arial Unicode MS" w:eastAsia="Arial Unicode MS" w:hAnsi="Arial Unicode MS" w:cs="Arial Unicode MS"/>
          <w:sz w:val="24"/>
          <w:szCs w:val="24"/>
          <w:lang w:val="el-GR"/>
        </w:rPr>
        <w:t>ά</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z w:val="24"/>
          <w:szCs w:val="24"/>
          <w:lang w:val="el-GR"/>
        </w:rPr>
        <w:t>με</w:t>
      </w:r>
      <w:r w:rsidRPr="00345C64">
        <w:rPr>
          <w:rFonts w:ascii="Arial Unicode MS" w:eastAsia="Arial Unicode MS" w:hAnsi="Arial Unicode MS" w:cs="Arial Unicode MS"/>
          <w:spacing w:val="33"/>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ρ</w:t>
      </w:r>
      <w:r w:rsidRPr="00345C64">
        <w:rPr>
          <w:rFonts w:ascii="Arial Unicode MS" w:eastAsia="Arial Unicode MS" w:hAnsi="Arial Unicode MS" w:cs="Arial Unicode MS"/>
          <w:sz w:val="24"/>
          <w:szCs w:val="24"/>
          <w:lang w:val="el-GR"/>
        </w:rPr>
        <w:t>όπο</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3"/>
          <w:sz w:val="24"/>
          <w:szCs w:val="24"/>
          <w:lang w:val="el-GR"/>
        </w:rPr>
        <w:t>ο</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 xml:space="preserve">νίας που </w:t>
      </w:r>
      <w:r w:rsidRPr="00345C64">
        <w:rPr>
          <w:rFonts w:ascii="Arial Unicode MS" w:eastAsia="Arial Unicode MS" w:hAnsi="Arial Unicode MS" w:cs="Arial Unicode MS"/>
          <w:spacing w:val="1"/>
          <w:sz w:val="24"/>
          <w:szCs w:val="24"/>
          <w:lang w:val="el-GR"/>
        </w:rPr>
        <w:t>έχε</w:t>
      </w:r>
      <w:r w:rsidRPr="00345C64">
        <w:rPr>
          <w:rFonts w:ascii="Arial Unicode MS" w:eastAsia="Arial Unicode MS" w:hAnsi="Arial Unicode MS" w:cs="Arial Unicode MS"/>
          <w:sz w:val="24"/>
          <w:szCs w:val="24"/>
          <w:lang w:val="el-GR"/>
        </w:rPr>
        <w:t xml:space="preserve">ι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αθορι</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ί σε</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3"/>
          <w:sz w:val="24"/>
          <w:szCs w:val="24"/>
          <w:lang w:val="el-GR"/>
        </w:rPr>
        <w:t>π</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πτ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ση</w:t>
      </w:r>
      <w:r w:rsidRPr="00345C64">
        <w:rPr>
          <w:rFonts w:ascii="Arial Unicode MS" w:eastAsia="Arial Unicode MS" w:hAnsi="Arial Unicode MS" w:cs="Arial Unicode MS"/>
          <w:spacing w:val="1"/>
          <w:sz w:val="24"/>
          <w:szCs w:val="24"/>
          <w:lang w:val="el-GR"/>
        </w:rPr>
        <w:t xml:space="preserve"> έ</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 xml:space="preserve">ς </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ά</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η</w:t>
      </w:r>
      <w:r w:rsidRPr="00345C64">
        <w:rPr>
          <w:rFonts w:ascii="Arial Unicode MS" w:eastAsia="Arial Unicode MS" w:hAnsi="Arial Unicode MS" w:cs="Arial Unicode MS"/>
          <w:spacing w:val="6"/>
          <w:sz w:val="24"/>
          <w:szCs w:val="24"/>
          <w:lang w:val="el-GR"/>
        </w:rPr>
        <w:t>ς</w:t>
      </w:r>
      <w:r w:rsidRPr="00345C64">
        <w:rPr>
          <w:rFonts w:ascii="Arial Unicode MS" w:eastAsia="Arial Unicode MS" w:hAnsi="Arial Unicode MS" w:cs="Arial Unicode MS"/>
          <w:sz w:val="24"/>
          <w:szCs w:val="24"/>
          <w:lang w:val="el-GR"/>
        </w:rPr>
        <w:t>.</w:t>
      </w:r>
    </w:p>
    <w:p w:rsidR="006440FA" w:rsidRPr="00345C64" w:rsidRDefault="006440FA">
      <w:pPr>
        <w:spacing w:after="0" w:line="240" w:lineRule="auto"/>
        <w:ind w:left="460" w:right="5366"/>
        <w:jc w:val="both"/>
        <w:rPr>
          <w:rFonts w:ascii="Arial Unicode MS" w:eastAsia="Arial Unicode MS" w:hAnsi="Arial Unicode MS" w:cs="Arial Unicode MS"/>
          <w:b/>
          <w:bCs/>
          <w:sz w:val="24"/>
          <w:szCs w:val="24"/>
          <w:u w:val="single"/>
          <w:lang w:val="el-GR"/>
        </w:rPr>
      </w:pPr>
    </w:p>
    <w:p w:rsidR="002F7252" w:rsidRPr="003C1D5B" w:rsidRDefault="00232A0C" w:rsidP="003C1D5B">
      <w:pPr>
        <w:spacing w:after="0" w:line="240" w:lineRule="auto"/>
        <w:ind w:left="460" w:right="5366"/>
        <w:jc w:val="both"/>
        <w:rPr>
          <w:rFonts w:ascii="Arial Unicode MS" w:eastAsia="Arial Unicode MS" w:hAnsi="Arial Unicode MS" w:cs="Arial Unicode MS"/>
          <w:b/>
          <w:bCs/>
          <w:sz w:val="24"/>
          <w:szCs w:val="24"/>
          <w:u w:val="single"/>
          <w:lang w:val="el-GR"/>
        </w:rPr>
      </w:pPr>
      <w:r w:rsidRPr="00345C64">
        <w:rPr>
          <w:rFonts w:ascii="Arial Unicode MS" w:eastAsia="Arial Unicode MS" w:hAnsi="Arial Unicode MS" w:cs="Arial Unicode MS"/>
          <w:b/>
          <w:bCs/>
          <w:sz w:val="24"/>
          <w:szCs w:val="24"/>
          <w:u w:val="single"/>
          <w:lang w:val="el-GR"/>
        </w:rPr>
        <w:t>Υ</w:t>
      </w:r>
      <w:r w:rsidRPr="00345C64">
        <w:rPr>
          <w:rFonts w:ascii="Arial Unicode MS" w:eastAsia="Arial Unicode MS" w:hAnsi="Arial Unicode MS" w:cs="Arial Unicode MS"/>
          <w:b/>
          <w:bCs/>
          <w:spacing w:val="1"/>
          <w:sz w:val="24"/>
          <w:szCs w:val="24"/>
          <w:u w:val="single"/>
          <w:lang w:val="el-GR"/>
        </w:rPr>
        <w:t>π</w:t>
      </w:r>
      <w:r w:rsidRPr="00345C64">
        <w:rPr>
          <w:rFonts w:ascii="Arial Unicode MS" w:eastAsia="Arial Unicode MS" w:hAnsi="Arial Unicode MS" w:cs="Arial Unicode MS"/>
          <w:b/>
          <w:bCs/>
          <w:sz w:val="24"/>
          <w:szCs w:val="24"/>
          <w:u w:val="single"/>
          <w:lang w:val="el-GR"/>
        </w:rPr>
        <w:t>οσ</w:t>
      </w:r>
      <w:r w:rsidRPr="00345C64">
        <w:rPr>
          <w:rFonts w:ascii="Arial Unicode MS" w:eastAsia="Arial Unicode MS" w:hAnsi="Arial Unicode MS" w:cs="Arial Unicode MS"/>
          <w:b/>
          <w:bCs/>
          <w:spacing w:val="-1"/>
          <w:sz w:val="24"/>
          <w:szCs w:val="24"/>
          <w:u w:val="single"/>
          <w:lang w:val="el-GR"/>
        </w:rPr>
        <w:t>τή</w:t>
      </w:r>
      <w:r w:rsidRPr="00345C64">
        <w:rPr>
          <w:rFonts w:ascii="Arial Unicode MS" w:eastAsia="Arial Unicode MS" w:hAnsi="Arial Unicode MS" w:cs="Arial Unicode MS"/>
          <w:b/>
          <w:bCs/>
          <w:sz w:val="24"/>
          <w:szCs w:val="24"/>
          <w:u w:val="single"/>
          <w:lang w:val="el-GR"/>
        </w:rPr>
        <w:t>ρ</w:t>
      </w:r>
      <w:r w:rsidRPr="00345C64">
        <w:rPr>
          <w:rFonts w:ascii="Arial Unicode MS" w:eastAsia="Arial Unicode MS" w:hAnsi="Arial Unicode MS" w:cs="Arial Unicode MS"/>
          <w:b/>
          <w:bCs/>
          <w:spacing w:val="1"/>
          <w:sz w:val="24"/>
          <w:szCs w:val="24"/>
          <w:u w:val="single"/>
          <w:lang w:val="el-GR"/>
        </w:rPr>
        <w:t>ιξ</w:t>
      </w:r>
      <w:r w:rsidRPr="00345C64">
        <w:rPr>
          <w:rFonts w:ascii="Arial Unicode MS" w:eastAsia="Arial Unicode MS" w:hAnsi="Arial Unicode MS" w:cs="Arial Unicode MS"/>
          <w:b/>
          <w:bCs/>
          <w:spacing w:val="-1"/>
          <w:sz w:val="24"/>
          <w:szCs w:val="24"/>
          <w:u w:val="single"/>
          <w:lang w:val="el-GR"/>
        </w:rPr>
        <w:t>η</w:t>
      </w:r>
      <w:r w:rsidRPr="00345C64">
        <w:rPr>
          <w:rFonts w:ascii="Arial Unicode MS" w:eastAsia="Arial Unicode MS" w:hAnsi="Arial Unicode MS" w:cs="Arial Unicode MS"/>
          <w:b/>
          <w:bCs/>
          <w:spacing w:val="1"/>
          <w:sz w:val="24"/>
          <w:szCs w:val="24"/>
          <w:u w:val="single"/>
          <w:lang w:val="el-GR"/>
        </w:rPr>
        <w:t xml:space="preserve"> Α</w:t>
      </w:r>
      <w:r w:rsidRPr="00345C64">
        <w:rPr>
          <w:rFonts w:ascii="Arial Unicode MS" w:eastAsia="Arial Unicode MS" w:hAnsi="Arial Unicode MS" w:cs="Arial Unicode MS"/>
          <w:b/>
          <w:bCs/>
          <w:spacing w:val="-1"/>
          <w:sz w:val="24"/>
          <w:szCs w:val="24"/>
          <w:u w:val="single"/>
          <w:lang w:val="el-GR"/>
        </w:rPr>
        <w:t>μ</w:t>
      </w:r>
      <w:r w:rsidRPr="00345C64">
        <w:rPr>
          <w:rFonts w:ascii="Arial Unicode MS" w:eastAsia="Arial Unicode MS" w:hAnsi="Arial Unicode MS" w:cs="Arial Unicode MS"/>
          <w:b/>
          <w:bCs/>
          <w:sz w:val="24"/>
          <w:szCs w:val="24"/>
          <w:u w:val="single"/>
          <w:lang w:val="el-GR"/>
        </w:rPr>
        <w:t>εΑ</w:t>
      </w:r>
    </w:p>
    <w:p w:rsidR="00232A0C" w:rsidRPr="00345C64" w:rsidRDefault="00232A0C">
      <w:pPr>
        <w:spacing w:after="0" w:line="240" w:lineRule="auto"/>
        <w:ind w:left="528" w:right="7656"/>
        <w:jc w:val="both"/>
        <w:rPr>
          <w:rFonts w:ascii="Arial Unicode MS" w:eastAsia="Arial Unicode MS" w:hAnsi="Arial Unicode MS" w:cs="Arial Unicode MS"/>
          <w:spacing w:val="-1"/>
          <w:sz w:val="24"/>
          <w:szCs w:val="24"/>
          <w:u w:val="single"/>
          <w:lang w:val="el-GR"/>
        </w:rPr>
      </w:pPr>
      <w:r w:rsidRPr="00345C64">
        <w:rPr>
          <w:rFonts w:ascii="Arial Unicode MS" w:eastAsia="Arial Unicode MS" w:hAnsi="Arial Unicode MS" w:cs="Arial Unicode MS"/>
          <w:sz w:val="24"/>
          <w:szCs w:val="24"/>
          <w:u w:val="single"/>
          <w:lang w:val="el-GR"/>
        </w:rPr>
        <w:t xml:space="preserve"> Μέλη</w:t>
      </w:r>
      <w:r w:rsidRPr="00345C64">
        <w:rPr>
          <w:rFonts w:ascii="Arial Unicode MS" w:eastAsia="Arial Unicode MS" w:hAnsi="Arial Unicode MS" w:cs="Arial Unicode MS"/>
          <w:spacing w:val="-1"/>
          <w:sz w:val="24"/>
          <w:szCs w:val="24"/>
          <w:u w:val="single"/>
          <w:lang w:val="el-GR"/>
        </w:rPr>
        <w:t xml:space="preserve">: </w:t>
      </w:r>
    </w:p>
    <w:p w:rsidR="00232A0C" w:rsidRPr="00345C64" w:rsidRDefault="00232A0C">
      <w:pPr>
        <w:spacing w:before="10" w:after="0" w:line="110" w:lineRule="exact"/>
        <w:rPr>
          <w:rFonts w:ascii="Arial Unicode MS" w:eastAsia="Arial Unicode MS" w:hAnsi="Arial Unicode MS" w:cs="Arial Unicode MS"/>
          <w:sz w:val="11"/>
          <w:szCs w:val="11"/>
          <w:lang w:val="el-GR"/>
        </w:rPr>
      </w:pPr>
    </w:p>
    <w:p w:rsidR="00232A0C" w:rsidRPr="00DC0E5F" w:rsidRDefault="00232A0C">
      <w:pPr>
        <w:spacing w:after="0" w:line="240" w:lineRule="auto"/>
        <w:ind w:left="528" w:right="1950"/>
        <w:jc w:val="both"/>
        <w:rPr>
          <w:rFonts w:ascii="Arial Unicode MS" w:eastAsia="Arial Unicode MS" w:hAnsi="Arial Unicode MS" w:cs="Arial Unicode MS"/>
          <w:b/>
          <w:color w:val="BE1C43"/>
          <w:spacing w:val="-2"/>
          <w:sz w:val="24"/>
          <w:szCs w:val="24"/>
          <w:lang w:val="el-GR"/>
        </w:rPr>
      </w:pPr>
      <w:r w:rsidRPr="00DC0E5F">
        <w:rPr>
          <w:rFonts w:ascii="Arial Unicode MS" w:eastAsia="Arial Unicode MS" w:hAnsi="Arial Unicode MS" w:cs="Arial Unicode MS"/>
          <w:b/>
          <w:color w:val="BE1C43"/>
          <w:spacing w:val="-2"/>
          <w:sz w:val="24"/>
          <w:szCs w:val="24"/>
          <w:lang w:val="el-GR"/>
        </w:rPr>
        <w:t>Όλο το εκπαιδευτικό και το διοικητικό προσωπικό του σχολείου.</w:t>
      </w:r>
    </w:p>
    <w:p w:rsidR="00232A0C" w:rsidRPr="00DC0E5F" w:rsidRDefault="00232A0C">
      <w:pPr>
        <w:spacing w:before="2" w:after="0" w:line="120" w:lineRule="exact"/>
        <w:rPr>
          <w:rFonts w:ascii="Arial Unicode MS" w:eastAsia="Arial Unicode MS" w:hAnsi="Arial Unicode MS" w:cs="Arial Unicode MS"/>
          <w:b/>
          <w:color w:val="BE1C43"/>
          <w:spacing w:val="-2"/>
          <w:sz w:val="24"/>
          <w:szCs w:val="24"/>
          <w:lang w:val="el-GR"/>
        </w:rPr>
      </w:pPr>
    </w:p>
    <w:p w:rsidR="00232A0C" w:rsidRPr="00345C64" w:rsidRDefault="00232A0C">
      <w:pPr>
        <w:spacing w:after="0" w:line="240" w:lineRule="auto"/>
        <w:ind w:left="528" w:right="54"/>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Η</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Ομάδα</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z w:val="24"/>
          <w:szCs w:val="24"/>
          <w:lang w:val="el-GR"/>
        </w:rPr>
        <w:t>σε</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z w:val="24"/>
          <w:szCs w:val="24"/>
          <w:lang w:val="el-GR"/>
        </w:rPr>
        <w:t>περί</w:t>
      </w:r>
      <w:r w:rsidRPr="00345C64">
        <w:rPr>
          <w:rFonts w:ascii="Arial Unicode MS" w:eastAsia="Arial Unicode MS" w:hAnsi="Arial Unicode MS" w:cs="Arial Unicode MS"/>
          <w:spacing w:val="-1"/>
          <w:sz w:val="24"/>
          <w:szCs w:val="24"/>
          <w:lang w:val="el-GR"/>
        </w:rPr>
        <w:t>π</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ση</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σει</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μού</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θα</w:t>
      </w:r>
      <w:r w:rsidRPr="00345C64">
        <w:rPr>
          <w:rFonts w:ascii="Arial Unicode MS" w:eastAsia="Arial Unicode MS" w:hAnsi="Arial Unicode MS" w:cs="Arial Unicode MS"/>
          <w:spacing w:val="4"/>
          <w:sz w:val="24"/>
          <w:szCs w:val="24"/>
          <w:lang w:val="el-GR"/>
        </w:rPr>
        <w:t xml:space="preserve"> α</w:t>
      </w:r>
      <w:r w:rsidRPr="00345C64">
        <w:rPr>
          <w:rFonts w:ascii="Arial Unicode MS" w:eastAsia="Arial Unicode MS" w:hAnsi="Arial Unicode MS" w:cs="Arial Unicode MS"/>
          <w:sz w:val="24"/>
          <w:szCs w:val="24"/>
          <w:lang w:val="el-GR"/>
        </w:rPr>
        <w:t>ποτ</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λε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ι από</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το</w:t>
      </w:r>
      <w:r w:rsidRPr="00345C64">
        <w:rPr>
          <w:rFonts w:ascii="Arial Unicode MS" w:eastAsia="Arial Unicode MS" w:hAnsi="Arial Unicode MS" w:cs="Arial Unicode MS"/>
          <w:spacing w:val="5"/>
          <w:sz w:val="24"/>
          <w:szCs w:val="24"/>
          <w:lang w:val="el-GR"/>
        </w:rPr>
        <w:t xml:space="preserve"> </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ικ</w:t>
      </w:r>
      <w:r w:rsidRPr="00345C64">
        <w:rPr>
          <w:rFonts w:ascii="Arial Unicode MS" w:eastAsia="Arial Unicode MS" w:hAnsi="Arial Unicode MS" w:cs="Arial Unicode MS"/>
          <w:sz w:val="24"/>
          <w:szCs w:val="24"/>
          <w:lang w:val="el-GR"/>
        </w:rPr>
        <w:t>ητι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ό</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z w:val="24"/>
          <w:szCs w:val="24"/>
          <w:lang w:val="el-GR"/>
        </w:rPr>
        <w:t>προσωπ</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ό</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 σ</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ολε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ου</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w:t>
      </w:r>
      <w:r w:rsidRPr="00345C64">
        <w:rPr>
          <w:rFonts w:ascii="Arial Unicode MS" w:eastAsia="Arial Unicode MS" w:hAnsi="Arial Unicode MS" w:cs="Arial Unicode MS"/>
          <w:spacing w:val="26"/>
          <w:sz w:val="24"/>
          <w:szCs w:val="24"/>
          <w:lang w:val="el-GR"/>
        </w:rPr>
        <w:t xml:space="preserve"> </w:t>
      </w:r>
      <w:r w:rsidRPr="00345C64">
        <w:rPr>
          <w:rFonts w:ascii="Arial Unicode MS" w:eastAsia="Arial Unicode MS" w:hAnsi="Arial Unicode MS" w:cs="Arial Unicode MS"/>
          <w:sz w:val="24"/>
          <w:szCs w:val="24"/>
          <w:lang w:val="el-GR"/>
        </w:rPr>
        <w:t>από</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πα</w:t>
      </w:r>
      <w:r w:rsidRPr="00345C64">
        <w:rPr>
          <w:rFonts w:ascii="Arial Unicode MS" w:eastAsia="Arial Unicode MS" w:hAnsi="Arial Unicode MS" w:cs="Arial Unicode MS"/>
          <w:spacing w:val="-1"/>
          <w:sz w:val="24"/>
          <w:szCs w:val="24"/>
          <w:lang w:val="el-GR"/>
        </w:rPr>
        <w:t>ιδ</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υτ</w:t>
      </w:r>
      <w:r w:rsidRPr="00345C64">
        <w:rPr>
          <w:rFonts w:ascii="Arial Unicode MS" w:eastAsia="Arial Unicode MS" w:hAnsi="Arial Unicode MS" w:cs="Arial Unicode MS"/>
          <w:spacing w:val="-1"/>
          <w:sz w:val="24"/>
          <w:szCs w:val="24"/>
          <w:lang w:val="el-GR"/>
        </w:rPr>
        <w:t>ικ</w:t>
      </w:r>
      <w:r w:rsidRPr="00345C64">
        <w:rPr>
          <w:rFonts w:ascii="Arial Unicode MS" w:eastAsia="Arial Unicode MS" w:hAnsi="Arial Unicode MS" w:cs="Arial Unicode MS"/>
          <w:sz w:val="24"/>
          <w:szCs w:val="24"/>
          <w:lang w:val="el-GR"/>
        </w:rPr>
        <w:t>ούς</w:t>
      </w:r>
      <w:r w:rsidRPr="00345C64">
        <w:rPr>
          <w:rFonts w:ascii="Arial Unicode MS" w:eastAsia="Arial Unicode MS" w:hAnsi="Arial Unicode MS" w:cs="Arial Unicode MS"/>
          <w:spacing w:val="26"/>
          <w:sz w:val="24"/>
          <w:szCs w:val="24"/>
          <w:lang w:val="el-GR"/>
        </w:rPr>
        <w:t xml:space="preserve"> </w:t>
      </w:r>
      <w:r w:rsidRPr="00345C64">
        <w:rPr>
          <w:rFonts w:ascii="Arial Unicode MS" w:eastAsia="Arial Unicode MS" w:hAnsi="Arial Unicode MS" w:cs="Arial Unicode MS"/>
          <w:sz w:val="24"/>
          <w:szCs w:val="24"/>
          <w:lang w:val="el-GR"/>
        </w:rPr>
        <w:t>που</w:t>
      </w:r>
      <w:r w:rsidRPr="00345C64">
        <w:rPr>
          <w:rFonts w:ascii="Arial Unicode MS" w:eastAsia="Arial Unicode MS" w:hAnsi="Arial Unicode MS" w:cs="Arial Unicode MS"/>
          <w:spacing w:val="30"/>
          <w:sz w:val="24"/>
          <w:szCs w:val="24"/>
          <w:lang w:val="el-GR"/>
        </w:rPr>
        <w:t xml:space="preserve"> </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28"/>
          <w:sz w:val="24"/>
          <w:szCs w:val="24"/>
          <w:lang w:val="el-GR"/>
        </w:rPr>
        <w:t xml:space="preserve"> </w:t>
      </w:r>
      <w:r w:rsidRPr="00345C64">
        <w:rPr>
          <w:rFonts w:ascii="Arial Unicode MS" w:eastAsia="Arial Unicode MS" w:hAnsi="Arial Unicode MS" w:cs="Arial Unicode MS"/>
          <w:spacing w:val="1"/>
          <w:sz w:val="24"/>
          <w:szCs w:val="24"/>
          <w:lang w:val="el-GR"/>
        </w:rPr>
        <w:t>έχ</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3"/>
          <w:sz w:val="24"/>
          <w:szCs w:val="24"/>
          <w:lang w:val="el-GR"/>
        </w:rPr>
        <w:t>υ</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pacing w:val="-1"/>
          <w:sz w:val="24"/>
          <w:szCs w:val="24"/>
          <w:lang w:val="el-GR"/>
        </w:rPr>
        <w:t>διδ</w:t>
      </w:r>
      <w:r w:rsidRPr="00345C64">
        <w:rPr>
          <w:rFonts w:ascii="Arial Unicode MS" w:eastAsia="Arial Unicode MS" w:hAnsi="Arial Unicode MS" w:cs="Arial Unicode MS"/>
          <w:sz w:val="24"/>
          <w:szCs w:val="24"/>
          <w:lang w:val="el-GR"/>
        </w:rPr>
        <w:t>ασ</w:t>
      </w:r>
      <w:r w:rsidRPr="00345C64">
        <w:rPr>
          <w:rFonts w:ascii="Arial Unicode MS" w:eastAsia="Arial Unicode MS" w:hAnsi="Arial Unicode MS" w:cs="Arial Unicode MS"/>
          <w:spacing w:val="-2"/>
          <w:sz w:val="24"/>
          <w:szCs w:val="24"/>
          <w:lang w:val="el-GR"/>
        </w:rPr>
        <w:t>κ</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λ</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30"/>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ατά</w:t>
      </w:r>
      <w:r w:rsidRPr="00345C64">
        <w:rPr>
          <w:rFonts w:ascii="Arial Unicode MS" w:eastAsia="Arial Unicode MS" w:hAnsi="Arial Unicode MS" w:cs="Arial Unicode MS"/>
          <w:spacing w:val="28"/>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23"/>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κδ</w:t>
      </w:r>
      <w:r w:rsidRPr="00345C64">
        <w:rPr>
          <w:rFonts w:ascii="Arial Unicode MS" w:eastAsia="Arial Unicode MS" w:hAnsi="Arial Unicode MS" w:cs="Arial Unicode MS"/>
          <w:sz w:val="24"/>
          <w:szCs w:val="24"/>
          <w:lang w:val="el-GR"/>
        </w:rPr>
        <w:t>ήλωση 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 σ</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 xml:space="preserve">σμού, </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z w:val="24"/>
          <w:szCs w:val="24"/>
          <w:lang w:val="el-GR"/>
        </w:rPr>
        <w:t>ηλα</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z w:val="24"/>
          <w:szCs w:val="24"/>
          <w:lang w:val="el-GR"/>
        </w:rPr>
        <w:t>ή</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δ</w:t>
      </w:r>
      <w:r w:rsidRPr="00345C64">
        <w:rPr>
          <w:rFonts w:ascii="Arial Unicode MS" w:eastAsia="Arial Unicode MS" w:hAnsi="Arial Unicode MS" w:cs="Arial Unicode MS"/>
          <w:sz w:val="24"/>
          <w:szCs w:val="24"/>
          <w:lang w:val="el-GR"/>
        </w:rPr>
        <w:t>υνάμ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ι όλους 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πα</w:t>
      </w:r>
      <w:r w:rsidRPr="00345C64">
        <w:rPr>
          <w:rFonts w:ascii="Arial Unicode MS" w:eastAsia="Arial Unicode MS" w:hAnsi="Arial Unicode MS" w:cs="Arial Unicode MS"/>
          <w:spacing w:val="-1"/>
          <w:sz w:val="24"/>
          <w:szCs w:val="24"/>
          <w:lang w:val="el-GR"/>
        </w:rPr>
        <w:t>ιδ</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υτ</w:t>
      </w:r>
      <w:r w:rsidRPr="00345C64">
        <w:rPr>
          <w:rFonts w:ascii="Arial Unicode MS" w:eastAsia="Arial Unicode MS" w:hAnsi="Arial Unicode MS" w:cs="Arial Unicode MS"/>
          <w:spacing w:val="-1"/>
          <w:sz w:val="24"/>
          <w:szCs w:val="24"/>
          <w:lang w:val="el-GR"/>
        </w:rPr>
        <w:t>ικ</w:t>
      </w:r>
      <w:r w:rsidRPr="00345C64">
        <w:rPr>
          <w:rFonts w:ascii="Arial Unicode MS" w:eastAsia="Arial Unicode MS" w:hAnsi="Arial Unicode MS" w:cs="Arial Unicode MS"/>
          <w:sz w:val="24"/>
          <w:szCs w:val="24"/>
          <w:lang w:val="el-GR"/>
        </w:rPr>
        <w:t>ούς.</w:t>
      </w:r>
    </w:p>
    <w:p w:rsidR="00232A0C" w:rsidRPr="00345C64" w:rsidRDefault="00232A0C">
      <w:pPr>
        <w:spacing w:before="10" w:after="0" w:line="110" w:lineRule="exact"/>
        <w:rPr>
          <w:rFonts w:ascii="Arial Unicode MS" w:eastAsia="Arial Unicode MS" w:hAnsi="Arial Unicode MS" w:cs="Arial Unicode MS"/>
          <w:sz w:val="11"/>
          <w:szCs w:val="11"/>
          <w:lang w:val="el-GR"/>
        </w:rPr>
      </w:pPr>
    </w:p>
    <w:p w:rsidR="00232A0C" w:rsidRPr="00345C64" w:rsidRDefault="00232A0C">
      <w:pPr>
        <w:spacing w:after="0" w:line="240" w:lineRule="auto"/>
        <w:ind w:left="439" w:right="6939"/>
        <w:jc w:val="both"/>
        <w:rPr>
          <w:rFonts w:ascii="Arial Unicode MS" w:eastAsia="Arial Unicode MS" w:hAnsi="Arial Unicode MS" w:cs="Arial Unicode MS"/>
          <w:spacing w:val="2"/>
          <w:sz w:val="24"/>
          <w:szCs w:val="24"/>
          <w:u w:val="single"/>
          <w:lang w:val="el-GR"/>
        </w:rPr>
      </w:pPr>
      <w:r w:rsidRPr="00345C64">
        <w:rPr>
          <w:rFonts w:ascii="Arial Unicode MS" w:eastAsia="Arial Unicode MS" w:hAnsi="Arial Unicode MS" w:cs="Arial Unicode MS"/>
          <w:sz w:val="24"/>
          <w:szCs w:val="24"/>
          <w:u w:val="single"/>
          <w:lang w:val="el-GR"/>
        </w:rPr>
        <w:t xml:space="preserve"> Αρμο</w:t>
      </w:r>
      <w:r w:rsidRPr="00345C64">
        <w:rPr>
          <w:rFonts w:ascii="Arial Unicode MS" w:eastAsia="Arial Unicode MS" w:hAnsi="Arial Unicode MS" w:cs="Arial Unicode MS"/>
          <w:spacing w:val="-1"/>
          <w:sz w:val="24"/>
          <w:szCs w:val="24"/>
          <w:u w:val="single"/>
          <w:lang w:val="el-GR"/>
        </w:rPr>
        <w:t>δι</w:t>
      </w:r>
      <w:r w:rsidRPr="00345C64">
        <w:rPr>
          <w:rFonts w:ascii="Arial Unicode MS" w:eastAsia="Arial Unicode MS" w:hAnsi="Arial Unicode MS" w:cs="Arial Unicode MS"/>
          <w:sz w:val="24"/>
          <w:szCs w:val="24"/>
          <w:u w:val="single"/>
          <w:lang w:val="el-GR"/>
        </w:rPr>
        <w:t>ότη</w:t>
      </w:r>
      <w:r w:rsidRPr="00345C64">
        <w:rPr>
          <w:rFonts w:ascii="Arial Unicode MS" w:eastAsia="Arial Unicode MS" w:hAnsi="Arial Unicode MS" w:cs="Arial Unicode MS"/>
          <w:spacing w:val="-2"/>
          <w:sz w:val="24"/>
          <w:szCs w:val="24"/>
          <w:u w:val="single"/>
          <w:lang w:val="el-GR"/>
        </w:rPr>
        <w:t>τ</w:t>
      </w:r>
      <w:r w:rsidRPr="00345C64">
        <w:rPr>
          <w:rFonts w:ascii="Arial Unicode MS" w:eastAsia="Arial Unicode MS" w:hAnsi="Arial Unicode MS" w:cs="Arial Unicode MS"/>
          <w:sz w:val="24"/>
          <w:szCs w:val="24"/>
          <w:u w:val="single"/>
          <w:lang w:val="el-GR"/>
        </w:rPr>
        <w:t>ες:</w:t>
      </w:r>
      <w:r w:rsidRPr="00345C64">
        <w:rPr>
          <w:rFonts w:ascii="Arial Unicode MS" w:eastAsia="Arial Unicode MS" w:hAnsi="Arial Unicode MS" w:cs="Arial Unicode MS"/>
          <w:spacing w:val="2"/>
          <w:sz w:val="24"/>
          <w:szCs w:val="24"/>
          <w:u w:val="single"/>
          <w:lang w:val="el-GR"/>
        </w:rPr>
        <w:t xml:space="preserve"> </w:t>
      </w:r>
    </w:p>
    <w:p w:rsidR="002E1D4A" w:rsidRDefault="00232A0C" w:rsidP="00F609ED">
      <w:pPr>
        <w:spacing w:before="60" w:after="0" w:line="240" w:lineRule="auto"/>
        <w:ind w:left="528" w:right="58"/>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Ό</w:t>
      </w:r>
      <w:r w:rsidRPr="00345C64">
        <w:rPr>
          <w:rFonts w:ascii="Arial Unicode MS" w:eastAsia="Arial Unicode MS" w:hAnsi="Arial Unicode MS" w:cs="Arial Unicode MS"/>
          <w:spacing w:val="-1"/>
          <w:sz w:val="24"/>
          <w:szCs w:val="24"/>
          <w:lang w:val="el-GR"/>
        </w:rPr>
        <w:t>λ</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το</w:t>
      </w:r>
      <w:r w:rsidRPr="00345C64">
        <w:rPr>
          <w:rFonts w:ascii="Arial Unicode MS" w:eastAsia="Arial Unicode MS" w:hAnsi="Arial Unicode MS" w:cs="Arial Unicode MS"/>
          <w:spacing w:val="1"/>
          <w:sz w:val="24"/>
          <w:szCs w:val="24"/>
          <w:lang w:val="el-GR"/>
        </w:rPr>
        <w:t xml:space="preserve"> ε</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πα</w:t>
      </w:r>
      <w:r w:rsidRPr="00345C64">
        <w:rPr>
          <w:rFonts w:ascii="Arial Unicode MS" w:eastAsia="Arial Unicode MS" w:hAnsi="Arial Unicode MS" w:cs="Arial Unicode MS"/>
          <w:spacing w:val="-1"/>
          <w:sz w:val="24"/>
          <w:szCs w:val="24"/>
          <w:lang w:val="el-GR"/>
        </w:rPr>
        <w:t>ιδ</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υτ</w:t>
      </w:r>
      <w:r w:rsidRPr="00345C64">
        <w:rPr>
          <w:rFonts w:ascii="Arial Unicode MS" w:eastAsia="Arial Unicode MS" w:hAnsi="Arial Unicode MS" w:cs="Arial Unicode MS"/>
          <w:spacing w:val="-1"/>
          <w:sz w:val="24"/>
          <w:szCs w:val="24"/>
          <w:lang w:val="el-GR"/>
        </w:rPr>
        <w:t>ικ</w:t>
      </w:r>
      <w:r w:rsidRPr="00345C64">
        <w:rPr>
          <w:rFonts w:ascii="Arial Unicode MS" w:eastAsia="Arial Unicode MS" w:hAnsi="Arial Unicode MS" w:cs="Arial Unicode MS"/>
          <w:sz w:val="24"/>
          <w:szCs w:val="24"/>
          <w:lang w:val="el-GR"/>
        </w:rPr>
        <w:t>ό</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το</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ικ</w:t>
      </w:r>
      <w:r w:rsidRPr="00345C64">
        <w:rPr>
          <w:rFonts w:ascii="Arial Unicode MS" w:eastAsia="Arial Unicode MS" w:hAnsi="Arial Unicode MS" w:cs="Arial Unicode MS"/>
          <w:sz w:val="24"/>
          <w:szCs w:val="24"/>
          <w:lang w:val="el-GR"/>
        </w:rPr>
        <w:t>ητι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ό</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προσω</w:t>
      </w:r>
      <w:r w:rsidRPr="00345C64">
        <w:rPr>
          <w:rFonts w:ascii="Arial Unicode MS" w:eastAsia="Arial Unicode MS" w:hAnsi="Arial Unicode MS" w:cs="Arial Unicode MS"/>
          <w:spacing w:val="1"/>
          <w:sz w:val="24"/>
          <w:szCs w:val="24"/>
          <w:lang w:val="el-GR"/>
        </w:rPr>
        <w:t>π</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ό</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 σχ</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λε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 xml:space="preserve">ου πρέπει </w:t>
      </w:r>
      <w:r w:rsidRPr="00345C64">
        <w:rPr>
          <w:rFonts w:ascii="Arial Unicode MS" w:eastAsia="Arial Unicode MS" w:hAnsi="Arial Unicode MS" w:cs="Arial Unicode MS"/>
          <w:spacing w:val="-2"/>
          <w:sz w:val="24"/>
          <w:szCs w:val="24"/>
          <w:lang w:val="el-GR"/>
        </w:rPr>
        <w:t>ν</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 xml:space="preserve"> γ</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ζ</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ι σε</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πο</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θου</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βρ</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pacing w:val="2"/>
          <w:sz w:val="24"/>
          <w:szCs w:val="24"/>
          <w:lang w:val="el-GR"/>
        </w:rPr>
        <w:t>σ</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ι το</w:t>
      </w:r>
      <w:r w:rsidRPr="00345C64">
        <w:rPr>
          <w:rFonts w:ascii="Arial Unicode MS" w:eastAsia="Arial Unicode MS" w:hAnsi="Arial Unicode MS" w:cs="Arial Unicode MS"/>
          <w:spacing w:val="6"/>
          <w:sz w:val="24"/>
          <w:szCs w:val="24"/>
          <w:lang w:val="el-GR"/>
        </w:rPr>
        <w:t xml:space="preserve"> </w:t>
      </w:r>
      <w:r w:rsidRPr="00345C64">
        <w:rPr>
          <w:rFonts w:ascii="Arial Unicode MS" w:eastAsia="Arial Unicode MS" w:hAnsi="Arial Unicode MS" w:cs="Arial Unicode MS"/>
          <w:sz w:val="24"/>
          <w:szCs w:val="24"/>
          <w:lang w:val="el-GR"/>
        </w:rPr>
        <w:t>Ά</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ομο</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2"/>
          <w:sz w:val="24"/>
          <w:szCs w:val="24"/>
          <w:lang w:val="el-GR"/>
        </w:rPr>
        <w:t>μ</w:t>
      </w:r>
      <w:r w:rsidRPr="00345C64">
        <w:rPr>
          <w:rFonts w:ascii="Arial Unicode MS" w:eastAsia="Arial Unicode MS" w:hAnsi="Arial Unicode MS" w:cs="Arial Unicode MS"/>
          <w:sz w:val="24"/>
          <w:szCs w:val="24"/>
          <w:lang w:val="el-GR"/>
        </w:rPr>
        <w:t>ε</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Αν</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πηρ</w:t>
      </w:r>
      <w:r w:rsidRPr="00345C64">
        <w:rPr>
          <w:rFonts w:ascii="Arial Unicode MS" w:eastAsia="Arial Unicode MS" w:hAnsi="Arial Unicode MS" w:cs="Arial Unicode MS"/>
          <w:spacing w:val="-3"/>
          <w:sz w:val="24"/>
          <w:szCs w:val="24"/>
          <w:lang w:val="el-GR"/>
        </w:rPr>
        <w:t>ί</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 xml:space="preserve"> </w:t>
      </w:r>
      <w:r w:rsidR="009C60B0" w:rsidRPr="00345C64">
        <w:rPr>
          <w:rFonts w:ascii="Arial Unicode MS" w:eastAsia="Arial Unicode MS" w:hAnsi="Arial Unicode MS" w:cs="Arial Unicode MS"/>
          <w:spacing w:val="1"/>
          <w:sz w:val="24"/>
          <w:szCs w:val="24"/>
          <w:lang w:val="el-GR"/>
        </w:rPr>
        <w:t xml:space="preserve">ώστε </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 xml:space="preserve">να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ατ</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θ</w:t>
      </w:r>
      <w:r w:rsidRPr="00345C64">
        <w:rPr>
          <w:rFonts w:ascii="Arial Unicode MS" w:eastAsia="Arial Unicode MS" w:hAnsi="Arial Unicode MS" w:cs="Arial Unicode MS"/>
          <w:sz w:val="24"/>
          <w:szCs w:val="24"/>
          <w:lang w:val="el-GR"/>
        </w:rPr>
        <w:t>υν</w:t>
      </w:r>
      <w:r w:rsidRPr="00345C64">
        <w:rPr>
          <w:rFonts w:ascii="Arial Unicode MS" w:eastAsia="Arial Unicode MS" w:hAnsi="Arial Unicode MS" w:cs="Arial Unicode MS"/>
          <w:spacing w:val="-1"/>
          <w:sz w:val="24"/>
          <w:szCs w:val="24"/>
          <w:lang w:val="el-GR"/>
        </w:rPr>
        <w:t>θ</w:t>
      </w:r>
      <w:r w:rsidRPr="00345C64">
        <w:rPr>
          <w:rFonts w:ascii="Arial Unicode MS" w:eastAsia="Arial Unicode MS" w:hAnsi="Arial Unicode MS" w:cs="Arial Unicode MS"/>
          <w:sz w:val="24"/>
          <w:szCs w:val="24"/>
          <w:lang w:val="el-GR"/>
        </w:rPr>
        <w:t>ούν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στ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3"/>
          <w:sz w:val="24"/>
          <w:szCs w:val="24"/>
          <w:lang w:val="el-GR"/>
        </w:rPr>
        <w:t>σ</w:t>
      </w:r>
      <w:r w:rsidRPr="00345C64">
        <w:rPr>
          <w:rFonts w:ascii="Arial Unicode MS" w:eastAsia="Arial Unicode MS" w:hAnsi="Arial Unicode MS" w:cs="Arial Unicode MS"/>
          <w:sz w:val="24"/>
          <w:szCs w:val="24"/>
          <w:lang w:val="el-GR"/>
        </w:rPr>
        <w:t>υγ</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νη</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θου</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γι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να</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το βο</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θήσουν</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να</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κκ</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σει.</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Π</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πει</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2"/>
          <w:sz w:val="24"/>
          <w:szCs w:val="24"/>
          <w:lang w:val="el-GR"/>
        </w:rPr>
        <w:t>ί</w:t>
      </w:r>
      <w:r w:rsidRPr="00345C64">
        <w:rPr>
          <w:rFonts w:ascii="Arial Unicode MS" w:eastAsia="Arial Unicode MS" w:hAnsi="Arial Unicode MS" w:cs="Arial Unicode MS"/>
          <w:sz w:val="24"/>
          <w:szCs w:val="24"/>
          <w:lang w:val="el-GR"/>
        </w:rPr>
        <w:t>σης</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να</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ζ</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υν</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τις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αν</w:t>
      </w:r>
      <w:r w:rsidRPr="00345C64">
        <w:rPr>
          <w:rFonts w:ascii="Arial Unicode MS" w:eastAsia="Arial Unicode MS" w:hAnsi="Arial Unicode MS" w:cs="Arial Unicode MS"/>
          <w:spacing w:val="-1"/>
          <w:sz w:val="24"/>
          <w:szCs w:val="24"/>
          <w:lang w:val="el-GR"/>
        </w:rPr>
        <w:t>ά</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ου</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όμου με</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Αν</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πηρία.</w:t>
      </w:r>
    </w:p>
    <w:p w:rsidR="003C1D5B" w:rsidRDefault="003C1D5B" w:rsidP="00F609ED">
      <w:pPr>
        <w:spacing w:before="60" w:after="0" w:line="240" w:lineRule="auto"/>
        <w:ind w:left="528" w:right="58"/>
        <w:jc w:val="both"/>
        <w:rPr>
          <w:rFonts w:ascii="Arial Unicode MS" w:eastAsia="Arial Unicode MS" w:hAnsi="Arial Unicode MS" w:cs="Arial Unicode MS"/>
          <w:sz w:val="24"/>
          <w:szCs w:val="24"/>
          <w:lang w:val="el-GR"/>
        </w:rPr>
      </w:pPr>
    </w:p>
    <w:p w:rsidR="003C1D5B" w:rsidRDefault="003C1D5B" w:rsidP="00F609ED">
      <w:pPr>
        <w:spacing w:before="60" w:after="0" w:line="240" w:lineRule="auto"/>
        <w:ind w:left="528" w:right="58"/>
        <w:jc w:val="both"/>
        <w:rPr>
          <w:rFonts w:ascii="Arial Unicode MS" w:eastAsia="Arial Unicode MS" w:hAnsi="Arial Unicode MS" w:cs="Arial Unicode MS"/>
          <w:sz w:val="24"/>
          <w:szCs w:val="24"/>
          <w:lang w:val="el-GR"/>
        </w:rPr>
      </w:pPr>
    </w:p>
    <w:p w:rsidR="003C1D5B" w:rsidRDefault="003C1D5B" w:rsidP="00F609ED">
      <w:pPr>
        <w:spacing w:before="60" w:after="0" w:line="240" w:lineRule="auto"/>
        <w:ind w:left="528" w:right="58"/>
        <w:jc w:val="both"/>
        <w:rPr>
          <w:rFonts w:ascii="Arial Unicode MS" w:eastAsia="Arial Unicode MS" w:hAnsi="Arial Unicode MS" w:cs="Arial Unicode MS"/>
          <w:sz w:val="24"/>
          <w:szCs w:val="24"/>
          <w:lang w:val="el-GR"/>
        </w:rPr>
      </w:pPr>
    </w:p>
    <w:p w:rsidR="003C1D5B" w:rsidRDefault="003C1D5B" w:rsidP="00F609ED">
      <w:pPr>
        <w:spacing w:before="60" w:after="0" w:line="240" w:lineRule="auto"/>
        <w:ind w:left="528" w:right="58"/>
        <w:jc w:val="both"/>
        <w:rPr>
          <w:rFonts w:ascii="Arial Unicode MS" w:eastAsia="Arial Unicode MS" w:hAnsi="Arial Unicode MS" w:cs="Arial Unicode MS"/>
          <w:sz w:val="24"/>
          <w:szCs w:val="24"/>
          <w:lang w:val="el-GR"/>
        </w:rPr>
      </w:pPr>
    </w:p>
    <w:p w:rsidR="003C1D5B" w:rsidRDefault="003C1D5B" w:rsidP="00F609ED">
      <w:pPr>
        <w:spacing w:before="60" w:after="0" w:line="240" w:lineRule="auto"/>
        <w:ind w:left="528" w:right="58"/>
        <w:jc w:val="both"/>
        <w:rPr>
          <w:rFonts w:ascii="Arial Unicode MS" w:eastAsia="Arial Unicode MS" w:hAnsi="Arial Unicode MS" w:cs="Arial Unicode MS"/>
          <w:sz w:val="24"/>
          <w:szCs w:val="24"/>
          <w:lang w:val="el-GR"/>
        </w:rPr>
      </w:pPr>
    </w:p>
    <w:p w:rsidR="003C1D5B" w:rsidRDefault="003C1D5B" w:rsidP="00F609ED">
      <w:pPr>
        <w:spacing w:before="60" w:after="0" w:line="240" w:lineRule="auto"/>
        <w:ind w:left="528" w:right="58"/>
        <w:jc w:val="both"/>
        <w:rPr>
          <w:rFonts w:ascii="Arial Unicode MS" w:eastAsia="Arial Unicode MS" w:hAnsi="Arial Unicode MS" w:cs="Arial Unicode MS"/>
          <w:sz w:val="24"/>
          <w:szCs w:val="24"/>
          <w:lang w:val="el-GR"/>
        </w:rPr>
      </w:pPr>
    </w:p>
    <w:p w:rsidR="003C1D5B" w:rsidRDefault="003C1D5B" w:rsidP="00F609ED">
      <w:pPr>
        <w:spacing w:before="60" w:after="0" w:line="240" w:lineRule="auto"/>
        <w:ind w:left="528" w:right="58"/>
        <w:jc w:val="both"/>
        <w:rPr>
          <w:rFonts w:ascii="Arial Unicode MS" w:eastAsia="Arial Unicode MS" w:hAnsi="Arial Unicode MS" w:cs="Arial Unicode MS"/>
          <w:sz w:val="24"/>
          <w:szCs w:val="24"/>
          <w:lang w:val="el-GR"/>
        </w:rPr>
      </w:pPr>
    </w:p>
    <w:p w:rsidR="003C1D5B" w:rsidRDefault="003C1D5B" w:rsidP="00F609ED">
      <w:pPr>
        <w:spacing w:before="60" w:after="0" w:line="240" w:lineRule="auto"/>
        <w:ind w:left="528" w:right="58"/>
        <w:jc w:val="both"/>
        <w:rPr>
          <w:rFonts w:ascii="Arial Unicode MS" w:eastAsia="Arial Unicode MS" w:hAnsi="Arial Unicode MS" w:cs="Arial Unicode MS"/>
          <w:sz w:val="24"/>
          <w:szCs w:val="24"/>
          <w:lang w:val="el-GR"/>
        </w:rPr>
      </w:pPr>
    </w:p>
    <w:p w:rsidR="003C1D5B" w:rsidRDefault="003C1D5B" w:rsidP="00F609ED">
      <w:pPr>
        <w:spacing w:before="60" w:after="0" w:line="240" w:lineRule="auto"/>
        <w:ind w:left="528" w:right="58"/>
        <w:jc w:val="both"/>
        <w:rPr>
          <w:rFonts w:ascii="Arial Unicode MS" w:eastAsia="Arial Unicode MS" w:hAnsi="Arial Unicode MS" w:cs="Arial Unicode MS"/>
          <w:sz w:val="24"/>
          <w:szCs w:val="24"/>
          <w:lang w:val="el-GR"/>
        </w:rPr>
      </w:pPr>
    </w:p>
    <w:p w:rsidR="003C1D5B" w:rsidRDefault="003C1D5B" w:rsidP="00F609ED">
      <w:pPr>
        <w:spacing w:before="60" w:after="0" w:line="240" w:lineRule="auto"/>
        <w:ind w:left="528" w:right="58"/>
        <w:jc w:val="both"/>
        <w:rPr>
          <w:rFonts w:ascii="Arial Unicode MS" w:eastAsia="Arial Unicode MS" w:hAnsi="Arial Unicode MS" w:cs="Arial Unicode MS"/>
          <w:sz w:val="24"/>
          <w:szCs w:val="24"/>
          <w:lang w:val="el-GR"/>
        </w:rPr>
      </w:pPr>
    </w:p>
    <w:p w:rsidR="003C1D5B" w:rsidRDefault="003C1D5B" w:rsidP="00F609ED">
      <w:pPr>
        <w:spacing w:before="60" w:after="0" w:line="240" w:lineRule="auto"/>
        <w:ind w:left="528" w:right="58"/>
        <w:jc w:val="both"/>
        <w:rPr>
          <w:rFonts w:ascii="Arial Unicode MS" w:eastAsia="Arial Unicode MS" w:hAnsi="Arial Unicode MS" w:cs="Arial Unicode MS"/>
          <w:sz w:val="24"/>
          <w:szCs w:val="24"/>
          <w:lang w:val="el-GR"/>
        </w:rPr>
      </w:pPr>
    </w:p>
    <w:p w:rsidR="003C1D5B" w:rsidRDefault="003C1D5B" w:rsidP="00F609ED">
      <w:pPr>
        <w:spacing w:before="60" w:after="0" w:line="240" w:lineRule="auto"/>
        <w:ind w:left="528" w:right="58"/>
        <w:jc w:val="both"/>
        <w:rPr>
          <w:rFonts w:ascii="Arial Unicode MS" w:eastAsia="Arial Unicode MS" w:hAnsi="Arial Unicode MS" w:cs="Arial Unicode MS"/>
          <w:sz w:val="24"/>
          <w:szCs w:val="24"/>
          <w:lang w:val="el-GR"/>
        </w:rPr>
      </w:pPr>
    </w:p>
    <w:p w:rsidR="003C1D5B" w:rsidRPr="003C1D5B" w:rsidRDefault="003C1D5B" w:rsidP="00F609ED">
      <w:pPr>
        <w:spacing w:before="60" w:after="0" w:line="240" w:lineRule="auto"/>
        <w:ind w:left="528" w:right="58"/>
        <w:jc w:val="both"/>
        <w:rPr>
          <w:rFonts w:ascii="Arial Unicode MS" w:eastAsia="Arial Unicode MS" w:hAnsi="Arial Unicode MS" w:cs="Arial Unicode MS"/>
          <w:sz w:val="24"/>
          <w:szCs w:val="24"/>
          <w:lang w:val="el-GR"/>
        </w:rPr>
      </w:pPr>
    </w:p>
    <w:p w:rsidR="006440FA" w:rsidRPr="002E1D4A" w:rsidRDefault="00F609ED" w:rsidP="002E1D4A">
      <w:pPr>
        <w:spacing w:before="60" w:after="0" w:line="240" w:lineRule="auto"/>
        <w:ind w:left="528" w:right="58"/>
        <w:jc w:val="both"/>
        <w:rPr>
          <w:rFonts w:ascii="Arial Unicode MS" w:eastAsia="Arial Unicode MS" w:hAnsi="Arial Unicode MS" w:cs="Arial Unicode MS"/>
          <w:b/>
          <w:color w:val="BE1C43"/>
          <w:spacing w:val="-2"/>
          <w:sz w:val="32"/>
          <w:szCs w:val="32"/>
          <w:u w:val="single"/>
          <w:lang w:val="el-GR"/>
        </w:rPr>
      </w:pPr>
      <w:r w:rsidRPr="002E1D4A">
        <w:rPr>
          <w:rFonts w:ascii="Arial Unicode MS" w:eastAsia="Arial Unicode MS" w:hAnsi="Arial Unicode MS" w:cs="Arial Unicode MS"/>
          <w:b/>
          <w:color w:val="BE1C43"/>
          <w:spacing w:val="-2"/>
          <w:sz w:val="32"/>
          <w:szCs w:val="32"/>
          <w:u w:val="single"/>
          <w:lang w:val="el-GR"/>
        </w:rPr>
        <w:lastRenderedPageBreak/>
        <w:t>Ακολουθεί το Μνημόνιο Ενεργειών για τη διαχείριση ειδικότερα του σεισμικού κινδύνου</w:t>
      </w:r>
    </w:p>
    <w:p w:rsidR="00232A0C" w:rsidRPr="00345C64" w:rsidRDefault="00232A0C">
      <w:pPr>
        <w:spacing w:after="0" w:line="200" w:lineRule="exact"/>
        <w:rPr>
          <w:rFonts w:ascii="Arial Unicode MS" w:eastAsia="Arial Unicode MS" w:hAnsi="Arial Unicode MS" w:cs="Arial Unicode MS"/>
          <w:sz w:val="20"/>
          <w:szCs w:val="20"/>
          <w:lang w:val="el-GR"/>
        </w:rPr>
      </w:pPr>
    </w:p>
    <w:p w:rsidR="0041436C" w:rsidRPr="00345C64" w:rsidRDefault="0041436C" w:rsidP="00353CF0">
      <w:pPr>
        <w:spacing w:after="0"/>
        <w:ind w:left="100" w:right="54"/>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Η Ελ</w:t>
      </w:r>
      <w:r w:rsidRPr="00345C64">
        <w:rPr>
          <w:rFonts w:ascii="Arial Unicode MS" w:eastAsia="Arial Unicode MS" w:hAnsi="Arial Unicode MS" w:cs="Arial Unicode MS"/>
          <w:spacing w:val="-1"/>
          <w:sz w:val="24"/>
          <w:szCs w:val="24"/>
          <w:lang w:val="el-GR"/>
        </w:rPr>
        <w:t>λ</w:t>
      </w:r>
      <w:r w:rsidRPr="00345C64">
        <w:rPr>
          <w:rFonts w:ascii="Arial Unicode MS" w:eastAsia="Arial Unicode MS" w:hAnsi="Arial Unicode MS" w:cs="Arial Unicode MS"/>
          <w:sz w:val="24"/>
          <w:szCs w:val="24"/>
          <w:lang w:val="el-GR"/>
        </w:rPr>
        <w:t>ά</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ατ</w:t>
      </w:r>
      <w:r w:rsidRPr="00345C64">
        <w:rPr>
          <w:rFonts w:ascii="Arial Unicode MS" w:eastAsia="Arial Unicode MS" w:hAnsi="Arial Unicode MS" w:cs="Arial Unicode MS"/>
          <w:spacing w:val="1"/>
          <w:sz w:val="24"/>
          <w:szCs w:val="24"/>
          <w:lang w:val="el-GR"/>
        </w:rPr>
        <w:t>έχε</w:t>
      </w:r>
      <w:r w:rsidRPr="00345C64">
        <w:rPr>
          <w:rFonts w:ascii="Arial Unicode MS" w:eastAsia="Arial Unicode MS" w:hAnsi="Arial Unicode MS" w:cs="Arial Unicode MS"/>
          <w:sz w:val="24"/>
          <w:szCs w:val="24"/>
          <w:lang w:val="el-GR"/>
        </w:rPr>
        <w:t>ι 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πρώ</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η</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θέση</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από</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άπ</w:t>
      </w:r>
      <w:r w:rsidRPr="00345C64">
        <w:rPr>
          <w:rFonts w:ascii="Arial Unicode MS" w:eastAsia="Arial Unicode MS" w:hAnsi="Arial Unicode MS" w:cs="Arial Unicode MS"/>
          <w:spacing w:val="-2"/>
          <w:sz w:val="24"/>
          <w:szCs w:val="24"/>
          <w:lang w:val="el-GR"/>
        </w:rPr>
        <w:t>ο</w:t>
      </w:r>
      <w:r w:rsidRPr="00345C64">
        <w:rPr>
          <w:rFonts w:ascii="Arial Unicode MS" w:eastAsia="Arial Unicode MS" w:hAnsi="Arial Unicode MS" w:cs="Arial Unicode MS"/>
          <w:sz w:val="24"/>
          <w:szCs w:val="24"/>
          <w:lang w:val="el-GR"/>
        </w:rPr>
        <w:t>ψη</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2"/>
          <w:sz w:val="24"/>
          <w:szCs w:val="24"/>
          <w:lang w:val="el-GR"/>
        </w:rPr>
        <w:t>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σμ</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ότ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ς σ</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ην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Ευρ</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pacing w:val="-3"/>
          <w:sz w:val="24"/>
          <w:szCs w:val="24"/>
          <w:lang w:val="el-GR"/>
        </w:rPr>
        <w:t>π</w:t>
      </w:r>
      <w:r w:rsidRPr="00345C64">
        <w:rPr>
          <w:rFonts w:ascii="Arial Unicode MS" w:eastAsia="Arial Unicode MS" w:hAnsi="Arial Unicode MS" w:cs="Arial Unicode MS"/>
          <w:sz w:val="24"/>
          <w:szCs w:val="24"/>
          <w:lang w:val="el-GR"/>
        </w:rPr>
        <w:t>η</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 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έ</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τη σε</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πα</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όσμ</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2"/>
          <w:sz w:val="24"/>
          <w:szCs w:val="24"/>
          <w:lang w:val="el-GR"/>
        </w:rPr>
        <w:t>ί</w:t>
      </w:r>
      <w:r w:rsidRPr="00345C64">
        <w:rPr>
          <w:rFonts w:ascii="Arial Unicode MS" w:eastAsia="Arial Unicode MS" w:hAnsi="Arial Unicode MS" w:cs="Arial Unicode MS"/>
          <w:sz w:val="24"/>
          <w:szCs w:val="24"/>
          <w:lang w:val="el-GR"/>
        </w:rPr>
        <w:t>πεδο.</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z w:val="24"/>
          <w:szCs w:val="24"/>
          <w:lang w:val="el-GR"/>
        </w:rPr>
        <w:t>Είναι</w:t>
      </w:r>
      <w:r w:rsidRPr="00345C64">
        <w:rPr>
          <w:rFonts w:ascii="Arial Unicode MS" w:eastAsia="Arial Unicode MS" w:hAnsi="Arial Unicode MS" w:cs="Arial Unicode MS"/>
          <w:spacing w:val="1"/>
          <w:sz w:val="24"/>
          <w:szCs w:val="24"/>
          <w:lang w:val="el-GR"/>
        </w:rPr>
        <w:t xml:space="preserve"> γε</w:t>
      </w:r>
      <w:r w:rsidRPr="00345C64">
        <w:rPr>
          <w:rFonts w:ascii="Arial Unicode MS" w:eastAsia="Arial Unicode MS" w:hAnsi="Arial Unicode MS" w:cs="Arial Unicode MS"/>
          <w:sz w:val="24"/>
          <w:szCs w:val="24"/>
          <w:lang w:val="el-GR"/>
        </w:rPr>
        <w:t>νι</w:t>
      </w:r>
      <w:r w:rsidRPr="00345C64">
        <w:rPr>
          <w:rFonts w:ascii="Arial Unicode MS" w:eastAsia="Arial Unicode MS" w:hAnsi="Arial Unicode MS" w:cs="Arial Unicode MS"/>
          <w:spacing w:val="-2"/>
          <w:sz w:val="24"/>
          <w:szCs w:val="24"/>
          <w:lang w:val="el-GR"/>
        </w:rPr>
        <w:t>κ</w:t>
      </w:r>
      <w:r w:rsidRPr="00345C64">
        <w:rPr>
          <w:rFonts w:ascii="Arial Unicode MS" w:eastAsia="Arial Unicode MS" w:hAnsi="Arial Unicode MS" w:cs="Arial Unicode MS"/>
          <w:sz w:val="24"/>
          <w:szCs w:val="24"/>
          <w:lang w:val="el-GR"/>
        </w:rPr>
        <w:t>ά</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παρ</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τό</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ότι</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η</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ση</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z w:val="24"/>
          <w:szCs w:val="24"/>
          <w:lang w:val="el-GR"/>
        </w:rPr>
        <w:t>πτ</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σε</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 σει</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z w:val="24"/>
          <w:szCs w:val="24"/>
          <w:lang w:val="el-GR"/>
        </w:rPr>
        <w:t>μπορ</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ί</w:t>
      </w:r>
      <w:r w:rsidRPr="00345C64">
        <w:rPr>
          <w:rFonts w:ascii="Arial Unicode MS" w:eastAsia="Arial Unicode MS" w:hAnsi="Arial Unicode MS" w:cs="Arial Unicode MS"/>
          <w:spacing w:val="26"/>
          <w:sz w:val="24"/>
          <w:szCs w:val="24"/>
          <w:lang w:val="el-GR"/>
        </w:rPr>
        <w:t xml:space="preserve"> </w:t>
      </w:r>
      <w:r w:rsidRPr="00345C64">
        <w:rPr>
          <w:rFonts w:ascii="Arial Unicode MS" w:eastAsia="Arial Unicode MS" w:hAnsi="Arial Unicode MS" w:cs="Arial Unicode MS"/>
          <w:sz w:val="24"/>
          <w:szCs w:val="24"/>
          <w:lang w:val="el-GR"/>
        </w:rPr>
        <w:t>να</w:t>
      </w:r>
      <w:r w:rsidRPr="00345C64">
        <w:rPr>
          <w:rFonts w:ascii="Arial Unicode MS" w:eastAsia="Arial Unicode MS" w:hAnsi="Arial Unicode MS" w:cs="Arial Unicode MS"/>
          <w:spacing w:val="28"/>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υχθ</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ί</w:t>
      </w:r>
      <w:r w:rsidRPr="00345C64">
        <w:rPr>
          <w:rFonts w:ascii="Arial Unicode MS" w:eastAsia="Arial Unicode MS" w:hAnsi="Arial Unicode MS" w:cs="Arial Unicode MS"/>
          <w:spacing w:val="26"/>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άν</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z w:val="24"/>
          <w:szCs w:val="24"/>
          <w:lang w:val="el-GR"/>
        </w:rPr>
        <w:t>οι</w:t>
      </w:r>
      <w:r w:rsidRPr="00345C64">
        <w:rPr>
          <w:rFonts w:ascii="Arial Unicode MS" w:eastAsia="Arial Unicode MS" w:hAnsi="Arial Unicode MS" w:cs="Arial Unicode MS"/>
          <w:spacing w:val="26"/>
          <w:sz w:val="24"/>
          <w:szCs w:val="24"/>
          <w:lang w:val="el-GR"/>
        </w:rPr>
        <w:t xml:space="preserve"> </w:t>
      </w:r>
      <w:r w:rsidRPr="00345C64">
        <w:rPr>
          <w:rFonts w:ascii="Arial Unicode MS" w:eastAsia="Arial Unicode MS" w:hAnsi="Arial Unicode MS" w:cs="Arial Unicode MS"/>
          <w:sz w:val="24"/>
          <w:szCs w:val="24"/>
          <w:lang w:val="el-GR"/>
        </w:rPr>
        <w:t>πολ</w:t>
      </w:r>
      <w:r w:rsidRPr="00345C64">
        <w:rPr>
          <w:rFonts w:ascii="Arial Unicode MS" w:eastAsia="Arial Unicode MS" w:hAnsi="Arial Unicode MS" w:cs="Arial Unicode MS"/>
          <w:spacing w:val="-2"/>
          <w:sz w:val="24"/>
          <w:szCs w:val="24"/>
          <w:lang w:val="el-GR"/>
        </w:rPr>
        <w:t>ί</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ουν</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pacing w:val="-2"/>
          <w:sz w:val="24"/>
          <w:szCs w:val="24"/>
          <w:lang w:val="el-GR"/>
        </w:rPr>
        <w:t>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pacing w:val="-3"/>
          <w:sz w:val="24"/>
          <w:szCs w:val="24"/>
          <w:lang w:val="el-GR"/>
        </w:rPr>
        <w:t>θ</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ί</w:t>
      </w:r>
      <w:r w:rsidRPr="00345C64">
        <w:rPr>
          <w:rFonts w:ascii="Arial Unicode MS" w:eastAsia="Arial Unicode MS" w:hAnsi="Arial Unicode MS" w:cs="Arial Unicode MS"/>
          <w:spacing w:val="26"/>
          <w:sz w:val="24"/>
          <w:szCs w:val="24"/>
          <w:lang w:val="el-GR"/>
        </w:rPr>
        <w:t xml:space="preserve"> </w:t>
      </w:r>
      <w:r w:rsidRPr="00345C64">
        <w:rPr>
          <w:rFonts w:ascii="Arial Unicode MS" w:eastAsia="Arial Unicode MS" w:hAnsi="Arial Unicode MS" w:cs="Arial Unicode MS"/>
          <w:sz w:val="24"/>
          <w:szCs w:val="24"/>
          <w:lang w:val="el-GR"/>
        </w:rPr>
        <w:t>σχ</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τι</w:t>
      </w:r>
      <w:r w:rsidRPr="00345C64">
        <w:rPr>
          <w:rFonts w:ascii="Arial Unicode MS" w:eastAsia="Arial Unicode MS" w:hAnsi="Arial Unicode MS" w:cs="Arial Unicode MS"/>
          <w:spacing w:val="7"/>
          <w:sz w:val="24"/>
          <w:szCs w:val="24"/>
          <w:lang w:val="el-GR"/>
        </w:rPr>
        <w:t>κ</w:t>
      </w:r>
      <w:r w:rsidRPr="00345C64">
        <w:rPr>
          <w:rFonts w:ascii="Arial Unicode MS" w:eastAsia="Arial Unicode MS" w:hAnsi="Arial Unicode MS" w:cs="Arial Unicode MS"/>
          <w:sz w:val="24"/>
          <w:szCs w:val="24"/>
          <w:lang w:val="el-GR"/>
        </w:rPr>
        <w:t>ά</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z w:val="24"/>
          <w:szCs w:val="24"/>
          <w:lang w:val="el-GR"/>
        </w:rPr>
        <w:t>με</w:t>
      </w:r>
      <w:r w:rsidRPr="00345C64">
        <w:rPr>
          <w:rFonts w:ascii="Arial Unicode MS" w:eastAsia="Arial Unicode MS" w:hAnsi="Arial Unicode MS" w:cs="Arial Unicode MS"/>
          <w:spacing w:val="28"/>
          <w:sz w:val="24"/>
          <w:szCs w:val="24"/>
          <w:lang w:val="el-GR"/>
        </w:rPr>
        <w:t xml:space="preserve"> </w:t>
      </w:r>
      <w:r w:rsidRPr="00345C64">
        <w:rPr>
          <w:rFonts w:ascii="Arial Unicode MS" w:eastAsia="Arial Unicode MS" w:hAnsi="Arial Unicode MS" w:cs="Arial Unicode MS"/>
          <w:sz w:val="24"/>
          <w:szCs w:val="24"/>
          <w:lang w:val="el-GR"/>
        </w:rPr>
        <w:t>τα</w:t>
      </w:r>
      <w:r w:rsidRPr="00345C64">
        <w:rPr>
          <w:rFonts w:ascii="Arial Unicode MS" w:eastAsia="Arial Unicode MS" w:hAnsi="Arial Unicode MS" w:cs="Arial Unicode MS"/>
          <w:spacing w:val="28"/>
          <w:sz w:val="24"/>
          <w:szCs w:val="24"/>
          <w:lang w:val="el-GR"/>
        </w:rPr>
        <w:t xml:space="preserve"> </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ρ</w:t>
      </w:r>
      <w:r w:rsidRPr="00345C64">
        <w:rPr>
          <w:rFonts w:ascii="Arial Unicode MS" w:eastAsia="Arial Unicode MS" w:hAnsi="Arial Unicode MS" w:cs="Arial Unicode MS"/>
          <w:sz w:val="24"/>
          <w:szCs w:val="24"/>
          <w:lang w:val="el-GR"/>
        </w:rPr>
        <w:t>α αν</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σει</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ικ</w:t>
      </w:r>
      <w:r w:rsidRPr="00345C64">
        <w:rPr>
          <w:rFonts w:ascii="Arial Unicode MS" w:eastAsia="Arial Unicode MS" w:hAnsi="Arial Unicode MS" w:cs="Arial Unicode MS"/>
          <w:spacing w:val="1"/>
          <w:sz w:val="24"/>
          <w:szCs w:val="24"/>
          <w:lang w:val="el-GR"/>
        </w:rPr>
        <w:t>ή</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προστ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ας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που</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πρέπει</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να</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λάβο</w:t>
      </w:r>
      <w:r w:rsidRPr="00345C64">
        <w:rPr>
          <w:rFonts w:ascii="Arial Unicode MS" w:eastAsia="Arial Unicode MS" w:hAnsi="Arial Unicode MS" w:cs="Arial Unicode MS"/>
          <w:spacing w:val="-2"/>
          <w:sz w:val="24"/>
          <w:szCs w:val="24"/>
          <w:lang w:val="el-GR"/>
        </w:rPr>
        <w:t>υ</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πρ</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ατά</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τη</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z w:val="24"/>
          <w:szCs w:val="24"/>
          <w:lang w:val="el-GR"/>
        </w:rPr>
        <w:t>άρ</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 xml:space="preserve">α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τά</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από σει</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μό. Σε</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ότι αφο</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z w:val="24"/>
          <w:szCs w:val="24"/>
          <w:lang w:val="el-GR"/>
        </w:rPr>
        <w:t>ά</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η</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σχ</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λ</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ή</w:t>
      </w:r>
      <w:r w:rsidRPr="00345C64">
        <w:rPr>
          <w:rFonts w:ascii="Arial Unicode MS" w:eastAsia="Arial Unicode MS" w:hAnsi="Arial Unicode MS" w:cs="Arial Unicode MS"/>
          <w:spacing w:val="5"/>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ό</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2"/>
          <w:sz w:val="24"/>
          <w:szCs w:val="24"/>
          <w:lang w:val="el-GR"/>
        </w:rPr>
        <w:t>α</w:t>
      </w:r>
      <w:r w:rsidRPr="00345C64">
        <w:rPr>
          <w:rFonts w:ascii="Arial Unicode MS" w:eastAsia="Arial Unicode MS" w:hAnsi="Arial Unicode MS" w:cs="Arial Unicode MS"/>
          <w:sz w:val="24"/>
          <w:szCs w:val="24"/>
          <w:lang w:val="el-GR"/>
        </w:rPr>
        <w:t>θορι</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τι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ής σημ</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ας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ι η</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αν</w:t>
      </w:r>
      <w:r w:rsidRPr="00345C64">
        <w:rPr>
          <w:rFonts w:ascii="Arial Unicode MS" w:eastAsia="Arial Unicode MS" w:hAnsi="Arial Unicode MS" w:cs="Arial Unicode MS"/>
          <w:spacing w:val="1"/>
          <w:sz w:val="24"/>
          <w:szCs w:val="24"/>
          <w:lang w:val="el-GR"/>
        </w:rPr>
        <w:t>ά</w:t>
      </w:r>
      <w:r w:rsidRPr="00345C64">
        <w:rPr>
          <w:rFonts w:ascii="Arial Unicode MS" w:eastAsia="Arial Unicode MS" w:hAnsi="Arial Unicode MS" w:cs="Arial Unicode MS"/>
          <w:sz w:val="24"/>
          <w:szCs w:val="24"/>
          <w:lang w:val="el-GR"/>
        </w:rPr>
        <w:t>πτυ</w:t>
      </w:r>
      <w:r w:rsidRPr="00345C64">
        <w:rPr>
          <w:rFonts w:ascii="Arial Unicode MS" w:eastAsia="Arial Unicode MS" w:hAnsi="Arial Unicode MS" w:cs="Arial Unicode MS"/>
          <w:spacing w:val="-2"/>
          <w:sz w:val="24"/>
          <w:szCs w:val="24"/>
          <w:lang w:val="el-GR"/>
        </w:rPr>
        <w:t>ξ</w:t>
      </w:r>
      <w:r w:rsidRPr="00345C64">
        <w:rPr>
          <w:rFonts w:ascii="Arial Unicode MS" w:eastAsia="Arial Unicode MS" w:hAnsi="Arial Unicode MS" w:cs="Arial Unicode MS"/>
          <w:sz w:val="24"/>
          <w:szCs w:val="24"/>
          <w:lang w:val="el-GR"/>
        </w:rPr>
        <w:t>η αν</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σει</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ικ</w:t>
      </w:r>
      <w:r w:rsidRPr="00345C64">
        <w:rPr>
          <w:rFonts w:ascii="Arial Unicode MS" w:eastAsia="Arial Unicode MS" w:hAnsi="Arial Unicode MS" w:cs="Arial Unicode MS"/>
          <w:sz w:val="24"/>
          <w:szCs w:val="24"/>
          <w:lang w:val="el-GR"/>
        </w:rPr>
        <w:t>ής</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εί</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z w:val="24"/>
          <w:szCs w:val="24"/>
          <w:lang w:val="el-GR"/>
        </w:rPr>
        <w:t>η</w:t>
      </w:r>
      <w:r w:rsidRPr="00345C64">
        <w:rPr>
          <w:rFonts w:ascii="Arial Unicode MS" w:eastAsia="Arial Unicode MS" w:hAnsi="Arial Unicode MS" w:cs="Arial Unicode MS"/>
          <w:spacing w:val="2"/>
          <w:sz w:val="24"/>
          <w:szCs w:val="24"/>
          <w:lang w:val="el-GR"/>
        </w:rPr>
        <w:t>σ</w:t>
      </w:r>
      <w:r w:rsidRPr="00345C64">
        <w:rPr>
          <w:rFonts w:ascii="Arial Unicode MS" w:eastAsia="Arial Unicode MS" w:hAnsi="Arial Unicode MS" w:cs="Arial Unicode MS"/>
          <w:sz w:val="24"/>
          <w:szCs w:val="24"/>
          <w:lang w:val="el-GR"/>
        </w:rPr>
        <w:t>ης</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 σ</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pacing w:val="2"/>
          <w:sz w:val="24"/>
          <w:szCs w:val="24"/>
          <w:lang w:val="el-GR"/>
        </w:rPr>
        <w:t>μ</w:t>
      </w:r>
      <w:r w:rsidRPr="00345C64">
        <w:rPr>
          <w:rFonts w:ascii="Arial Unicode MS" w:eastAsia="Arial Unicode MS" w:hAnsi="Arial Unicode MS" w:cs="Arial Unicode MS"/>
          <w:sz w:val="24"/>
          <w:szCs w:val="24"/>
          <w:lang w:val="el-GR"/>
        </w:rPr>
        <w:t>περιφορ</w:t>
      </w:r>
      <w:r w:rsidRPr="00345C64">
        <w:rPr>
          <w:rFonts w:ascii="Arial Unicode MS" w:eastAsia="Arial Unicode MS" w:hAnsi="Arial Unicode MS" w:cs="Arial Unicode MS"/>
          <w:spacing w:val="1"/>
          <w:sz w:val="24"/>
          <w:szCs w:val="24"/>
          <w:lang w:val="el-GR"/>
        </w:rPr>
        <w:t>ά</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6"/>
          <w:sz w:val="24"/>
          <w:szCs w:val="24"/>
          <w:lang w:val="el-GR"/>
        </w:rPr>
        <w:t xml:space="preserve"> </w:t>
      </w:r>
      <w:r w:rsidRPr="00345C64">
        <w:rPr>
          <w:rFonts w:ascii="Arial Unicode MS" w:eastAsia="Arial Unicode MS" w:hAnsi="Arial Unicode MS" w:cs="Arial Unicode MS"/>
          <w:sz w:val="24"/>
          <w:szCs w:val="24"/>
          <w:lang w:val="el-GR"/>
        </w:rPr>
        <w:t>στ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υς</w:t>
      </w:r>
      <w:r w:rsidRPr="00345C64">
        <w:rPr>
          <w:rFonts w:ascii="Arial Unicode MS" w:eastAsia="Arial Unicode MS" w:hAnsi="Arial Unicode MS" w:cs="Arial Unicode MS"/>
          <w:spacing w:val="1"/>
          <w:sz w:val="24"/>
          <w:szCs w:val="24"/>
          <w:lang w:val="el-GR"/>
        </w:rPr>
        <w:t xml:space="preserve"> ε</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πα</w:t>
      </w:r>
      <w:r w:rsidRPr="00345C64">
        <w:rPr>
          <w:rFonts w:ascii="Arial Unicode MS" w:eastAsia="Arial Unicode MS" w:hAnsi="Arial Unicode MS" w:cs="Arial Unicode MS"/>
          <w:spacing w:val="-1"/>
          <w:sz w:val="24"/>
          <w:szCs w:val="24"/>
          <w:lang w:val="el-GR"/>
        </w:rPr>
        <w:t>ιδ</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υτ</w:t>
      </w:r>
      <w:r w:rsidRPr="00345C64">
        <w:rPr>
          <w:rFonts w:ascii="Arial Unicode MS" w:eastAsia="Arial Unicode MS" w:hAnsi="Arial Unicode MS" w:cs="Arial Unicode MS"/>
          <w:spacing w:val="-1"/>
          <w:sz w:val="24"/>
          <w:szCs w:val="24"/>
          <w:lang w:val="el-GR"/>
        </w:rPr>
        <w:t>ικ</w:t>
      </w:r>
      <w:r w:rsidRPr="00345C64">
        <w:rPr>
          <w:rFonts w:ascii="Arial Unicode MS" w:eastAsia="Arial Unicode MS" w:hAnsi="Arial Unicode MS" w:cs="Arial Unicode MS"/>
          <w:sz w:val="24"/>
          <w:szCs w:val="24"/>
          <w:lang w:val="el-GR"/>
        </w:rPr>
        <w:t>ούς</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w:t>
      </w:r>
      <w:r w:rsidRPr="00345C64">
        <w:rPr>
          <w:rFonts w:ascii="Arial Unicode MS" w:eastAsia="Arial Unicode MS" w:hAnsi="Arial Unicode MS" w:cs="Arial Unicode MS"/>
          <w:spacing w:val="5"/>
          <w:sz w:val="24"/>
          <w:szCs w:val="24"/>
          <w:lang w:val="el-GR"/>
        </w:rPr>
        <w:t xml:space="preserve"> </w:t>
      </w:r>
      <w:r w:rsidRPr="00345C64">
        <w:rPr>
          <w:rFonts w:ascii="Arial Unicode MS" w:eastAsia="Arial Unicode MS" w:hAnsi="Arial Unicode MS" w:cs="Arial Unicode MS"/>
          <w:sz w:val="24"/>
          <w:szCs w:val="24"/>
          <w:lang w:val="el-GR"/>
        </w:rPr>
        <w:t>στ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υς</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μαθη</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ς με</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 xml:space="preserve">τη </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z w:val="24"/>
          <w:szCs w:val="24"/>
          <w:lang w:val="el-GR"/>
        </w:rPr>
        <w:t>αρ</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ή</w:t>
      </w:r>
      <w:r w:rsidRPr="00345C64">
        <w:rPr>
          <w:rFonts w:ascii="Arial Unicode MS" w:eastAsia="Arial Unicode MS" w:hAnsi="Arial Unicode MS" w:cs="Arial Unicode MS"/>
          <w:spacing w:val="1"/>
          <w:sz w:val="24"/>
          <w:szCs w:val="24"/>
          <w:lang w:val="el-GR"/>
        </w:rPr>
        <w:t xml:space="preserve"> ε</w:t>
      </w:r>
      <w:r w:rsidRPr="00345C64">
        <w:rPr>
          <w:rFonts w:ascii="Arial Unicode MS" w:eastAsia="Arial Unicode MS" w:hAnsi="Arial Unicode MS" w:cs="Arial Unicode MS"/>
          <w:sz w:val="24"/>
          <w:szCs w:val="24"/>
          <w:lang w:val="el-GR"/>
        </w:rPr>
        <w:t>υαι</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θη</w:t>
      </w:r>
      <w:r w:rsidRPr="00345C64">
        <w:rPr>
          <w:rFonts w:ascii="Arial Unicode MS" w:eastAsia="Arial Unicode MS" w:hAnsi="Arial Unicode MS" w:cs="Arial Unicode MS"/>
          <w:spacing w:val="1"/>
          <w:sz w:val="24"/>
          <w:szCs w:val="24"/>
          <w:lang w:val="el-GR"/>
        </w:rPr>
        <w:t>το</w:t>
      </w:r>
      <w:r w:rsidRPr="00345C64">
        <w:rPr>
          <w:rFonts w:ascii="Arial Unicode MS" w:eastAsia="Arial Unicode MS" w:hAnsi="Arial Unicode MS" w:cs="Arial Unicode MS"/>
          <w:sz w:val="24"/>
          <w:szCs w:val="24"/>
          <w:lang w:val="el-GR"/>
        </w:rPr>
        <w:t>πο</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ηση,</w:t>
      </w:r>
      <w:r w:rsidRPr="00345C64">
        <w:rPr>
          <w:rFonts w:ascii="Arial Unicode MS" w:eastAsia="Arial Unicode MS" w:hAnsi="Arial Unicode MS" w:cs="Arial Unicode MS"/>
          <w:spacing w:val="1"/>
          <w:sz w:val="24"/>
          <w:szCs w:val="24"/>
          <w:lang w:val="el-GR"/>
        </w:rPr>
        <w:t xml:space="preserve"> ε</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pacing w:val="-2"/>
          <w:sz w:val="24"/>
          <w:szCs w:val="24"/>
          <w:lang w:val="el-GR"/>
        </w:rPr>
        <w:t>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ση</w:t>
      </w:r>
      <w:r w:rsidRPr="00345C64">
        <w:rPr>
          <w:rFonts w:ascii="Arial Unicode MS" w:eastAsia="Arial Unicode MS" w:hAnsi="Arial Unicode MS" w:cs="Arial Unicode MS"/>
          <w:spacing w:val="-1"/>
          <w:sz w:val="24"/>
          <w:szCs w:val="24"/>
          <w:lang w:val="el-GR"/>
        </w:rPr>
        <w:t xml:space="preserve"> κ</w:t>
      </w:r>
      <w:r w:rsidRPr="00345C64">
        <w:rPr>
          <w:rFonts w:ascii="Arial Unicode MS" w:eastAsia="Arial Unicode MS" w:hAnsi="Arial Unicode MS" w:cs="Arial Unicode MS"/>
          <w:sz w:val="24"/>
          <w:szCs w:val="24"/>
          <w:lang w:val="el-GR"/>
        </w:rPr>
        <w:t xml:space="preserve">αι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πα</w:t>
      </w:r>
      <w:r w:rsidRPr="00345C64">
        <w:rPr>
          <w:rFonts w:ascii="Arial Unicode MS" w:eastAsia="Arial Unicode MS" w:hAnsi="Arial Unicode MS" w:cs="Arial Unicode MS"/>
          <w:spacing w:val="-1"/>
          <w:sz w:val="24"/>
          <w:szCs w:val="24"/>
          <w:lang w:val="el-GR"/>
        </w:rPr>
        <w:t>ίδ</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ή</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υς.</w:t>
      </w:r>
    </w:p>
    <w:p w:rsidR="00232A0C" w:rsidRPr="00345C64" w:rsidRDefault="00232A0C">
      <w:pPr>
        <w:spacing w:after="0" w:line="200" w:lineRule="exact"/>
        <w:rPr>
          <w:rFonts w:ascii="Arial Unicode MS" w:eastAsia="Arial Unicode MS" w:hAnsi="Arial Unicode MS" w:cs="Arial Unicode MS"/>
          <w:sz w:val="20"/>
          <w:szCs w:val="20"/>
          <w:lang w:val="el-GR"/>
        </w:rPr>
      </w:pPr>
    </w:p>
    <w:p w:rsidR="00232A0C" w:rsidRPr="00F24DDA" w:rsidRDefault="00232A0C" w:rsidP="00F24DDA">
      <w:pPr>
        <w:spacing w:after="0" w:line="240" w:lineRule="auto"/>
        <w:ind w:left="100" w:right="5502"/>
        <w:jc w:val="both"/>
        <w:rPr>
          <w:rFonts w:ascii="Arial Unicode MS" w:eastAsia="Arial Unicode MS" w:hAnsi="Arial Unicode MS" w:cs="Arial Unicode MS"/>
          <w:b/>
          <w:bCs/>
          <w:i/>
          <w:sz w:val="28"/>
          <w:szCs w:val="28"/>
          <w:lang w:val="el-GR"/>
        </w:rPr>
      </w:pPr>
      <w:r w:rsidRPr="00345C64">
        <w:rPr>
          <w:rFonts w:ascii="Arial Unicode MS" w:eastAsia="Arial Unicode MS" w:hAnsi="Arial Unicode MS" w:cs="Arial Unicode MS"/>
          <w:b/>
          <w:bCs/>
          <w:i/>
          <w:spacing w:val="-1"/>
          <w:sz w:val="28"/>
          <w:szCs w:val="28"/>
          <w:lang w:val="el-GR"/>
        </w:rPr>
        <w:t>2.1.</w:t>
      </w:r>
      <w:r w:rsidRPr="00345C64">
        <w:rPr>
          <w:rFonts w:ascii="Arial Unicode MS" w:eastAsia="Arial Unicode MS" w:hAnsi="Arial Unicode MS" w:cs="Arial Unicode MS"/>
          <w:b/>
          <w:bCs/>
          <w:i/>
          <w:sz w:val="28"/>
          <w:szCs w:val="28"/>
          <w:lang w:val="el-GR"/>
        </w:rPr>
        <w:t>3</w:t>
      </w:r>
      <w:r w:rsidRPr="00345C64">
        <w:rPr>
          <w:rFonts w:ascii="Arial Unicode MS" w:eastAsia="Arial Unicode MS" w:hAnsi="Arial Unicode MS" w:cs="Arial Unicode MS"/>
          <w:b/>
          <w:bCs/>
          <w:sz w:val="28"/>
          <w:szCs w:val="28"/>
          <w:lang w:val="el-GR"/>
        </w:rPr>
        <w:t>.</w:t>
      </w:r>
      <w:r w:rsidRPr="00345C64">
        <w:rPr>
          <w:rFonts w:ascii="Arial Unicode MS" w:eastAsia="Arial Unicode MS" w:hAnsi="Arial Unicode MS" w:cs="Arial Unicode MS"/>
          <w:b/>
          <w:bCs/>
          <w:spacing w:val="-1"/>
          <w:sz w:val="28"/>
          <w:szCs w:val="28"/>
          <w:lang w:val="el-GR"/>
        </w:rPr>
        <w:t xml:space="preserve"> </w:t>
      </w:r>
      <w:r w:rsidRPr="00345C64">
        <w:rPr>
          <w:rFonts w:ascii="Arial Unicode MS" w:eastAsia="Arial Unicode MS" w:hAnsi="Arial Unicode MS" w:cs="Arial Unicode MS"/>
          <w:b/>
          <w:bCs/>
          <w:i/>
          <w:sz w:val="28"/>
          <w:szCs w:val="28"/>
          <w:lang w:val="el-GR"/>
        </w:rPr>
        <w:t>Συμμ</w:t>
      </w:r>
      <w:r w:rsidRPr="00345C64">
        <w:rPr>
          <w:rFonts w:ascii="Arial Unicode MS" w:eastAsia="Arial Unicode MS" w:hAnsi="Arial Unicode MS" w:cs="Arial Unicode MS"/>
          <w:b/>
          <w:bCs/>
          <w:i/>
          <w:spacing w:val="1"/>
          <w:sz w:val="28"/>
          <w:szCs w:val="28"/>
          <w:lang w:val="el-GR"/>
        </w:rPr>
        <w:t>ε</w:t>
      </w:r>
      <w:r w:rsidRPr="00345C64">
        <w:rPr>
          <w:rFonts w:ascii="Arial Unicode MS" w:eastAsia="Arial Unicode MS" w:hAnsi="Arial Unicode MS" w:cs="Arial Unicode MS"/>
          <w:b/>
          <w:bCs/>
          <w:i/>
          <w:sz w:val="28"/>
          <w:szCs w:val="28"/>
          <w:lang w:val="el-GR"/>
        </w:rPr>
        <w:t>τ</w:t>
      </w:r>
      <w:r w:rsidRPr="00345C64">
        <w:rPr>
          <w:rFonts w:ascii="Arial Unicode MS" w:eastAsia="Arial Unicode MS" w:hAnsi="Arial Unicode MS" w:cs="Arial Unicode MS"/>
          <w:b/>
          <w:bCs/>
          <w:i/>
          <w:spacing w:val="1"/>
          <w:sz w:val="28"/>
          <w:szCs w:val="28"/>
          <w:lang w:val="el-GR"/>
        </w:rPr>
        <w:t>ο</w:t>
      </w:r>
      <w:r w:rsidRPr="00345C64">
        <w:rPr>
          <w:rFonts w:ascii="Arial Unicode MS" w:eastAsia="Arial Unicode MS" w:hAnsi="Arial Unicode MS" w:cs="Arial Unicode MS"/>
          <w:b/>
          <w:bCs/>
          <w:i/>
          <w:spacing w:val="-2"/>
          <w:sz w:val="28"/>
          <w:szCs w:val="28"/>
          <w:lang w:val="el-GR"/>
        </w:rPr>
        <w:t>χ</w:t>
      </w:r>
      <w:r w:rsidRPr="00345C64">
        <w:rPr>
          <w:rFonts w:ascii="Arial Unicode MS" w:eastAsia="Arial Unicode MS" w:hAnsi="Arial Unicode MS" w:cs="Arial Unicode MS"/>
          <w:b/>
          <w:bCs/>
          <w:i/>
          <w:sz w:val="28"/>
          <w:szCs w:val="28"/>
          <w:lang w:val="el-GR"/>
        </w:rPr>
        <w:t>ή Μ</w:t>
      </w:r>
      <w:r w:rsidRPr="00345C64">
        <w:rPr>
          <w:rFonts w:ascii="Arial Unicode MS" w:eastAsia="Arial Unicode MS" w:hAnsi="Arial Unicode MS" w:cs="Arial Unicode MS"/>
          <w:b/>
          <w:bCs/>
          <w:i/>
          <w:spacing w:val="-4"/>
          <w:sz w:val="28"/>
          <w:szCs w:val="28"/>
          <w:lang w:val="el-GR"/>
        </w:rPr>
        <w:t>α</w:t>
      </w:r>
      <w:r w:rsidRPr="00345C64">
        <w:rPr>
          <w:rFonts w:ascii="Arial Unicode MS" w:eastAsia="Arial Unicode MS" w:hAnsi="Arial Unicode MS" w:cs="Arial Unicode MS"/>
          <w:b/>
          <w:bCs/>
          <w:i/>
          <w:sz w:val="28"/>
          <w:szCs w:val="28"/>
          <w:lang w:val="el-GR"/>
        </w:rPr>
        <w:t>θ</w:t>
      </w:r>
      <w:r w:rsidRPr="00345C64">
        <w:rPr>
          <w:rFonts w:ascii="Arial Unicode MS" w:eastAsia="Arial Unicode MS" w:hAnsi="Arial Unicode MS" w:cs="Arial Unicode MS"/>
          <w:b/>
          <w:bCs/>
          <w:i/>
          <w:spacing w:val="1"/>
          <w:sz w:val="28"/>
          <w:szCs w:val="28"/>
          <w:lang w:val="el-GR"/>
        </w:rPr>
        <w:t>η</w:t>
      </w:r>
      <w:r w:rsidRPr="00345C64">
        <w:rPr>
          <w:rFonts w:ascii="Arial Unicode MS" w:eastAsia="Arial Unicode MS" w:hAnsi="Arial Unicode MS" w:cs="Arial Unicode MS"/>
          <w:b/>
          <w:bCs/>
          <w:i/>
          <w:spacing w:val="-2"/>
          <w:sz w:val="28"/>
          <w:szCs w:val="28"/>
          <w:lang w:val="el-GR"/>
        </w:rPr>
        <w:t>τ</w:t>
      </w:r>
      <w:r w:rsidRPr="00345C64">
        <w:rPr>
          <w:rFonts w:ascii="Arial Unicode MS" w:eastAsia="Arial Unicode MS" w:hAnsi="Arial Unicode MS" w:cs="Arial Unicode MS"/>
          <w:b/>
          <w:bCs/>
          <w:i/>
          <w:sz w:val="28"/>
          <w:szCs w:val="28"/>
          <w:lang w:val="el-GR"/>
        </w:rPr>
        <w:t>ών</w:t>
      </w:r>
    </w:p>
    <w:p w:rsidR="00232A0C" w:rsidRPr="00345C64" w:rsidRDefault="00232A0C">
      <w:pPr>
        <w:spacing w:after="0" w:line="240" w:lineRule="auto"/>
        <w:ind w:left="100" w:right="7533"/>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Οι</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μαθ</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ς:</w:t>
      </w:r>
    </w:p>
    <w:p w:rsidR="00232A0C" w:rsidRPr="00345C64" w:rsidRDefault="00232A0C">
      <w:pPr>
        <w:tabs>
          <w:tab w:val="left" w:pos="800"/>
        </w:tabs>
        <w:spacing w:after="0" w:line="240" w:lineRule="auto"/>
        <w:ind w:left="813" w:right="55" w:hanging="355"/>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z w:val="24"/>
          <w:szCs w:val="24"/>
          <w:lang w:val="el-GR"/>
        </w:rPr>
        <w:tab/>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pacing w:val="-2"/>
          <w:sz w:val="24"/>
          <w:szCs w:val="24"/>
          <w:lang w:val="el-GR"/>
        </w:rPr>
        <w:t>ν</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 xml:space="preserve">ι </w:t>
      </w:r>
      <w:r w:rsidRPr="00345C64">
        <w:rPr>
          <w:rFonts w:ascii="Arial Unicode MS" w:eastAsia="Arial Unicode MS" w:hAnsi="Arial Unicode MS" w:cs="Arial Unicode MS"/>
          <w:spacing w:val="20"/>
          <w:sz w:val="24"/>
          <w:szCs w:val="24"/>
          <w:lang w:val="el-GR"/>
        </w:rPr>
        <w:t xml:space="preserve">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 xml:space="preserve">α </w:t>
      </w:r>
      <w:r w:rsidRPr="00345C64">
        <w:rPr>
          <w:rFonts w:ascii="Arial Unicode MS" w:eastAsia="Arial Unicode MS" w:hAnsi="Arial Unicode MS" w:cs="Arial Unicode MS"/>
          <w:spacing w:val="21"/>
          <w:sz w:val="24"/>
          <w:szCs w:val="24"/>
          <w:lang w:val="el-GR"/>
        </w:rPr>
        <w:t xml:space="preserve"> </w:t>
      </w:r>
      <w:r w:rsidRPr="00345C64">
        <w:rPr>
          <w:rFonts w:ascii="Arial Unicode MS" w:eastAsia="Arial Unicode MS" w:hAnsi="Arial Unicode MS" w:cs="Arial Unicode MS"/>
          <w:sz w:val="24"/>
          <w:szCs w:val="24"/>
          <w:lang w:val="el-GR"/>
        </w:rPr>
        <w:t xml:space="preserve">το </w:t>
      </w:r>
      <w:r w:rsidRPr="00345C64">
        <w:rPr>
          <w:rFonts w:ascii="Arial Unicode MS" w:eastAsia="Arial Unicode MS" w:hAnsi="Arial Unicode MS" w:cs="Arial Unicode MS"/>
          <w:spacing w:val="20"/>
          <w:sz w:val="24"/>
          <w:szCs w:val="24"/>
          <w:lang w:val="el-GR"/>
        </w:rPr>
        <w:t xml:space="preserve"> </w:t>
      </w:r>
      <w:r w:rsidRPr="00345C64">
        <w:rPr>
          <w:rFonts w:ascii="Arial Unicode MS" w:eastAsia="Arial Unicode MS" w:hAnsi="Arial Unicode MS" w:cs="Arial Unicode MS"/>
          <w:sz w:val="24"/>
          <w:szCs w:val="24"/>
          <w:lang w:val="el-GR"/>
        </w:rPr>
        <w:t>φαινόμ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 xml:space="preserve">νο </w:t>
      </w:r>
      <w:r w:rsidRPr="00345C64">
        <w:rPr>
          <w:rFonts w:ascii="Arial Unicode MS" w:eastAsia="Arial Unicode MS" w:hAnsi="Arial Unicode MS" w:cs="Arial Unicode MS"/>
          <w:spacing w:val="22"/>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 xml:space="preserve">υ </w:t>
      </w:r>
      <w:r w:rsidRPr="00345C64">
        <w:rPr>
          <w:rFonts w:ascii="Arial Unicode MS" w:eastAsia="Arial Unicode MS" w:hAnsi="Arial Unicode MS" w:cs="Arial Unicode MS"/>
          <w:spacing w:val="20"/>
          <w:sz w:val="24"/>
          <w:szCs w:val="24"/>
          <w:lang w:val="el-GR"/>
        </w:rPr>
        <w:t xml:space="preserve"> </w:t>
      </w:r>
      <w:r w:rsidRPr="00345C64">
        <w:rPr>
          <w:rFonts w:ascii="Arial Unicode MS" w:eastAsia="Arial Unicode MS" w:hAnsi="Arial Unicode MS" w:cs="Arial Unicode MS"/>
          <w:sz w:val="24"/>
          <w:szCs w:val="24"/>
          <w:lang w:val="el-GR"/>
        </w:rPr>
        <w:t>σει</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2"/>
          <w:sz w:val="24"/>
          <w:szCs w:val="24"/>
          <w:lang w:val="el-GR"/>
        </w:rPr>
        <w:t>ο</w:t>
      </w:r>
      <w:r w:rsidRPr="00345C64">
        <w:rPr>
          <w:rFonts w:ascii="Arial Unicode MS" w:eastAsia="Arial Unicode MS" w:hAnsi="Arial Unicode MS" w:cs="Arial Unicode MS"/>
          <w:sz w:val="24"/>
          <w:szCs w:val="24"/>
          <w:lang w:val="el-GR"/>
        </w:rPr>
        <w:t xml:space="preserve">ύ </w:t>
      </w:r>
      <w:r w:rsidRPr="00345C64">
        <w:rPr>
          <w:rFonts w:ascii="Arial Unicode MS" w:eastAsia="Arial Unicode MS" w:hAnsi="Arial Unicode MS" w:cs="Arial Unicode MS"/>
          <w:spacing w:val="20"/>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 xml:space="preserve">αι </w:t>
      </w:r>
      <w:r w:rsidRPr="00345C64">
        <w:rPr>
          <w:rFonts w:ascii="Arial Unicode MS" w:eastAsia="Arial Unicode MS" w:hAnsi="Arial Unicode MS" w:cs="Arial Unicode MS"/>
          <w:spacing w:val="20"/>
          <w:sz w:val="24"/>
          <w:szCs w:val="24"/>
          <w:lang w:val="el-GR"/>
        </w:rPr>
        <w:t xml:space="preserve"> </w:t>
      </w:r>
      <w:r w:rsidRPr="00345C64">
        <w:rPr>
          <w:rFonts w:ascii="Arial Unicode MS" w:eastAsia="Arial Unicode MS" w:hAnsi="Arial Unicode MS" w:cs="Arial Unicode MS"/>
          <w:sz w:val="24"/>
          <w:szCs w:val="24"/>
          <w:lang w:val="el-GR"/>
        </w:rPr>
        <w:t xml:space="preserve">τα </w:t>
      </w:r>
      <w:r w:rsidRPr="00345C64">
        <w:rPr>
          <w:rFonts w:ascii="Arial Unicode MS" w:eastAsia="Arial Unicode MS" w:hAnsi="Arial Unicode MS" w:cs="Arial Unicode MS"/>
          <w:spacing w:val="28"/>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νδεδε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 xml:space="preserve">να </w:t>
      </w:r>
      <w:r w:rsidRPr="00345C64">
        <w:rPr>
          <w:rFonts w:ascii="Arial Unicode MS" w:eastAsia="Arial Unicode MS" w:hAnsi="Arial Unicode MS" w:cs="Arial Unicode MS"/>
          <w:spacing w:val="21"/>
          <w:sz w:val="24"/>
          <w:szCs w:val="24"/>
          <w:lang w:val="el-GR"/>
        </w:rPr>
        <w:t xml:space="preserve"> </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ρ</w:t>
      </w:r>
      <w:r w:rsidRPr="00345C64">
        <w:rPr>
          <w:rFonts w:ascii="Arial Unicode MS" w:eastAsia="Arial Unicode MS" w:hAnsi="Arial Unicode MS" w:cs="Arial Unicode MS"/>
          <w:sz w:val="24"/>
          <w:szCs w:val="24"/>
          <w:lang w:val="el-GR"/>
        </w:rPr>
        <w:t>α προστ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ας πρ</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ατά</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η</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z w:val="24"/>
          <w:szCs w:val="24"/>
          <w:lang w:val="el-GR"/>
        </w:rPr>
        <w:t>άρ</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 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τά από</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να</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σει</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7"/>
          <w:sz w:val="24"/>
          <w:szCs w:val="24"/>
          <w:lang w:val="el-GR"/>
        </w:rPr>
        <w:t>ό</w:t>
      </w:r>
      <w:r w:rsidRPr="00345C64">
        <w:rPr>
          <w:rFonts w:ascii="Arial Unicode MS" w:eastAsia="Arial Unicode MS" w:hAnsi="Arial Unicode MS" w:cs="Arial Unicode MS"/>
          <w:sz w:val="24"/>
          <w:szCs w:val="24"/>
          <w:lang w:val="el-GR"/>
        </w:rPr>
        <w:t>.</w:t>
      </w:r>
    </w:p>
    <w:p w:rsidR="00232A0C" w:rsidRPr="00345C64" w:rsidRDefault="00232A0C">
      <w:pPr>
        <w:spacing w:before="10" w:after="0" w:line="110" w:lineRule="exact"/>
        <w:rPr>
          <w:rFonts w:ascii="Arial Unicode MS" w:eastAsia="Arial Unicode MS" w:hAnsi="Arial Unicode MS" w:cs="Arial Unicode MS"/>
          <w:sz w:val="11"/>
          <w:szCs w:val="11"/>
          <w:lang w:val="el-GR"/>
        </w:rPr>
      </w:pPr>
    </w:p>
    <w:p w:rsidR="00232A0C" w:rsidRPr="00345C64" w:rsidRDefault="00232A0C">
      <w:pPr>
        <w:spacing w:after="0" w:line="240" w:lineRule="auto"/>
        <w:ind w:left="458" w:right="1902"/>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 xml:space="preserve">-   </w:t>
      </w:r>
      <w:r w:rsidRPr="00345C64">
        <w:rPr>
          <w:rFonts w:ascii="Arial Unicode MS" w:eastAsia="Arial Unicode MS" w:hAnsi="Arial Unicode MS" w:cs="Arial Unicode MS"/>
          <w:spacing w:val="8"/>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pacing w:val="-2"/>
          <w:sz w:val="24"/>
          <w:szCs w:val="24"/>
          <w:lang w:val="el-GR"/>
        </w:rPr>
        <w:t>ν</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 xml:space="preserve">ι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το</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2"/>
          <w:sz w:val="24"/>
          <w:szCs w:val="24"/>
          <w:lang w:val="el-GR"/>
        </w:rPr>
        <w:t>Σ</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Έ</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 xml:space="preserve">ς </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ά</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 xml:space="preserve">ης </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ου σ</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ολε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7"/>
          <w:sz w:val="24"/>
          <w:szCs w:val="24"/>
          <w:lang w:val="el-GR"/>
        </w:rPr>
        <w:t>υ</w:t>
      </w:r>
      <w:r w:rsidRPr="00345C64">
        <w:rPr>
          <w:rFonts w:ascii="Arial Unicode MS" w:eastAsia="Arial Unicode MS" w:hAnsi="Arial Unicode MS" w:cs="Arial Unicode MS"/>
          <w:sz w:val="24"/>
          <w:szCs w:val="24"/>
          <w:lang w:val="el-GR"/>
        </w:rPr>
        <w:t>.</w:t>
      </w:r>
    </w:p>
    <w:p w:rsidR="00232A0C" w:rsidRPr="00345C64" w:rsidRDefault="00232A0C">
      <w:pPr>
        <w:spacing w:after="0" w:line="120" w:lineRule="exact"/>
        <w:rPr>
          <w:rFonts w:ascii="Arial Unicode MS" w:eastAsia="Arial Unicode MS" w:hAnsi="Arial Unicode MS" w:cs="Arial Unicode MS"/>
          <w:sz w:val="12"/>
          <w:szCs w:val="12"/>
          <w:lang w:val="el-GR"/>
        </w:rPr>
      </w:pPr>
    </w:p>
    <w:p w:rsidR="00232A0C" w:rsidRPr="00345C64" w:rsidRDefault="00232A0C">
      <w:pPr>
        <w:spacing w:after="0" w:line="240" w:lineRule="auto"/>
        <w:ind w:left="458" w:right="54"/>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 xml:space="preserve">-   </w:t>
      </w:r>
      <w:r w:rsidRPr="00345C64">
        <w:rPr>
          <w:rFonts w:ascii="Arial Unicode MS" w:eastAsia="Arial Unicode MS" w:hAnsi="Arial Unicode MS" w:cs="Arial Unicode MS"/>
          <w:spacing w:val="8"/>
          <w:sz w:val="24"/>
          <w:szCs w:val="24"/>
          <w:lang w:val="el-GR"/>
        </w:rPr>
        <w:t xml:space="preserve"> </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z w:val="24"/>
          <w:szCs w:val="24"/>
          <w:lang w:val="el-GR"/>
        </w:rPr>
        <w:t>μμ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έχ</w:t>
      </w:r>
      <w:r w:rsidRPr="00345C64">
        <w:rPr>
          <w:rFonts w:ascii="Arial Unicode MS" w:eastAsia="Arial Unicode MS" w:hAnsi="Arial Unicode MS" w:cs="Arial Unicode MS"/>
          <w:sz w:val="24"/>
          <w:szCs w:val="24"/>
          <w:lang w:val="el-GR"/>
        </w:rPr>
        <w:t>ουν</w:t>
      </w:r>
      <w:r w:rsidRPr="00345C64">
        <w:rPr>
          <w:rFonts w:ascii="Arial Unicode MS" w:eastAsia="Arial Unicode MS" w:hAnsi="Arial Unicode MS" w:cs="Arial Unicode MS"/>
          <w:spacing w:val="12"/>
          <w:sz w:val="24"/>
          <w:szCs w:val="24"/>
          <w:lang w:val="el-GR"/>
        </w:rPr>
        <w:t xml:space="preserve"> </w:t>
      </w:r>
      <w:r w:rsidRPr="00345C64">
        <w:rPr>
          <w:rFonts w:ascii="Arial Unicode MS" w:eastAsia="Arial Unicode MS" w:hAnsi="Arial Unicode MS" w:cs="Arial Unicode MS"/>
          <w:sz w:val="24"/>
          <w:szCs w:val="24"/>
          <w:lang w:val="el-GR"/>
        </w:rPr>
        <w:t>στ</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17"/>
          <w:sz w:val="24"/>
          <w:szCs w:val="24"/>
          <w:lang w:val="el-GR"/>
        </w:rPr>
        <w:t xml:space="preserve"> </w:t>
      </w:r>
      <w:r w:rsidRPr="00345C64">
        <w:rPr>
          <w:rFonts w:ascii="Arial Unicode MS" w:eastAsia="Arial Unicode MS" w:hAnsi="Arial Unicode MS" w:cs="Arial Unicode MS"/>
          <w:sz w:val="24"/>
          <w:szCs w:val="24"/>
          <w:lang w:val="el-GR"/>
        </w:rPr>
        <w:t>ασ</w:t>
      </w:r>
      <w:r w:rsidRPr="00345C64">
        <w:rPr>
          <w:rFonts w:ascii="Arial Unicode MS" w:eastAsia="Arial Unicode MS" w:hAnsi="Arial Unicode MS" w:cs="Arial Unicode MS"/>
          <w:spacing w:val="-2"/>
          <w:sz w:val="24"/>
          <w:szCs w:val="24"/>
          <w:lang w:val="el-GR"/>
        </w:rPr>
        <w:t>κ</w:t>
      </w:r>
      <w:r w:rsidRPr="00345C64">
        <w:rPr>
          <w:rFonts w:ascii="Arial Unicode MS" w:eastAsia="Arial Unicode MS" w:hAnsi="Arial Unicode MS" w:cs="Arial Unicode MS"/>
          <w:sz w:val="24"/>
          <w:szCs w:val="24"/>
          <w:lang w:val="el-GR"/>
        </w:rPr>
        <w:t>ήσεις</w:t>
      </w:r>
      <w:r w:rsidRPr="00345C64">
        <w:rPr>
          <w:rFonts w:ascii="Arial Unicode MS" w:eastAsia="Arial Unicode MS" w:hAnsi="Arial Unicode MS" w:cs="Arial Unicode MS"/>
          <w:spacing w:val="14"/>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μό</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ητ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17"/>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w:t>
      </w:r>
      <w:r w:rsidRPr="00345C64">
        <w:rPr>
          <w:rFonts w:ascii="Arial Unicode MS" w:eastAsia="Arial Unicode MS" w:hAnsi="Arial Unicode MS" w:cs="Arial Unicode MS"/>
          <w:spacing w:val="15"/>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3"/>
          <w:sz w:val="24"/>
          <w:szCs w:val="24"/>
          <w:lang w:val="el-GR"/>
        </w:rPr>
        <w:t>π</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ιδ</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ύον</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αι</w:t>
      </w:r>
      <w:r w:rsidRPr="00345C64">
        <w:rPr>
          <w:rFonts w:ascii="Arial Unicode MS" w:eastAsia="Arial Unicode MS" w:hAnsi="Arial Unicode MS" w:cs="Arial Unicode MS"/>
          <w:spacing w:val="14"/>
          <w:sz w:val="24"/>
          <w:szCs w:val="24"/>
          <w:lang w:val="el-GR"/>
        </w:rPr>
        <w:t xml:space="preserve"> </w:t>
      </w:r>
      <w:r w:rsidRPr="00345C64">
        <w:rPr>
          <w:rFonts w:ascii="Arial Unicode MS" w:eastAsia="Arial Unicode MS" w:hAnsi="Arial Unicode MS" w:cs="Arial Unicode MS"/>
          <w:sz w:val="24"/>
          <w:szCs w:val="24"/>
          <w:lang w:val="el-GR"/>
        </w:rPr>
        <w:t>στ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3"/>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φαρ</w:t>
      </w:r>
      <w:r w:rsidRPr="00345C64">
        <w:rPr>
          <w:rFonts w:ascii="Arial Unicode MS" w:eastAsia="Arial Unicode MS" w:hAnsi="Arial Unicode MS" w:cs="Arial Unicode MS"/>
          <w:spacing w:val="-2"/>
          <w:sz w:val="24"/>
          <w:szCs w:val="24"/>
          <w:lang w:val="el-GR"/>
        </w:rPr>
        <w:t>μ</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ή</w:t>
      </w:r>
      <w:r w:rsidRPr="00345C64">
        <w:rPr>
          <w:rFonts w:ascii="Arial Unicode MS" w:eastAsia="Arial Unicode MS" w:hAnsi="Arial Unicode MS" w:cs="Arial Unicode MS"/>
          <w:spacing w:val="20"/>
          <w:sz w:val="24"/>
          <w:szCs w:val="24"/>
          <w:lang w:val="el-GR"/>
        </w:rPr>
        <w:t xml:space="preserve">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ου</w:t>
      </w:r>
    </w:p>
    <w:p w:rsidR="00232A0C" w:rsidRPr="00205051" w:rsidRDefault="00232A0C" w:rsidP="00205051">
      <w:pPr>
        <w:spacing w:after="0" w:line="240" w:lineRule="auto"/>
        <w:ind w:left="813" w:right="-20"/>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ολ</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ού Σ</w:t>
      </w:r>
      <w:r w:rsidRPr="00345C64">
        <w:rPr>
          <w:rFonts w:ascii="Arial Unicode MS" w:eastAsia="Arial Unicode MS" w:hAnsi="Arial Unicode MS" w:cs="Arial Unicode MS"/>
          <w:spacing w:val="1"/>
          <w:sz w:val="24"/>
          <w:szCs w:val="24"/>
          <w:lang w:val="el-GR"/>
        </w:rPr>
        <w:t>χε</w:t>
      </w:r>
      <w:r w:rsidRPr="00345C64">
        <w:rPr>
          <w:rFonts w:ascii="Arial Unicode MS" w:eastAsia="Arial Unicode MS" w:hAnsi="Arial Unicode MS" w:cs="Arial Unicode MS"/>
          <w:spacing w:val="-1"/>
          <w:sz w:val="24"/>
          <w:szCs w:val="24"/>
          <w:lang w:val="el-GR"/>
        </w:rPr>
        <w:t>δί</w:t>
      </w:r>
      <w:r w:rsidRPr="00345C64">
        <w:rPr>
          <w:rFonts w:ascii="Arial Unicode MS" w:eastAsia="Arial Unicode MS" w:hAnsi="Arial Unicode MS" w:cs="Arial Unicode MS"/>
          <w:sz w:val="24"/>
          <w:szCs w:val="24"/>
          <w:lang w:val="el-GR"/>
        </w:rPr>
        <w:t xml:space="preserve">ου </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 xml:space="preserve">ης </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άγ</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ης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περί</w:t>
      </w:r>
      <w:r w:rsidRPr="00345C64">
        <w:rPr>
          <w:rFonts w:ascii="Arial Unicode MS" w:eastAsia="Arial Unicode MS" w:hAnsi="Arial Unicode MS" w:cs="Arial Unicode MS"/>
          <w:spacing w:val="-1"/>
          <w:sz w:val="24"/>
          <w:szCs w:val="24"/>
          <w:lang w:val="el-GR"/>
        </w:rPr>
        <w:t>π</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ση</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σει</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μο</w:t>
      </w:r>
      <w:r w:rsidRPr="00345C64">
        <w:rPr>
          <w:rFonts w:ascii="Arial Unicode MS" w:eastAsia="Arial Unicode MS" w:hAnsi="Arial Unicode MS" w:cs="Arial Unicode MS"/>
          <w:spacing w:val="6"/>
          <w:sz w:val="24"/>
          <w:szCs w:val="24"/>
          <w:lang w:val="el-GR"/>
        </w:rPr>
        <w:t>ύ</w:t>
      </w:r>
      <w:r w:rsidRPr="00345C64">
        <w:rPr>
          <w:rFonts w:ascii="Arial Unicode MS" w:eastAsia="Arial Unicode MS" w:hAnsi="Arial Unicode MS" w:cs="Arial Unicode MS"/>
          <w:sz w:val="24"/>
          <w:szCs w:val="24"/>
          <w:lang w:val="el-GR"/>
        </w:rPr>
        <w:t>.</w:t>
      </w:r>
    </w:p>
    <w:p w:rsidR="00232A0C" w:rsidRPr="00345C64" w:rsidRDefault="00232A0C">
      <w:pPr>
        <w:spacing w:after="0" w:line="200" w:lineRule="exact"/>
        <w:rPr>
          <w:rFonts w:ascii="Arial Unicode MS" w:eastAsia="Arial Unicode MS" w:hAnsi="Arial Unicode MS" w:cs="Arial Unicode MS"/>
          <w:sz w:val="20"/>
          <w:szCs w:val="20"/>
          <w:lang w:val="el-GR"/>
        </w:rPr>
      </w:pPr>
    </w:p>
    <w:p w:rsidR="00232A0C" w:rsidRPr="00345C64" w:rsidRDefault="00232A0C">
      <w:pPr>
        <w:spacing w:after="0" w:line="200" w:lineRule="exact"/>
        <w:rPr>
          <w:rFonts w:ascii="Arial Unicode MS" w:eastAsia="Arial Unicode MS" w:hAnsi="Arial Unicode MS" w:cs="Arial Unicode MS"/>
          <w:sz w:val="20"/>
          <w:szCs w:val="20"/>
          <w:lang w:val="el-GR"/>
        </w:rPr>
      </w:pPr>
    </w:p>
    <w:p w:rsidR="00232A0C" w:rsidRPr="00345C64" w:rsidRDefault="00232A0C" w:rsidP="002C4485">
      <w:pPr>
        <w:spacing w:after="0" w:line="240" w:lineRule="auto"/>
        <w:ind w:right="3534"/>
        <w:jc w:val="both"/>
        <w:rPr>
          <w:rFonts w:ascii="Arial Unicode MS" w:eastAsia="Arial Unicode MS" w:hAnsi="Arial Unicode MS" w:cs="Arial Unicode MS"/>
          <w:b/>
          <w:bCs/>
          <w:i/>
          <w:sz w:val="28"/>
          <w:szCs w:val="28"/>
          <w:lang w:val="el-GR"/>
        </w:rPr>
      </w:pPr>
      <w:r w:rsidRPr="00345C64">
        <w:rPr>
          <w:rFonts w:ascii="Arial Unicode MS" w:eastAsia="Arial Unicode MS" w:hAnsi="Arial Unicode MS" w:cs="Arial Unicode MS"/>
          <w:b/>
          <w:bCs/>
          <w:i/>
          <w:spacing w:val="-1"/>
          <w:sz w:val="28"/>
          <w:szCs w:val="28"/>
          <w:lang w:val="el-GR"/>
        </w:rPr>
        <w:t>2.1</w:t>
      </w:r>
      <w:r w:rsidRPr="00345C64">
        <w:rPr>
          <w:rFonts w:ascii="Arial Unicode MS" w:eastAsia="Arial Unicode MS" w:hAnsi="Arial Unicode MS" w:cs="Arial Unicode MS"/>
          <w:b/>
          <w:bCs/>
          <w:i/>
          <w:sz w:val="28"/>
          <w:szCs w:val="28"/>
          <w:lang w:val="el-GR"/>
        </w:rPr>
        <w:t>.</w:t>
      </w:r>
      <w:r w:rsidRPr="00345C64">
        <w:rPr>
          <w:rFonts w:ascii="Arial Unicode MS" w:eastAsia="Arial Unicode MS" w:hAnsi="Arial Unicode MS" w:cs="Arial Unicode MS"/>
          <w:b/>
          <w:bCs/>
          <w:i/>
          <w:spacing w:val="-1"/>
          <w:sz w:val="28"/>
          <w:szCs w:val="28"/>
          <w:lang w:val="el-GR"/>
        </w:rPr>
        <w:t>4</w:t>
      </w:r>
      <w:r w:rsidRPr="00345C64">
        <w:rPr>
          <w:rFonts w:ascii="Arial Unicode MS" w:eastAsia="Arial Unicode MS" w:hAnsi="Arial Unicode MS" w:cs="Arial Unicode MS"/>
          <w:b/>
          <w:bCs/>
          <w:sz w:val="28"/>
          <w:szCs w:val="28"/>
          <w:lang w:val="el-GR"/>
        </w:rPr>
        <w:t>.</w:t>
      </w:r>
      <w:r w:rsidRPr="00345C64">
        <w:rPr>
          <w:rFonts w:ascii="Arial Unicode MS" w:eastAsia="Arial Unicode MS" w:hAnsi="Arial Unicode MS" w:cs="Arial Unicode MS"/>
          <w:b/>
          <w:bCs/>
          <w:spacing w:val="-1"/>
          <w:sz w:val="28"/>
          <w:szCs w:val="28"/>
          <w:lang w:val="el-GR"/>
        </w:rPr>
        <w:t xml:space="preserve"> </w:t>
      </w:r>
      <w:r w:rsidRPr="00345C64">
        <w:rPr>
          <w:rFonts w:ascii="Arial Unicode MS" w:eastAsia="Arial Unicode MS" w:hAnsi="Arial Unicode MS" w:cs="Arial Unicode MS"/>
          <w:b/>
          <w:bCs/>
          <w:i/>
          <w:sz w:val="28"/>
          <w:szCs w:val="28"/>
          <w:lang w:val="el-GR"/>
        </w:rPr>
        <w:t>Επισ</w:t>
      </w:r>
      <w:r w:rsidRPr="00345C64">
        <w:rPr>
          <w:rFonts w:ascii="Arial Unicode MS" w:eastAsia="Arial Unicode MS" w:hAnsi="Arial Unicode MS" w:cs="Arial Unicode MS"/>
          <w:b/>
          <w:bCs/>
          <w:i/>
          <w:spacing w:val="1"/>
          <w:sz w:val="28"/>
          <w:szCs w:val="28"/>
          <w:lang w:val="el-GR"/>
        </w:rPr>
        <w:t>ή</w:t>
      </w:r>
      <w:r w:rsidRPr="00345C64">
        <w:rPr>
          <w:rFonts w:ascii="Arial Unicode MS" w:eastAsia="Arial Unicode MS" w:hAnsi="Arial Unicode MS" w:cs="Arial Unicode MS"/>
          <w:b/>
          <w:bCs/>
          <w:i/>
          <w:sz w:val="28"/>
          <w:szCs w:val="28"/>
          <w:lang w:val="el-GR"/>
        </w:rPr>
        <w:t>μανση &amp;</w:t>
      </w:r>
      <w:r w:rsidRPr="00345C64">
        <w:rPr>
          <w:rFonts w:ascii="Arial Unicode MS" w:eastAsia="Arial Unicode MS" w:hAnsi="Arial Unicode MS" w:cs="Arial Unicode MS"/>
          <w:b/>
          <w:bCs/>
          <w:i/>
          <w:spacing w:val="-5"/>
          <w:sz w:val="28"/>
          <w:szCs w:val="28"/>
          <w:lang w:val="el-GR"/>
        </w:rPr>
        <w:t xml:space="preserve"> </w:t>
      </w:r>
      <w:r w:rsidRPr="00345C64">
        <w:rPr>
          <w:rFonts w:ascii="Arial Unicode MS" w:eastAsia="Arial Unicode MS" w:hAnsi="Arial Unicode MS" w:cs="Arial Unicode MS"/>
          <w:b/>
          <w:bCs/>
          <w:i/>
          <w:sz w:val="28"/>
          <w:szCs w:val="28"/>
          <w:lang w:val="el-GR"/>
        </w:rPr>
        <w:t>Άρ</w:t>
      </w:r>
      <w:r w:rsidRPr="00345C64">
        <w:rPr>
          <w:rFonts w:ascii="Arial Unicode MS" w:eastAsia="Arial Unicode MS" w:hAnsi="Arial Unicode MS" w:cs="Arial Unicode MS"/>
          <w:b/>
          <w:bCs/>
          <w:i/>
          <w:spacing w:val="1"/>
          <w:sz w:val="28"/>
          <w:szCs w:val="28"/>
          <w:lang w:val="el-GR"/>
        </w:rPr>
        <w:t>σ</w:t>
      </w:r>
      <w:r w:rsidRPr="00345C64">
        <w:rPr>
          <w:rFonts w:ascii="Arial Unicode MS" w:eastAsia="Arial Unicode MS" w:hAnsi="Arial Unicode MS" w:cs="Arial Unicode MS"/>
          <w:b/>
          <w:bCs/>
          <w:i/>
          <w:sz w:val="28"/>
          <w:szCs w:val="28"/>
          <w:lang w:val="el-GR"/>
        </w:rPr>
        <w:t>η Επι</w:t>
      </w:r>
      <w:r w:rsidRPr="00345C64">
        <w:rPr>
          <w:rFonts w:ascii="Arial Unicode MS" w:eastAsia="Arial Unicode MS" w:hAnsi="Arial Unicode MS" w:cs="Arial Unicode MS"/>
          <w:b/>
          <w:bCs/>
          <w:i/>
          <w:spacing w:val="-1"/>
          <w:sz w:val="28"/>
          <w:szCs w:val="28"/>
          <w:lang w:val="el-GR"/>
        </w:rPr>
        <w:t>κι</w:t>
      </w:r>
      <w:r w:rsidRPr="00345C64">
        <w:rPr>
          <w:rFonts w:ascii="Arial Unicode MS" w:eastAsia="Arial Unicode MS" w:hAnsi="Arial Unicode MS" w:cs="Arial Unicode MS"/>
          <w:b/>
          <w:bCs/>
          <w:i/>
          <w:sz w:val="28"/>
          <w:szCs w:val="28"/>
          <w:lang w:val="el-GR"/>
        </w:rPr>
        <w:t>ν</w:t>
      </w:r>
      <w:r w:rsidRPr="00345C64">
        <w:rPr>
          <w:rFonts w:ascii="Arial Unicode MS" w:eastAsia="Arial Unicode MS" w:hAnsi="Arial Unicode MS" w:cs="Arial Unicode MS"/>
          <w:b/>
          <w:bCs/>
          <w:i/>
          <w:spacing w:val="-1"/>
          <w:sz w:val="28"/>
          <w:szCs w:val="28"/>
          <w:lang w:val="el-GR"/>
        </w:rPr>
        <w:t>δ</w:t>
      </w:r>
      <w:r w:rsidRPr="00345C64">
        <w:rPr>
          <w:rFonts w:ascii="Arial Unicode MS" w:eastAsia="Arial Unicode MS" w:hAnsi="Arial Unicode MS" w:cs="Arial Unicode MS"/>
          <w:b/>
          <w:bCs/>
          <w:i/>
          <w:sz w:val="28"/>
          <w:szCs w:val="28"/>
          <w:lang w:val="el-GR"/>
        </w:rPr>
        <w:t>υνο</w:t>
      </w:r>
      <w:r w:rsidRPr="00345C64">
        <w:rPr>
          <w:rFonts w:ascii="Arial Unicode MS" w:eastAsia="Arial Unicode MS" w:hAnsi="Arial Unicode MS" w:cs="Arial Unicode MS"/>
          <w:b/>
          <w:bCs/>
          <w:i/>
          <w:spacing w:val="-2"/>
          <w:sz w:val="28"/>
          <w:szCs w:val="28"/>
          <w:lang w:val="el-GR"/>
        </w:rPr>
        <w:t>τ</w:t>
      </w:r>
      <w:r w:rsidRPr="00345C64">
        <w:rPr>
          <w:rFonts w:ascii="Arial Unicode MS" w:eastAsia="Arial Unicode MS" w:hAnsi="Arial Unicode MS" w:cs="Arial Unicode MS"/>
          <w:b/>
          <w:bCs/>
          <w:i/>
          <w:spacing w:val="1"/>
          <w:sz w:val="28"/>
          <w:szCs w:val="28"/>
          <w:lang w:val="el-GR"/>
        </w:rPr>
        <w:t>ή</w:t>
      </w:r>
      <w:r w:rsidRPr="00345C64">
        <w:rPr>
          <w:rFonts w:ascii="Arial Unicode MS" w:eastAsia="Arial Unicode MS" w:hAnsi="Arial Unicode MS" w:cs="Arial Unicode MS"/>
          <w:b/>
          <w:bCs/>
          <w:i/>
          <w:spacing w:val="-2"/>
          <w:sz w:val="28"/>
          <w:szCs w:val="28"/>
          <w:lang w:val="el-GR"/>
        </w:rPr>
        <w:t>τ</w:t>
      </w:r>
      <w:r w:rsidRPr="00345C64">
        <w:rPr>
          <w:rFonts w:ascii="Arial Unicode MS" w:eastAsia="Arial Unicode MS" w:hAnsi="Arial Unicode MS" w:cs="Arial Unicode MS"/>
          <w:b/>
          <w:bCs/>
          <w:i/>
          <w:sz w:val="28"/>
          <w:szCs w:val="28"/>
          <w:lang w:val="el-GR"/>
        </w:rPr>
        <w:t>ων</w:t>
      </w:r>
    </w:p>
    <w:p w:rsidR="00232A0C" w:rsidRPr="00345C64" w:rsidRDefault="00232A0C">
      <w:pPr>
        <w:spacing w:before="1" w:after="0" w:line="120" w:lineRule="exact"/>
        <w:rPr>
          <w:rFonts w:ascii="Arial Unicode MS" w:eastAsia="Arial Unicode MS" w:hAnsi="Arial Unicode MS" w:cs="Arial Unicode MS"/>
          <w:sz w:val="12"/>
          <w:szCs w:val="12"/>
          <w:lang w:val="el-GR"/>
        </w:rPr>
      </w:pPr>
    </w:p>
    <w:p w:rsidR="00232A0C" w:rsidRPr="00345C64" w:rsidRDefault="00232A0C" w:rsidP="00353CF0">
      <w:pPr>
        <w:spacing w:after="0"/>
        <w:ind w:left="100" w:right="54"/>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Η</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Ομάδα</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Σύντα</w:t>
      </w:r>
      <w:r w:rsidRPr="00345C64">
        <w:rPr>
          <w:rFonts w:ascii="Arial Unicode MS" w:eastAsia="Arial Unicode MS" w:hAnsi="Arial Unicode MS" w:cs="Arial Unicode MS"/>
          <w:spacing w:val="1"/>
          <w:sz w:val="24"/>
          <w:szCs w:val="24"/>
          <w:lang w:val="el-GR"/>
        </w:rPr>
        <w:t>ξ</w:t>
      </w:r>
      <w:r w:rsidRPr="00345C64">
        <w:rPr>
          <w:rFonts w:ascii="Arial Unicode MS" w:eastAsia="Arial Unicode MS" w:hAnsi="Arial Unicode MS" w:cs="Arial Unicode MS"/>
          <w:sz w:val="24"/>
          <w:szCs w:val="24"/>
          <w:lang w:val="el-GR"/>
        </w:rPr>
        <w:t>ης</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 Σ</w:t>
      </w:r>
      <w:r w:rsidRPr="00345C64">
        <w:rPr>
          <w:rFonts w:ascii="Arial Unicode MS" w:eastAsia="Arial Unicode MS" w:hAnsi="Arial Unicode MS" w:cs="Arial Unicode MS"/>
          <w:spacing w:val="1"/>
          <w:sz w:val="24"/>
          <w:szCs w:val="24"/>
          <w:lang w:val="el-GR"/>
        </w:rPr>
        <w:t>χε</w:t>
      </w:r>
      <w:r w:rsidRPr="00345C64">
        <w:rPr>
          <w:rFonts w:ascii="Arial Unicode MS" w:eastAsia="Arial Unicode MS" w:hAnsi="Arial Unicode MS" w:cs="Arial Unicode MS"/>
          <w:spacing w:val="-1"/>
          <w:sz w:val="24"/>
          <w:szCs w:val="24"/>
          <w:lang w:val="el-GR"/>
        </w:rPr>
        <w:t>δί</w:t>
      </w:r>
      <w:r w:rsidRPr="00345C64">
        <w:rPr>
          <w:rFonts w:ascii="Arial Unicode MS" w:eastAsia="Arial Unicode MS" w:hAnsi="Arial Unicode MS" w:cs="Arial Unicode MS"/>
          <w:sz w:val="24"/>
          <w:szCs w:val="24"/>
          <w:lang w:val="el-GR"/>
        </w:rPr>
        <w:t>ου</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ι</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π</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ύ</w:t>
      </w:r>
      <w:r w:rsidRPr="00345C64">
        <w:rPr>
          <w:rFonts w:ascii="Arial Unicode MS" w:eastAsia="Arial Unicode MS" w:hAnsi="Arial Unicode MS" w:cs="Arial Unicode MS"/>
          <w:spacing w:val="-1"/>
          <w:sz w:val="24"/>
          <w:szCs w:val="24"/>
          <w:lang w:val="el-GR"/>
        </w:rPr>
        <w:t>θ</w:t>
      </w:r>
      <w:r w:rsidRPr="00345C64">
        <w:rPr>
          <w:rFonts w:ascii="Arial Unicode MS" w:eastAsia="Arial Unicode MS" w:hAnsi="Arial Unicode MS" w:cs="Arial Unicode MS"/>
          <w:sz w:val="24"/>
          <w:szCs w:val="24"/>
          <w:lang w:val="el-GR"/>
        </w:rPr>
        <w:t>υνη</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0"/>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z w:val="24"/>
          <w:szCs w:val="24"/>
          <w:lang w:val="el-GR"/>
        </w:rPr>
        <w:t>σήμ</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νση</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pacing w:val="-4"/>
          <w:sz w:val="24"/>
          <w:szCs w:val="24"/>
          <w:lang w:val="el-GR"/>
        </w:rPr>
        <w:t>κ</w:t>
      </w:r>
      <w:r w:rsidRPr="00345C64">
        <w:rPr>
          <w:rFonts w:ascii="Arial Unicode MS" w:eastAsia="Arial Unicode MS" w:hAnsi="Arial Unicode MS" w:cs="Arial Unicode MS"/>
          <w:sz w:val="24"/>
          <w:szCs w:val="24"/>
          <w:lang w:val="el-GR"/>
        </w:rPr>
        <w:t>αι</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z w:val="24"/>
          <w:szCs w:val="24"/>
          <w:lang w:val="el-GR"/>
        </w:rPr>
        <w:t>τη</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1"/>
          <w:sz w:val="24"/>
          <w:szCs w:val="24"/>
          <w:lang w:val="el-GR"/>
        </w:rPr>
        <w:t>ύ</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ξ</w:t>
      </w:r>
      <w:r w:rsidRPr="00345C64">
        <w:rPr>
          <w:rFonts w:ascii="Arial Unicode MS" w:eastAsia="Arial Unicode MS" w:hAnsi="Arial Unicode MS" w:cs="Arial Unicode MS"/>
          <w:sz w:val="24"/>
          <w:szCs w:val="24"/>
          <w:lang w:val="el-GR"/>
        </w:rPr>
        <w:t>η προ</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άσ</w:t>
      </w:r>
      <w:r w:rsidRPr="00345C64">
        <w:rPr>
          <w:rFonts w:ascii="Arial Unicode MS" w:eastAsia="Arial Unicode MS" w:hAnsi="Arial Unicode MS" w:cs="Arial Unicode MS"/>
          <w:spacing w:val="1"/>
          <w:sz w:val="24"/>
          <w:szCs w:val="24"/>
          <w:lang w:val="el-GR"/>
        </w:rPr>
        <w:t>εω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γ</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5"/>
          <w:sz w:val="24"/>
          <w:szCs w:val="24"/>
          <w:lang w:val="el-GR"/>
        </w:rPr>
        <w:t xml:space="preserve"> </w:t>
      </w:r>
      <w:r w:rsidRPr="00345C64">
        <w:rPr>
          <w:rFonts w:ascii="Arial Unicode MS" w:eastAsia="Arial Unicode MS" w:hAnsi="Arial Unicode MS" w:cs="Arial Unicode MS"/>
          <w:spacing w:val="-2"/>
          <w:sz w:val="24"/>
          <w:szCs w:val="24"/>
          <w:lang w:val="el-GR"/>
        </w:rPr>
        <w:t>ά</w:t>
      </w:r>
      <w:r w:rsidRPr="00345C64">
        <w:rPr>
          <w:rFonts w:ascii="Arial Unicode MS" w:eastAsia="Arial Unicode MS" w:hAnsi="Arial Unicode MS" w:cs="Arial Unicode MS"/>
          <w:sz w:val="24"/>
          <w:szCs w:val="24"/>
          <w:lang w:val="el-GR"/>
        </w:rPr>
        <w:t>ρση</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τυ</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όν</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pacing w:val="-1"/>
          <w:sz w:val="24"/>
          <w:szCs w:val="24"/>
          <w:lang w:val="el-GR"/>
        </w:rPr>
        <w:t>κι</w:t>
      </w:r>
      <w:r w:rsidRPr="00345C64">
        <w:rPr>
          <w:rFonts w:ascii="Arial Unicode MS" w:eastAsia="Arial Unicode MS" w:hAnsi="Arial Unicode MS" w:cs="Arial Unicode MS"/>
          <w:sz w:val="24"/>
          <w:szCs w:val="24"/>
          <w:lang w:val="el-GR"/>
        </w:rPr>
        <w:t>νδ</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ή</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6"/>
          <w:sz w:val="24"/>
          <w:szCs w:val="24"/>
          <w:lang w:val="el-GR"/>
        </w:rPr>
        <w:t xml:space="preserve"> </w:t>
      </w:r>
      <w:r w:rsidRPr="00345C64">
        <w:rPr>
          <w:rFonts w:ascii="Arial Unicode MS" w:eastAsia="Arial Unicode MS" w:hAnsi="Arial Unicode MS" w:cs="Arial Unicode MS"/>
          <w:sz w:val="24"/>
          <w:szCs w:val="24"/>
          <w:lang w:val="el-GR"/>
        </w:rPr>
        <w:t>που</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π</w:t>
      </w:r>
      <w:r w:rsidRPr="00345C64">
        <w:rPr>
          <w:rFonts w:ascii="Arial Unicode MS" w:eastAsia="Arial Unicode MS" w:hAnsi="Arial Unicode MS" w:cs="Arial Unicode MS"/>
          <w:sz w:val="24"/>
          <w:szCs w:val="24"/>
          <w:lang w:val="el-GR"/>
        </w:rPr>
        <w:t>άρ</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ουν</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στ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pacing w:val="-3"/>
          <w:sz w:val="24"/>
          <w:szCs w:val="24"/>
          <w:lang w:val="el-GR"/>
        </w:rPr>
        <w:t>υ</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pacing w:val="1"/>
          <w:sz w:val="24"/>
          <w:szCs w:val="24"/>
          <w:lang w:val="el-GR"/>
        </w:rPr>
        <w:t>χώ</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υς 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 xml:space="preserve">υ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 xml:space="preserve">ου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 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 προαυ</w:t>
      </w:r>
      <w:r w:rsidRPr="00345C64">
        <w:rPr>
          <w:rFonts w:ascii="Arial Unicode MS" w:eastAsia="Arial Unicode MS" w:hAnsi="Arial Unicode MS" w:cs="Arial Unicode MS"/>
          <w:spacing w:val="-1"/>
          <w:sz w:val="24"/>
          <w:szCs w:val="24"/>
          <w:lang w:val="el-GR"/>
        </w:rPr>
        <w:t>λί</w:t>
      </w:r>
      <w:r w:rsidRPr="00345C64">
        <w:rPr>
          <w:rFonts w:ascii="Arial Unicode MS" w:eastAsia="Arial Unicode MS" w:hAnsi="Arial Unicode MS" w:cs="Arial Unicode MS"/>
          <w:sz w:val="24"/>
          <w:szCs w:val="24"/>
          <w:lang w:val="el-GR"/>
        </w:rPr>
        <w:t xml:space="preserve">ου </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ου</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2"/>
          <w:sz w:val="24"/>
          <w:szCs w:val="24"/>
          <w:lang w:val="el-GR"/>
        </w:rPr>
        <w:t>χ</w:t>
      </w:r>
      <w:r w:rsidRPr="00345C64">
        <w:rPr>
          <w:rFonts w:ascii="Arial Unicode MS" w:eastAsia="Arial Unicode MS" w:hAnsi="Arial Unicode MS" w:cs="Arial Unicode MS"/>
          <w:sz w:val="24"/>
          <w:szCs w:val="24"/>
          <w:lang w:val="el-GR"/>
        </w:rPr>
        <w:t>ολε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w:t>
      </w:r>
    </w:p>
    <w:p w:rsidR="00232A0C" w:rsidRPr="00345C64" w:rsidRDefault="00232A0C" w:rsidP="00353CF0">
      <w:pPr>
        <w:spacing w:before="5" w:after="0"/>
        <w:rPr>
          <w:rFonts w:ascii="Arial Unicode MS" w:eastAsia="Arial Unicode MS" w:hAnsi="Arial Unicode MS" w:cs="Arial Unicode MS"/>
          <w:sz w:val="11"/>
          <w:szCs w:val="11"/>
          <w:lang w:val="el-GR"/>
        </w:rPr>
      </w:pPr>
    </w:p>
    <w:p w:rsidR="00232A0C" w:rsidRPr="00345C64" w:rsidRDefault="00232A0C" w:rsidP="00353CF0">
      <w:pPr>
        <w:spacing w:after="0"/>
        <w:ind w:left="100" w:right="53"/>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pacing w:val="1"/>
          <w:sz w:val="24"/>
          <w:szCs w:val="24"/>
          <w:lang w:val="el-GR"/>
        </w:rPr>
        <w:t>Μ</w:t>
      </w:r>
      <w:r w:rsidRPr="00345C64">
        <w:rPr>
          <w:rFonts w:ascii="Arial Unicode MS" w:eastAsia="Arial Unicode MS" w:hAnsi="Arial Unicode MS" w:cs="Arial Unicode MS"/>
          <w:sz w:val="24"/>
          <w:szCs w:val="24"/>
          <w:lang w:val="el-GR"/>
        </w:rPr>
        <w:t>ε</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ον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ό</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αυ</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ό</w:t>
      </w:r>
      <w:r w:rsidRPr="00345C64">
        <w:rPr>
          <w:rFonts w:ascii="Arial Unicode MS" w:eastAsia="Arial Unicode MS" w:hAnsi="Arial Unicode MS" w:cs="Arial Unicode MS"/>
          <w:spacing w:val="1"/>
          <w:sz w:val="24"/>
          <w:szCs w:val="24"/>
          <w:lang w:val="el-GR"/>
        </w:rPr>
        <w:t xml:space="preserve"> ε</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2"/>
          <w:sz w:val="24"/>
          <w:szCs w:val="24"/>
          <w:lang w:val="el-GR"/>
        </w:rPr>
        <w:t>ν</w:t>
      </w:r>
      <w:r w:rsidRPr="00345C64">
        <w:rPr>
          <w:rFonts w:ascii="Arial Unicode MS" w:eastAsia="Arial Unicode MS" w:hAnsi="Arial Unicode MS" w:cs="Arial Unicode MS"/>
          <w:sz w:val="24"/>
          <w:szCs w:val="24"/>
          <w:lang w:val="el-GR"/>
        </w:rPr>
        <w:t>οο</w:t>
      </w:r>
      <w:r w:rsidRPr="00345C64">
        <w:rPr>
          <w:rFonts w:ascii="Arial Unicode MS" w:eastAsia="Arial Unicode MS" w:hAnsi="Arial Unicode MS" w:cs="Arial Unicode MS"/>
          <w:spacing w:val="-3"/>
          <w:sz w:val="24"/>
          <w:szCs w:val="24"/>
          <w:lang w:val="el-GR"/>
        </w:rPr>
        <w:t>ύ</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αι οι απαρ</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ς πρ</w:t>
      </w:r>
      <w:r w:rsidRPr="00345C64">
        <w:rPr>
          <w:rFonts w:ascii="Arial Unicode MS" w:eastAsia="Arial Unicode MS" w:hAnsi="Arial Unicode MS" w:cs="Arial Unicode MS"/>
          <w:spacing w:val="-2"/>
          <w:sz w:val="24"/>
          <w:szCs w:val="24"/>
          <w:lang w:val="el-GR"/>
        </w:rPr>
        <w:t>ο</w:t>
      </w:r>
      <w:r w:rsidRPr="00345C64">
        <w:rPr>
          <w:rFonts w:ascii="Arial Unicode MS" w:eastAsia="Arial Unicode MS" w:hAnsi="Arial Unicode MS" w:cs="Arial Unicode MS"/>
          <w:sz w:val="24"/>
          <w:szCs w:val="24"/>
          <w:lang w:val="el-GR"/>
        </w:rPr>
        <w:t>σει</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ικ</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ς παρ</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μβάσ</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 xml:space="preserve">ς που </w:t>
      </w:r>
      <w:r w:rsidRPr="00345C64">
        <w:rPr>
          <w:rFonts w:ascii="Arial Unicode MS" w:eastAsia="Arial Unicode MS" w:hAnsi="Arial Unicode MS" w:cs="Arial Unicode MS"/>
          <w:spacing w:val="8"/>
          <w:sz w:val="24"/>
          <w:szCs w:val="24"/>
          <w:lang w:val="el-GR"/>
        </w:rPr>
        <w:t>π</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 xml:space="preserve">πει να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υν,</w:t>
      </w:r>
      <w:r w:rsidRPr="00345C64">
        <w:rPr>
          <w:rFonts w:ascii="Arial Unicode MS" w:eastAsia="Arial Unicode MS" w:hAnsi="Arial Unicode MS" w:cs="Arial Unicode MS"/>
          <w:spacing w:val="29"/>
          <w:sz w:val="24"/>
          <w:szCs w:val="24"/>
          <w:lang w:val="el-GR"/>
        </w:rPr>
        <w:t xml:space="preserve"> </w:t>
      </w:r>
      <w:r w:rsidRPr="00345C64">
        <w:rPr>
          <w:rFonts w:ascii="Arial Unicode MS" w:eastAsia="Arial Unicode MS" w:hAnsi="Arial Unicode MS" w:cs="Arial Unicode MS"/>
          <w:sz w:val="24"/>
          <w:szCs w:val="24"/>
          <w:lang w:val="el-GR"/>
        </w:rPr>
        <w:t>με</w:t>
      </w:r>
      <w:r w:rsidRPr="00345C64">
        <w:rPr>
          <w:rFonts w:ascii="Arial Unicode MS" w:eastAsia="Arial Unicode MS" w:hAnsi="Arial Unicode MS" w:cs="Arial Unicode MS"/>
          <w:spacing w:val="30"/>
          <w:sz w:val="24"/>
          <w:szCs w:val="24"/>
          <w:lang w:val="el-GR"/>
        </w:rPr>
        <w:t xml:space="preserve"> </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ό</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z w:val="24"/>
          <w:szCs w:val="24"/>
          <w:lang w:val="el-GR"/>
        </w:rPr>
        <w:t>αποφ</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ή</w:t>
      </w:r>
      <w:r w:rsidRPr="00345C64">
        <w:rPr>
          <w:rFonts w:ascii="Arial Unicode MS" w:eastAsia="Arial Unicode MS" w:hAnsi="Arial Unicode MS" w:cs="Arial Unicode MS"/>
          <w:spacing w:val="30"/>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ρ</w:t>
      </w:r>
      <w:r w:rsidRPr="00345C64">
        <w:rPr>
          <w:rFonts w:ascii="Arial Unicode MS" w:eastAsia="Arial Unicode MS" w:hAnsi="Arial Unicode MS" w:cs="Arial Unicode MS"/>
          <w:sz w:val="24"/>
          <w:szCs w:val="24"/>
          <w:lang w:val="el-GR"/>
        </w:rPr>
        <w:t>αυ</w:t>
      </w:r>
      <w:r w:rsidRPr="00345C64">
        <w:rPr>
          <w:rFonts w:ascii="Arial Unicode MS" w:eastAsia="Arial Unicode MS" w:hAnsi="Arial Unicode MS" w:cs="Arial Unicode MS"/>
          <w:spacing w:val="-3"/>
          <w:sz w:val="24"/>
          <w:szCs w:val="24"/>
          <w:lang w:val="el-GR"/>
        </w:rPr>
        <w:t>μ</w:t>
      </w:r>
      <w:r w:rsidRPr="00345C64">
        <w:rPr>
          <w:rFonts w:ascii="Arial Unicode MS" w:eastAsia="Arial Unicode MS" w:hAnsi="Arial Unicode MS" w:cs="Arial Unicode MS"/>
          <w:sz w:val="24"/>
          <w:szCs w:val="24"/>
          <w:lang w:val="el-GR"/>
        </w:rPr>
        <w:t>ατι</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35"/>
          <w:sz w:val="24"/>
          <w:szCs w:val="24"/>
          <w:lang w:val="el-GR"/>
        </w:rPr>
        <w:t xml:space="preserve">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30"/>
          <w:sz w:val="24"/>
          <w:szCs w:val="24"/>
          <w:lang w:val="el-GR"/>
        </w:rPr>
        <w:t xml:space="preserve"> </w:t>
      </w:r>
      <w:r w:rsidRPr="00345C64">
        <w:rPr>
          <w:rFonts w:ascii="Arial Unicode MS" w:eastAsia="Arial Unicode MS" w:hAnsi="Arial Unicode MS" w:cs="Arial Unicode MS"/>
          <w:sz w:val="24"/>
          <w:szCs w:val="24"/>
          <w:lang w:val="el-GR"/>
        </w:rPr>
        <w:t>μαθη</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30"/>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w:t>
      </w:r>
      <w:r w:rsidRPr="00345C64">
        <w:rPr>
          <w:rFonts w:ascii="Arial Unicode MS" w:eastAsia="Arial Unicode MS" w:hAnsi="Arial Unicode MS" w:cs="Arial Unicode MS"/>
          <w:spacing w:val="28"/>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29"/>
          <w:sz w:val="24"/>
          <w:szCs w:val="24"/>
          <w:lang w:val="el-GR"/>
        </w:rPr>
        <w:t xml:space="preserve"> </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3"/>
          <w:sz w:val="24"/>
          <w:szCs w:val="24"/>
          <w:lang w:val="el-GR"/>
        </w:rPr>
        <w:t>ρ</w:t>
      </w:r>
      <w:r w:rsidRPr="00345C64">
        <w:rPr>
          <w:rFonts w:ascii="Arial Unicode MS" w:eastAsia="Arial Unicode MS" w:hAnsi="Arial Unicode MS" w:cs="Arial Unicode MS"/>
          <w:sz w:val="24"/>
          <w:szCs w:val="24"/>
          <w:lang w:val="el-GR"/>
        </w:rPr>
        <w:t>οσωπ</w:t>
      </w:r>
      <w:r w:rsidRPr="00345C64">
        <w:rPr>
          <w:rFonts w:ascii="Arial Unicode MS" w:eastAsia="Arial Unicode MS" w:hAnsi="Arial Unicode MS" w:cs="Arial Unicode MS"/>
          <w:spacing w:val="-1"/>
          <w:sz w:val="24"/>
          <w:szCs w:val="24"/>
          <w:lang w:val="el-GR"/>
        </w:rPr>
        <w:t>ικ</w:t>
      </w:r>
      <w:r w:rsidRPr="00345C64">
        <w:rPr>
          <w:rFonts w:ascii="Arial Unicode MS" w:eastAsia="Arial Unicode MS" w:hAnsi="Arial Unicode MS" w:cs="Arial Unicode MS"/>
          <w:sz w:val="24"/>
          <w:szCs w:val="24"/>
          <w:lang w:val="el-GR"/>
        </w:rPr>
        <w:t>ού</w:t>
      </w:r>
      <w:r w:rsidRPr="00345C64">
        <w:rPr>
          <w:rFonts w:ascii="Arial Unicode MS" w:eastAsia="Arial Unicode MS" w:hAnsi="Arial Unicode MS" w:cs="Arial Unicode MS"/>
          <w:spacing w:val="29"/>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w:t>
      </w:r>
      <w:r w:rsidR="00E44876" w:rsidRPr="00345C64">
        <w:rPr>
          <w:rFonts w:ascii="Arial Unicode MS" w:eastAsia="Arial Unicode MS" w:hAnsi="Arial Unicode MS" w:cs="Arial Unicode MS"/>
          <w:sz w:val="24"/>
          <w:szCs w:val="24"/>
          <w:lang w:val="el-GR"/>
        </w:rPr>
        <w:t xml:space="preserve"> </w:t>
      </w:r>
      <w:r w:rsidRPr="00345C64">
        <w:rPr>
          <w:rFonts w:ascii="Arial Unicode MS" w:eastAsia="Arial Unicode MS" w:hAnsi="Arial Unicode MS" w:cs="Arial Unicode MS"/>
          <w:sz w:val="24"/>
          <w:szCs w:val="24"/>
          <w:lang w:val="el-GR"/>
        </w:rPr>
        <w:t>σχ</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λε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ου,</w:t>
      </w:r>
      <w:r w:rsidRPr="00345C64">
        <w:rPr>
          <w:rFonts w:ascii="Arial Unicode MS" w:eastAsia="Arial Unicode MS" w:hAnsi="Arial Unicode MS" w:cs="Arial Unicode MS"/>
          <w:spacing w:val="24"/>
          <w:sz w:val="24"/>
          <w:szCs w:val="24"/>
          <w:lang w:val="el-GR"/>
        </w:rPr>
        <w:t xml:space="preserve"> </w:t>
      </w:r>
      <w:r w:rsidRPr="00345C64">
        <w:rPr>
          <w:rFonts w:ascii="Arial Unicode MS" w:eastAsia="Arial Unicode MS" w:hAnsi="Arial Unicode MS" w:cs="Arial Unicode MS"/>
          <w:sz w:val="24"/>
          <w:szCs w:val="24"/>
          <w:lang w:val="el-GR"/>
        </w:rPr>
        <w:t>που</w:t>
      </w:r>
      <w:r w:rsidRPr="00345C64">
        <w:rPr>
          <w:rFonts w:ascii="Arial Unicode MS" w:eastAsia="Arial Unicode MS" w:hAnsi="Arial Unicode MS" w:cs="Arial Unicode MS"/>
          <w:spacing w:val="24"/>
          <w:sz w:val="24"/>
          <w:szCs w:val="24"/>
          <w:lang w:val="el-GR"/>
        </w:rPr>
        <w:t xml:space="preserve"> </w:t>
      </w:r>
      <w:r w:rsidRPr="00345C64">
        <w:rPr>
          <w:rFonts w:ascii="Arial Unicode MS" w:eastAsia="Arial Unicode MS" w:hAnsi="Arial Unicode MS" w:cs="Arial Unicode MS"/>
          <w:sz w:val="24"/>
          <w:szCs w:val="24"/>
          <w:lang w:val="el-GR"/>
        </w:rPr>
        <w:t>μπορ</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ί</w:t>
      </w:r>
      <w:r w:rsidRPr="00345C64">
        <w:rPr>
          <w:rFonts w:ascii="Arial Unicode MS" w:eastAsia="Arial Unicode MS" w:hAnsi="Arial Unicode MS" w:cs="Arial Unicode MS"/>
          <w:spacing w:val="24"/>
          <w:sz w:val="24"/>
          <w:szCs w:val="24"/>
          <w:lang w:val="el-GR"/>
        </w:rPr>
        <w:t xml:space="preserve"> </w:t>
      </w:r>
      <w:r w:rsidRPr="00345C64">
        <w:rPr>
          <w:rFonts w:ascii="Arial Unicode MS" w:eastAsia="Arial Unicode MS" w:hAnsi="Arial Unicode MS" w:cs="Arial Unicode MS"/>
          <w:spacing w:val="1"/>
          <w:sz w:val="24"/>
          <w:szCs w:val="24"/>
          <w:lang w:val="el-GR"/>
        </w:rPr>
        <w:t>ν</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25"/>
          <w:sz w:val="24"/>
          <w:szCs w:val="24"/>
          <w:lang w:val="el-GR"/>
        </w:rPr>
        <w:t xml:space="preserve"> </w:t>
      </w:r>
      <w:r w:rsidRPr="00345C64">
        <w:rPr>
          <w:rFonts w:ascii="Arial Unicode MS" w:eastAsia="Arial Unicode MS" w:hAnsi="Arial Unicode MS" w:cs="Arial Unicode MS"/>
          <w:sz w:val="24"/>
          <w:szCs w:val="24"/>
          <w:lang w:val="el-GR"/>
        </w:rPr>
        <w:t>προ</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ληθούν</w:t>
      </w:r>
      <w:r w:rsidRPr="00345C64">
        <w:rPr>
          <w:rFonts w:ascii="Arial Unicode MS" w:eastAsia="Arial Unicode MS" w:hAnsi="Arial Unicode MS" w:cs="Arial Unicode MS"/>
          <w:spacing w:val="25"/>
          <w:sz w:val="24"/>
          <w:szCs w:val="24"/>
          <w:lang w:val="el-GR"/>
        </w:rPr>
        <w:t xml:space="preserve"> </w:t>
      </w:r>
      <w:r w:rsidRPr="00345C64">
        <w:rPr>
          <w:rFonts w:ascii="Arial Unicode MS" w:eastAsia="Arial Unicode MS" w:hAnsi="Arial Unicode MS" w:cs="Arial Unicode MS"/>
          <w:sz w:val="24"/>
          <w:szCs w:val="24"/>
          <w:lang w:val="el-GR"/>
        </w:rPr>
        <w:t>από</w:t>
      </w:r>
      <w:r w:rsidRPr="00345C64">
        <w:rPr>
          <w:rFonts w:ascii="Arial Unicode MS" w:eastAsia="Arial Unicode MS" w:hAnsi="Arial Unicode MS" w:cs="Arial Unicode MS"/>
          <w:spacing w:val="25"/>
          <w:sz w:val="24"/>
          <w:szCs w:val="24"/>
          <w:lang w:val="el-GR"/>
        </w:rPr>
        <w:t xml:space="preserve"> </w:t>
      </w:r>
      <w:r w:rsidRPr="00345C64">
        <w:rPr>
          <w:rFonts w:ascii="Arial Unicode MS" w:eastAsia="Arial Unicode MS" w:hAnsi="Arial Unicode MS" w:cs="Arial Unicode MS"/>
          <w:sz w:val="24"/>
          <w:szCs w:val="24"/>
          <w:lang w:val="el-GR"/>
        </w:rPr>
        <w:t>β</w:t>
      </w:r>
      <w:r w:rsidRPr="00345C64">
        <w:rPr>
          <w:rFonts w:ascii="Arial Unicode MS" w:eastAsia="Arial Unicode MS" w:hAnsi="Arial Unicode MS" w:cs="Arial Unicode MS"/>
          <w:spacing w:val="-1"/>
          <w:sz w:val="24"/>
          <w:szCs w:val="24"/>
          <w:lang w:val="el-GR"/>
        </w:rPr>
        <w:t>λ</w:t>
      </w:r>
      <w:r w:rsidRPr="00345C64">
        <w:rPr>
          <w:rFonts w:ascii="Arial Unicode MS" w:eastAsia="Arial Unicode MS" w:hAnsi="Arial Unicode MS" w:cs="Arial Unicode MS"/>
          <w:sz w:val="24"/>
          <w:szCs w:val="24"/>
          <w:lang w:val="el-GR"/>
        </w:rPr>
        <w:t>άβες</w:t>
      </w:r>
      <w:r w:rsidRPr="00345C64">
        <w:rPr>
          <w:rFonts w:ascii="Arial Unicode MS" w:eastAsia="Arial Unicode MS" w:hAnsi="Arial Unicode MS" w:cs="Arial Unicode MS"/>
          <w:spacing w:val="24"/>
          <w:sz w:val="24"/>
          <w:szCs w:val="24"/>
          <w:lang w:val="el-GR"/>
        </w:rPr>
        <w:t xml:space="preserve"> </w:t>
      </w:r>
      <w:r w:rsidRPr="00345C64">
        <w:rPr>
          <w:rFonts w:ascii="Arial Unicode MS" w:eastAsia="Arial Unicode MS" w:hAnsi="Arial Unicode MS" w:cs="Arial Unicode MS"/>
          <w:sz w:val="24"/>
          <w:szCs w:val="24"/>
          <w:lang w:val="el-GR"/>
        </w:rPr>
        <w:t>σε</w:t>
      </w:r>
      <w:r w:rsidRPr="00345C64">
        <w:rPr>
          <w:rFonts w:ascii="Arial Unicode MS" w:eastAsia="Arial Unicode MS" w:hAnsi="Arial Unicode MS" w:cs="Arial Unicode MS"/>
          <w:spacing w:val="25"/>
          <w:sz w:val="24"/>
          <w:szCs w:val="24"/>
          <w:lang w:val="el-GR"/>
        </w:rPr>
        <w:t xml:space="preserve"> </w:t>
      </w:r>
      <w:r w:rsidRPr="00345C64">
        <w:rPr>
          <w:rFonts w:ascii="Arial Unicode MS" w:eastAsia="Arial Unicode MS" w:hAnsi="Arial Unicode MS" w:cs="Arial Unicode MS"/>
          <w:sz w:val="24"/>
          <w:szCs w:val="24"/>
          <w:lang w:val="el-GR"/>
        </w:rPr>
        <w:t>μη</w:t>
      </w:r>
      <w:r w:rsidRPr="00345C64">
        <w:rPr>
          <w:rFonts w:ascii="Arial Unicode MS" w:eastAsia="Arial Unicode MS" w:hAnsi="Arial Unicode MS" w:cs="Arial Unicode MS"/>
          <w:spacing w:val="25"/>
          <w:sz w:val="24"/>
          <w:szCs w:val="24"/>
          <w:lang w:val="el-GR"/>
        </w:rPr>
        <w:t xml:space="preserve"> </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z w:val="24"/>
          <w:szCs w:val="24"/>
          <w:lang w:val="el-GR"/>
        </w:rPr>
        <w:t>ομ</w:t>
      </w:r>
      <w:r w:rsidRPr="00345C64">
        <w:rPr>
          <w:rFonts w:ascii="Arial Unicode MS" w:eastAsia="Arial Unicode MS" w:hAnsi="Arial Unicode MS" w:cs="Arial Unicode MS"/>
          <w:spacing w:val="-1"/>
          <w:sz w:val="24"/>
          <w:szCs w:val="24"/>
          <w:lang w:val="el-GR"/>
        </w:rPr>
        <w:t>ικ</w:t>
      </w:r>
      <w:r w:rsidRPr="00345C64">
        <w:rPr>
          <w:rFonts w:ascii="Arial Unicode MS" w:eastAsia="Arial Unicode MS" w:hAnsi="Arial Unicode MS" w:cs="Arial Unicode MS"/>
          <w:sz w:val="24"/>
          <w:szCs w:val="24"/>
          <w:lang w:val="el-GR"/>
        </w:rPr>
        <w:t>ά</w:t>
      </w:r>
      <w:r w:rsidRPr="00345C64">
        <w:rPr>
          <w:rFonts w:ascii="Arial Unicode MS" w:eastAsia="Arial Unicode MS" w:hAnsi="Arial Unicode MS" w:cs="Arial Unicode MS"/>
          <w:spacing w:val="29"/>
          <w:sz w:val="24"/>
          <w:szCs w:val="24"/>
          <w:lang w:val="el-GR"/>
        </w:rPr>
        <w:t xml:space="preserve"> </w:t>
      </w:r>
      <w:r w:rsidRPr="00345C64">
        <w:rPr>
          <w:rFonts w:ascii="Arial Unicode MS" w:eastAsia="Arial Unicode MS" w:hAnsi="Arial Unicode MS" w:cs="Arial Unicode MS"/>
          <w:sz w:val="24"/>
          <w:szCs w:val="24"/>
          <w:lang w:val="el-GR"/>
        </w:rPr>
        <w:t>στ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pacing w:val="1"/>
          <w:sz w:val="24"/>
          <w:szCs w:val="24"/>
          <w:lang w:val="el-GR"/>
        </w:rPr>
        <w:t>χε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25"/>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24"/>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τιρ</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 xml:space="preserve">ου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 στ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ε</w:t>
      </w:r>
      <w:r w:rsidRPr="00345C64">
        <w:rPr>
          <w:rFonts w:ascii="Arial Unicode MS" w:eastAsia="Arial Unicode MS" w:hAnsi="Arial Unicode MS" w:cs="Arial Unicode MS"/>
          <w:spacing w:val="-1"/>
          <w:sz w:val="24"/>
          <w:szCs w:val="24"/>
          <w:lang w:val="el-GR"/>
        </w:rPr>
        <w:t>ξ</w:t>
      </w:r>
      <w:r w:rsidRPr="00345C64">
        <w:rPr>
          <w:rFonts w:ascii="Arial Unicode MS" w:eastAsia="Arial Unicode MS" w:hAnsi="Arial Unicode MS" w:cs="Arial Unicode MS"/>
          <w:sz w:val="24"/>
          <w:szCs w:val="24"/>
          <w:lang w:val="el-GR"/>
        </w:rPr>
        <w:t>οπ</w:t>
      </w:r>
      <w:r w:rsidRPr="00345C64">
        <w:rPr>
          <w:rFonts w:ascii="Arial Unicode MS" w:eastAsia="Arial Unicode MS" w:hAnsi="Arial Unicode MS" w:cs="Arial Unicode MS"/>
          <w:spacing w:val="-1"/>
          <w:sz w:val="24"/>
          <w:szCs w:val="24"/>
          <w:lang w:val="el-GR"/>
        </w:rPr>
        <w:t>λι</w:t>
      </w:r>
      <w:r w:rsidRPr="00345C64">
        <w:rPr>
          <w:rFonts w:ascii="Arial Unicode MS" w:eastAsia="Arial Unicode MS" w:hAnsi="Arial Unicode MS" w:cs="Arial Unicode MS"/>
          <w:sz w:val="24"/>
          <w:szCs w:val="24"/>
          <w:lang w:val="el-GR"/>
        </w:rPr>
        <w:t>σμό</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w:t>
      </w:r>
    </w:p>
    <w:p w:rsidR="00232A0C" w:rsidRPr="00345C64" w:rsidRDefault="00232A0C">
      <w:pPr>
        <w:spacing w:after="0" w:line="200" w:lineRule="exact"/>
        <w:rPr>
          <w:rFonts w:ascii="Arial Unicode MS" w:eastAsia="Arial Unicode MS" w:hAnsi="Arial Unicode MS" w:cs="Arial Unicode MS"/>
          <w:sz w:val="20"/>
          <w:szCs w:val="20"/>
          <w:lang w:val="el-GR"/>
        </w:rPr>
      </w:pPr>
    </w:p>
    <w:p w:rsidR="00232A0C" w:rsidRPr="00345C64" w:rsidRDefault="00232A0C">
      <w:pPr>
        <w:spacing w:before="17" w:after="0" w:line="280" w:lineRule="exact"/>
        <w:rPr>
          <w:rFonts w:ascii="Arial Unicode MS" w:eastAsia="Arial Unicode MS" w:hAnsi="Arial Unicode MS" w:cs="Arial Unicode MS"/>
          <w:sz w:val="28"/>
          <w:szCs w:val="28"/>
          <w:lang w:val="el-GR"/>
        </w:rPr>
      </w:pPr>
    </w:p>
    <w:tbl>
      <w:tblPr>
        <w:tblW w:w="9327" w:type="dxa"/>
        <w:tblInd w:w="96" w:type="dxa"/>
        <w:tblLayout w:type="fixed"/>
        <w:tblCellMar>
          <w:left w:w="0" w:type="dxa"/>
          <w:right w:w="0" w:type="dxa"/>
        </w:tblCellMar>
        <w:tblLook w:val="0000"/>
      </w:tblPr>
      <w:tblGrid>
        <w:gridCol w:w="7028"/>
        <w:gridCol w:w="1468"/>
        <w:gridCol w:w="831"/>
      </w:tblGrid>
      <w:tr w:rsidR="00232A0C" w:rsidRPr="003C1D5B" w:rsidTr="00205051">
        <w:trPr>
          <w:trHeight w:hRule="exact" w:val="591"/>
        </w:trPr>
        <w:tc>
          <w:tcPr>
            <w:tcW w:w="7028" w:type="dxa"/>
            <w:tcBorders>
              <w:top w:val="single" w:sz="4" w:space="0" w:color="000000"/>
              <w:left w:val="single" w:sz="4" w:space="0" w:color="000000"/>
              <w:bottom w:val="single" w:sz="4" w:space="0" w:color="000000"/>
            </w:tcBorders>
            <w:shd w:val="clear" w:color="auto" w:fill="auto"/>
          </w:tcPr>
          <w:p w:rsidR="00232A0C" w:rsidRPr="003C1D5B" w:rsidRDefault="00232A0C">
            <w:pPr>
              <w:snapToGrid w:val="0"/>
              <w:spacing w:after="0" w:line="289" w:lineRule="exact"/>
              <w:ind w:left="102" w:right="-20"/>
              <w:rPr>
                <w:rFonts w:ascii="Arial Unicode MS" w:eastAsia="Arial Unicode MS" w:hAnsi="Arial Unicode MS" w:cs="Arial Unicode MS"/>
                <w:b/>
                <w:bCs/>
                <w:position w:val="1"/>
                <w:sz w:val="20"/>
                <w:szCs w:val="20"/>
                <w:lang w:val="el-GR"/>
              </w:rPr>
            </w:pPr>
            <w:r w:rsidRPr="003C1D5B">
              <w:rPr>
                <w:rFonts w:ascii="Arial Unicode MS" w:eastAsia="Arial Unicode MS" w:hAnsi="Arial Unicode MS" w:cs="Arial Unicode MS"/>
                <w:b/>
                <w:bCs/>
                <w:spacing w:val="1"/>
                <w:position w:val="1"/>
                <w:sz w:val="20"/>
                <w:szCs w:val="20"/>
                <w:lang w:val="el-GR"/>
              </w:rPr>
              <w:t>Αί</w:t>
            </w:r>
            <w:r w:rsidRPr="003C1D5B">
              <w:rPr>
                <w:rFonts w:ascii="Arial Unicode MS" w:eastAsia="Arial Unicode MS" w:hAnsi="Arial Unicode MS" w:cs="Arial Unicode MS"/>
                <w:b/>
                <w:bCs/>
                <w:spacing w:val="-1"/>
                <w:position w:val="1"/>
                <w:sz w:val="20"/>
                <w:szCs w:val="20"/>
                <w:lang w:val="el-GR"/>
              </w:rPr>
              <w:t>θ</w:t>
            </w:r>
            <w:r w:rsidRPr="003C1D5B">
              <w:rPr>
                <w:rFonts w:ascii="Arial Unicode MS" w:eastAsia="Arial Unicode MS" w:hAnsi="Arial Unicode MS" w:cs="Arial Unicode MS"/>
                <w:b/>
                <w:bCs/>
                <w:position w:val="1"/>
                <w:sz w:val="20"/>
                <w:szCs w:val="20"/>
                <w:lang w:val="el-GR"/>
              </w:rPr>
              <w:t>ο</w:t>
            </w:r>
            <w:r w:rsidRPr="003C1D5B">
              <w:rPr>
                <w:rFonts w:ascii="Arial Unicode MS" w:eastAsia="Arial Unicode MS" w:hAnsi="Arial Unicode MS" w:cs="Arial Unicode MS"/>
                <w:b/>
                <w:bCs/>
                <w:spacing w:val="1"/>
                <w:position w:val="1"/>
                <w:sz w:val="20"/>
                <w:szCs w:val="20"/>
                <w:lang w:val="el-GR"/>
              </w:rPr>
              <w:t>υ</w:t>
            </w:r>
            <w:r w:rsidRPr="003C1D5B">
              <w:rPr>
                <w:rFonts w:ascii="Arial Unicode MS" w:eastAsia="Arial Unicode MS" w:hAnsi="Arial Unicode MS" w:cs="Arial Unicode MS"/>
                <w:b/>
                <w:bCs/>
                <w:spacing w:val="-1"/>
                <w:position w:val="1"/>
                <w:sz w:val="20"/>
                <w:szCs w:val="20"/>
                <w:lang w:val="el-GR"/>
              </w:rPr>
              <w:t>σ</w:t>
            </w:r>
            <w:r w:rsidRPr="003C1D5B">
              <w:rPr>
                <w:rFonts w:ascii="Arial Unicode MS" w:eastAsia="Arial Unicode MS" w:hAnsi="Arial Unicode MS" w:cs="Arial Unicode MS"/>
                <w:b/>
                <w:bCs/>
                <w:position w:val="1"/>
                <w:sz w:val="20"/>
                <w:szCs w:val="20"/>
                <w:lang w:val="el-GR"/>
              </w:rPr>
              <w:t>ες</w:t>
            </w:r>
            <w:r w:rsidRPr="003C1D5B">
              <w:rPr>
                <w:rFonts w:ascii="Arial Unicode MS" w:eastAsia="Arial Unicode MS" w:hAnsi="Arial Unicode MS" w:cs="Arial Unicode MS"/>
                <w:b/>
                <w:bCs/>
                <w:spacing w:val="2"/>
                <w:position w:val="1"/>
                <w:sz w:val="20"/>
                <w:szCs w:val="20"/>
                <w:lang w:val="el-GR"/>
              </w:rPr>
              <w:t xml:space="preserve"> </w:t>
            </w:r>
            <w:r w:rsidRPr="003C1D5B">
              <w:rPr>
                <w:rFonts w:ascii="Arial Unicode MS" w:eastAsia="Arial Unicode MS" w:hAnsi="Arial Unicode MS" w:cs="Arial Unicode MS"/>
                <w:b/>
                <w:bCs/>
                <w:spacing w:val="-2"/>
                <w:position w:val="1"/>
                <w:sz w:val="20"/>
                <w:szCs w:val="20"/>
                <w:lang w:val="el-GR"/>
              </w:rPr>
              <w:t>Δ</w:t>
            </w:r>
            <w:r w:rsidRPr="003C1D5B">
              <w:rPr>
                <w:rFonts w:ascii="Arial Unicode MS" w:eastAsia="Arial Unicode MS" w:hAnsi="Arial Unicode MS" w:cs="Arial Unicode MS"/>
                <w:b/>
                <w:bCs/>
                <w:spacing w:val="1"/>
                <w:position w:val="1"/>
                <w:sz w:val="20"/>
                <w:szCs w:val="20"/>
                <w:lang w:val="el-GR"/>
              </w:rPr>
              <w:t>ι</w:t>
            </w:r>
            <w:r w:rsidRPr="003C1D5B">
              <w:rPr>
                <w:rFonts w:ascii="Arial Unicode MS" w:eastAsia="Arial Unicode MS" w:hAnsi="Arial Unicode MS" w:cs="Arial Unicode MS"/>
                <w:b/>
                <w:bCs/>
                <w:position w:val="1"/>
                <w:sz w:val="20"/>
                <w:szCs w:val="20"/>
                <w:lang w:val="el-GR"/>
              </w:rPr>
              <w:t>δ</w:t>
            </w:r>
            <w:r w:rsidRPr="003C1D5B">
              <w:rPr>
                <w:rFonts w:ascii="Arial Unicode MS" w:eastAsia="Arial Unicode MS" w:hAnsi="Arial Unicode MS" w:cs="Arial Unicode MS"/>
                <w:b/>
                <w:bCs/>
                <w:spacing w:val="-1"/>
                <w:position w:val="1"/>
                <w:sz w:val="20"/>
                <w:szCs w:val="20"/>
                <w:lang w:val="el-GR"/>
              </w:rPr>
              <w:t>ασ</w:t>
            </w:r>
            <w:r w:rsidRPr="003C1D5B">
              <w:rPr>
                <w:rFonts w:ascii="Arial Unicode MS" w:eastAsia="Arial Unicode MS" w:hAnsi="Arial Unicode MS" w:cs="Arial Unicode MS"/>
                <w:b/>
                <w:bCs/>
                <w:position w:val="1"/>
                <w:sz w:val="20"/>
                <w:szCs w:val="20"/>
                <w:lang w:val="el-GR"/>
              </w:rPr>
              <w:t>καλ</w:t>
            </w:r>
            <w:r w:rsidRPr="003C1D5B">
              <w:rPr>
                <w:rFonts w:ascii="Arial Unicode MS" w:eastAsia="Arial Unicode MS" w:hAnsi="Arial Unicode MS" w:cs="Arial Unicode MS"/>
                <w:b/>
                <w:bCs/>
                <w:spacing w:val="1"/>
                <w:position w:val="1"/>
                <w:sz w:val="20"/>
                <w:szCs w:val="20"/>
                <w:lang w:val="el-GR"/>
              </w:rPr>
              <w:t>ί</w:t>
            </w:r>
            <w:r w:rsidRPr="003C1D5B">
              <w:rPr>
                <w:rFonts w:ascii="Arial Unicode MS" w:eastAsia="Arial Unicode MS" w:hAnsi="Arial Unicode MS" w:cs="Arial Unicode MS"/>
                <w:b/>
                <w:bCs/>
                <w:position w:val="1"/>
                <w:sz w:val="20"/>
                <w:szCs w:val="20"/>
                <w:lang w:val="el-GR"/>
              </w:rPr>
              <w:t>ας,</w:t>
            </w:r>
            <w:r w:rsidRPr="003C1D5B">
              <w:rPr>
                <w:rFonts w:ascii="Arial Unicode MS" w:eastAsia="Arial Unicode MS" w:hAnsi="Arial Unicode MS" w:cs="Arial Unicode MS"/>
                <w:b/>
                <w:bCs/>
                <w:spacing w:val="-3"/>
                <w:position w:val="1"/>
                <w:sz w:val="20"/>
                <w:szCs w:val="20"/>
                <w:lang w:val="el-GR"/>
              </w:rPr>
              <w:t xml:space="preserve"> </w:t>
            </w:r>
            <w:r w:rsidRPr="003C1D5B">
              <w:rPr>
                <w:rFonts w:ascii="Arial Unicode MS" w:eastAsia="Arial Unicode MS" w:hAnsi="Arial Unicode MS" w:cs="Arial Unicode MS"/>
                <w:b/>
                <w:bCs/>
                <w:position w:val="1"/>
                <w:sz w:val="20"/>
                <w:szCs w:val="20"/>
                <w:lang w:val="el-GR"/>
              </w:rPr>
              <w:t>Ερ</w:t>
            </w:r>
            <w:r w:rsidRPr="003C1D5B">
              <w:rPr>
                <w:rFonts w:ascii="Arial Unicode MS" w:eastAsia="Arial Unicode MS" w:hAnsi="Arial Unicode MS" w:cs="Arial Unicode MS"/>
                <w:b/>
                <w:bCs/>
                <w:spacing w:val="1"/>
                <w:position w:val="1"/>
                <w:sz w:val="20"/>
                <w:szCs w:val="20"/>
                <w:lang w:val="el-GR"/>
              </w:rPr>
              <w:t>γ</w:t>
            </w:r>
            <w:r w:rsidRPr="003C1D5B">
              <w:rPr>
                <w:rFonts w:ascii="Arial Unicode MS" w:eastAsia="Arial Unicode MS" w:hAnsi="Arial Unicode MS" w:cs="Arial Unicode MS"/>
                <w:b/>
                <w:bCs/>
                <w:position w:val="1"/>
                <w:sz w:val="20"/>
                <w:szCs w:val="20"/>
                <w:lang w:val="el-GR"/>
              </w:rPr>
              <w:t>α</w:t>
            </w:r>
            <w:r w:rsidRPr="003C1D5B">
              <w:rPr>
                <w:rFonts w:ascii="Arial Unicode MS" w:eastAsia="Arial Unicode MS" w:hAnsi="Arial Unicode MS" w:cs="Arial Unicode MS"/>
                <w:b/>
                <w:bCs/>
                <w:spacing w:val="-1"/>
                <w:position w:val="1"/>
                <w:sz w:val="20"/>
                <w:szCs w:val="20"/>
                <w:lang w:val="el-GR"/>
              </w:rPr>
              <w:t>στή</w:t>
            </w:r>
            <w:r w:rsidRPr="003C1D5B">
              <w:rPr>
                <w:rFonts w:ascii="Arial Unicode MS" w:eastAsia="Arial Unicode MS" w:hAnsi="Arial Unicode MS" w:cs="Arial Unicode MS"/>
                <w:b/>
                <w:bCs/>
                <w:position w:val="1"/>
                <w:sz w:val="20"/>
                <w:szCs w:val="20"/>
                <w:lang w:val="el-GR"/>
              </w:rPr>
              <w:t>ρ</w:t>
            </w:r>
            <w:r w:rsidRPr="003C1D5B">
              <w:rPr>
                <w:rFonts w:ascii="Arial Unicode MS" w:eastAsia="Arial Unicode MS" w:hAnsi="Arial Unicode MS" w:cs="Arial Unicode MS"/>
                <w:b/>
                <w:bCs/>
                <w:spacing w:val="1"/>
                <w:position w:val="1"/>
                <w:sz w:val="20"/>
                <w:szCs w:val="20"/>
                <w:lang w:val="el-GR"/>
              </w:rPr>
              <w:t>ι</w:t>
            </w:r>
            <w:r w:rsidRPr="003C1D5B">
              <w:rPr>
                <w:rFonts w:ascii="Arial Unicode MS" w:eastAsia="Arial Unicode MS" w:hAnsi="Arial Unicode MS" w:cs="Arial Unicode MS"/>
                <w:b/>
                <w:bCs/>
                <w:position w:val="1"/>
                <w:sz w:val="20"/>
                <w:szCs w:val="20"/>
                <w:lang w:val="el-GR"/>
              </w:rPr>
              <w:t>α,</w:t>
            </w:r>
            <w:r w:rsidRPr="003C1D5B">
              <w:rPr>
                <w:rFonts w:ascii="Arial Unicode MS" w:eastAsia="Arial Unicode MS" w:hAnsi="Arial Unicode MS" w:cs="Arial Unicode MS"/>
                <w:b/>
                <w:bCs/>
                <w:spacing w:val="1"/>
                <w:position w:val="1"/>
                <w:sz w:val="20"/>
                <w:szCs w:val="20"/>
                <w:lang w:val="el-GR"/>
              </w:rPr>
              <w:t xml:space="preserve"> Α</w:t>
            </w:r>
            <w:r w:rsidRPr="003C1D5B">
              <w:rPr>
                <w:rFonts w:ascii="Arial Unicode MS" w:eastAsia="Arial Unicode MS" w:hAnsi="Arial Unicode MS" w:cs="Arial Unicode MS"/>
                <w:b/>
                <w:bCs/>
                <w:spacing w:val="-1"/>
                <w:position w:val="1"/>
                <w:sz w:val="20"/>
                <w:szCs w:val="20"/>
                <w:lang w:val="el-GR"/>
              </w:rPr>
              <w:t>μ</w:t>
            </w:r>
            <w:r w:rsidRPr="003C1D5B">
              <w:rPr>
                <w:rFonts w:ascii="Arial Unicode MS" w:eastAsia="Arial Unicode MS" w:hAnsi="Arial Unicode MS" w:cs="Arial Unicode MS"/>
                <w:b/>
                <w:bCs/>
                <w:position w:val="1"/>
                <w:sz w:val="20"/>
                <w:szCs w:val="20"/>
                <w:lang w:val="el-GR"/>
              </w:rPr>
              <w:t>φ</w:t>
            </w:r>
            <w:r w:rsidRPr="003C1D5B">
              <w:rPr>
                <w:rFonts w:ascii="Arial Unicode MS" w:eastAsia="Arial Unicode MS" w:hAnsi="Arial Unicode MS" w:cs="Arial Unicode MS"/>
                <w:b/>
                <w:bCs/>
                <w:spacing w:val="1"/>
                <w:position w:val="1"/>
                <w:sz w:val="20"/>
                <w:szCs w:val="20"/>
                <w:lang w:val="el-GR"/>
              </w:rPr>
              <w:t>ιθ</w:t>
            </w:r>
            <w:r w:rsidRPr="003C1D5B">
              <w:rPr>
                <w:rFonts w:ascii="Arial Unicode MS" w:eastAsia="Arial Unicode MS" w:hAnsi="Arial Unicode MS" w:cs="Arial Unicode MS"/>
                <w:b/>
                <w:bCs/>
                <w:position w:val="1"/>
                <w:sz w:val="20"/>
                <w:szCs w:val="20"/>
                <w:lang w:val="el-GR"/>
              </w:rPr>
              <w:t>έατ</w:t>
            </w:r>
            <w:r w:rsidRPr="003C1D5B">
              <w:rPr>
                <w:rFonts w:ascii="Arial Unicode MS" w:eastAsia="Arial Unicode MS" w:hAnsi="Arial Unicode MS" w:cs="Arial Unicode MS"/>
                <w:b/>
                <w:bCs/>
                <w:spacing w:val="-3"/>
                <w:position w:val="1"/>
                <w:sz w:val="20"/>
                <w:szCs w:val="20"/>
                <w:lang w:val="el-GR"/>
              </w:rPr>
              <w:t>ρ</w:t>
            </w:r>
            <w:r w:rsidRPr="003C1D5B">
              <w:rPr>
                <w:rFonts w:ascii="Arial Unicode MS" w:eastAsia="Arial Unicode MS" w:hAnsi="Arial Unicode MS" w:cs="Arial Unicode MS"/>
                <w:b/>
                <w:bCs/>
                <w:position w:val="1"/>
                <w:sz w:val="20"/>
                <w:szCs w:val="20"/>
                <w:lang w:val="el-GR"/>
              </w:rPr>
              <w:t>α,</w:t>
            </w:r>
            <w:r w:rsidRPr="003C1D5B">
              <w:rPr>
                <w:rFonts w:ascii="Arial Unicode MS" w:eastAsia="Arial Unicode MS" w:hAnsi="Arial Unicode MS" w:cs="Arial Unicode MS"/>
                <w:b/>
                <w:bCs/>
                <w:spacing w:val="1"/>
                <w:position w:val="1"/>
                <w:sz w:val="20"/>
                <w:szCs w:val="20"/>
                <w:lang w:val="el-GR"/>
              </w:rPr>
              <w:t xml:space="preserve"> </w:t>
            </w:r>
            <w:r w:rsidRPr="003C1D5B">
              <w:rPr>
                <w:rFonts w:ascii="Arial Unicode MS" w:eastAsia="Arial Unicode MS" w:hAnsi="Arial Unicode MS" w:cs="Arial Unicode MS"/>
                <w:b/>
                <w:bCs/>
                <w:position w:val="1"/>
                <w:sz w:val="20"/>
                <w:szCs w:val="20"/>
                <w:lang w:val="el-GR"/>
              </w:rPr>
              <w:t>Γυμν</w:t>
            </w:r>
            <w:r w:rsidRPr="003C1D5B">
              <w:rPr>
                <w:rFonts w:ascii="Arial Unicode MS" w:eastAsia="Arial Unicode MS" w:hAnsi="Arial Unicode MS" w:cs="Arial Unicode MS"/>
                <w:b/>
                <w:bCs/>
                <w:spacing w:val="-1"/>
                <w:position w:val="1"/>
                <w:sz w:val="20"/>
                <w:szCs w:val="20"/>
                <w:lang w:val="el-GR"/>
              </w:rPr>
              <w:t>αστή</w:t>
            </w:r>
            <w:r w:rsidRPr="003C1D5B">
              <w:rPr>
                <w:rFonts w:ascii="Arial Unicode MS" w:eastAsia="Arial Unicode MS" w:hAnsi="Arial Unicode MS" w:cs="Arial Unicode MS"/>
                <w:b/>
                <w:bCs/>
                <w:position w:val="1"/>
                <w:sz w:val="20"/>
                <w:szCs w:val="20"/>
                <w:lang w:val="el-GR"/>
              </w:rPr>
              <w:t>ρ</w:t>
            </w:r>
            <w:r w:rsidRPr="003C1D5B">
              <w:rPr>
                <w:rFonts w:ascii="Arial Unicode MS" w:eastAsia="Arial Unicode MS" w:hAnsi="Arial Unicode MS" w:cs="Arial Unicode MS"/>
                <w:b/>
                <w:bCs/>
                <w:spacing w:val="1"/>
                <w:position w:val="1"/>
                <w:sz w:val="20"/>
                <w:szCs w:val="20"/>
                <w:lang w:val="el-GR"/>
              </w:rPr>
              <w:t>ι</w:t>
            </w:r>
            <w:r w:rsidRPr="003C1D5B">
              <w:rPr>
                <w:rFonts w:ascii="Arial Unicode MS" w:eastAsia="Arial Unicode MS" w:hAnsi="Arial Unicode MS" w:cs="Arial Unicode MS"/>
                <w:b/>
                <w:bCs/>
                <w:position w:val="1"/>
                <w:sz w:val="20"/>
                <w:szCs w:val="20"/>
                <w:lang w:val="el-GR"/>
              </w:rPr>
              <w:t>α</w:t>
            </w:r>
          </w:p>
        </w:tc>
        <w:tc>
          <w:tcPr>
            <w:tcW w:w="1468" w:type="dxa"/>
            <w:tcBorders>
              <w:top w:val="single" w:sz="4" w:space="0" w:color="000000"/>
              <w:left w:val="single" w:sz="4" w:space="0" w:color="000000"/>
              <w:bottom w:val="single" w:sz="4" w:space="0" w:color="000000"/>
            </w:tcBorders>
            <w:shd w:val="clear" w:color="auto" w:fill="auto"/>
          </w:tcPr>
          <w:p w:rsidR="00232A0C" w:rsidRPr="003C1D5B" w:rsidRDefault="00232A0C">
            <w:pPr>
              <w:snapToGrid w:val="0"/>
              <w:spacing w:after="0" w:line="289" w:lineRule="exact"/>
              <w:ind w:left="102" w:right="-20"/>
              <w:rPr>
                <w:rFonts w:ascii="Arial Unicode MS" w:eastAsia="Arial Unicode MS" w:hAnsi="Arial Unicode MS" w:cs="Arial Unicode MS"/>
                <w:b/>
                <w:bCs/>
                <w:position w:val="1"/>
                <w:sz w:val="20"/>
                <w:szCs w:val="20"/>
              </w:rPr>
            </w:pPr>
            <w:proofErr w:type="spellStart"/>
            <w:r w:rsidRPr="003C1D5B">
              <w:rPr>
                <w:rFonts w:ascii="Arial Unicode MS" w:eastAsia="Arial Unicode MS" w:hAnsi="Arial Unicode MS" w:cs="Arial Unicode MS"/>
                <w:b/>
                <w:bCs/>
                <w:position w:val="1"/>
                <w:sz w:val="20"/>
                <w:szCs w:val="20"/>
              </w:rPr>
              <w:t>Επ</w:t>
            </w:r>
            <w:r w:rsidRPr="003C1D5B">
              <w:rPr>
                <w:rFonts w:ascii="Arial Unicode MS" w:eastAsia="Arial Unicode MS" w:hAnsi="Arial Unicode MS" w:cs="Arial Unicode MS"/>
                <w:b/>
                <w:bCs/>
                <w:spacing w:val="1"/>
                <w:position w:val="1"/>
                <w:sz w:val="20"/>
                <w:szCs w:val="20"/>
              </w:rPr>
              <w:t>ι</w:t>
            </w:r>
            <w:r w:rsidRPr="003C1D5B">
              <w:rPr>
                <w:rFonts w:ascii="Arial Unicode MS" w:eastAsia="Arial Unicode MS" w:hAnsi="Arial Unicode MS" w:cs="Arial Unicode MS"/>
                <w:b/>
                <w:bCs/>
                <w:spacing w:val="-1"/>
                <w:position w:val="1"/>
                <w:sz w:val="20"/>
                <w:szCs w:val="20"/>
              </w:rPr>
              <w:t>σήμ</w:t>
            </w:r>
            <w:r w:rsidRPr="003C1D5B">
              <w:rPr>
                <w:rFonts w:ascii="Arial Unicode MS" w:eastAsia="Arial Unicode MS" w:hAnsi="Arial Unicode MS" w:cs="Arial Unicode MS"/>
                <w:b/>
                <w:bCs/>
                <w:position w:val="1"/>
                <w:sz w:val="20"/>
                <w:szCs w:val="20"/>
              </w:rPr>
              <w:t>αν</w:t>
            </w:r>
            <w:r w:rsidRPr="003C1D5B">
              <w:rPr>
                <w:rFonts w:ascii="Arial Unicode MS" w:eastAsia="Arial Unicode MS" w:hAnsi="Arial Unicode MS" w:cs="Arial Unicode MS"/>
                <w:b/>
                <w:bCs/>
                <w:spacing w:val="1"/>
                <w:position w:val="1"/>
                <w:sz w:val="20"/>
                <w:szCs w:val="20"/>
              </w:rPr>
              <w:t>σ</w:t>
            </w:r>
            <w:r w:rsidRPr="003C1D5B">
              <w:rPr>
                <w:rFonts w:ascii="Arial Unicode MS" w:eastAsia="Arial Unicode MS" w:hAnsi="Arial Unicode MS" w:cs="Arial Unicode MS"/>
                <w:b/>
                <w:bCs/>
                <w:position w:val="1"/>
                <w:sz w:val="20"/>
                <w:szCs w:val="20"/>
              </w:rPr>
              <w:t>η</w:t>
            </w:r>
            <w:proofErr w:type="spellEnd"/>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32A0C" w:rsidRPr="003C1D5B" w:rsidRDefault="00232A0C">
            <w:pPr>
              <w:snapToGrid w:val="0"/>
              <w:spacing w:after="0" w:line="289" w:lineRule="exact"/>
              <w:ind w:left="102" w:right="-20"/>
              <w:rPr>
                <w:rFonts w:ascii="Arial Unicode MS" w:eastAsia="Arial Unicode MS" w:hAnsi="Arial Unicode MS" w:cs="Arial Unicode MS"/>
                <w:b/>
                <w:bCs/>
                <w:position w:val="1"/>
                <w:sz w:val="20"/>
                <w:szCs w:val="20"/>
              </w:rPr>
            </w:pPr>
            <w:proofErr w:type="spellStart"/>
            <w:r w:rsidRPr="003C1D5B">
              <w:rPr>
                <w:rFonts w:ascii="Arial Unicode MS" w:eastAsia="Arial Unicode MS" w:hAnsi="Arial Unicode MS" w:cs="Arial Unicode MS"/>
                <w:b/>
                <w:bCs/>
                <w:spacing w:val="1"/>
                <w:position w:val="1"/>
                <w:sz w:val="20"/>
                <w:szCs w:val="20"/>
              </w:rPr>
              <w:t>Ά</w:t>
            </w:r>
            <w:r w:rsidRPr="003C1D5B">
              <w:rPr>
                <w:rFonts w:ascii="Arial Unicode MS" w:eastAsia="Arial Unicode MS" w:hAnsi="Arial Unicode MS" w:cs="Arial Unicode MS"/>
                <w:b/>
                <w:bCs/>
                <w:position w:val="1"/>
                <w:sz w:val="20"/>
                <w:szCs w:val="20"/>
              </w:rPr>
              <w:t>ρ</w:t>
            </w:r>
            <w:r w:rsidRPr="003C1D5B">
              <w:rPr>
                <w:rFonts w:ascii="Arial Unicode MS" w:eastAsia="Arial Unicode MS" w:hAnsi="Arial Unicode MS" w:cs="Arial Unicode MS"/>
                <w:b/>
                <w:bCs/>
                <w:spacing w:val="-1"/>
                <w:position w:val="1"/>
                <w:sz w:val="20"/>
                <w:szCs w:val="20"/>
              </w:rPr>
              <w:t>σ</w:t>
            </w:r>
            <w:r w:rsidRPr="003C1D5B">
              <w:rPr>
                <w:rFonts w:ascii="Arial Unicode MS" w:eastAsia="Arial Unicode MS" w:hAnsi="Arial Unicode MS" w:cs="Arial Unicode MS"/>
                <w:b/>
                <w:bCs/>
                <w:position w:val="1"/>
                <w:sz w:val="20"/>
                <w:szCs w:val="20"/>
              </w:rPr>
              <w:t>η</w:t>
            </w:r>
            <w:proofErr w:type="spellEnd"/>
          </w:p>
        </w:tc>
      </w:tr>
      <w:tr w:rsidR="00232A0C" w:rsidRPr="003C1D5B" w:rsidTr="00205051">
        <w:trPr>
          <w:trHeight w:hRule="exact" w:val="322"/>
        </w:trPr>
        <w:tc>
          <w:tcPr>
            <w:tcW w:w="7028" w:type="dxa"/>
            <w:tcBorders>
              <w:top w:val="single" w:sz="4" w:space="0" w:color="000000"/>
              <w:left w:val="single" w:sz="4" w:space="0" w:color="000000"/>
              <w:bottom w:val="single" w:sz="4" w:space="0" w:color="000000"/>
            </w:tcBorders>
            <w:shd w:val="clear" w:color="auto" w:fill="auto"/>
          </w:tcPr>
          <w:p w:rsidR="00232A0C" w:rsidRPr="003C1D5B" w:rsidRDefault="00232A0C">
            <w:pPr>
              <w:snapToGrid w:val="0"/>
              <w:spacing w:before="1" w:after="0" w:line="292" w:lineRule="exact"/>
              <w:ind w:left="102" w:right="-20"/>
              <w:rPr>
                <w:rFonts w:ascii="Arial Unicode MS" w:eastAsia="Arial Unicode MS" w:hAnsi="Arial Unicode MS" w:cs="Arial Unicode MS"/>
                <w:position w:val="1"/>
                <w:sz w:val="20"/>
                <w:szCs w:val="20"/>
                <w:lang w:val="el-GR"/>
              </w:rPr>
            </w:pPr>
            <w:r w:rsidRPr="003C1D5B">
              <w:rPr>
                <w:rFonts w:ascii="Arial Unicode MS" w:eastAsia="Arial Unicode MS" w:hAnsi="Arial Unicode MS" w:cs="Arial Unicode MS"/>
                <w:position w:val="1"/>
                <w:sz w:val="20"/>
                <w:szCs w:val="20"/>
                <w:lang w:val="el-GR"/>
              </w:rPr>
              <w:t>Απομά</w:t>
            </w:r>
            <w:r w:rsidRPr="003C1D5B">
              <w:rPr>
                <w:rFonts w:ascii="Arial Unicode MS" w:eastAsia="Arial Unicode MS" w:hAnsi="Arial Unicode MS" w:cs="Arial Unicode MS"/>
                <w:spacing w:val="-1"/>
                <w:position w:val="1"/>
                <w:sz w:val="20"/>
                <w:szCs w:val="20"/>
                <w:lang w:val="el-GR"/>
              </w:rPr>
              <w:t>κ</w:t>
            </w:r>
            <w:r w:rsidRPr="003C1D5B">
              <w:rPr>
                <w:rFonts w:ascii="Arial Unicode MS" w:eastAsia="Arial Unicode MS" w:hAnsi="Arial Unicode MS" w:cs="Arial Unicode MS"/>
                <w:position w:val="1"/>
                <w:sz w:val="20"/>
                <w:szCs w:val="20"/>
                <w:lang w:val="el-GR"/>
              </w:rPr>
              <w:t>ρυνση</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θρα</w:t>
            </w:r>
            <w:r w:rsidRPr="003C1D5B">
              <w:rPr>
                <w:rFonts w:ascii="Arial Unicode MS" w:eastAsia="Arial Unicode MS" w:hAnsi="Arial Unicode MS" w:cs="Arial Unicode MS"/>
                <w:spacing w:val="1"/>
                <w:position w:val="1"/>
                <w:sz w:val="20"/>
                <w:szCs w:val="20"/>
                <w:lang w:val="el-GR"/>
              </w:rPr>
              <w:t>ν</w:t>
            </w:r>
            <w:r w:rsidRPr="003C1D5B">
              <w:rPr>
                <w:rFonts w:ascii="Arial Unicode MS" w:eastAsia="Arial Unicode MS" w:hAnsi="Arial Unicode MS" w:cs="Arial Unicode MS"/>
                <w:spacing w:val="-1"/>
                <w:position w:val="1"/>
                <w:sz w:val="20"/>
                <w:szCs w:val="20"/>
                <w:lang w:val="el-GR"/>
              </w:rPr>
              <w:t>ί</w:t>
            </w:r>
            <w:r w:rsidRPr="003C1D5B">
              <w:rPr>
                <w:rFonts w:ascii="Arial Unicode MS" w:eastAsia="Arial Unicode MS" w:hAnsi="Arial Unicode MS" w:cs="Arial Unicode MS"/>
                <w:spacing w:val="1"/>
                <w:position w:val="1"/>
                <w:sz w:val="20"/>
                <w:szCs w:val="20"/>
                <w:lang w:val="el-GR"/>
              </w:rPr>
              <w:t>ω</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spacing w:val="-4"/>
                <w:position w:val="1"/>
                <w:sz w:val="20"/>
                <w:szCs w:val="20"/>
                <w:lang w:val="el-GR"/>
              </w:rPr>
              <w:t>κ</w:t>
            </w:r>
            <w:r w:rsidRPr="003C1D5B">
              <w:rPr>
                <w:rFonts w:ascii="Arial Unicode MS" w:eastAsia="Arial Unicode MS" w:hAnsi="Arial Unicode MS" w:cs="Arial Unicode MS"/>
                <w:position w:val="1"/>
                <w:sz w:val="20"/>
                <w:szCs w:val="20"/>
                <w:lang w:val="el-GR"/>
              </w:rPr>
              <w:t xml:space="preserve">αι </w:t>
            </w:r>
            <w:r w:rsidRPr="003C1D5B">
              <w:rPr>
                <w:rFonts w:ascii="Arial Unicode MS" w:eastAsia="Arial Unicode MS" w:hAnsi="Arial Unicode MS" w:cs="Arial Unicode MS"/>
                <w:spacing w:val="1"/>
                <w:position w:val="1"/>
                <w:sz w:val="20"/>
                <w:szCs w:val="20"/>
                <w:lang w:val="el-GR"/>
              </w:rPr>
              <w:t>ε</w:t>
            </w:r>
            <w:r w:rsidRPr="003C1D5B">
              <w:rPr>
                <w:rFonts w:ascii="Arial Unicode MS" w:eastAsia="Arial Unicode MS" w:hAnsi="Arial Unicode MS" w:cs="Arial Unicode MS"/>
                <w:spacing w:val="-1"/>
                <w:position w:val="1"/>
                <w:sz w:val="20"/>
                <w:szCs w:val="20"/>
                <w:lang w:val="el-GR"/>
              </w:rPr>
              <w:t>δ</w:t>
            </w:r>
            <w:r w:rsidRPr="003C1D5B">
              <w:rPr>
                <w:rFonts w:ascii="Arial Unicode MS" w:eastAsia="Arial Unicode MS" w:hAnsi="Arial Unicode MS" w:cs="Arial Unicode MS"/>
                <w:position w:val="1"/>
                <w:sz w:val="20"/>
                <w:szCs w:val="20"/>
                <w:lang w:val="el-GR"/>
              </w:rPr>
              <w:t>ρ</w:t>
            </w:r>
            <w:r w:rsidRPr="003C1D5B">
              <w:rPr>
                <w:rFonts w:ascii="Arial Unicode MS" w:eastAsia="Arial Unicode MS" w:hAnsi="Arial Unicode MS" w:cs="Arial Unicode MS"/>
                <w:spacing w:val="1"/>
                <w:position w:val="1"/>
                <w:sz w:val="20"/>
                <w:szCs w:val="20"/>
                <w:lang w:val="el-GR"/>
              </w:rPr>
              <w:t>ώ</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από</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 xml:space="preserve">τις </w:t>
            </w:r>
            <w:r w:rsidRPr="003C1D5B">
              <w:rPr>
                <w:rFonts w:ascii="Arial Unicode MS" w:eastAsia="Arial Unicode MS" w:hAnsi="Arial Unicode MS" w:cs="Arial Unicode MS"/>
                <w:spacing w:val="-1"/>
                <w:position w:val="1"/>
                <w:sz w:val="20"/>
                <w:szCs w:val="20"/>
                <w:lang w:val="el-GR"/>
              </w:rPr>
              <w:t>τ</w:t>
            </w:r>
            <w:r w:rsidRPr="003C1D5B">
              <w:rPr>
                <w:rFonts w:ascii="Arial Unicode MS" w:eastAsia="Arial Unicode MS" w:hAnsi="Arial Unicode MS" w:cs="Arial Unicode MS"/>
                <w:position w:val="1"/>
                <w:sz w:val="20"/>
                <w:szCs w:val="20"/>
                <w:lang w:val="el-GR"/>
              </w:rPr>
              <w:t>ζ</w:t>
            </w:r>
            <w:r w:rsidRPr="003C1D5B">
              <w:rPr>
                <w:rFonts w:ascii="Arial Unicode MS" w:eastAsia="Arial Unicode MS" w:hAnsi="Arial Unicode MS" w:cs="Arial Unicode MS"/>
                <w:spacing w:val="1"/>
                <w:position w:val="1"/>
                <w:sz w:val="20"/>
                <w:szCs w:val="20"/>
                <w:lang w:val="el-GR"/>
              </w:rPr>
              <w:t>α</w:t>
            </w:r>
            <w:r w:rsidRPr="003C1D5B">
              <w:rPr>
                <w:rFonts w:ascii="Arial Unicode MS" w:eastAsia="Arial Unicode MS" w:hAnsi="Arial Unicode MS" w:cs="Arial Unicode MS"/>
                <w:position w:val="1"/>
                <w:sz w:val="20"/>
                <w:szCs w:val="20"/>
                <w:lang w:val="el-GR"/>
              </w:rPr>
              <w:t>μα</w:t>
            </w:r>
            <w:r w:rsidRPr="003C1D5B">
              <w:rPr>
                <w:rFonts w:ascii="Arial Unicode MS" w:eastAsia="Arial Unicode MS" w:hAnsi="Arial Unicode MS" w:cs="Arial Unicode MS"/>
                <w:spacing w:val="-2"/>
                <w:position w:val="1"/>
                <w:sz w:val="20"/>
                <w:szCs w:val="20"/>
                <w:lang w:val="el-GR"/>
              </w:rPr>
              <w:t>ρ</w:t>
            </w:r>
            <w:r w:rsidRPr="003C1D5B">
              <w:rPr>
                <w:rFonts w:ascii="Arial Unicode MS" w:eastAsia="Arial Unicode MS" w:hAnsi="Arial Unicode MS" w:cs="Arial Unicode MS"/>
                <w:spacing w:val="-1"/>
                <w:position w:val="1"/>
                <w:sz w:val="20"/>
                <w:szCs w:val="20"/>
                <w:lang w:val="el-GR"/>
              </w:rPr>
              <w:t>ί</w:t>
            </w:r>
            <w:r w:rsidRPr="003C1D5B">
              <w:rPr>
                <w:rFonts w:ascii="Arial Unicode MS" w:eastAsia="Arial Unicode MS" w:hAnsi="Arial Unicode MS" w:cs="Arial Unicode MS"/>
                <w:spacing w:val="1"/>
                <w:position w:val="1"/>
                <w:sz w:val="20"/>
                <w:szCs w:val="20"/>
                <w:lang w:val="el-GR"/>
              </w:rPr>
              <w:t>ε</w:t>
            </w:r>
            <w:r w:rsidRPr="003C1D5B">
              <w:rPr>
                <w:rFonts w:ascii="Arial Unicode MS" w:eastAsia="Arial Unicode MS" w:hAnsi="Arial Unicode MS" w:cs="Arial Unicode MS"/>
                <w:position w:val="1"/>
                <w:sz w:val="20"/>
                <w:szCs w:val="20"/>
                <w:lang w:val="el-GR"/>
              </w:rPr>
              <w:t xml:space="preserve">ς και </w:t>
            </w:r>
            <w:r w:rsidRPr="003C1D5B">
              <w:rPr>
                <w:rFonts w:ascii="Arial Unicode MS" w:eastAsia="Arial Unicode MS" w:hAnsi="Arial Unicode MS" w:cs="Arial Unicode MS"/>
                <w:spacing w:val="1"/>
                <w:position w:val="1"/>
                <w:sz w:val="20"/>
                <w:szCs w:val="20"/>
                <w:lang w:val="el-GR"/>
              </w:rPr>
              <w:t>τ</w:t>
            </w:r>
            <w:r w:rsidRPr="003C1D5B">
              <w:rPr>
                <w:rFonts w:ascii="Arial Unicode MS" w:eastAsia="Arial Unicode MS" w:hAnsi="Arial Unicode MS" w:cs="Arial Unicode MS"/>
                <w:spacing w:val="-1"/>
                <w:position w:val="1"/>
                <w:sz w:val="20"/>
                <w:szCs w:val="20"/>
                <w:lang w:val="el-GR"/>
              </w:rPr>
              <w:t>ι</w:t>
            </w:r>
            <w:r w:rsidRPr="003C1D5B">
              <w:rPr>
                <w:rFonts w:ascii="Arial Unicode MS" w:eastAsia="Arial Unicode MS" w:hAnsi="Arial Unicode MS" w:cs="Arial Unicode MS"/>
                <w:position w:val="1"/>
                <w:sz w:val="20"/>
                <w:szCs w:val="20"/>
                <w:lang w:val="el-GR"/>
              </w:rPr>
              <w:t xml:space="preserve">ς </w:t>
            </w:r>
            <w:r w:rsidRPr="003C1D5B">
              <w:rPr>
                <w:rFonts w:ascii="Arial Unicode MS" w:eastAsia="Arial Unicode MS" w:hAnsi="Arial Unicode MS" w:cs="Arial Unicode MS"/>
                <w:spacing w:val="1"/>
                <w:position w:val="1"/>
                <w:sz w:val="20"/>
                <w:szCs w:val="20"/>
                <w:lang w:val="el-GR"/>
              </w:rPr>
              <w:t>εξ</w:t>
            </w:r>
            <w:r w:rsidRPr="003C1D5B">
              <w:rPr>
                <w:rFonts w:ascii="Arial Unicode MS" w:eastAsia="Arial Unicode MS" w:hAnsi="Arial Unicode MS" w:cs="Arial Unicode MS"/>
                <w:position w:val="1"/>
                <w:sz w:val="20"/>
                <w:szCs w:val="20"/>
                <w:lang w:val="el-GR"/>
              </w:rPr>
              <w:t>ό</w:t>
            </w:r>
            <w:r w:rsidRPr="003C1D5B">
              <w:rPr>
                <w:rFonts w:ascii="Arial Unicode MS" w:eastAsia="Arial Unicode MS" w:hAnsi="Arial Unicode MS" w:cs="Arial Unicode MS"/>
                <w:spacing w:val="-1"/>
                <w:position w:val="1"/>
                <w:sz w:val="20"/>
                <w:szCs w:val="20"/>
                <w:lang w:val="el-GR"/>
              </w:rPr>
              <w:t>δ</w:t>
            </w:r>
            <w:r w:rsidRPr="003C1D5B">
              <w:rPr>
                <w:rFonts w:ascii="Arial Unicode MS" w:eastAsia="Arial Unicode MS" w:hAnsi="Arial Unicode MS" w:cs="Arial Unicode MS"/>
                <w:position w:val="1"/>
                <w:sz w:val="20"/>
                <w:szCs w:val="20"/>
                <w:lang w:val="el-GR"/>
              </w:rPr>
              <w:t>ους</w:t>
            </w:r>
          </w:p>
        </w:tc>
        <w:tc>
          <w:tcPr>
            <w:tcW w:w="1468" w:type="dxa"/>
            <w:tcBorders>
              <w:top w:val="single" w:sz="4" w:space="0" w:color="000000"/>
              <w:left w:val="single" w:sz="4" w:space="0" w:color="000000"/>
              <w:bottom w:val="single" w:sz="4" w:space="0" w:color="000000"/>
            </w:tcBorders>
            <w:shd w:val="clear" w:color="auto" w:fill="auto"/>
          </w:tcPr>
          <w:p w:rsidR="00232A0C" w:rsidRPr="003C1D5B" w:rsidRDefault="00CA161C" w:rsidP="00CA161C">
            <w:pPr>
              <w:snapToGrid w:val="0"/>
              <w:jc w:val="center"/>
              <w:rPr>
                <w:rFonts w:ascii="Arial Unicode MS" w:eastAsia="Arial Unicode MS" w:hAnsi="Arial Unicode MS" w:cs="Arial Unicode MS"/>
                <w:b/>
                <w:sz w:val="20"/>
                <w:szCs w:val="20"/>
                <w:lang w:val="el-GR"/>
              </w:rPr>
            </w:pPr>
            <w:r w:rsidRPr="003C1D5B">
              <w:rPr>
                <w:rFonts w:ascii="Arial Unicode MS" w:eastAsia="Arial Unicode MS" w:hAnsi="Arial Unicode MS" w:cs="Arial Unicode MS"/>
                <w:b/>
                <w:sz w:val="20"/>
                <w:szCs w:val="20"/>
                <w:lang w:val="el-GR"/>
              </w:rPr>
              <w:t>ΝΑΙ</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32A0C" w:rsidRPr="003C1D5B" w:rsidRDefault="00CA161C" w:rsidP="00CA161C">
            <w:pPr>
              <w:snapToGrid w:val="0"/>
              <w:jc w:val="center"/>
              <w:rPr>
                <w:rFonts w:ascii="Arial Unicode MS" w:eastAsia="Arial Unicode MS" w:hAnsi="Arial Unicode MS" w:cs="Arial Unicode MS"/>
                <w:b/>
                <w:sz w:val="20"/>
                <w:szCs w:val="20"/>
                <w:lang w:val="el-GR"/>
              </w:rPr>
            </w:pPr>
            <w:r w:rsidRPr="003C1D5B">
              <w:rPr>
                <w:rFonts w:ascii="Arial Unicode MS" w:eastAsia="Arial Unicode MS" w:hAnsi="Arial Unicode MS" w:cs="Arial Unicode MS"/>
                <w:b/>
                <w:sz w:val="20"/>
                <w:szCs w:val="20"/>
                <w:lang w:val="el-GR"/>
              </w:rPr>
              <w:t>ΝΑΙ</w:t>
            </w:r>
          </w:p>
        </w:tc>
      </w:tr>
      <w:tr w:rsidR="00232A0C" w:rsidRPr="003C1D5B" w:rsidTr="00205051">
        <w:trPr>
          <w:trHeight w:hRule="exact" w:val="628"/>
        </w:trPr>
        <w:tc>
          <w:tcPr>
            <w:tcW w:w="7028" w:type="dxa"/>
            <w:tcBorders>
              <w:top w:val="single" w:sz="4" w:space="0" w:color="000000"/>
              <w:left w:val="single" w:sz="4" w:space="0" w:color="000000"/>
              <w:bottom w:val="single" w:sz="4" w:space="0" w:color="000000"/>
            </w:tcBorders>
            <w:shd w:val="clear" w:color="auto" w:fill="auto"/>
          </w:tcPr>
          <w:p w:rsidR="00232A0C" w:rsidRPr="003C1D5B" w:rsidRDefault="00232A0C">
            <w:pPr>
              <w:snapToGrid w:val="0"/>
              <w:spacing w:after="0" w:line="291" w:lineRule="exact"/>
              <w:ind w:left="102" w:right="-20"/>
              <w:rPr>
                <w:rFonts w:ascii="Arial Unicode MS" w:eastAsia="Arial Unicode MS" w:hAnsi="Arial Unicode MS" w:cs="Arial Unicode MS"/>
                <w:position w:val="1"/>
                <w:sz w:val="20"/>
                <w:szCs w:val="20"/>
                <w:lang w:val="el-GR"/>
              </w:rPr>
            </w:pPr>
            <w:r w:rsidRPr="003C1D5B">
              <w:rPr>
                <w:rFonts w:ascii="Arial Unicode MS" w:eastAsia="Arial Unicode MS" w:hAnsi="Arial Unicode MS" w:cs="Arial Unicode MS"/>
                <w:position w:val="1"/>
                <w:sz w:val="20"/>
                <w:szCs w:val="20"/>
                <w:lang w:val="el-GR"/>
              </w:rPr>
              <w:t>Τοποθ</w:t>
            </w:r>
            <w:r w:rsidRPr="003C1D5B">
              <w:rPr>
                <w:rFonts w:ascii="Arial Unicode MS" w:eastAsia="Arial Unicode MS" w:hAnsi="Arial Unicode MS" w:cs="Arial Unicode MS"/>
                <w:spacing w:val="1"/>
                <w:position w:val="1"/>
                <w:sz w:val="20"/>
                <w:szCs w:val="20"/>
                <w:lang w:val="el-GR"/>
              </w:rPr>
              <w:t>έ</w:t>
            </w:r>
            <w:r w:rsidRPr="003C1D5B">
              <w:rPr>
                <w:rFonts w:ascii="Arial Unicode MS" w:eastAsia="Arial Unicode MS" w:hAnsi="Arial Unicode MS" w:cs="Arial Unicode MS"/>
                <w:position w:val="1"/>
                <w:sz w:val="20"/>
                <w:szCs w:val="20"/>
                <w:lang w:val="el-GR"/>
              </w:rPr>
              <w:t>τ</w:t>
            </w:r>
            <w:r w:rsidRPr="003C1D5B">
              <w:rPr>
                <w:rFonts w:ascii="Arial Unicode MS" w:eastAsia="Arial Unicode MS" w:hAnsi="Arial Unicode MS" w:cs="Arial Unicode MS"/>
                <w:spacing w:val="1"/>
                <w:position w:val="1"/>
                <w:sz w:val="20"/>
                <w:szCs w:val="20"/>
                <w:lang w:val="el-GR"/>
              </w:rPr>
              <w:t>η</w:t>
            </w:r>
            <w:r w:rsidRPr="003C1D5B">
              <w:rPr>
                <w:rFonts w:ascii="Arial Unicode MS" w:eastAsia="Arial Unicode MS" w:hAnsi="Arial Unicode MS" w:cs="Arial Unicode MS"/>
                <w:position w:val="1"/>
                <w:sz w:val="20"/>
                <w:szCs w:val="20"/>
                <w:lang w:val="el-GR"/>
              </w:rPr>
              <w:t>ση</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τ</w:t>
            </w:r>
            <w:r w:rsidRPr="003C1D5B">
              <w:rPr>
                <w:rFonts w:ascii="Arial Unicode MS" w:eastAsia="Arial Unicode MS" w:hAnsi="Arial Unicode MS" w:cs="Arial Unicode MS"/>
                <w:spacing w:val="-1"/>
                <w:position w:val="1"/>
                <w:sz w:val="20"/>
                <w:szCs w:val="20"/>
                <w:lang w:val="el-GR"/>
              </w:rPr>
              <w:t>ω</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3"/>
                <w:position w:val="1"/>
                <w:sz w:val="20"/>
                <w:szCs w:val="20"/>
                <w:lang w:val="el-GR"/>
              </w:rPr>
              <w:t xml:space="preserve"> </w:t>
            </w:r>
            <w:r w:rsidRPr="003C1D5B">
              <w:rPr>
                <w:rFonts w:ascii="Arial Unicode MS" w:eastAsia="Arial Unicode MS" w:hAnsi="Arial Unicode MS" w:cs="Arial Unicode MS"/>
                <w:position w:val="1"/>
                <w:sz w:val="20"/>
                <w:szCs w:val="20"/>
                <w:lang w:val="el-GR"/>
              </w:rPr>
              <w:t>β</w:t>
            </w:r>
            <w:r w:rsidRPr="003C1D5B">
              <w:rPr>
                <w:rFonts w:ascii="Arial Unicode MS" w:eastAsia="Arial Unicode MS" w:hAnsi="Arial Unicode MS" w:cs="Arial Unicode MS"/>
                <w:spacing w:val="-1"/>
                <w:position w:val="1"/>
                <w:sz w:val="20"/>
                <w:szCs w:val="20"/>
                <w:lang w:val="el-GR"/>
              </w:rPr>
              <w:t>ι</w:t>
            </w:r>
            <w:r w:rsidRPr="003C1D5B">
              <w:rPr>
                <w:rFonts w:ascii="Arial Unicode MS" w:eastAsia="Arial Unicode MS" w:hAnsi="Arial Unicode MS" w:cs="Arial Unicode MS"/>
                <w:position w:val="1"/>
                <w:sz w:val="20"/>
                <w:szCs w:val="20"/>
                <w:lang w:val="el-GR"/>
              </w:rPr>
              <w:t>β</w:t>
            </w:r>
            <w:r w:rsidRPr="003C1D5B">
              <w:rPr>
                <w:rFonts w:ascii="Arial Unicode MS" w:eastAsia="Arial Unicode MS" w:hAnsi="Arial Unicode MS" w:cs="Arial Unicode MS"/>
                <w:spacing w:val="-1"/>
                <w:position w:val="1"/>
                <w:sz w:val="20"/>
                <w:szCs w:val="20"/>
                <w:lang w:val="el-GR"/>
              </w:rPr>
              <w:t>λι</w:t>
            </w:r>
            <w:r w:rsidRPr="003C1D5B">
              <w:rPr>
                <w:rFonts w:ascii="Arial Unicode MS" w:eastAsia="Arial Unicode MS" w:hAnsi="Arial Unicode MS" w:cs="Arial Unicode MS"/>
                <w:position w:val="1"/>
                <w:sz w:val="20"/>
                <w:szCs w:val="20"/>
                <w:lang w:val="el-GR"/>
              </w:rPr>
              <w:t>οθη</w:t>
            </w:r>
            <w:r w:rsidRPr="003C1D5B">
              <w:rPr>
                <w:rFonts w:ascii="Arial Unicode MS" w:eastAsia="Arial Unicode MS" w:hAnsi="Arial Unicode MS" w:cs="Arial Unicode MS"/>
                <w:spacing w:val="-1"/>
                <w:position w:val="1"/>
                <w:sz w:val="20"/>
                <w:szCs w:val="20"/>
                <w:lang w:val="el-GR"/>
              </w:rPr>
              <w:t>κ</w:t>
            </w:r>
            <w:r w:rsidRPr="003C1D5B">
              <w:rPr>
                <w:rFonts w:ascii="Arial Unicode MS" w:eastAsia="Arial Unicode MS" w:hAnsi="Arial Unicode MS" w:cs="Arial Unicode MS"/>
                <w:spacing w:val="1"/>
                <w:position w:val="1"/>
                <w:sz w:val="20"/>
                <w:szCs w:val="20"/>
                <w:lang w:val="el-GR"/>
              </w:rPr>
              <w:t>ώ</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2"/>
                <w:position w:val="1"/>
                <w:sz w:val="20"/>
                <w:szCs w:val="20"/>
                <w:lang w:val="el-GR"/>
              </w:rPr>
              <w:t xml:space="preserve"> </w:t>
            </w:r>
            <w:r w:rsidRPr="003C1D5B">
              <w:rPr>
                <w:rFonts w:ascii="Arial Unicode MS" w:eastAsia="Arial Unicode MS" w:hAnsi="Arial Unicode MS" w:cs="Arial Unicode MS"/>
                <w:position w:val="1"/>
                <w:sz w:val="20"/>
                <w:szCs w:val="20"/>
                <w:lang w:val="el-GR"/>
              </w:rPr>
              <w:t>μα</w:t>
            </w:r>
            <w:r w:rsidRPr="003C1D5B">
              <w:rPr>
                <w:rFonts w:ascii="Arial Unicode MS" w:eastAsia="Arial Unicode MS" w:hAnsi="Arial Unicode MS" w:cs="Arial Unicode MS"/>
                <w:spacing w:val="-1"/>
                <w:position w:val="1"/>
                <w:sz w:val="20"/>
                <w:szCs w:val="20"/>
                <w:lang w:val="el-GR"/>
              </w:rPr>
              <w:t>κ</w:t>
            </w:r>
            <w:r w:rsidRPr="003C1D5B">
              <w:rPr>
                <w:rFonts w:ascii="Arial Unicode MS" w:eastAsia="Arial Unicode MS" w:hAnsi="Arial Unicode MS" w:cs="Arial Unicode MS"/>
                <w:position w:val="1"/>
                <w:sz w:val="20"/>
                <w:szCs w:val="20"/>
                <w:lang w:val="el-GR"/>
              </w:rPr>
              <w:t>ρ</w:t>
            </w:r>
            <w:r w:rsidRPr="003C1D5B">
              <w:rPr>
                <w:rFonts w:ascii="Arial Unicode MS" w:eastAsia="Arial Unicode MS" w:hAnsi="Arial Unicode MS" w:cs="Arial Unicode MS"/>
                <w:spacing w:val="-1"/>
                <w:position w:val="1"/>
                <w:sz w:val="20"/>
                <w:szCs w:val="20"/>
                <w:lang w:val="el-GR"/>
              </w:rPr>
              <w:t>ι</w:t>
            </w:r>
            <w:r w:rsidRPr="003C1D5B">
              <w:rPr>
                <w:rFonts w:ascii="Arial Unicode MS" w:eastAsia="Arial Unicode MS" w:hAnsi="Arial Unicode MS" w:cs="Arial Unicode MS"/>
                <w:position w:val="1"/>
                <w:sz w:val="20"/>
                <w:szCs w:val="20"/>
                <w:lang w:val="el-GR"/>
              </w:rPr>
              <w:t>ά</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από</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τις θ</w:t>
            </w:r>
            <w:r w:rsidRPr="003C1D5B">
              <w:rPr>
                <w:rFonts w:ascii="Arial Unicode MS" w:eastAsia="Arial Unicode MS" w:hAnsi="Arial Unicode MS" w:cs="Arial Unicode MS"/>
                <w:spacing w:val="1"/>
                <w:position w:val="1"/>
                <w:sz w:val="20"/>
                <w:szCs w:val="20"/>
                <w:lang w:val="el-GR"/>
              </w:rPr>
              <w:t>έ</w:t>
            </w:r>
            <w:r w:rsidRPr="003C1D5B">
              <w:rPr>
                <w:rFonts w:ascii="Arial Unicode MS" w:eastAsia="Arial Unicode MS" w:hAnsi="Arial Unicode MS" w:cs="Arial Unicode MS"/>
                <w:spacing w:val="-3"/>
                <w:position w:val="1"/>
                <w:sz w:val="20"/>
                <w:szCs w:val="20"/>
                <w:lang w:val="el-GR"/>
              </w:rPr>
              <w:t>σ</w:t>
            </w:r>
            <w:r w:rsidRPr="003C1D5B">
              <w:rPr>
                <w:rFonts w:ascii="Arial Unicode MS" w:eastAsia="Arial Unicode MS" w:hAnsi="Arial Unicode MS" w:cs="Arial Unicode MS"/>
                <w:spacing w:val="1"/>
                <w:position w:val="1"/>
                <w:sz w:val="20"/>
                <w:szCs w:val="20"/>
                <w:lang w:val="el-GR"/>
              </w:rPr>
              <w:t>ε</w:t>
            </w:r>
            <w:r w:rsidRPr="003C1D5B">
              <w:rPr>
                <w:rFonts w:ascii="Arial Unicode MS" w:eastAsia="Arial Unicode MS" w:hAnsi="Arial Unicode MS" w:cs="Arial Unicode MS"/>
                <w:spacing w:val="-1"/>
                <w:position w:val="1"/>
                <w:sz w:val="20"/>
                <w:szCs w:val="20"/>
                <w:lang w:val="el-GR"/>
              </w:rPr>
              <w:t>ι</w:t>
            </w:r>
            <w:r w:rsidRPr="003C1D5B">
              <w:rPr>
                <w:rFonts w:ascii="Arial Unicode MS" w:eastAsia="Arial Unicode MS" w:hAnsi="Arial Unicode MS" w:cs="Arial Unicode MS"/>
                <w:position w:val="1"/>
                <w:sz w:val="20"/>
                <w:szCs w:val="20"/>
                <w:lang w:val="el-GR"/>
              </w:rPr>
              <w:t xml:space="preserve">ς </w:t>
            </w:r>
            <w:r w:rsidRPr="003C1D5B">
              <w:rPr>
                <w:rFonts w:ascii="Arial Unicode MS" w:eastAsia="Arial Unicode MS" w:hAnsi="Arial Unicode MS" w:cs="Arial Unicode MS"/>
                <w:spacing w:val="1"/>
                <w:position w:val="1"/>
                <w:sz w:val="20"/>
                <w:szCs w:val="20"/>
                <w:lang w:val="el-GR"/>
              </w:rPr>
              <w:t>τω</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spacing w:val="-2"/>
                <w:position w:val="1"/>
                <w:sz w:val="20"/>
                <w:szCs w:val="20"/>
                <w:lang w:val="el-GR"/>
              </w:rPr>
              <w:t>μ</w:t>
            </w:r>
            <w:r w:rsidRPr="003C1D5B">
              <w:rPr>
                <w:rFonts w:ascii="Arial Unicode MS" w:eastAsia="Arial Unicode MS" w:hAnsi="Arial Unicode MS" w:cs="Arial Unicode MS"/>
                <w:position w:val="1"/>
                <w:sz w:val="20"/>
                <w:szCs w:val="20"/>
                <w:lang w:val="el-GR"/>
              </w:rPr>
              <w:t>αθη</w:t>
            </w:r>
            <w:r w:rsidRPr="003C1D5B">
              <w:rPr>
                <w:rFonts w:ascii="Arial Unicode MS" w:eastAsia="Arial Unicode MS" w:hAnsi="Arial Unicode MS" w:cs="Arial Unicode MS"/>
                <w:spacing w:val="1"/>
                <w:position w:val="1"/>
                <w:sz w:val="20"/>
                <w:szCs w:val="20"/>
                <w:lang w:val="el-GR"/>
              </w:rPr>
              <w:t>τ</w:t>
            </w:r>
            <w:r w:rsidRPr="003C1D5B">
              <w:rPr>
                <w:rFonts w:ascii="Arial Unicode MS" w:eastAsia="Arial Unicode MS" w:hAnsi="Arial Unicode MS" w:cs="Arial Unicode MS"/>
                <w:spacing w:val="-1"/>
                <w:position w:val="1"/>
                <w:sz w:val="20"/>
                <w:szCs w:val="20"/>
                <w:lang w:val="el-GR"/>
              </w:rPr>
              <w:t>ώ</w:t>
            </w:r>
            <w:r w:rsidRPr="003C1D5B">
              <w:rPr>
                <w:rFonts w:ascii="Arial Unicode MS" w:eastAsia="Arial Unicode MS" w:hAnsi="Arial Unicode MS" w:cs="Arial Unicode MS"/>
                <w:position w:val="1"/>
                <w:sz w:val="20"/>
                <w:szCs w:val="20"/>
                <w:lang w:val="el-GR"/>
              </w:rPr>
              <w:t>ν</w:t>
            </w:r>
          </w:p>
          <w:p w:rsidR="00232A0C" w:rsidRPr="003C1D5B" w:rsidRDefault="00232A0C">
            <w:pPr>
              <w:spacing w:after="0" w:line="292" w:lineRule="exact"/>
              <w:ind w:left="102" w:right="-20"/>
              <w:rPr>
                <w:rFonts w:ascii="Arial Unicode MS" w:eastAsia="Arial Unicode MS" w:hAnsi="Arial Unicode MS" w:cs="Arial Unicode MS"/>
                <w:position w:val="1"/>
                <w:sz w:val="20"/>
                <w:szCs w:val="20"/>
                <w:lang w:val="el-GR"/>
              </w:rPr>
            </w:pPr>
            <w:r w:rsidRPr="003C1D5B">
              <w:rPr>
                <w:rFonts w:ascii="Arial Unicode MS" w:eastAsia="Arial Unicode MS" w:hAnsi="Arial Unicode MS" w:cs="Arial Unicode MS"/>
                <w:spacing w:val="-1"/>
                <w:position w:val="1"/>
                <w:sz w:val="20"/>
                <w:szCs w:val="20"/>
                <w:lang w:val="el-GR"/>
              </w:rPr>
              <w:t>κ</w:t>
            </w:r>
            <w:r w:rsidRPr="003C1D5B">
              <w:rPr>
                <w:rFonts w:ascii="Arial Unicode MS" w:eastAsia="Arial Unicode MS" w:hAnsi="Arial Unicode MS" w:cs="Arial Unicode MS"/>
                <w:position w:val="1"/>
                <w:sz w:val="20"/>
                <w:szCs w:val="20"/>
                <w:lang w:val="el-GR"/>
              </w:rPr>
              <w:t>αι στ</w:t>
            </w:r>
            <w:r w:rsidRPr="003C1D5B">
              <w:rPr>
                <w:rFonts w:ascii="Arial Unicode MS" w:eastAsia="Arial Unicode MS" w:hAnsi="Arial Unicode MS" w:cs="Arial Unicode MS"/>
                <w:spacing w:val="1"/>
                <w:position w:val="1"/>
                <w:sz w:val="20"/>
                <w:szCs w:val="20"/>
                <w:lang w:val="el-GR"/>
              </w:rPr>
              <w:t>ερέω</w:t>
            </w:r>
            <w:r w:rsidRPr="003C1D5B">
              <w:rPr>
                <w:rFonts w:ascii="Arial Unicode MS" w:eastAsia="Arial Unicode MS" w:hAnsi="Arial Unicode MS" w:cs="Arial Unicode MS"/>
                <w:position w:val="1"/>
                <w:sz w:val="20"/>
                <w:szCs w:val="20"/>
                <w:lang w:val="el-GR"/>
              </w:rPr>
              <w:t>σή</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τ</w:t>
            </w:r>
            <w:r w:rsidRPr="003C1D5B">
              <w:rPr>
                <w:rFonts w:ascii="Arial Unicode MS" w:eastAsia="Arial Unicode MS" w:hAnsi="Arial Unicode MS" w:cs="Arial Unicode MS"/>
                <w:spacing w:val="1"/>
                <w:position w:val="1"/>
                <w:sz w:val="20"/>
                <w:szCs w:val="20"/>
                <w:lang w:val="el-GR"/>
              </w:rPr>
              <w:t>ο</w:t>
            </w:r>
            <w:r w:rsidRPr="003C1D5B">
              <w:rPr>
                <w:rFonts w:ascii="Arial Unicode MS" w:eastAsia="Arial Unicode MS" w:hAnsi="Arial Unicode MS" w:cs="Arial Unicode MS"/>
                <w:position w:val="1"/>
                <w:sz w:val="20"/>
                <w:szCs w:val="20"/>
                <w:lang w:val="el-GR"/>
              </w:rPr>
              <w:t>υς</w:t>
            </w:r>
            <w:r w:rsidRPr="003C1D5B">
              <w:rPr>
                <w:rFonts w:ascii="Arial Unicode MS" w:eastAsia="Arial Unicode MS" w:hAnsi="Arial Unicode MS" w:cs="Arial Unicode MS"/>
                <w:spacing w:val="2"/>
                <w:position w:val="1"/>
                <w:sz w:val="20"/>
                <w:szCs w:val="20"/>
                <w:lang w:val="el-GR"/>
              </w:rPr>
              <w:t xml:space="preserve"> </w:t>
            </w:r>
            <w:r w:rsidRPr="003C1D5B">
              <w:rPr>
                <w:rFonts w:ascii="Arial Unicode MS" w:eastAsia="Arial Unicode MS" w:hAnsi="Arial Unicode MS" w:cs="Arial Unicode MS"/>
                <w:spacing w:val="-1"/>
                <w:position w:val="1"/>
                <w:sz w:val="20"/>
                <w:szCs w:val="20"/>
                <w:lang w:val="el-GR"/>
              </w:rPr>
              <w:t>κ</w:t>
            </w:r>
            <w:r w:rsidRPr="003C1D5B">
              <w:rPr>
                <w:rFonts w:ascii="Arial Unicode MS" w:eastAsia="Arial Unicode MS" w:hAnsi="Arial Unicode MS" w:cs="Arial Unicode MS"/>
                <w:position w:val="1"/>
                <w:sz w:val="20"/>
                <w:szCs w:val="20"/>
                <w:lang w:val="el-GR"/>
              </w:rPr>
              <w:t>α</w:t>
            </w:r>
            <w:r w:rsidRPr="003C1D5B">
              <w:rPr>
                <w:rFonts w:ascii="Arial Unicode MS" w:eastAsia="Arial Unicode MS" w:hAnsi="Arial Unicode MS" w:cs="Arial Unicode MS"/>
                <w:spacing w:val="-2"/>
                <w:position w:val="1"/>
                <w:sz w:val="20"/>
                <w:szCs w:val="20"/>
                <w:lang w:val="el-GR"/>
              </w:rPr>
              <w:t>τά</w:t>
            </w:r>
            <w:r w:rsidRPr="003C1D5B">
              <w:rPr>
                <w:rFonts w:ascii="Arial Unicode MS" w:eastAsia="Arial Unicode MS" w:hAnsi="Arial Unicode MS" w:cs="Arial Unicode MS"/>
                <w:position w:val="1"/>
                <w:sz w:val="20"/>
                <w:szCs w:val="20"/>
                <w:lang w:val="el-GR"/>
              </w:rPr>
              <w:t>λ</w:t>
            </w:r>
            <w:r w:rsidRPr="003C1D5B">
              <w:rPr>
                <w:rFonts w:ascii="Arial Unicode MS" w:eastAsia="Arial Unicode MS" w:hAnsi="Arial Unicode MS" w:cs="Arial Unicode MS"/>
                <w:spacing w:val="-1"/>
                <w:position w:val="1"/>
                <w:sz w:val="20"/>
                <w:szCs w:val="20"/>
                <w:lang w:val="el-GR"/>
              </w:rPr>
              <w:t>λ</w:t>
            </w:r>
            <w:r w:rsidRPr="003C1D5B">
              <w:rPr>
                <w:rFonts w:ascii="Arial Unicode MS" w:eastAsia="Arial Unicode MS" w:hAnsi="Arial Unicode MS" w:cs="Arial Unicode MS"/>
                <w:position w:val="1"/>
                <w:sz w:val="20"/>
                <w:szCs w:val="20"/>
                <w:lang w:val="el-GR"/>
              </w:rPr>
              <w:t>ηλα</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στ</w:t>
            </w:r>
            <w:r w:rsidRPr="003C1D5B">
              <w:rPr>
                <w:rFonts w:ascii="Arial Unicode MS" w:eastAsia="Arial Unicode MS" w:hAnsi="Arial Unicode MS" w:cs="Arial Unicode MS"/>
                <w:spacing w:val="1"/>
                <w:position w:val="1"/>
                <w:sz w:val="20"/>
                <w:szCs w:val="20"/>
                <w:lang w:val="el-GR"/>
              </w:rPr>
              <w:t>ο</w:t>
            </w:r>
            <w:r w:rsidRPr="003C1D5B">
              <w:rPr>
                <w:rFonts w:ascii="Arial Unicode MS" w:eastAsia="Arial Unicode MS" w:hAnsi="Arial Unicode MS" w:cs="Arial Unicode MS"/>
                <w:position w:val="1"/>
                <w:sz w:val="20"/>
                <w:szCs w:val="20"/>
                <w:lang w:val="el-GR"/>
              </w:rPr>
              <w:t xml:space="preserve">υς </w:t>
            </w:r>
            <w:r w:rsidRPr="003C1D5B">
              <w:rPr>
                <w:rFonts w:ascii="Arial Unicode MS" w:eastAsia="Arial Unicode MS" w:hAnsi="Arial Unicode MS" w:cs="Arial Unicode MS"/>
                <w:spacing w:val="1"/>
                <w:position w:val="1"/>
                <w:sz w:val="20"/>
                <w:szCs w:val="20"/>
                <w:lang w:val="el-GR"/>
              </w:rPr>
              <w:t>τ</w:t>
            </w:r>
            <w:r w:rsidRPr="003C1D5B">
              <w:rPr>
                <w:rFonts w:ascii="Arial Unicode MS" w:eastAsia="Arial Unicode MS" w:hAnsi="Arial Unicode MS" w:cs="Arial Unicode MS"/>
                <w:position w:val="1"/>
                <w:sz w:val="20"/>
                <w:szCs w:val="20"/>
                <w:lang w:val="el-GR"/>
              </w:rPr>
              <w:t>ο</w:t>
            </w:r>
            <w:r w:rsidRPr="003C1D5B">
              <w:rPr>
                <w:rFonts w:ascii="Arial Unicode MS" w:eastAsia="Arial Unicode MS" w:hAnsi="Arial Unicode MS" w:cs="Arial Unicode MS"/>
                <w:spacing w:val="-1"/>
                <w:position w:val="1"/>
                <w:sz w:val="20"/>
                <w:szCs w:val="20"/>
                <w:lang w:val="el-GR"/>
              </w:rPr>
              <w:t>ί</w:t>
            </w:r>
            <w:r w:rsidRPr="003C1D5B">
              <w:rPr>
                <w:rFonts w:ascii="Arial Unicode MS" w:eastAsia="Arial Unicode MS" w:hAnsi="Arial Unicode MS" w:cs="Arial Unicode MS"/>
                <w:spacing w:val="1"/>
                <w:position w:val="1"/>
                <w:sz w:val="20"/>
                <w:szCs w:val="20"/>
                <w:lang w:val="el-GR"/>
              </w:rPr>
              <w:t>χ</w:t>
            </w:r>
            <w:r w:rsidRPr="003C1D5B">
              <w:rPr>
                <w:rFonts w:ascii="Arial Unicode MS" w:eastAsia="Arial Unicode MS" w:hAnsi="Arial Unicode MS" w:cs="Arial Unicode MS"/>
                <w:position w:val="1"/>
                <w:sz w:val="20"/>
                <w:szCs w:val="20"/>
                <w:lang w:val="el-GR"/>
              </w:rPr>
              <w:t>ους</w:t>
            </w:r>
          </w:p>
        </w:tc>
        <w:tc>
          <w:tcPr>
            <w:tcW w:w="1468" w:type="dxa"/>
            <w:tcBorders>
              <w:top w:val="single" w:sz="4" w:space="0" w:color="000000"/>
              <w:left w:val="single" w:sz="4" w:space="0" w:color="000000"/>
              <w:bottom w:val="single" w:sz="4" w:space="0" w:color="000000"/>
            </w:tcBorders>
            <w:shd w:val="clear" w:color="auto" w:fill="auto"/>
          </w:tcPr>
          <w:p w:rsidR="00232A0C" w:rsidRPr="003C1D5B" w:rsidRDefault="00CA161C" w:rsidP="00CA161C">
            <w:pPr>
              <w:snapToGrid w:val="0"/>
              <w:jc w:val="center"/>
              <w:rPr>
                <w:rFonts w:ascii="Arial Unicode MS" w:eastAsia="Arial Unicode MS" w:hAnsi="Arial Unicode MS" w:cs="Arial Unicode MS"/>
                <w:b/>
                <w:sz w:val="20"/>
                <w:szCs w:val="20"/>
                <w:lang w:val="el-GR"/>
              </w:rPr>
            </w:pPr>
            <w:r w:rsidRPr="003C1D5B">
              <w:rPr>
                <w:rFonts w:ascii="Arial Unicode MS" w:eastAsia="Arial Unicode MS" w:hAnsi="Arial Unicode MS" w:cs="Arial Unicode MS"/>
                <w:b/>
                <w:sz w:val="20"/>
                <w:szCs w:val="20"/>
                <w:lang w:val="el-GR"/>
              </w:rPr>
              <w:t>ΝΑΙ</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32A0C" w:rsidRPr="003C1D5B" w:rsidRDefault="00CA161C" w:rsidP="00CA161C">
            <w:pPr>
              <w:snapToGrid w:val="0"/>
              <w:jc w:val="center"/>
              <w:rPr>
                <w:rFonts w:ascii="Arial Unicode MS" w:eastAsia="Arial Unicode MS" w:hAnsi="Arial Unicode MS" w:cs="Arial Unicode MS"/>
                <w:b/>
                <w:sz w:val="20"/>
                <w:szCs w:val="20"/>
                <w:lang w:val="el-GR"/>
              </w:rPr>
            </w:pPr>
            <w:r w:rsidRPr="003C1D5B">
              <w:rPr>
                <w:rFonts w:ascii="Arial Unicode MS" w:eastAsia="Arial Unicode MS" w:hAnsi="Arial Unicode MS" w:cs="Arial Unicode MS"/>
                <w:b/>
                <w:sz w:val="20"/>
                <w:szCs w:val="20"/>
                <w:lang w:val="el-GR"/>
              </w:rPr>
              <w:t>ΝΑΙ</w:t>
            </w:r>
          </w:p>
        </w:tc>
      </w:tr>
      <w:tr w:rsidR="00232A0C" w:rsidRPr="003C1D5B" w:rsidTr="00205051">
        <w:trPr>
          <w:trHeight w:hRule="exact" w:val="628"/>
        </w:trPr>
        <w:tc>
          <w:tcPr>
            <w:tcW w:w="7028" w:type="dxa"/>
            <w:tcBorders>
              <w:top w:val="single" w:sz="4" w:space="0" w:color="000000"/>
              <w:left w:val="single" w:sz="4" w:space="0" w:color="000000"/>
              <w:bottom w:val="single" w:sz="4" w:space="0" w:color="000000"/>
            </w:tcBorders>
            <w:shd w:val="clear" w:color="auto" w:fill="auto"/>
          </w:tcPr>
          <w:p w:rsidR="00232A0C" w:rsidRPr="003C1D5B" w:rsidRDefault="00232A0C">
            <w:pPr>
              <w:snapToGrid w:val="0"/>
              <w:spacing w:after="0" w:line="291" w:lineRule="exact"/>
              <w:ind w:left="102" w:right="-20"/>
              <w:rPr>
                <w:rFonts w:ascii="Arial Unicode MS" w:eastAsia="Arial Unicode MS" w:hAnsi="Arial Unicode MS" w:cs="Arial Unicode MS"/>
                <w:position w:val="1"/>
                <w:sz w:val="20"/>
                <w:szCs w:val="20"/>
                <w:lang w:val="el-GR"/>
              </w:rPr>
            </w:pPr>
            <w:r w:rsidRPr="003C1D5B">
              <w:rPr>
                <w:rFonts w:ascii="Arial Unicode MS" w:eastAsia="Arial Unicode MS" w:hAnsi="Arial Unicode MS" w:cs="Arial Unicode MS"/>
                <w:position w:val="1"/>
                <w:sz w:val="20"/>
                <w:szCs w:val="20"/>
                <w:lang w:val="el-GR"/>
              </w:rPr>
              <w:lastRenderedPageBreak/>
              <w:t>Τοποθ</w:t>
            </w:r>
            <w:r w:rsidRPr="003C1D5B">
              <w:rPr>
                <w:rFonts w:ascii="Arial Unicode MS" w:eastAsia="Arial Unicode MS" w:hAnsi="Arial Unicode MS" w:cs="Arial Unicode MS"/>
                <w:spacing w:val="1"/>
                <w:position w:val="1"/>
                <w:sz w:val="20"/>
                <w:szCs w:val="20"/>
                <w:lang w:val="el-GR"/>
              </w:rPr>
              <w:t>έ</w:t>
            </w:r>
            <w:r w:rsidRPr="003C1D5B">
              <w:rPr>
                <w:rFonts w:ascii="Arial Unicode MS" w:eastAsia="Arial Unicode MS" w:hAnsi="Arial Unicode MS" w:cs="Arial Unicode MS"/>
                <w:position w:val="1"/>
                <w:sz w:val="20"/>
                <w:szCs w:val="20"/>
                <w:lang w:val="el-GR"/>
              </w:rPr>
              <w:t>τ</w:t>
            </w:r>
            <w:r w:rsidRPr="003C1D5B">
              <w:rPr>
                <w:rFonts w:ascii="Arial Unicode MS" w:eastAsia="Arial Unicode MS" w:hAnsi="Arial Unicode MS" w:cs="Arial Unicode MS"/>
                <w:spacing w:val="1"/>
                <w:position w:val="1"/>
                <w:sz w:val="20"/>
                <w:szCs w:val="20"/>
                <w:lang w:val="el-GR"/>
              </w:rPr>
              <w:t>η</w:t>
            </w:r>
            <w:r w:rsidRPr="003C1D5B">
              <w:rPr>
                <w:rFonts w:ascii="Arial Unicode MS" w:eastAsia="Arial Unicode MS" w:hAnsi="Arial Unicode MS" w:cs="Arial Unicode MS"/>
                <w:position w:val="1"/>
                <w:sz w:val="20"/>
                <w:szCs w:val="20"/>
                <w:lang w:val="el-GR"/>
              </w:rPr>
              <w:t>ση</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τ</w:t>
            </w:r>
            <w:r w:rsidRPr="003C1D5B">
              <w:rPr>
                <w:rFonts w:ascii="Arial Unicode MS" w:eastAsia="Arial Unicode MS" w:hAnsi="Arial Unicode MS" w:cs="Arial Unicode MS"/>
                <w:spacing w:val="-1"/>
                <w:position w:val="1"/>
                <w:sz w:val="20"/>
                <w:szCs w:val="20"/>
                <w:lang w:val="el-GR"/>
              </w:rPr>
              <w:t>ω</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3"/>
                <w:position w:val="1"/>
                <w:sz w:val="20"/>
                <w:szCs w:val="20"/>
                <w:lang w:val="el-GR"/>
              </w:rPr>
              <w:t xml:space="preserve"> </w:t>
            </w:r>
            <w:r w:rsidRPr="003C1D5B">
              <w:rPr>
                <w:rFonts w:ascii="Arial Unicode MS" w:eastAsia="Arial Unicode MS" w:hAnsi="Arial Unicode MS" w:cs="Arial Unicode MS"/>
                <w:position w:val="1"/>
                <w:sz w:val="20"/>
                <w:szCs w:val="20"/>
                <w:lang w:val="el-GR"/>
              </w:rPr>
              <w:t>βα</w:t>
            </w:r>
            <w:r w:rsidRPr="003C1D5B">
              <w:rPr>
                <w:rFonts w:ascii="Arial Unicode MS" w:eastAsia="Arial Unicode MS" w:hAnsi="Arial Unicode MS" w:cs="Arial Unicode MS"/>
                <w:spacing w:val="1"/>
                <w:position w:val="1"/>
                <w:sz w:val="20"/>
                <w:szCs w:val="20"/>
                <w:lang w:val="el-GR"/>
              </w:rPr>
              <w:t>ρ</w:t>
            </w:r>
            <w:r w:rsidRPr="003C1D5B">
              <w:rPr>
                <w:rFonts w:ascii="Arial Unicode MS" w:eastAsia="Arial Unicode MS" w:hAnsi="Arial Unicode MS" w:cs="Arial Unicode MS"/>
                <w:spacing w:val="-1"/>
                <w:position w:val="1"/>
                <w:sz w:val="20"/>
                <w:szCs w:val="20"/>
                <w:lang w:val="el-GR"/>
              </w:rPr>
              <w:t>ι</w:t>
            </w:r>
            <w:r w:rsidRPr="003C1D5B">
              <w:rPr>
                <w:rFonts w:ascii="Arial Unicode MS" w:eastAsia="Arial Unicode MS" w:hAnsi="Arial Unicode MS" w:cs="Arial Unicode MS"/>
                <w:spacing w:val="1"/>
                <w:position w:val="1"/>
                <w:sz w:val="20"/>
                <w:szCs w:val="20"/>
                <w:lang w:val="el-GR"/>
              </w:rPr>
              <w:t>ώ</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1"/>
                <w:position w:val="1"/>
                <w:sz w:val="20"/>
                <w:szCs w:val="20"/>
                <w:lang w:val="el-GR"/>
              </w:rPr>
              <w:t xml:space="preserve"> κ</w:t>
            </w:r>
            <w:r w:rsidRPr="003C1D5B">
              <w:rPr>
                <w:rFonts w:ascii="Arial Unicode MS" w:eastAsia="Arial Unicode MS" w:hAnsi="Arial Unicode MS" w:cs="Arial Unicode MS"/>
                <w:position w:val="1"/>
                <w:sz w:val="20"/>
                <w:szCs w:val="20"/>
                <w:lang w:val="el-GR"/>
              </w:rPr>
              <w:t xml:space="preserve">αι </w:t>
            </w:r>
            <w:r w:rsidRPr="003C1D5B">
              <w:rPr>
                <w:rFonts w:ascii="Arial Unicode MS" w:eastAsia="Arial Unicode MS" w:hAnsi="Arial Unicode MS" w:cs="Arial Unicode MS"/>
                <w:spacing w:val="1"/>
                <w:position w:val="1"/>
                <w:sz w:val="20"/>
                <w:szCs w:val="20"/>
                <w:lang w:val="el-GR"/>
              </w:rPr>
              <w:t>ε</w:t>
            </w:r>
            <w:r w:rsidRPr="003C1D5B">
              <w:rPr>
                <w:rFonts w:ascii="Arial Unicode MS" w:eastAsia="Arial Unicode MS" w:hAnsi="Arial Unicode MS" w:cs="Arial Unicode MS"/>
                <w:position w:val="1"/>
                <w:sz w:val="20"/>
                <w:szCs w:val="20"/>
                <w:lang w:val="el-GR"/>
              </w:rPr>
              <w:t>ύ</w:t>
            </w:r>
            <w:r w:rsidRPr="003C1D5B">
              <w:rPr>
                <w:rFonts w:ascii="Arial Unicode MS" w:eastAsia="Arial Unicode MS" w:hAnsi="Arial Unicode MS" w:cs="Arial Unicode MS"/>
                <w:spacing w:val="-1"/>
                <w:position w:val="1"/>
                <w:sz w:val="20"/>
                <w:szCs w:val="20"/>
                <w:lang w:val="el-GR"/>
              </w:rPr>
              <w:t>θ</w:t>
            </w:r>
            <w:r w:rsidRPr="003C1D5B">
              <w:rPr>
                <w:rFonts w:ascii="Arial Unicode MS" w:eastAsia="Arial Unicode MS" w:hAnsi="Arial Unicode MS" w:cs="Arial Unicode MS"/>
                <w:position w:val="1"/>
                <w:sz w:val="20"/>
                <w:szCs w:val="20"/>
                <w:lang w:val="el-GR"/>
              </w:rPr>
              <w:t>ρ</w:t>
            </w:r>
            <w:r w:rsidRPr="003C1D5B">
              <w:rPr>
                <w:rFonts w:ascii="Arial Unicode MS" w:eastAsia="Arial Unicode MS" w:hAnsi="Arial Unicode MS" w:cs="Arial Unicode MS"/>
                <w:spacing w:val="1"/>
                <w:position w:val="1"/>
                <w:sz w:val="20"/>
                <w:szCs w:val="20"/>
                <w:lang w:val="el-GR"/>
              </w:rPr>
              <w:t>α</w:t>
            </w:r>
            <w:r w:rsidRPr="003C1D5B">
              <w:rPr>
                <w:rFonts w:ascii="Arial Unicode MS" w:eastAsia="Arial Unicode MS" w:hAnsi="Arial Unicode MS" w:cs="Arial Unicode MS"/>
                <w:position w:val="1"/>
                <w:sz w:val="20"/>
                <w:szCs w:val="20"/>
                <w:lang w:val="el-GR"/>
              </w:rPr>
              <w:t>υ</w:t>
            </w:r>
            <w:r w:rsidRPr="003C1D5B">
              <w:rPr>
                <w:rFonts w:ascii="Arial Unicode MS" w:eastAsia="Arial Unicode MS" w:hAnsi="Arial Unicode MS" w:cs="Arial Unicode MS"/>
                <w:spacing w:val="-1"/>
                <w:position w:val="1"/>
                <w:sz w:val="20"/>
                <w:szCs w:val="20"/>
                <w:lang w:val="el-GR"/>
              </w:rPr>
              <w:t>σ</w:t>
            </w:r>
            <w:r w:rsidRPr="003C1D5B">
              <w:rPr>
                <w:rFonts w:ascii="Arial Unicode MS" w:eastAsia="Arial Unicode MS" w:hAnsi="Arial Unicode MS" w:cs="Arial Unicode MS"/>
                <w:spacing w:val="2"/>
                <w:position w:val="1"/>
                <w:sz w:val="20"/>
                <w:szCs w:val="20"/>
                <w:lang w:val="el-GR"/>
              </w:rPr>
              <w:t>τ</w:t>
            </w:r>
            <w:r w:rsidRPr="003C1D5B">
              <w:rPr>
                <w:rFonts w:ascii="Arial Unicode MS" w:eastAsia="Arial Unicode MS" w:hAnsi="Arial Unicode MS" w:cs="Arial Unicode MS"/>
                <w:spacing w:val="1"/>
                <w:position w:val="1"/>
                <w:sz w:val="20"/>
                <w:szCs w:val="20"/>
                <w:lang w:val="el-GR"/>
              </w:rPr>
              <w:t>ω</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αν</w:t>
            </w:r>
            <w:r w:rsidRPr="003C1D5B">
              <w:rPr>
                <w:rFonts w:ascii="Arial Unicode MS" w:eastAsia="Arial Unicode MS" w:hAnsi="Arial Unicode MS" w:cs="Arial Unicode MS"/>
                <w:spacing w:val="1"/>
                <w:position w:val="1"/>
                <w:sz w:val="20"/>
                <w:szCs w:val="20"/>
                <w:lang w:val="el-GR"/>
              </w:rPr>
              <w:t>τ</w:t>
            </w:r>
            <w:r w:rsidRPr="003C1D5B">
              <w:rPr>
                <w:rFonts w:ascii="Arial Unicode MS" w:eastAsia="Arial Unicode MS" w:hAnsi="Arial Unicode MS" w:cs="Arial Unicode MS"/>
                <w:spacing w:val="-1"/>
                <w:position w:val="1"/>
                <w:sz w:val="20"/>
                <w:szCs w:val="20"/>
                <w:lang w:val="el-GR"/>
              </w:rPr>
              <w:t>ικ</w:t>
            </w:r>
            <w:r w:rsidRPr="003C1D5B">
              <w:rPr>
                <w:rFonts w:ascii="Arial Unicode MS" w:eastAsia="Arial Unicode MS" w:hAnsi="Arial Unicode MS" w:cs="Arial Unicode MS"/>
                <w:spacing w:val="1"/>
                <w:position w:val="1"/>
                <w:sz w:val="20"/>
                <w:szCs w:val="20"/>
                <w:lang w:val="el-GR"/>
              </w:rPr>
              <w:t>ε</w:t>
            </w:r>
            <w:r w:rsidRPr="003C1D5B">
              <w:rPr>
                <w:rFonts w:ascii="Arial Unicode MS" w:eastAsia="Arial Unicode MS" w:hAnsi="Arial Unicode MS" w:cs="Arial Unicode MS"/>
                <w:spacing w:val="-1"/>
                <w:position w:val="1"/>
                <w:sz w:val="20"/>
                <w:szCs w:val="20"/>
                <w:lang w:val="el-GR"/>
              </w:rPr>
              <w:t>ι</w:t>
            </w:r>
            <w:r w:rsidRPr="003C1D5B">
              <w:rPr>
                <w:rFonts w:ascii="Arial Unicode MS" w:eastAsia="Arial Unicode MS" w:hAnsi="Arial Unicode MS" w:cs="Arial Unicode MS"/>
                <w:position w:val="1"/>
                <w:sz w:val="20"/>
                <w:szCs w:val="20"/>
                <w:lang w:val="el-GR"/>
              </w:rPr>
              <w:t>μ</w:t>
            </w:r>
            <w:r w:rsidRPr="003C1D5B">
              <w:rPr>
                <w:rFonts w:ascii="Arial Unicode MS" w:eastAsia="Arial Unicode MS" w:hAnsi="Arial Unicode MS" w:cs="Arial Unicode MS"/>
                <w:spacing w:val="1"/>
                <w:position w:val="1"/>
                <w:sz w:val="20"/>
                <w:szCs w:val="20"/>
                <w:lang w:val="el-GR"/>
              </w:rPr>
              <w:t>έ</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1"/>
                <w:position w:val="1"/>
                <w:sz w:val="20"/>
                <w:szCs w:val="20"/>
                <w:lang w:val="el-GR"/>
              </w:rPr>
              <w:t>ω</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2"/>
                <w:position w:val="1"/>
                <w:sz w:val="20"/>
                <w:szCs w:val="20"/>
                <w:lang w:val="el-GR"/>
              </w:rPr>
              <w:t xml:space="preserve"> </w:t>
            </w:r>
            <w:r w:rsidRPr="003C1D5B">
              <w:rPr>
                <w:rFonts w:ascii="Arial Unicode MS" w:eastAsia="Arial Unicode MS" w:hAnsi="Arial Unicode MS" w:cs="Arial Unicode MS"/>
                <w:spacing w:val="-3"/>
                <w:position w:val="1"/>
                <w:sz w:val="20"/>
                <w:szCs w:val="20"/>
                <w:lang w:val="el-GR"/>
              </w:rPr>
              <w:t>σ</w:t>
            </w:r>
            <w:r w:rsidRPr="003C1D5B">
              <w:rPr>
                <w:rFonts w:ascii="Arial Unicode MS" w:eastAsia="Arial Unicode MS" w:hAnsi="Arial Unicode MS" w:cs="Arial Unicode MS"/>
                <w:position w:val="1"/>
                <w:sz w:val="20"/>
                <w:szCs w:val="20"/>
                <w:lang w:val="el-GR"/>
              </w:rPr>
              <w:t>ε</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spacing w:val="-1"/>
                <w:position w:val="1"/>
                <w:sz w:val="20"/>
                <w:szCs w:val="20"/>
                <w:lang w:val="el-GR"/>
              </w:rPr>
              <w:t>χ</w:t>
            </w:r>
            <w:r w:rsidRPr="003C1D5B">
              <w:rPr>
                <w:rFonts w:ascii="Arial Unicode MS" w:eastAsia="Arial Unicode MS" w:hAnsi="Arial Unicode MS" w:cs="Arial Unicode MS"/>
                <w:position w:val="1"/>
                <w:sz w:val="20"/>
                <w:szCs w:val="20"/>
                <w:lang w:val="el-GR"/>
              </w:rPr>
              <w:t>αμηλά</w:t>
            </w:r>
          </w:p>
          <w:p w:rsidR="00232A0C" w:rsidRPr="003C1D5B" w:rsidRDefault="00232A0C">
            <w:pPr>
              <w:spacing w:after="0" w:line="292" w:lineRule="exact"/>
              <w:ind w:left="102" w:right="-20"/>
              <w:rPr>
                <w:rFonts w:ascii="Arial Unicode MS" w:eastAsia="Arial Unicode MS" w:hAnsi="Arial Unicode MS" w:cs="Arial Unicode MS"/>
                <w:position w:val="1"/>
                <w:sz w:val="20"/>
                <w:szCs w:val="20"/>
              </w:rPr>
            </w:pPr>
            <w:r w:rsidRPr="003C1D5B">
              <w:rPr>
                <w:rFonts w:ascii="Arial Unicode MS" w:eastAsia="Arial Unicode MS" w:hAnsi="Arial Unicode MS" w:cs="Arial Unicode MS"/>
                <w:spacing w:val="-1"/>
                <w:position w:val="1"/>
                <w:sz w:val="20"/>
                <w:szCs w:val="20"/>
              </w:rPr>
              <w:t>κ</w:t>
            </w:r>
            <w:r w:rsidRPr="003C1D5B">
              <w:rPr>
                <w:rFonts w:ascii="Arial Unicode MS" w:eastAsia="Arial Unicode MS" w:hAnsi="Arial Unicode MS" w:cs="Arial Unicode MS"/>
                <w:position w:val="1"/>
                <w:sz w:val="20"/>
                <w:szCs w:val="20"/>
              </w:rPr>
              <w:t xml:space="preserve">αι </w:t>
            </w:r>
            <w:proofErr w:type="spellStart"/>
            <w:r w:rsidRPr="003C1D5B">
              <w:rPr>
                <w:rFonts w:ascii="Arial Unicode MS" w:eastAsia="Arial Unicode MS" w:hAnsi="Arial Unicode MS" w:cs="Arial Unicode MS"/>
                <w:position w:val="1"/>
                <w:sz w:val="20"/>
                <w:szCs w:val="20"/>
              </w:rPr>
              <w:t>ασ</w:t>
            </w:r>
            <w:r w:rsidRPr="003C1D5B">
              <w:rPr>
                <w:rFonts w:ascii="Arial Unicode MS" w:eastAsia="Arial Unicode MS" w:hAnsi="Arial Unicode MS" w:cs="Arial Unicode MS"/>
                <w:spacing w:val="-1"/>
                <w:position w:val="1"/>
                <w:sz w:val="20"/>
                <w:szCs w:val="20"/>
              </w:rPr>
              <w:t>φ</w:t>
            </w:r>
            <w:r w:rsidRPr="003C1D5B">
              <w:rPr>
                <w:rFonts w:ascii="Arial Unicode MS" w:eastAsia="Arial Unicode MS" w:hAnsi="Arial Unicode MS" w:cs="Arial Unicode MS"/>
                <w:position w:val="1"/>
                <w:sz w:val="20"/>
                <w:szCs w:val="20"/>
              </w:rPr>
              <w:t>αλή</w:t>
            </w:r>
            <w:proofErr w:type="spellEnd"/>
            <w:r w:rsidRPr="003C1D5B">
              <w:rPr>
                <w:rFonts w:ascii="Arial Unicode MS" w:eastAsia="Arial Unicode MS" w:hAnsi="Arial Unicode MS" w:cs="Arial Unicode MS"/>
                <w:spacing w:val="1"/>
                <w:position w:val="1"/>
                <w:sz w:val="20"/>
                <w:szCs w:val="20"/>
              </w:rPr>
              <w:t xml:space="preserve"> </w:t>
            </w:r>
            <w:proofErr w:type="spellStart"/>
            <w:r w:rsidRPr="003C1D5B">
              <w:rPr>
                <w:rFonts w:ascii="Arial Unicode MS" w:eastAsia="Arial Unicode MS" w:hAnsi="Arial Unicode MS" w:cs="Arial Unicode MS"/>
                <w:position w:val="1"/>
                <w:sz w:val="20"/>
                <w:szCs w:val="20"/>
              </w:rPr>
              <w:t>σημ</w:t>
            </w:r>
            <w:r w:rsidRPr="003C1D5B">
              <w:rPr>
                <w:rFonts w:ascii="Arial Unicode MS" w:eastAsia="Arial Unicode MS" w:hAnsi="Arial Unicode MS" w:cs="Arial Unicode MS"/>
                <w:spacing w:val="1"/>
                <w:position w:val="1"/>
                <w:sz w:val="20"/>
                <w:szCs w:val="20"/>
              </w:rPr>
              <w:t>ε</w:t>
            </w:r>
            <w:r w:rsidRPr="003C1D5B">
              <w:rPr>
                <w:rFonts w:ascii="Arial Unicode MS" w:eastAsia="Arial Unicode MS" w:hAnsi="Arial Unicode MS" w:cs="Arial Unicode MS"/>
                <w:spacing w:val="-1"/>
                <w:position w:val="1"/>
                <w:sz w:val="20"/>
                <w:szCs w:val="20"/>
              </w:rPr>
              <w:t>ί</w:t>
            </w:r>
            <w:r w:rsidRPr="003C1D5B">
              <w:rPr>
                <w:rFonts w:ascii="Arial Unicode MS" w:eastAsia="Arial Unicode MS" w:hAnsi="Arial Unicode MS" w:cs="Arial Unicode MS"/>
                <w:position w:val="1"/>
                <w:sz w:val="20"/>
                <w:szCs w:val="20"/>
              </w:rPr>
              <w:t>α</w:t>
            </w:r>
            <w:proofErr w:type="spellEnd"/>
          </w:p>
        </w:tc>
        <w:tc>
          <w:tcPr>
            <w:tcW w:w="1468" w:type="dxa"/>
            <w:tcBorders>
              <w:top w:val="single" w:sz="4" w:space="0" w:color="000000"/>
              <w:left w:val="single" w:sz="4" w:space="0" w:color="000000"/>
              <w:bottom w:val="single" w:sz="4" w:space="0" w:color="000000"/>
            </w:tcBorders>
            <w:shd w:val="clear" w:color="auto" w:fill="auto"/>
          </w:tcPr>
          <w:p w:rsidR="00232A0C" w:rsidRPr="003C1D5B" w:rsidRDefault="00CA161C" w:rsidP="00CA161C">
            <w:pPr>
              <w:snapToGrid w:val="0"/>
              <w:jc w:val="center"/>
              <w:rPr>
                <w:rFonts w:ascii="Arial Unicode MS" w:eastAsia="Arial Unicode MS" w:hAnsi="Arial Unicode MS" w:cs="Arial Unicode MS"/>
                <w:b/>
                <w:sz w:val="20"/>
                <w:szCs w:val="20"/>
              </w:rPr>
            </w:pPr>
            <w:r w:rsidRPr="003C1D5B">
              <w:rPr>
                <w:rFonts w:ascii="Arial Unicode MS" w:eastAsia="Arial Unicode MS" w:hAnsi="Arial Unicode MS" w:cs="Arial Unicode MS"/>
                <w:b/>
                <w:sz w:val="20"/>
                <w:szCs w:val="20"/>
                <w:lang w:val="el-GR"/>
              </w:rPr>
              <w:t>ΝΑΙ</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32A0C" w:rsidRPr="003C1D5B" w:rsidRDefault="00CA161C" w:rsidP="00CA161C">
            <w:pPr>
              <w:snapToGrid w:val="0"/>
              <w:jc w:val="center"/>
              <w:rPr>
                <w:rFonts w:ascii="Arial Unicode MS" w:eastAsia="Arial Unicode MS" w:hAnsi="Arial Unicode MS" w:cs="Arial Unicode MS"/>
                <w:b/>
                <w:sz w:val="20"/>
                <w:szCs w:val="20"/>
              </w:rPr>
            </w:pPr>
            <w:r w:rsidRPr="003C1D5B">
              <w:rPr>
                <w:rFonts w:ascii="Arial Unicode MS" w:eastAsia="Arial Unicode MS" w:hAnsi="Arial Unicode MS" w:cs="Arial Unicode MS"/>
                <w:b/>
                <w:sz w:val="20"/>
                <w:szCs w:val="20"/>
                <w:lang w:val="el-GR"/>
              </w:rPr>
              <w:t>ΝΑΙ</w:t>
            </w:r>
          </w:p>
        </w:tc>
      </w:tr>
      <w:tr w:rsidR="00232A0C" w:rsidRPr="003C1D5B" w:rsidTr="00205051">
        <w:trPr>
          <w:trHeight w:hRule="exact" w:val="320"/>
        </w:trPr>
        <w:tc>
          <w:tcPr>
            <w:tcW w:w="7028" w:type="dxa"/>
            <w:tcBorders>
              <w:top w:val="single" w:sz="4" w:space="0" w:color="000000"/>
              <w:left w:val="single" w:sz="4" w:space="0" w:color="000000"/>
              <w:bottom w:val="single" w:sz="4" w:space="0" w:color="000000"/>
            </w:tcBorders>
            <w:shd w:val="clear" w:color="auto" w:fill="auto"/>
          </w:tcPr>
          <w:p w:rsidR="00232A0C" w:rsidRPr="003C1D5B" w:rsidRDefault="00232A0C">
            <w:pPr>
              <w:snapToGrid w:val="0"/>
              <w:spacing w:after="0" w:line="291" w:lineRule="exact"/>
              <w:ind w:left="102" w:right="-20"/>
              <w:rPr>
                <w:rFonts w:ascii="Arial Unicode MS" w:eastAsia="Arial Unicode MS" w:hAnsi="Arial Unicode MS" w:cs="Arial Unicode MS"/>
                <w:position w:val="1"/>
                <w:sz w:val="20"/>
                <w:szCs w:val="20"/>
                <w:lang w:val="el-GR"/>
              </w:rPr>
            </w:pPr>
            <w:r w:rsidRPr="003C1D5B">
              <w:rPr>
                <w:rFonts w:ascii="Arial Unicode MS" w:eastAsia="Arial Unicode MS" w:hAnsi="Arial Unicode MS" w:cs="Arial Unicode MS"/>
                <w:position w:val="1"/>
                <w:sz w:val="20"/>
                <w:szCs w:val="20"/>
                <w:lang w:val="el-GR"/>
              </w:rPr>
              <w:t>Σ</w:t>
            </w:r>
            <w:r w:rsidRPr="003C1D5B">
              <w:rPr>
                <w:rFonts w:ascii="Arial Unicode MS" w:eastAsia="Arial Unicode MS" w:hAnsi="Arial Unicode MS" w:cs="Arial Unicode MS"/>
                <w:spacing w:val="1"/>
                <w:position w:val="1"/>
                <w:sz w:val="20"/>
                <w:szCs w:val="20"/>
                <w:lang w:val="el-GR"/>
              </w:rPr>
              <w:t>τερ</w:t>
            </w:r>
            <w:r w:rsidRPr="003C1D5B">
              <w:rPr>
                <w:rFonts w:ascii="Arial Unicode MS" w:eastAsia="Arial Unicode MS" w:hAnsi="Arial Unicode MS" w:cs="Arial Unicode MS"/>
                <w:spacing w:val="-1"/>
                <w:position w:val="1"/>
                <w:sz w:val="20"/>
                <w:szCs w:val="20"/>
                <w:lang w:val="el-GR"/>
              </w:rPr>
              <w:t>έ</w:t>
            </w:r>
            <w:r w:rsidRPr="003C1D5B">
              <w:rPr>
                <w:rFonts w:ascii="Arial Unicode MS" w:eastAsia="Arial Unicode MS" w:hAnsi="Arial Unicode MS" w:cs="Arial Unicode MS"/>
                <w:spacing w:val="1"/>
                <w:position w:val="1"/>
                <w:sz w:val="20"/>
                <w:szCs w:val="20"/>
                <w:lang w:val="el-GR"/>
              </w:rPr>
              <w:t>ω</w:t>
            </w:r>
            <w:r w:rsidRPr="003C1D5B">
              <w:rPr>
                <w:rFonts w:ascii="Arial Unicode MS" w:eastAsia="Arial Unicode MS" w:hAnsi="Arial Unicode MS" w:cs="Arial Unicode MS"/>
                <w:position w:val="1"/>
                <w:sz w:val="20"/>
                <w:szCs w:val="20"/>
                <w:lang w:val="el-GR"/>
              </w:rPr>
              <w:t>ση</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spacing w:val="-2"/>
                <w:position w:val="1"/>
                <w:sz w:val="20"/>
                <w:szCs w:val="20"/>
                <w:lang w:val="el-GR"/>
              </w:rPr>
              <w:t>μ</w:t>
            </w:r>
            <w:r w:rsidRPr="003C1D5B">
              <w:rPr>
                <w:rFonts w:ascii="Arial Unicode MS" w:eastAsia="Arial Unicode MS" w:hAnsi="Arial Unicode MS" w:cs="Arial Unicode MS"/>
                <w:position w:val="1"/>
                <w:sz w:val="20"/>
                <w:szCs w:val="20"/>
                <w:lang w:val="el-GR"/>
              </w:rPr>
              <w:t>ε</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spacing w:val="-1"/>
                <w:position w:val="1"/>
                <w:sz w:val="20"/>
                <w:szCs w:val="20"/>
                <w:lang w:val="el-GR"/>
              </w:rPr>
              <w:t>κ</w:t>
            </w:r>
            <w:r w:rsidRPr="003C1D5B">
              <w:rPr>
                <w:rFonts w:ascii="Arial Unicode MS" w:eastAsia="Arial Unicode MS" w:hAnsi="Arial Unicode MS" w:cs="Arial Unicode MS"/>
                <w:position w:val="1"/>
                <w:sz w:val="20"/>
                <w:szCs w:val="20"/>
                <w:lang w:val="el-GR"/>
              </w:rPr>
              <w:t>λε</w:t>
            </w:r>
            <w:r w:rsidRPr="003C1D5B">
              <w:rPr>
                <w:rFonts w:ascii="Arial Unicode MS" w:eastAsia="Arial Unicode MS" w:hAnsi="Arial Unicode MS" w:cs="Arial Unicode MS"/>
                <w:spacing w:val="-1"/>
                <w:position w:val="1"/>
                <w:sz w:val="20"/>
                <w:szCs w:val="20"/>
                <w:lang w:val="el-GR"/>
              </w:rPr>
              <w:t>ι</w:t>
            </w:r>
            <w:r w:rsidRPr="003C1D5B">
              <w:rPr>
                <w:rFonts w:ascii="Arial Unicode MS" w:eastAsia="Arial Unicode MS" w:hAnsi="Arial Unicode MS" w:cs="Arial Unicode MS"/>
                <w:position w:val="1"/>
                <w:sz w:val="20"/>
                <w:szCs w:val="20"/>
                <w:lang w:val="el-GR"/>
              </w:rPr>
              <w:t>στά</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spacing w:val="-2"/>
                <w:position w:val="1"/>
                <w:sz w:val="20"/>
                <w:szCs w:val="20"/>
                <w:lang w:val="el-GR"/>
              </w:rPr>
              <w:t>ά</w:t>
            </w:r>
            <w:r w:rsidRPr="003C1D5B">
              <w:rPr>
                <w:rFonts w:ascii="Arial Unicode MS" w:eastAsia="Arial Unicode MS" w:hAnsi="Arial Unicode MS" w:cs="Arial Unicode MS"/>
                <w:spacing w:val="-1"/>
                <w:position w:val="1"/>
                <w:sz w:val="20"/>
                <w:szCs w:val="20"/>
                <w:lang w:val="el-GR"/>
              </w:rPr>
              <w:t>γκι</w:t>
            </w:r>
            <w:r w:rsidRPr="003C1D5B">
              <w:rPr>
                <w:rFonts w:ascii="Arial Unicode MS" w:eastAsia="Arial Unicode MS" w:hAnsi="Arial Unicode MS" w:cs="Arial Unicode MS"/>
                <w:position w:val="1"/>
                <w:sz w:val="20"/>
                <w:szCs w:val="20"/>
                <w:lang w:val="el-GR"/>
              </w:rPr>
              <w:t>στρα</w:t>
            </w:r>
            <w:r w:rsidRPr="003C1D5B">
              <w:rPr>
                <w:rFonts w:ascii="Arial Unicode MS" w:eastAsia="Arial Unicode MS" w:hAnsi="Arial Unicode MS" w:cs="Arial Unicode MS"/>
                <w:spacing w:val="2"/>
                <w:position w:val="1"/>
                <w:sz w:val="20"/>
                <w:szCs w:val="20"/>
                <w:lang w:val="el-GR"/>
              </w:rPr>
              <w:t xml:space="preserve"> </w:t>
            </w:r>
            <w:r w:rsidRPr="003C1D5B">
              <w:rPr>
                <w:rFonts w:ascii="Arial Unicode MS" w:eastAsia="Arial Unicode MS" w:hAnsi="Arial Unicode MS" w:cs="Arial Unicode MS"/>
                <w:spacing w:val="3"/>
                <w:position w:val="1"/>
                <w:sz w:val="20"/>
                <w:szCs w:val="20"/>
                <w:lang w:val="el-GR"/>
              </w:rPr>
              <w:t>τ</w:t>
            </w:r>
            <w:r w:rsidRPr="003C1D5B">
              <w:rPr>
                <w:rFonts w:ascii="Arial Unicode MS" w:eastAsia="Arial Unicode MS" w:hAnsi="Arial Unicode MS" w:cs="Arial Unicode MS"/>
                <w:spacing w:val="1"/>
                <w:position w:val="1"/>
                <w:sz w:val="20"/>
                <w:szCs w:val="20"/>
                <w:lang w:val="el-GR"/>
              </w:rPr>
              <w:t>ω</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spacing w:val="-1"/>
                <w:position w:val="1"/>
                <w:sz w:val="20"/>
                <w:szCs w:val="20"/>
                <w:lang w:val="el-GR"/>
              </w:rPr>
              <w:t>πι</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1"/>
                <w:position w:val="1"/>
                <w:sz w:val="20"/>
                <w:szCs w:val="20"/>
                <w:lang w:val="el-GR"/>
              </w:rPr>
              <w:t>ά</w:t>
            </w:r>
            <w:r w:rsidRPr="003C1D5B">
              <w:rPr>
                <w:rFonts w:ascii="Arial Unicode MS" w:eastAsia="Arial Unicode MS" w:hAnsi="Arial Unicode MS" w:cs="Arial Unicode MS"/>
                <w:spacing w:val="-1"/>
                <w:position w:val="1"/>
                <w:sz w:val="20"/>
                <w:szCs w:val="20"/>
                <w:lang w:val="el-GR"/>
              </w:rPr>
              <w:t>κ</w:t>
            </w:r>
            <w:r w:rsidRPr="003C1D5B">
              <w:rPr>
                <w:rFonts w:ascii="Arial Unicode MS" w:eastAsia="Arial Unicode MS" w:hAnsi="Arial Unicode MS" w:cs="Arial Unicode MS"/>
                <w:spacing w:val="1"/>
                <w:position w:val="1"/>
                <w:sz w:val="20"/>
                <w:szCs w:val="20"/>
                <w:lang w:val="el-GR"/>
              </w:rPr>
              <w:t>ω</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2"/>
                <w:position w:val="1"/>
                <w:sz w:val="20"/>
                <w:szCs w:val="20"/>
                <w:lang w:val="el-GR"/>
              </w:rPr>
              <w:t xml:space="preserve"> </w:t>
            </w:r>
            <w:r w:rsidRPr="003C1D5B">
              <w:rPr>
                <w:rFonts w:ascii="Arial Unicode MS" w:eastAsia="Arial Unicode MS" w:hAnsi="Arial Unicode MS" w:cs="Arial Unicode MS"/>
                <w:spacing w:val="-1"/>
                <w:position w:val="1"/>
                <w:sz w:val="20"/>
                <w:szCs w:val="20"/>
                <w:lang w:val="el-GR"/>
              </w:rPr>
              <w:t>κ</w:t>
            </w:r>
            <w:r w:rsidRPr="003C1D5B">
              <w:rPr>
                <w:rFonts w:ascii="Arial Unicode MS" w:eastAsia="Arial Unicode MS" w:hAnsi="Arial Unicode MS" w:cs="Arial Unicode MS"/>
                <w:position w:val="1"/>
                <w:sz w:val="20"/>
                <w:szCs w:val="20"/>
                <w:lang w:val="el-GR"/>
              </w:rPr>
              <w:t>αι</w:t>
            </w:r>
            <w:r w:rsidRPr="003C1D5B">
              <w:rPr>
                <w:rFonts w:ascii="Arial Unicode MS" w:eastAsia="Arial Unicode MS" w:hAnsi="Arial Unicode MS" w:cs="Arial Unicode MS"/>
                <w:spacing w:val="-2"/>
                <w:position w:val="1"/>
                <w:sz w:val="20"/>
                <w:szCs w:val="20"/>
                <w:lang w:val="el-GR"/>
              </w:rPr>
              <w:t xml:space="preserve"> </w:t>
            </w:r>
            <w:r w:rsidRPr="003C1D5B">
              <w:rPr>
                <w:rFonts w:ascii="Arial Unicode MS" w:eastAsia="Arial Unicode MS" w:hAnsi="Arial Unicode MS" w:cs="Arial Unicode MS"/>
                <w:spacing w:val="1"/>
                <w:position w:val="1"/>
                <w:sz w:val="20"/>
                <w:szCs w:val="20"/>
                <w:lang w:val="el-GR"/>
              </w:rPr>
              <w:t>τω</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spacing w:val="-1"/>
                <w:position w:val="1"/>
                <w:sz w:val="20"/>
                <w:szCs w:val="20"/>
                <w:lang w:val="el-GR"/>
              </w:rPr>
              <w:t>κ</w:t>
            </w:r>
            <w:r w:rsidRPr="003C1D5B">
              <w:rPr>
                <w:rFonts w:ascii="Arial Unicode MS" w:eastAsia="Arial Unicode MS" w:hAnsi="Arial Unicode MS" w:cs="Arial Unicode MS"/>
                <w:position w:val="1"/>
                <w:sz w:val="20"/>
                <w:szCs w:val="20"/>
                <w:lang w:val="el-GR"/>
              </w:rPr>
              <w:t>ά</w:t>
            </w:r>
            <w:r w:rsidRPr="003C1D5B">
              <w:rPr>
                <w:rFonts w:ascii="Arial Unicode MS" w:eastAsia="Arial Unicode MS" w:hAnsi="Arial Unicode MS" w:cs="Arial Unicode MS"/>
                <w:spacing w:val="-1"/>
                <w:position w:val="1"/>
                <w:sz w:val="20"/>
                <w:szCs w:val="20"/>
                <w:lang w:val="el-GR"/>
              </w:rPr>
              <w:t>δ</w:t>
            </w:r>
            <w:r w:rsidRPr="003C1D5B">
              <w:rPr>
                <w:rFonts w:ascii="Arial Unicode MS" w:eastAsia="Arial Unicode MS" w:hAnsi="Arial Unicode MS" w:cs="Arial Unicode MS"/>
                <w:position w:val="1"/>
                <w:sz w:val="20"/>
                <w:szCs w:val="20"/>
                <w:lang w:val="el-GR"/>
              </w:rPr>
              <w:t>ρ</w:t>
            </w:r>
            <w:r w:rsidRPr="003C1D5B">
              <w:rPr>
                <w:rFonts w:ascii="Arial Unicode MS" w:eastAsia="Arial Unicode MS" w:hAnsi="Arial Unicode MS" w:cs="Arial Unicode MS"/>
                <w:spacing w:val="1"/>
                <w:position w:val="1"/>
                <w:sz w:val="20"/>
                <w:szCs w:val="20"/>
                <w:lang w:val="el-GR"/>
              </w:rPr>
              <w:t>ω</w:t>
            </w:r>
            <w:r w:rsidRPr="003C1D5B">
              <w:rPr>
                <w:rFonts w:ascii="Arial Unicode MS" w:eastAsia="Arial Unicode MS" w:hAnsi="Arial Unicode MS" w:cs="Arial Unicode MS"/>
                <w:position w:val="1"/>
                <w:sz w:val="20"/>
                <w:szCs w:val="20"/>
                <w:lang w:val="el-GR"/>
              </w:rPr>
              <w:t>ν</w:t>
            </w:r>
          </w:p>
        </w:tc>
        <w:tc>
          <w:tcPr>
            <w:tcW w:w="1468" w:type="dxa"/>
            <w:tcBorders>
              <w:top w:val="single" w:sz="4" w:space="0" w:color="000000"/>
              <w:left w:val="single" w:sz="4" w:space="0" w:color="000000"/>
              <w:bottom w:val="single" w:sz="4" w:space="0" w:color="000000"/>
            </w:tcBorders>
            <w:shd w:val="clear" w:color="auto" w:fill="auto"/>
          </w:tcPr>
          <w:p w:rsidR="00232A0C" w:rsidRPr="003C1D5B" w:rsidRDefault="00CA161C" w:rsidP="00CA161C">
            <w:pPr>
              <w:snapToGrid w:val="0"/>
              <w:jc w:val="center"/>
              <w:rPr>
                <w:rFonts w:ascii="Arial Unicode MS" w:eastAsia="Arial Unicode MS" w:hAnsi="Arial Unicode MS" w:cs="Arial Unicode MS"/>
                <w:b/>
                <w:sz w:val="20"/>
                <w:szCs w:val="20"/>
                <w:lang w:val="el-GR"/>
              </w:rPr>
            </w:pPr>
            <w:r w:rsidRPr="003C1D5B">
              <w:rPr>
                <w:rFonts w:ascii="Arial Unicode MS" w:eastAsia="Arial Unicode MS" w:hAnsi="Arial Unicode MS" w:cs="Arial Unicode MS"/>
                <w:b/>
                <w:sz w:val="20"/>
                <w:szCs w:val="20"/>
                <w:lang w:val="el-GR"/>
              </w:rPr>
              <w:t>ΝΑΙ</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32A0C" w:rsidRPr="003C1D5B" w:rsidRDefault="00CA161C" w:rsidP="00CA161C">
            <w:pPr>
              <w:snapToGrid w:val="0"/>
              <w:jc w:val="center"/>
              <w:rPr>
                <w:rFonts w:ascii="Arial Unicode MS" w:eastAsia="Arial Unicode MS" w:hAnsi="Arial Unicode MS" w:cs="Arial Unicode MS"/>
                <w:b/>
                <w:sz w:val="20"/>
                <w:szCs w:val="20"/>
                <w:lang w:val="el-GR"/>
              </w:rPr>
            </w:pPr>
            <w:r w:rsidRPr="003C1D5B">
              <w:rPr>
                <w:rFonts w:ascii="Arial Unicode MS" w:eastAsia="Arial Unicode MS" w:hAnsi="Arial Unicode MS" w:cs="Arial Unicode MS"/>
                <w:b/>
                <w:sz w:val="20"/>
                <w:szCs w:val="20"/>
                <w:lang w:val="el-GR"/>
              </w:rPr>
              <w:t>ΝΑΙ</w:t>
            </w:r>
          </w:p>
        </w:tc>
      </w:tr>
      <w:tr w:rsidR="00232A0C" w:rsidRPr="003C1D5B" w:rsidTr="00205051">
        <w:trPr>
          <w:trHeight w:hRule="exact" w:val="322"/>
        </w:trPr>
        <w:tc>
          <w:tcPr>
            <w:tcW w:w="7028" w:type="dxa"/>
            <w:tcBorders>
              <w:top w:val="single" w:sz="4" w:space="0" w:color="000000"/>
              <w:left w:val="single" w:sz="4" w:space="0" w:color="000000"/>
              <w:bottom w:val="single" w:sz="4" w:space="0" w:color="000000"/>
            </w:tcBorders>
            <w:shd w:val="clear" w:color="auto" w:fill="auto"/>
          </w:tcPr>
          <w:p w:rsidR="00232A0C" w:rsidRPr="003C1D5B" w:rsidRDefault="00232A0C">
            <w:pPr>
              <w:snapToGrid w:val="0"/>
              <w:spacing w:before="1" w:after="0" w:line="292" w:lineRule="exact"/>
              <w:ind w:left="102" w:right="-20"/>
              <w:rPr>
                <w:rFonts w:ascii="Arial Unicode MS" w:eastAsia="Arial Unicode MS" w:hAnsi="Arial Unicode MS" w:cs="Arial Unicode MS"/>
                <w:position w:val="1"/>
                <w:sz w:val="20"/>
                <w:szCs w:val="20"/>
                <w:lang w:val="el-GR"/>
              </w:rPr>
            </w:pPr>
            <w:r w:rsidRPr="003C1D5B">
              <w:rPr>
                <w:rFonts w:ascii="Arial Unicode MS" w:eastAsia="Arial Unicode MS" w:hAnsi="Arial Unicode MS" w:cs="Arial Unicode MS"/>
                <w:position w:val="1"/>
                <w:sz w:val="20"/>
                <w:szCs w:val="20"/>
                <w:lang w:val="el-GR"/>
              </w:rPr>
              <w:t>Σ</w:t>
            </w:r>
            <w:r w:rsidRPr="003C1D5B">
              <w:rPr>
                <w:rFonts w:ascii="Arial Unicode MS" w:eastAsia="Arial Unicode MS" w:hAnsi="Arial Unicode MS" w:cs="Arial Unicode MS"/>
                <w:spacing w:val="1"/>
                <w:position w:val="1"/>
                <w:sz w:val="20"/>
                <w:szCs w:val="20"/>
                <w:lang w:val="el-GR"/>
              </w:rPr>
              <w:t>τερ</w:t>
            </w:r>
            <w:r w:rsidRPr="003C1D5B">
              <w:rPr>
                <w:rFonts w:ascii="Arial Unicode MS" w:eastAsia="Arial Unicode MS" w:hAnsi="Arial Unicode MS" w:cs="Arial Unicode MS"/>
                <w:spacing w:val="-1"/>
                <w:position w:val="1"/>
                <w:sz w:val="20"/>
                <w:szCs w:val="20"/>
                <w:lang w:val="el-GR"/>
              </w:rPr>
              <w:t>έ</w:t>
            </w:r>
            <w:r w:rsidRPr="003C1D5B">
              <w:rPr>
                <w:rFonts w:ascii="Arial Unicode MS" w:eastAsia="Arial Unicode MS" w:hAnsi="Arial Unicode MS" w:cs="Arial Unicode MS"/>
                <w:spacing w:val="1"/>
                <w:position w:val="1"/>
                <w:sz w:val="20"/>
                <w:szCs w:val="20"/>
                <w:lang w:val="el-GR"/>
              </w:rPr>
              <w:t>ω</w:t>
            </w:r>
            <w:r w:rsidRPr="003C1D5B">
              <w:rPr>
                <w:rFonts w:ascii="Arial Unicode MS" w:eastAsia="Arial Unicode MS" w:hAnsi="Arial Unicode MS" w:cs="Arial Unicode MS"/>
                <w:position w:val="1"/>
                <w:sz w:val="20"/>
                <w:szCs w:val="20"/>
                <w:lang w:val="el-GR"/>
              </w:rPr>
              <w:t>ση</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spacing w:val="-1"/>
                <w:position w:val="1"/>
                <w:sz w:val="20"/>
                <w:szCs w:val="20"/>
                <w:lang w:val="el-GR"/>
              </w:rPr>
              <w:t>κ</w:t>
            </w:r>
            <w:r w:rsidRPr="003C1D5B">
              <w:rPr>
                <w:rFonts w:ascii="Arial Unicode MS" w:eastAsia="Arial Unicode MS" w:hAnsi="Arial Unicode MS" w:cs="Arial Unicode MS"/>
                <w:position w:val="1"/>
                <w:sz w:val="20"/>
                <w:szCs w:val="20"/>
                <w:lang w:val="el-GR"/>
              </w:rPr>
              <w:t>α</w:t>
            </w:r>
            <w:r w:rsidRPr="003C1D5B">
              <w:rPr>
                <w:rFonts w:ascii="Arial Unicode MS" w:eastAsia="Arial Unicode MS" w:hAnsi="Arial Unicode MS" w:cs="Arial Unicode MS"/>
                <w:spacing w:val="-2"/>
                <w:position w:val="1"/>
                <w:sz w:val="20"/>
                <w:szCs w:val="20"/>
                <w:lang w:val="el-GR"/>
              </w:rPr>
              <w:t>τ</w:t>
            </w:r>
            <w:r w:rsidRPr="003C1D5B">
              <w:rPr>
                <w:rFonts w:ascii="Arial Unicode MS" w:eastAsia="Arial Unicode MS" w:hAnsi="Arial Unicode MS" w:cs="Arial Unicode MS"/>
                <w:position w:val="1"/>
                <w:sz w:val="20"/>
                <w:szCs w:val="20"/>
                <w:lang w:val="el-GR"/>
              </w:rPr>
              <w:t>άλ</w:t>
            </w:r>
            <w:r w:rsidRPr="003C1D5B">
              <w:rPr>
                <w:rFonts w:ascii="Arial Unicode MS" w:eastAsia="Arial Unicode MS" w:hAnsi="Arial Unicode MS" w:cs="Arial Unicode MS"/>
                <w:spacing w:val="-1"/>
                <w:position w:val="1"/>
                <w:sz w:val="20"/>
                <w:szCs w:val="20"/>
                <w:lang w:val="el-GR"/>
              </w:rPr>
              <w:t>λ</w:t>
            </w:r>
            <w:r w:rsidRPr="003C1D5B">
              <w:rPr>
                <w:rFonts w:ascii="Arial Unicode MS" w:eastAsia="Arial Unicode MS" w:hAnsi="Arial Unicode MS" w:cs="Arial Unicode MS"/>
                <w:position w:val="1"/>
                <w:sz w:val="20"/>
                <w:szCs w:val="20"/>
                <w:lang w:val="el-GR"/>
              </w:rPr>
              <w:t>ηλα</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spacing w:val="2"/>
                <w:position w:val="1"/>
                <w:sz w:val="20"/>
                <w:szCs w:val="20"/>
                <w:lang w:val="el-GR"/>
              </w:rPr>
              <w:t>τ</w:t>
            </w:r>
            <w:r w:rsidRPr="003C1D5B">
              <w:rPr>
                <w:rFonts w:ascii="Arial Unicode MS" w:eastAsia="Arial Unicode MS" w:hAnsi="Arial Unicode MS" w:cs="Arial Unicode MS"/>
                <w:spacing w:val="-1"/>
                <w:position w:val="1"/>
                <w:sz w:val="20"/>
                <w:szCs w:val="20"/>
                <w:lang w:val="el-GR"/>
              </w:rPr>
              <w:t>ω</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φωτι</w:t>
            </w:r>
            <w:r w:rsidRPr="003C1D5B">
              <w:rPr>
                <w:rFonts w:ascii="Arial Unicode MS" w:eastAsia="Arial Unicode MS" w:hAnsi="Arial Unicode MS" w:cs="Arial Unicode MS"/>
                <w:spacing w:val="-1"/>
                <w:position w:val="1"/>
                <w:sz w:val="20"/>
                <w:szCs w:val="20"/>
                <w:lang w:val="el-GR"/>
              </w:rPr>
              <w:t>σ</w:t>
            </w:r>
            <w:r w:rsidRPr="003C1D5B">
              <w:rPr>
                <w:rFonts w:ascii="Arial Unicode MS" w:eastAsia="Arial Unicode MS" w:hAnsi="Arial Unicode MS" w:cs="Arial Unicode MS"/>
                <w:position w:val="1"/>
                <w:sz w:val="20"/>
                <w:szCs w:val="20"/>
                <w:lang w:val="el-GR"/>
              </w:rPr>
              <w:t>τι</w:t>
            </w:r>
            <w:r w:rsidRPr="003C1D5B">
              <w:rPr>
                <w:rFonts w:ascii="Arial Unicode MS" w:eastAsia="Arial Unicode MS" w:hAnsi="Arial Unicode MS" w:cs="Arial Unicode MS"/>
                <w:spacing w:val="-1"/>
                <w:position w:val="1"/>
                <w:sz w:val="20"/>
                <w:szCs w:val="20"/>
                <w:lang w:val="el-GR"/>
              </w:rPr>
              <w:t>κ</w:t>
            </w:r>
            <w:r w:rsidRPr="003C1D5B">
              <w:rPr>
                <w:rFonts w:ascii="Arial Unicode MS" w:eastAsia="Arial Unicode MS" w:hAnsi="Arial Unicode MS" w:cs="Arial Unicode MS"/>
                <w:spacing w:val="1"/>
                <w:position w:val="1"/>
                <w:sz w:val="20"/>
                <w:szCs w:val="20"/>
                <w:lang w:val="el-GR"/>
              </w:rPr>
              <w:t>ώ</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1"/>
                <w:position w:val="1"/>
                <w:sz w:val="20"/>
                <w:szCs w:val="20"/>
                <w:lang w:val="el-GR"/>
              </w:rPr>
              <w:t xml:space="preserve"> τω</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μ</w:t>
            </w:r>
            <w:r w:rsidRPr="003C1D5B">
              <w:rPr>
                <w:rFonts w:ascii="Arial Unicode MS" w:eastAsia="Arial Unicode MS" w:hAnsi="Arial Unicode MS" w:cs="Arial Unicode MS"/>
                <w:spacing w:val="-1"/>
                <w:position w:val="1"/>
                <w:sz w:val="20"/>
                <w:szCs w:val="20"/>
                <w:lang w:val="el-GR"/>
              </w:rPr>
              <w:t>ε</w:t>
            </w:r>
            <w:r w:rsidRPr="003C1D5B">
              <w:rPr>
                <w:rFonts w:ascii="Arial Unicode MS" w:eastAsia="Arial Unicode MS" w:hAnsi="Arial Unicode MS" w:cs="Arial Unicode MS"/>
                <w:spacing w:val="1"/>
                <w:position w:val="1"/>
                <w:sz w:val="20"/>
                <w:szCs w:val="20"/>
                <w:lang w:val="el-GR"/>
              </w:rPr>
              <w:t>γ</w:t>
            </w:r>
            <w:r w:rsidRPr="003C1D5B">
              <w:rPr>
                <w:rFonts w:ascii="Arial Unicode MS" w:eastAsia="Arial Unicode MS" w:hAnsi="Arial Unicode MS" w:cs="Arial Unicode MS"/>
                <w:spacing w:val="-2"/>
                <w:position w:val="1"/>
                <w:sz w:val="20"/>
                <w:szCs w:val="20"/>
                <w:lang w:val="el-GR"/>
              </w:rPr>
              <w:t>α</w:t>
            </w:r>
            <w:r w:rsidRPr="003C1D5B">
              <w:rPr>
                <w:rFonts w:ascii="Arial Unicode MS" w:eastAsia="Arial Unicode MS" w:hAnsi="Arial Unicode MS" w:cs="Arial Unicode MS"/>
                <w:position w:val="1"/>
                <w:sz w:val="20"/>
                <w:szCs w:val="20"/>
                <w:lang w:val="el-GR"/>
              </w:rPr>
              <w:t>φών</w:t>
            </w:r>
            <w:r w:rsidRPr="003C1D5B">
              <w:rPr>
                <w:rFonts w:ascii="Arial Unicode MS" w:eastAsia="Arial Unicode MS" w:hAnsi="Arial Unicode MS" w:cs="Arial Unicode MS"/>
                <w:spacing w:val="1"/>
                <w:position w:val="1"/>
                <w:sz w:val="20"/>
                <w:szCs w:val="20"/>
                <w:lang w:val="el-GR"/>
              </w:rPr>
              <w:t>ω</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2"/>
                <w:position w:val="1"/>
                <w:sz w:val="20"/>
                <w:szCs w:val="20"/>
                <w:lang w:val="el-GR"/>
              </w:rPr>
              <w:t xml:space="preserve"> </w:t>
            </w:r>
            <w:r w:rsidRPr="003C1D5B">
              <w:rPr>
                <w:rFonts w:ascii="Arial Unicode MS" w:eastAsia="Arial Unicode MS" w:hAnsi="Arial Unicode MS" w:cs="Arial Unicode MS"/>
                <w:spacing w:val="-1"/>
                <w:position w:val="1"/>
                <w:sz w:val="20"/>
                <w:szCs w:val="20"/>
                <w:lang w:val="el-GR"/>
              </w:rPr>
              <w:t>κ</w:t>
            </w:r>
            <w:r w:rsidRPr="003C1D5B">
              <w:rPr>
                <w:rFonts w:ascii="Arial Unicode MS" w:eastAsia="Arial Unicode MS" w:hAnsi="Arial Unicode MS" w:cs="Arial Unicode MS"/>
                <w:position w:val="1"/>
                <w:sz w:val="20"/>
                <w:szCs w:val="20"/>
                <w:lang w:val="el-GR"/>
              </w:rPr>
              <w:t>.</w:t>
            </w:r>
            <w:r w:rsidRPr="003C1D5B">
              <w:rPr>
                <w:rFonts w:ascii="Arial Unicode MS" w:eastAsia="Arial Unicode MS" w:hAnsi="Arial Unicode MS" w:cs="Arial Unicode MS"/>
                <w:spacing w:val="-1"/>
                <w:position w:val="1"/>
                <w:sz w:val="20"/>
                <w:szCs w:val="20"/>
                <w:lang w:val="el-GR"/>
              </w:rPr>
              <w:t>λ</w:t>
            </w:r>
            <w:r w:rsidRPr="003C1D5B">
              <w:rPr>
                <w:rFonts w:ascii="Arial Unicode MS" w:eastAsia="Arial Unicode MS" w:hAnsi="Arial Unicode MS" w:cs="Arial Unicode MS"/>
                <w:position w:val="1"/>
                <w:sz w:val="20"/>
                <w:szCs w:val="20"/>
                <w:lang w:val="el-GR"/>
              </w:rPr>
              <w:t>π.</w:t>
            </w:r>
          </w:p>
        </w:tc>
        <w:tc>
          <w:tcPr>
            <w:tcW w:w="1468" w:type="dxa"/>
            <w:tcBorders>
              <w:top w:val="single" w:sz="4" w:space="0" w:color="000000"/>
              <w:left w:val="single" w:sz="4" w:space="0" w:color="000000"/>
              <w:bottom w:val="single" w:sz="4" w:space="0" w:color="000000"/>
            </w:tcBorders>
            <w:shd w:val="clear" w:color="auto" w:fill="auto"/>
          </w:tcPr>
          <w:p w:rsidR="00232A0C" w:rsidRPr="003C1D5B" w:rsidRDefault="00CA161C" w:rsidP="00CA161C">
            <w:pPr>
              <w:snapToGrid w:val="0"/>
              <w:jc w:val="center"/>
              <w:rPr>
                <w:rFonts w:ascii="Arial Unicode MS" w:eastAsia="Arial Unicode MS" w:hAnsi="Arial Unicode MS" w:cs="Arial Unicode MS"/>
                <w:b/>
                <w:sz w:val="20"/>
                <w:szCs w:val="20"/>
                <w:lang w:val="el-GR"/>
              </w:rPr>
            </w:pPr>
            <w:r w:rsidRPr="003C1D5B">
              <w:rPr>
                <w:rFonts w:ascii="Arial Unicode MS" w:eastAsia="Arial Unicode MS" w:hAnsi="Arial Unicode MS" w:cs="Arial Unicode MS"/>
                <w:b/>
                <w:sz w:val="20"/>
                <w:szCs w:val="20"/>
                <w:lang w:val="el-GR"/>
              </w:rPr>
              <w:t>ΝΑΙ</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32A0C" w:rsidRPr="003C1D5B" w:rsidRDefault="00CA161C" w:rsidP="00CA161C">
            <w:pPr>
              <w:snapToGrid w:val="0"/>
              <w:jc w:val="center"/>
              <w:rPr>
                <w:rFonts w:ascii="Arial Unicode MS" w:eastAsia="Arial Unicode MS" w:hAnsi="Arial Unicode MS" w:cs="Arial Unicode MS"/>
                <w:b/>
                <w:sz w:val="20"/>
                <w:szCs w:val="20"/>
                <w:lang w:val="el-GR"/>
              </w:rPr>
            </w:pPr>
            <w:r w:rsidRPr="003C1D5B">
              <w:rPr>
                <w:rFonts w:ascii="Arial Unicode MS" w:eastAsia="Arial Unicode MS" w:hAnsi="Arial Unicode MS" w:cs="Arial Unicode MS"/>
                <w:b/>
                <w:sz w:val="20"/>
                <w:szCs w:val="20"/>
                <w:lang w:val="el-GR"/>
              </w:rPr>
              <w:t>ΝΑΙ</w:t>
            </w:r>
          </w:p>
        </w:tc>
      </w:tr>
      <w:tr w:rsidR="00232A0C" w:rsidRPr="003C1D5B" w:rsidTr="00205051">
        <w:trPr>
          <w:trHeight w:hRule="exact" w:val="628"/>
        </w:trPr>
        <w:tc>
          <w:tcPr>
            <w:tcW w:w="7028" w:type="dxa"/>
            <w:tcBorders>
              <w:top w:val="single" w:sz="4" w:space="0" w:color="000000"/>
              <w:left w:val="single" w:sz="4" w:space="0" w:color="000000"/>
              <w:bottom w:val="single" w:sz="4" w:space="0" w:color="000000"/>
            </w:tcBorders>
            <w:shd w:val="clear" w:color="auto" w:fill="auto"/>
          </w:tcPr>
          <w:p w:rsidR="00232A0C" w:rsidRPr="003C1D5B" w:rsidRDefault="00232A0C">
            <w:pPr>
              <w:snapToGrid w:val="0"/>
              <w:spacing w:after="0" w:line="291" w:lineRule="exact"/>
              <w:ind w:left="102" w:right="-20"/>
              <w:rPr>
                <w:rFonts w:ascii="Arial Unicode MS" w:eastAsia="Arial Unicode MS" w:hAnsi="Arial Unicode MS" w:cs="Arial Unicode MS"/>
                <w:position w:val="1"/>
                <w:sz w:val="20"/>
                <w:szCs w:val="20"/>
                <w:lang w:val="el-GR"/>
              </w:rPr>
            </w:pPr>
            <w:r w:rsidRPr="003C1D5B">
              <w:rPr>
                <w:rFonts w:ascii="Arial Unicode MS" w:eastAsia="Arial Unicode MS" w:hAnsi="Arial Unicode MS" w:cs="Arial Unicode MS"/>
                <w:position w:val="1"/>
                <w:sz w:val="20"/>
                <w:szCs w:val="20"/>
                <w:lang w:val="el-GR"/>
              </w:rPr>
              <w:t>Ασ</w:t>
            </w:r>
            <w:r w:rsidRPr="003C1D5B">
              <w:rPr>
                <w:rFonts w:ascii="Arial Unicode MS" w:eastAsia="Arial Unicode MS" w:hAnsi="Arial Unicode MS" w:cs="Arial Unicode MS"/>
                <w:spacing w:val="-1"/>
                <w:position w:val="1"/>
                <w:sz w:val="20"/>
                <w:szCs w:val="20"/>
                <w:lang w:val="el-GR"/>
              </w:rPr>
              <w:t>φ</w:t>
            </w:r>
            <w:r w:rsidRPr="003C1D5B">
              <w:rPr>
                <w:rFonts w:ascii="Arial Unicode MS" w:eastAsia="Arial Unicode MS" w:hAnsi="Arial Unicode MS" w:cs="Arial Unicode MS"/>
                <w:position w:val="1"/>
                <w:sz w:val="20"/>
                <w:szCs w:val="20"/>
                <w:lang w:val="el-GR"/>
              </w:rPr>
              <w:t>άλ</w:t>
            </w:r>
            <w:r w:rsidRPr="003C1D5B">
              <w:rPr>
                <w:rFonts w:ascii="Arial Unicode MS" w:eastAsia="Arial Unicode MS" w:hAnsi="Arial Unicode MS" w:cs="Arial Unicode MS"/>
                <w:spacing w:val="-2"/>
                <w:position w:val="1"/>
                <w:sz w:val="20"/>
                <w:szCs w:val="20"/>
                <w:lang w:val="el-GR"/>
              </w:rPr>
              <w:t>ι</w:t>
            </w:r>
            <w:r w:rsidRPr="003C1D5B">
              <w:rPr>
                <w:rFonts w:ascii="Arial Unicode MS" w:eastAsia="Arial Unicode MS" w:hAnsi="Arial Unicode MS" w:cs="Arial Unicode MS"/>
                <w:position w:val="1"/>
                <w:sz w:val="20"/>
                <w:szCs w:val="20"/>
                <w:lang w:val="el-GR"/>
              </w:rPr>
              <w:t>ση</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τ</w:t>
            </w:r>
            <w:r w:rsidRPr="003C1D5B">
              <w:rPr>
                <w:rFonts w:ascii="Arial Unicode MS" w:eastAsia="Arial Unicode MS" w:hAnsi="Arial Unicode MS" w:cs="Arial Unicode MS"/>
                <w:spacing w:val="1"/>
                <w:position w:val="1"/>
                <w:sz w:val="20"/>
                <w:szCs w:val="20"/>
                <w:lang w:val="el-GR"/>
              </w:rPr>
              <w:t>ω</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θ</w:t>
            </w:r>
            <w:r w:rsidRPr="003C1D5B">
              <w:rPr>
                <w:rFonts w:ascii="Arial Unicode MS" w:eastAsia="Arial Unicode MS" w:hAnsi="Arial Unicode MS" w:cs="Arial Unicode MS"/>
                <w:spacing w:val="-1"/>
                <w:position w:val="1"/>
                <w:sz w:val="20"/>
                <w:szCs w:val="20"/>
                <w:lang w:val="el-GR"/>
              </w:rPr>
              <w:t>υ</w:t>
            </w:r>
            <w:r w:rsidRPr="003C1D5B">
              <w:rPr>
                <w:rFonts w:ascii="Arial Unicode MS" w:eastAsia="Arial Unicode MS" w:hAnsi="Arial Unicode MS" w:cs="Arial Unicode MS"/>
                <w:position w:val="1"/>
                <w:sz w:val="20"/>
                <w:szCs w:val="20"/>
                <w:lang w:val="el-GR"/>
              </w:rPr>
              <w:t>ρ</w:t>
            </w:r>
            <w:r w:rsidRPr="003C1D5B">
              <w:rPr>
                <w:rFonts w:ascii="Arial Unicode MS" w:eastAsia="Arial Unicode MS" w:hAnsi="Arial Unicode MS" w:cs="Arial Unicode MS"/>
                <w:spacing w:val="1"/>
                <w:position w:val="1"/>
                <w:sz w:val="20"/>
                <w:szCs w:val="20"/>
                <w:lang w:val="el-GR"/>
              </w:rPr>
              <w:t>ώ</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spacing w:val="-1"/>
                <w:position w:val="1"/>
                <w:sz w:val="20"/>
                <w:szCs w:val="20"/>
                <w:lang w:val="el-GR"/>
              </w:rPr>
              <w:t>κ</w:t>
            </w:r>
            <w:r w:rsidRPr="003C1D5B">
              <w:rPr>
                <w:rFonts w:ascii="Arial Unicode MS" w:eastAsia="Arial Unicode MS" w:hAnsi="Arial Unicode MS" w:cs="Arial Unicode MS"/>
                <w:spacing w:val="1"/>
                <w:position w:val="1"/>
                <w:sz w:val="20"/>
                <w:szCs w:val="20"/>
                <w:lang w:val="el-GR"/>
              </w:rPr>
              <w:t>α</w:t>
            </w:r>
            <w:r w:rsidRPr="003C1D5B">
              <w:rPr>
                <w:rFonts w:ascii="Arial Unicode MS" w:eastAsia="Arial Unicode MS" w:hAnsi="Arial Unicode MS" w:cs="Arial Unicode MS"/>
                <w:position w:val="1"/>
                <w:sz w:val="20"/>
                <w:szCs w:val="20"/>
                <w:lang w:val="el-GR"/>
              </w:rPr>
              <w:t xml:space="preserve">ι </w:t>
            </w:r>
            <w:r w:rsidRPr="003C1D5B">
              <w:rPr>
                <w:rFonts w:ascii="Arial Unicode MS" w:eastAsia="Arial Unicode MS" w:hAnsi="Arial Unicode MS" w:cs="Arial Unicode MS"/>
                <w:spacing w:val="1"/>
                <w:position w:val="1"/>
                <w:sz w:val="20"/>
                <w:szCs w:val="20"/>
                <w:lang w:val="el-GR"/>
              </w:rPr>
              <w:t>τω</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σ</w:t>
            </w:r>
            <w:r w:rsidRPr="003C1D5B">
              <w:rPr>
                <w:rFonts w:ascii="Arial Unicode MS" w:eastAsia="Arial Unicode MS" w:hAnsi="Arial Unicode MS" w:cs="Arial Unicode MS"/>
                <w:spacing w:val="-1"/>
                <w:position w:val="1"/>
                <w:sz w:val="20"/>
                <w:szCs w:val="20"/>
                <w:lang w:val="el-GR"/>
              </w:rPr>
              <w:t>υ</w:t>
            </w:r>
            <w:r w:rsidRPr="003C1D5B">
              <w:rPr>
                <w:rFonts w:ascii="Arial Unicode MS" w:eastAsia="Arial Unicode MS" w:hAnsi="Arial Unicode MS" w:cs="Arial Unicode MS"/>
                <w:position w:val="1"/>
                <w:sz w:val="20"/>
                <w:szCs w:val="20"/>
                <w:lang w:val="el-GR"/>
              </w:rPr>
              <w:t>ρ</w:t>
            </w:r>
            <w:r w:rsidRPr="003C1D5B">
              <w:rPr>
                <w:rFonts w:ascii="Arial Unicode MS" w:eastAsia="Arial Unicode MS" w:hAnsi="Arial Unicode MS" w:cs="Arial Unicode MS"/>
                <w:spacing w:val="1"/>
                <w:position w:val="1"/>
                <w:sz w:val="20"/>
                <w:szCs w:val="20"/>
                <w:lang w:val="el-GR"/>
              </w:rPr>
              <w:t>τ</w:t>
            </w:r>
            <w:r w:rsidRPr="003C1D5B">
              <w:rPr>
                <w:rFonts w:ascii="Arial Unicode MS" w:eastAsia="Arial Unicode MS" w:hAnsi="Arial Unicode MS" w:cs="Arial Unicode MS"/>
                <w:spacing w:val="-2"/>
                <w:position w:val="1"/>
                <w:sz w:val="20"/>
                <w:szCs w:val="20"/>
                <w:lang w:val="el-GR"/>
              </w:rPr>
              <w:t>α</w:t>
            </w:r>
            <w:r w:rsidRPr="003C1D5B">
              <w:rPr>
                <w:rFonts w:ascii="Arial Unicode MS" w:eastAsia="Arial Unicode MS" w:hAnsi="Arial Unicode MS" w:cs="Arial Unicode MS"/>
                <w:position w:val="1"/>
                <w:sz w:val="20"/>
                <w:szCs w:val="20"/>
                <w:lang w:val="el-GR"/>
              </w:rPr>
              <w:t>ρ</w:t>
            </w:r>
            <w:r w:rsidRPr="003C1D5B">
              <w:rPr>
                <w:rFonts w:ascii="Arial Unicode MS" w:eastAsia="Arial Unicode MS" w:hAnsi="Arial Unicode MS" w:cs="Arial Unicode MS"/>
                <w:spacing w:val="-1"/>
                <w:position w:val="1"/>
                <w:sz w:val="20"/>
                <w:szCs w:val="20"/>
                <w:lang w:val="el-GR"/>
              </w:rPr>
              <w:t>ι</w:t>
            </w:r>
            <w:r w:rsidRPr="003C1D5B">
              <w:rPr>
                <w:rFonts w:ascii="Arial Unicode MS" w:eastAsia="Arial Unicode MS" w:hAnsi="Arial Unicode MS" w:cs="Arial Unicode MS"/>
                <w:spacing w:val="1"/>
                <w:position w:val="1"/>
                <w:sz w:val="20"/>
                <w:szCs w:val="20"/>
                <w:lang w:val="el-GR"/>
              </w:rPr>
              <w:t>ώ</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2"/>
                <w:position w:val="1"/>
                <w:sz w:val="20"/>
                <w:szCs w:val="20"/>
                <w:lang w:val="el-GR"/>
              </w:rPr>
              <w:t xml:space="preserve"> </w:t>
            </w:r>
            <w:r w:rsidRPr="003C1D5B">
              <w:rPr>
                <w:rFonts w:ascii="Arial Unicode MS" w:eastAsia="Arial Unicode MS" w:hAnsi="Arial Unicode MS" w:cs="Arial Unicode MS"/>
                <w:spacing w:val="-2"/>
                <w:position w:val="1"/>
                <w:sz w:val="20"/>
                <w:szCs w:val="20"/>
                <w:lang w:val="el-GR"/>
              </w:rPr>
              <w:t>τ</w:t>
            </w:r>
            <w:r w:rsidRPr="003C1D5B">
              <w:rPr>
                <w:rFonts w:ascii="Arial Unicode MS" w:eastAsia="Arial Unicode MS" w:hAnsi="Arial Unicode MS" w:cs="Arial Unicode MS"/>
                <w:spacing w:val="1"/>
                <w:position w:val="1"/>
                <w:sz w:val="20"/>
                <w:szCs w:val="20"/>
                <w:lang w:val="el-GR"/>
              </w:rPr>
              <w:t>ω</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spacing w:val="-2"/>
                <w:position w:val="1"/>
                <w:sz w:val="20"/>
                <w:szCs w:val="20"/>
                <w:lang w:val="el-GR"/>
              </w:rPr>
              <w:t>ν</w:t>
            </w:r>
            <w:r w:rsidRPr="003C1D5B">
              <w:rPr>
                <w:rFonts w:ascii="Arial Unicode MS" w:eastAsia="Arial Unicode MS" w:hAnsi="Arial Unicode MS" w:cs="Arial Unicode MS"/>
                <w:position w:val="1"/>
                <w:sz w:val="20"/>
                <w:szCs w:val="20"/>
                <w:lang w:val="el-GR"/>
              </w:rPr>
              <w:t>τ</w:t>
            </w:r>
            <w:r w:rsidRPr="003C1D5B">
              <w:rPr>
                <w:rFonts w:ascii="Arial Unicode MS" w:eastAsia="Arial Unicode MS" w:hAnsi="Arial Unicode MS" w:cs="Arial Unicode MS"/>
                <w:spacing w:val="-1"/>
                <w:position w:val="1"/>
                <w:sz w:val="20"/>
                <w:szCs w:val="20"/>
                <w:lang w:val="el-GR"/>
              </w:rPr>
              <w:t>ο</w:t>
            </w:r>
            <w:r w:rsidRPr="003C1D5B">
              <w:rPr>
                <w:rFonts w:ascii="Arial Unicode MS" w:eastAsia="Arial Unicode MS" w:hAnsi="Arial Unicode MS" w:cs="Arial Unicode MS"/>
                <w:position w:val="1"/>
                <w:sz w:val="20"/>
                <w:szCs w:val="20"/>
                <w:lang w:val="el-GR"/>
              </w:rPr>
              <w:t>υ</w:t>
            </w:r>
            <w:r w:rsidRPr="003C1D5B">
              <w:rPr>
                <w:rFonts w:ascii="Arial Unicode MS" w:eastAsia="Arial Unicode MS" w:hAnsi="Arial Unicode MS" w:cs="Arial Unicode MS"/>
                <w:spacing w:val="-1"/>
                <w:position w:val="1"/>
                <w:sz w:val="20"/>
                <w:szCs w:val="20"/>
                <w:lang w:val="el-GR"/>
              </w:rPr>
              <w:t>λ</w:t>
            </w:r>
            <w:r w:rsidRPr="003C1D5B">
              <w:rPr>
                <w:rFonts w:ascii="Arial Unicode MS" w:eastAsia="Arial Unicode MS" w:hAnsi="Arial Unicode MS" w:cs="Arial Unicode MS"/>
                <w:position w:val="1"/>
                <w:sz w:val="20"/>
                <w:szCs w:val="20"/>
                <w:lang w:val="el-GR"/>
              </w:rPr>
              <w:t>απ</w:t>
            </w:r>
            <w:r w:rsidRPr="003C1D5B">
              <w:rPr>
                <w:rFonts w:ascii="Arial Unicode MS" w:eastAsia="Arial Unicode MS" w:hAnsi="Arial Unicode MS" w:cs="Arial Unicode MS"/>
                <w:spacing w:val="-2"/>
                <w:position w:val="1"/>
                <w:sz w:val="20"/>
                <w:szCs w:val="20"/>
                <w:lang w:val="el-GR"/>
              </w:rPr>
              <w:t>ι</w:t>
            </w:r>
            <w:r w:rsidRPr="003C1D5B">
              <w:rPr>
                <w:rFonts w:ascii="Arial Unicode MS" w:eastAsia="Arial Unicode MS" w:hAnsi="Arial Unicode MS" w:cs="Arial Unicode MS"/>
                <w:spacing w:val="1"/>
                <w:position w:val="1"/>
                <w:sz w:val="20"/>
                <w:szCs w:val="20"/>
                <w:lang w:val="el-GR"/>
              </w:rPr>
              <w:t>ώ</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1"/>
                <w:position w:val="1"/>
                <w:sz w:val="20"/>
                <w:szCs w:val="20"/>
                <w:lang w:val="el-GR"/>
              </w:rPr>
              <w:t xml:space="preserve"> ώ</w:t>
            </w:r>
            <w:r w:rsidRPr="003C1D5B">
              <w:rPr>
                <w:rFonts w:ascii="Arial Unicode MS" w:eastAsia="Arial Unicode MS" w:hAnsi="Arial Unicode MS" w:cs="Arial Unicode MS"/>
                <w:position w:val="1"/>
                <w:sz w:val="20"/>
                <w:szCs w:val="20"/>
                <w:lang w:val="el-GR"/>
              </w:rPr>
              <w:t>στε</w:t>
            </w:r>
            <w:r w:rsidRPr="003C1D5B">
              <w:rPr>
                <w:rFonts w:ascii="Arial Unicode MS" w:eastAsia="Arial Unicode MS" w:hAnsi="Arial Unicode MS" w:cs="Arial Unicode MS"/>
                <w:spacing w:val="2"/>
                <w:position w:val="1"/>
                <w:sz w:val="20"/>
                <w:szCs w:val="20"/>
                <w:lang w:val="el-GR"/>
              </w:rPr>
              <w:t xml:space="preserve"> </w:t>
            </w:r>
            <w:r w:rsidRPr="003C1D5B">
              <w:rPr>
                <w:rFonts w:ascii="Arial Unicode MS" w:eastAsia="Arial Unicode MS" w:hAnsi="Arial Unicode MS" w:cs="Arial Unicode MS"/>
                <w:spacing w:val="-2"/>
                <w:position w:val="1"/>
                <w:sz w:val="20"/>
                <w:szCs w:val="20"/>
                <w:lang w:val="el-GR"/>
              </w:rPr>
              <w:t>ν</w:t>
            </w:r>
            <w:r w:rsidRPr="003C1D5B">
              <w:rPr>
                <w:rFonts w:ascii="Arial Unicode MS" w:eastAsia="Arial Unicode MS" w:hAnsi="Arial Unicode MS" w:cs="Arial Unicode MS"/>
                <w:position w:val="1"/>
                <w:sz w:val="20"/>
                <w:szCs w:val="20"/>
                <w:lang w:val="el-GR"/>
              </w:rPr>
              <w:t>α</w:t>
            </w:r>
          </w:p>
          <w:p w:rsidR="00232A0C" w:rsidRPr="003C1D5B" w:rsidRDefault="00232A0C">
            <w:pPr>
              <w:spacing w:after="0" w:line="292" w:lineRule="exact"/>
              <w:ind w:left="102" w:right="-20"/>
              <w:rPr>
                <w:rFonts w:ascii="Arial Unicode MS" w:eastAsia="Arial Unicode MS" w:hAnsi="Arial Unicode MS" w:cs="Arial Unicode MS"/>
                <w:position w:val="1"/>
                <w:sz w:val="20"/>
                <w:szCs w:val="20"/>
              </w:rPr>
            </w:pPr>
            <w:proofErr w:type="spellStart"/>
            <w:r w:rsidRPr="003C1D5B">
              <w:rPr>
                <w:rFonts w:ascii="Arial Unicode MS" w:eastAsia="Arial Unicode MS" w:hAnsi="Arial Unicode MS" w:cs="Arial Unicode MS"/>
                <w:position w:val="1"/>
                <w:sz w:val="20"/>
                <w:szCs w:val="20"/>
              </w:rPr>
              <w:t>μην</w:t>
            </w:r>
            <w:proofErr w:type="spellEnd"/>
            <w:r w:rsidRPr="003C1D5B">
              <w:rPr>
                <w:rFonts w:ascii="Arial Unicode MS" w:eastAsia="Arial Unicode MS" w:hAnsi="Arial Unicode MS" w:cs="Arial Unicode MS"/>
                <w:spacing w:val="1"/>
                <w:position w:val="1"/>
                <w:sz w:val="20"/>
                <w:szCs w:val="20"/>
              </w:rPr>
              <w:t xml:space="preserve"> </w:t>
            </w:r>
            <w:proofErr w:type="spellStart"/>
            <w:r w:rsidRPr="003C1D5B">
              <w:rPr>
                <w:rFonts w:ascii="Arial Unicode MS" w:eastAsia="Arial Unicode MS" w:hAnsi="Arial Unicode MS" w:cs="Arial Unicode MS"/>
                <w:position w:val="1"/>
                <w:sz w:val="20"/>
                <w:szCs w:val="20"/>
              </w:rPr>
              <w:t>αν</w:t>
            </w:r>
            <w:r w:rsidRPr="003C1D5B">
              <w:rPr>
                <w:rFonts w:ascii="Arial Unicode MS" w:eastAsia="Arial Unicode MS" w:hAnsi="Arial Unicode MS" w:cs="Arial Unicode MS"/>
                <w:spacing w:val="1"/>
                <w:position w:val="1"/>
                <w:sz w:val="20"/>
                <w:szCs w:val="20"/>
              </w:rPr>
              <w:t>ο</w:t>
            </w:r>
            <w:r w:rsidRPr="003C1D5B">
              <w:rPr>
                <w:rFonts w:ascii="Arial Unicode MS" w:eastAsia="Arial Unicode MS" w:hAnsi="Arial Unicode MS" w:cs="Arial Unicode MS"/>
                <w:spacing w:val="-1"/>
                <w:position w:val="1"/>
                <w:sz w:val="20"/>
                <w:szCs w:val="20"/>
              </w:rPr>
              <w:t>ίγ</w:t>
            </w:r>
            <w:r w:rsidRPr="003C1D5B">
              <w:rPr>
                <w:rFonts w:ascii="Arial Unicode MS" w:eastAsia="Arial Unicode MS" w:hAnsi="Arial Unicode MS" w:cs="Arial Unicode MS"/>
                <w:position w:val="1"/>
                <w:sz w:val="20"/>
                <w:szCs w:val="20"/>
              </w:rPr>
              <w:t>ουν</w:t>
            </w:r>
            <w:proofErr w:type="spellEnd"/>
          </w:p>
        </w:tc>
        <w:tc>
          <w:tcPr>
            <w:tcW w:w="1468" w:type="dxa"/>
            <w:tcBorders>
              <w:top w:val="single" w:sz="4" w:space="0" w:color="000000"/>
              <w:left w:val="single" w:sz="4" w:space="0" w:color="000000"/>
              <w:bottom w:val="single" w:sz="4" w:space="0" w:color="000000"/>
            </w:tcBorders>
            <w:shd w:val="clear" w:color="auto" w:fill="auto"/>
          </w:tcPr>
          <w:p w:rsidR="00232A0C" w:rsidRPr="003C1D5B" w:rsidRDefault="00CA161C" w:rsidP="00CA161C">
            <w:pPr>
              <w:snapToGrid w:val="0"/>
              <w:jc w:val="center"/>
              <w:rPr>
                <w:rFonts w:ascii="Arial Unicode MS" w:eastAsia="Arial Unicode MS" w:hAnsi="Arial Unicode MS" w:cs="Arial Unicode MS"/>
                <w:b/>
                <w:sz w:val="20"/>
                <w:szCs w:val="20"/>
              </w:rPr>
            </w:pPr>
            <w:r w:rsidRPr="003C1D5B">
              <w:rPr>
                <w:rFonts w:ascii="Arial Unicode MS" w:eastAsia="Arial Unicode MS" w:hAnsi="Arial Unicode MS" w:cs="Arial Unicode MS"/>
                <w:b/>
                <w:sz w:val="20"/>
                <w:szCs w:val="20"/>
                <w:lang w:val="el-GR"/>
              </w:rPr>
              <w:t>ΝΑΙ</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32A0C" w:rsidRPr="003C1D5B" w:rsidRDefault="00CA161C" w:rsidP="00CA161C">
            <w:pPr>
              <w:snapToGrid w:val="0"/>
              <w:jc w:val="center"/>
              <w:rPr>
                <w:rFonts w:ascii="Arial Unicode MS" w:eastAsia="Arial Unicode MS" w:hAnsi="Arial Unicode MS" w:cs="Arial Unicode MS"/>
                <w:b/>
                <w:sz w:val="20"/>
                <w:szCs w:val="20"/>
              </w:rPr>
            </w:pPr>
            <w:r w:rsidRPr="003C1D5B">
              <w:rPr>
                <w:rFonts w:ascii="Arial Unicode MS" w:eastAsia="Arial Unicode MS" w:hAnsi="Arial Unicode MS" w:cs="Arial Unicode MS"/>
                <w:b/>
                <w:sz w:val="20"/>
                <w:szCs w:val="20"/>
                <w:lang w:val="el-GR"/>
              </w:rPr>
              <w:t>ΝΑΙ</w:t>
            </w:r>
          </w:p>
        </w:tc>
      </w:tr>
      <w:tr w:rsidR="00232A0C" w:rsidRPr="003C1D5B" w:rsidTr="00205051">
        <w:trPr>
          <w:trHeight w:hRule="exact" w:val="628"/>
        </w:trPr>
        <w:tc>
          <w:tcPr>
            <w:tcW w:w="7028" w:type="dxa"/>
            <w:tcBorders>
              <w:top w:val="single" w:sz="4" w:space="0" w:color="000000"/>
              <w:left w:val="single" w:sz="4" w:space="0" w:color="000000"/>
              <w:bottom w:val="single" w:sz="4" w:space="0" w:color="000000"/>
            </w:tcBorders>
            <w:shd w:val="clear" w:color="auto" w:fill="auto"/>
          </w:tcPr>
          <w:p w:rsidR="00232A0C" w:rsidRPr="003C1D5B" w:rsidRDefault="00232A0C">
            <w:pPr>
              <w:snapToGrid w:val="0"/>
              <w:spacing w:after="0" w:line="291" w:lineRule="exact"/>
              <w:ind w:left="102" w:right="-20"/>
              <w:rPr>
                <w:rFonts w:ascii="Arial Unicode MS" w:eastAsia="Arial Unicode MS" w:hAnsi="Arial Unicode MS" w:cs="Arial Unicode MS"/>
                <w:position w:val="1"/>
                <w:sz w:val="20"/>
                <w:szCs w:val="20"/>
                <w:lang w:val="el-GR"/>
              </w:rPr>
            </w:pPr>
            <w:r w:rsidRPr="003C1D5B">
              <w:rPr>
                <w:rFonts w:ascii="Arial Unicode MS" w:eastAsia="Arial Unicode MS" w:hAnsi="Arial Unicode MS" w:cs="Arial Unicode MS"/>
                <w:position w:val="1"/>
                <w:sz w:val="20"/>
                <w:szCs w:val="20"/>
                <w:lang w:val="el-GR"/>
              </w:rPr>
              <w:t>Αποθή</w:t>
            </w:r>
            <w:r w:rsidRPr="003C1D5B">
              <w:rPr>
                <w:rFonts w:ascii="Arial Unicode MS" w:eastAsia="Arial Unicode MS" w:hAnsi="Arial Unicode MS" w:cs="Arial Unicode MS"/>
                <w:spacing w:val="-1"/>
                <w:position w:val="1"/>
                <w:sz w:val="20"/>
                <w:szCs w:val="20"/>
                <w:lang w:val="el-GR"/>
              </w:rPr>
              <w:t>κ</w:t>
            </w:r>
            <w:r w:rsidRPr="003C1D5B">
              <w:rPr>
                <w:rFonts w:ascii="Arial Unicode MS" w:eastAsia="Arial Unicode MS" w:hAnsi="Arial Unicode MS" w:cs="Arial Unicode MS"/>
                <w:spacing w:val="1"/>
                <w:position w:val="1"/>
                <w:sz w:val="20"/>
                <w:szCs w:val="20"/>
                <w:lang w:val="el-GR"/>
              </w:rPr>
              <w:t>ε</w:t>
            </w:r>
            <w:r w:rsidRPr="003C1D5B">
              <w:rPr>
                <w:rFonts w:ascii="Arial Unicode MS" w:eastAsia="Arial Unicode MS" w:hAnsi="Arial Unicode MS" w:cs="Arial Unicode MS"/>
                <w:position w:val="1"/>
                <w:sz w:val="20"/>
                <w:szCs w:val="20"/>
                <w:lang w:val="el-GR"/>
              </w:rPr>
              <w:t>υ</w:t>
            </w:r>
            <w:r w:rsidRPr="003C1D5B">
              <w:rPr>
                <w:rFonts w:ascii="Arial Unicode MS" w:eastAsia="Arial Unicode MS" w:hAnsi="Arial Unicode MS" w:cs="Arial Unicode MS"/>
                <w:spacing w:val="-1"/>
                <w:position w:val="1"/>
                <w:sz w:val="20"/>
                <w:szCs w:val="20"/>
                <w:lang w:val="el-GR"/>
              </w:rPr>
              <w:t>σ</w:t>
            </w:r>
            <w:r w:rsidRPr="003C1D5B">
              <w:rPr>
                <w:rFonts w:ascii="Arial Unicode MS" w:eastAsia="Arial Unicode MS" w:hAnsi="Arial Unicode MS" w:cs="Arial Unicode MS"/>
                <w:position w:val="1"/>
                <w:sz w:val="20"/>
                <w:szCs w:val="20"/>
                <w:lang w:val="el-GR"/>
              </w:rPr>
              <w:t>η</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τ</w:t>
            </w:r>
            <w:r w:rsidRPr="003C1D5B">
              <w:rPr>
                <w:rFonts w:ascii="Arial Unicode MS" w:eastAsia="Arial Unicode MS" w:hAnsi="Arial Unicode MS" w:cs="Arial Unicode MS"/>
                <w:spacing w:val="1"/>
                <w:position w:val="1"/>
                <w:sz w:val="20"/>
                <w:szCs w:val="20"/>
                <w:lang w:val="el-GR"/>
              </w:rPr>
              <w:t>ω</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τ</w:t>
            </w:r>
            <w:r w:rsidRPr="003C1D5B">
              <w:rPr>
                <w:rFonts w:ascii="Arial Unicode MS" w:eastAsia="Arial Unicode MS" w:hAnsi="Arial Unicode MS" w:cs="Arial Unicode MS"/>
                <w:spacing w:val="-1"/>
                <w:position w:val="1"/>
                <w:sz w:val="20"/>
                <w:szCs w:val="20"/>
                <w:lang w:val="el-GR"/>
              </w:rPr>
              <w:t>ο</w:t>
            </w:r>
            <w:r w:rsidRPr="003C1D5B">
              <w:rPr>
                <w:rFonts w:ascii="Arial Unicode MS" w:eastAsia="Arial Unicode MS" w:hAnsi="Arial Unicode MS" w:cs="Arial Unicode MS"/>
                <w:spacing w:val="1"/>
                <w:position w:val="1"/>
                <w:sz w:val="20"/>
                <w:szCs w:val="20"/>
                <w:lang w:val="el-GR"/>
              </w:rPr>
              <w:t>ξ</w:t>
            </w:r>
            <w:r w:rsidRPr="003C1D5B">
              <w:rPr>
                <w:rFonts w:ascii="Arial Unicode MS" w:eastAsia="Arial Unicode MS" w:hAnsi="Arial Unicode MS" w:cs="Arial Unicode MS"/>
                <w:spacing w:val="-1"/>
                <w:position w:val="1"/>
                <w:sz w:val="20"/>
                <w:szCs w:val="20"/>
                <w:lang w:val="el-GR"/>
              </w:rPr>
              <w:t>ικ</w:t>
            </w:r>
            <w:r w:rsidRPr="003C1D5B">
              <w:rPr>
                <w:rFonts w:ascii="Arial Unicode MS" w:eastAsia="Arial Unicode MS" w:hAnsi="Arial Unicode MS" w:cs="Arial Unicode MS"/>
                <w:spacing w:val="1"/>
                <w:position w:val="1"/>
                <w:sz w:val="20"/>
                <w:szCs w:val="20"/>
                <w:lang w:val="el-GR"/>
              </w:rPr>
              <w:t>ώ</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spacing w:val="-1"/>
                <w:position w:val="1"/>
                <w:sz w:val="20"/>
                <w:szCs w:val="20"/>
                <w:lang w:val="el-GR"/>
              </w:rPr>
              <w:t>κ</w:t>
            </w:r>
            <w:r w:rsidRPr="003C1D5B">
              <w:rPr>
                <w:rFonts w:ascii="Arial Unicode MS" w:eastAsia="Arial Unicode MS" w:hAnsi="Arial Unicode MS" w:cs="Arial Unicode MS"/>
                <w:position w:val="1"/>
                <w:sz w:val="20"/>
                <w:szCs w:val="20"/>
                <w:lang w:val="el-GR"/>
              </w:rPr>
              <w:t xml:space="preserve">αι </w:t>
            </w:r>
            <w:r w:rsidRPr="003C1D5B">
              <w:rPr>
                <w:rFonts w:ascii="Arial Unicode MS" w:eastAsia="Arial Unicode MS" w:hAnsi="Arial Unicode MS" w:cs="Arial Unicode MS"/>
                <w:spacing w:val="1"/>
                <w:position w:val="1"/>
                <w:sz w:val="20"/>
                <w:szCs w:val="20"/>
                <w:lang w:val="el-GR"/>
              </w:rPr>
              <w:t>ε</w:t>
            </w:r>
            <w:r w:rsidRPr="003C1D5B">
              <w:rPr>
                <w:rFonts w:ascii="Arial Unicode MS" w:eastAsia="Arial Unicode MS" w:hAnsi="Arial Unicode MS" w:cs="Arial Unicode MS"/>
                <w:position w:val="1"/>
                <w:sz w:val="20"/>
                <w:szCs w:val="20"/>
                <w:lang w:val="el-GR"/>
              </w:rPr>
              <w:t>ύ</w:t>
            </w:r>
            <w:r w:rsidRPr="003C1D5B">
              <w:rPr>
                <w:rFonts w:ascii="Arial Unicode MS" w:eastAsia="Arial Unicode MS" w:hAnsi="Arial Unicode MS" w:cs="Arial Unicode MS"/>
                <w:spacing w:val="-1"/>
                <w:position w:val="1"/>
                <w:sz w:val="20"/>
                <w:szCs w:val="20"/>
                <w:lang w:val="el-GR"/>
              </w:rPr>
              <w:t>φ</w:t>
            </w:r>
            <w:r w:rsidRPr="003C1D5B">
              <w:rPr>
                <w:rFonts w:ascii="Arial Unicode MS" w:eastAsia="Arial Unicode MS" w:hAnsi="Arial Unicode MS" w:cs="Arial Unicode MS"/>
                <w:position w:val="1"/>
                <w:sz w:val="20"/>
                <w:szCs w:val="20"/>
                <w:lang w:val="el-GR"/>
              </w:rPr>
              <w:t>λε</w:t>
            </w:r>
            <w:r w:rsidRPr="003C1D5B">
              <w:rPr>
                <w:rFonts w:ascii="Arial Unicode MS" w:eastAsia="Arial Unicode MS" w:hAnsi="Arial Unicode MS" w:cs="Arial Unicode MS"/>
                <w:spacing w:val="-1"/>
                <w:position w:val="1"/>
                <w:sz w:val="20"/>
                <w:szCs w:val="20"/>
                <w:lang w:val="el-GR"/>
              </w:rPr>
              <w:t>κ</w:t>
            </w:r>
            <w:r w:rsidRPr="003C1D5B">
              <w:rPr>
                <w:rFonts w:ascii="Arial Unicode MS" w:eastAsia="Arial Unicode MS" w:hAnsi="Arial Unicode MS" w:cs="Arial Unicode MS"/>
                <w:spacing w:val="1"/>
                <w:position w:val="1"/>
                <w:sz w:val="20"/>
                <w:szCs w:val="20"/>
                <w:lang w:val="el-GR"/>
              </w:rPr>
              <w:t>τω</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2"/>
                <w:position w:val="1"/>
                <w:sz w:val="20"/>
                <w:szCs w:val="20"/>
                <w:lang w:val="el-GR"/>
              </w:rPr>
              <w:t xml:space="preserve"> </w:t>
            </w:r>
            <w:r w:rsidRPr="003C1D5B">
              <w:rPr>
                <w:rFonts w:ascii="Arial Unicode MS" w:eastAsia="Arial Unicode MS" w:hAnsi="Arial Unicode MS" w:cs="Arial Unicode MS"/>
                <w:position w:val="1"/>
                <w:sz w:val="20"/>
                <w:szCs w:val="20"/>
                <w:lang w:val="el-GR"/>
              </w:rPr>
              <w:t>υ</w:t>
            </w:r>
            <w:r w:rsidRPr="003C1D5B">
              <w:rPr>
                <w:rFonts w:ascii="Arial Unicode MS" w:eastAsia="Arial Unicode MS" w:hAnsi="Arial Unicode MS" w:cs="Arial Unicode MS"/>
                <w:spacing w:val="-1"/>
                <w:position w:val="1"/>
                <w:sz w:val="20"/>
                <w:szCs w:val="20"/>
                <w:lang w:val="el-GR"/>
              </w:rPr>
              <w:t>λικ</w:t>
            </w:r>
            <w:r w:rsidRPr="003C1D5B">
              <w:rPr>
                <w:rFonts w:ascii="Arial Unicode MS" w:eastAsia="Arial Unicode MS" w:hAnsi="Arial Unicode MS" w:cs="Arial Unicode MS"/>
                <w:spacing w:val="1"/>
                <w:position w:val="1"/>
                <w:sz w:val="20"/>
                <w:szCs w:val="20"/>
                <w:lang w:val="el-GR"/>
              </w:rPr>
              <w:t>ώ</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σε</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spacing w:val="-1"/>
                <w:position w:val="1"/>
                <w:sz w:val="20"/>
                <w:szCs w:val="20"/>
                <w:lang w:val="el-GR"/>
              </w:rPr>
              <w:t>κ</w:t>
            </w:r>
            <w:r w:rsidRPr="003C1D5B">
              <w:rPr>
                <w:rFonts w:ascii="Arial Unicode MS" w:eastAsia="Arial Unicode MS" w:hAnsi="Arial Unicode MS" w:cs="Arial Unicode MS"/>
                <w:position w:val="1"/>
                <w:sz w:val="20"/>
                <w:szCs w:val="20"/>
                <w:lang w:val="el-GR"/>
              </w:rPr>
              <w:t>λε</w:t>
            </w:r>
            <w:r w:rsidRPr="003C1D5B">
              <w:rPr>
                <w:rFonts w:ascii="Arial Unicode MS" w:eastAsia="Arial Unicode MS" w:hAnsi="Arial Unicode MS" w:cs="Arial Unicode MS"/>
                <w:spacing w:val="-1"/>
                <w:position w:val="1"/>
                <w:sz w:val="20"/>
                <w:szCs w:val="20"/>
                <w:lang w:val="el-GR"/>
              </w:rPr>
              <w:t>ι</w:t>
            </w:r>
            <w:r w:rsidRPr="003C1D5B">
              <w:rPr>
                <w:rFonts w:ascii="Arial Unicode MS" w:eastAsia="Arial Unicode MS" w:hAnsi="Arial Unicode MS" w:cs="Arial Unicode MS"/>
                <w:position w:val="1"/>
                <w:sz w:val="20"/>
                <w:szCs w:val="20"/>
                <w:lang w:val="el-GR"/>
              </w:rPr>
              <w:t>στά</w:t>
            </w:r>
          </w:p>
          <w:p w:rsidR="00232A0C" w:rsidRPr="003C1D5B" w:rsidRDefault="00232A0C">
            <w:pPr>
              <w:spacing w:after="0" w:line="292" w:lineRule="exact"/>
              <w:ind w:left="102" w:right="-20"/>
              <w:rPr>
                <w:rFonts w:ascii="Arial Unicode MS" w:eastAsia="Arial Unicode MS" w:hAnsi="Arial Unicode MS" w:cs="Arial Unicode MS"/>
                <w:position w:val="1"/>
                <w:sz w:val="20"/>
                <w:szCs w:val="20"/>
              </w:rPr>
            </w:pPr>
            <w:proofErr w:type="spellStart"/>
            <w:r w:rsidRPr="003C1D5B">
              <w:rPr>
                <w:rFonts w:ascii="Arial Unicode MS" w:eastAsia="Arial Unicode MS" w:hAnsi="Arial Unicode MS" w:cs="Arial Unicode MS"/>
                <w:position w:val="1"/>
                <w:sz w:val="20"/>
                <w:szCs w:val="20"/>
              </w:rPr>
              <w:t>ν</w:t>
            </w:r>
            <w:r w:rsidRPr="003C1D5B">
              <w:rPr>
                <w:rFonts w:ascii="Arial Unicode MS" w:eastAsia="Arial Unicode MS" w:hAnsi="Arial Unicode MS" w:cs="Arial Unicode MS"/>
                <w:spacing w:val="1"/>
                <w:position w:val="1"/>
                <w:sz w:val="20"/>
                <w:szCs w:val="20"/>
              </w:rPr>
              <w:t>τ</w:t>
            </w:r>
            <w:r w:rsidRPr="003C1D5B">
              <w:rPr>
                <w:rFonts w:ascii="Arial Unicode MS" w:eastAsia="Arial Unicode MS" w:hAnsi="Arial Unicode MS" w:cs="Arial Unicode MS"/>
                <w:position w:val="1"/>
                <w:sz w:val="20"/>
                <w:szCs w:val="20"/>
              </w:rPr>
              <w:t>ου</w:t>
            </w:r>
            <w:r w:rsidRPr="003C1D5B">
              <w:rPr>
                <w:rFonts w:ascii="Arial Unicode MS" w:eastAsia="Arial Unicode MS" w:hAnsi="Arial Unicode MS" w:cs="Arial Unicode MS"/>
                <w:spacing w:val="-1"/>
                <w:position w:val="1"/>
                <w:sz w:val="20"/>
                <w:szCs w:val="20"/>
              </w:rPr>
              <w:t>λ</w:t>
            </w:r>
            <w:r w:rsidRPr="003C1D5B">
              <w:rPr>
                <w:rFonts w:ascii="Arial Unicode MS" w:eastAsia="Arial Unicode MS" w:hAnsi="Arial Unicode MS" w:cs="Arial Unicode MS"/>
                <w:position w:val="1"/>
                <w:sz w:val="20"/>
                <w:szCs w:val="20"/>
              </w:rPr>
              <w:t>άπ</w:t>
            </w:r>
            <w:r w:rsidRPr="003C1D5B">
              <w:rPr>
                <w:rFonts w:ascii="Arial Unicode MS" w:eastAsia="Arial Unicode MS" w:hAnsi="Arial Unicode MS" w:cs="Arial Unicode MS"/>
                <w:spacing w:val="-2"/>
                <w:position w:val="1"/>
                <w:sz w:val="20"/>
                <w:szCs w:val="20"/>
              </w:rPr>
              <w:t>ι</w:t>
            </w:r>
            <w:r w:rsidRPr="003C1D5B">
              <w:rPr>
                <w:rFonts w:ascii="Arial Unicode MS" w:eastAsia="Arial Unicode MS" w:hAnsi="Arial Unicode MS" w:cs="Arial Unicode MS"/>
                <w:position w:val="1"/>
                <w:sz w:val="20"/>
                <w:szCs w:val="20"/>
              </w:rPr>
              <w:t>α</w:t>
            </w:r>
            <w:proofErr w:type="spellEnd"/>
          </w:p>
        </w:tc>
        <w:tc>
          <w:tcPr>
            <w:tcW w:w="1468" w:type="dxa"/>
            <w:tcBorders>
              <w:top w:val="single" w:sz="4" w:space="0" w:color="000000"/>
              <w:left w:val="single" w:sz="4" w:space="0" w:color="000000"/>
              <w:bottom w:val="single" w:sz="4" w:space="0" w:color="000000"/>
            </w:tcBorders>
            <w:shd w:val="clear" w:color="auto" w:fill="auto"/>
          </w:tcPr>
          <w:p w:rsidR="00232A0C" w:rsidRPr="003C1D5B" w:rsidRDefault="00CA161C" w:rsidP="00CA161C">
            <w:pPr>
              <w:snapToGrid w:val="0"/>
              <w:jc w:val="center"/>
              <w:rPr>
                <w:rFonts w:ascii="Arial Unicode MS" w:eastAsia="Arial Unicode MS" w:hAnsi="Arial Unicode MS" w:cs="Arial Unicode MS"/>
                <w:b/>
                <w:sz w:val="20"/>
                <w:szCs w:val="20"/>
              </w:rPr>
            </w:pPr>
            <w:r w:rsidRPr="003C1D5B">
              <w:rPr>
                <w:rFonts w:ascii="Arial Unicode MS" w:eastAsia="Arial Unicode MS" w:hAnsi="Arial Unicode MS" w:cs="Arial Unicode MS"/>
                <w:b/>
                <w:sz w:val="20"/>
                <w:szCs w:val="20"/>
                <w:lang w:val="el-GR"/>
              </w:rPr>
              <w:t>ΝΑΙ</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32A0C" w:rsidRPr="003C1D5B" w:rsidRDefault="00CA161C" w:rsidP="00CA161C">
            <w:pPr>
              <w:snapToGrid w:val="0"/>
              <w:jc w:val="center"/>
              <w:rPr>
                <w:rFonts w:ascii="Arial Unicode MS" w:eastAsia="Arial Unicode MS" w:hAnsi="Arial Unicode MS" w:cs="Arial Unicode MS"/>
                <w:b/>
                <w:sz w:val="20"/>
                <w:szCs w:val="20"/>
              </w:rPr>
            </w:pPr>
            <w:r w:rsidRPr="003C1D5B">
              <w:rPr>
                <w:rFonts w:ascii="Arial Unicode MS" w:eastAsia="Arial Unicode MS" w:hAnsi="Arial Unicode MS" w:cs="Arial Unicode MS"/>
                <w:b/>
                <w:sz w:val="20"/>
                <w:szCs w:val="20"/>
                <w:lang w:val="el-GR"/>
              </w:rPr>
              <w:t>ΝΑΙ</w:t>
            </w:r>
          </w:p>
        </w:tc>
      </w:tr>
      <w:tr w:rsidR="00232A0C" w:rsidRPr="003C1D5B" w:rsidTr="00205051">
        <w:trPr>
          <w:trHeight w:hRule="exact" w:val="577"/>
        </w:trPr>
        <w:tc>
          <w:tcPr>
            <w:tcW w:w="7028" w:type="dxa"/>
            <w:tcBorders>
              <w:top w:val="single" w:sz="4" w:space="0" w:color="000000"/>
              <w:left w:val="single" w:sz="4" w:space="0" w:color="000000"/>
              <w:bottom w:val="single" w:sz="4" w:space="0" w:color="000000"/>
            </w:tcBorders>
            <w:shd w:val="clear" w:color="auto" w:fill="auto"/>
          </w:tcPr>
          <w:p w:rsidR="00232A0C" w:rsidRPr="003C1D5B" w:rsidRDefault="00232A0C">
            <w:pPr>
              <w:snapToGrid w:val="0"/>
              <w:spacing w:after="0" w:line="291" w:lineRule="exact"/>
              <w:ind w:left="102" w:right="-20"/>
              <w:rPr>
                <w:rFonts w:ascii="Arial Unicode MS" w:eastAsia="Arial Unicode MS" w:hAnsi="Arial Unicode MS" w:cs="Arial Unicode MS"/>
                <w:b/>
                <w:bCs/>
                <w:position w:val="1"/>
                <w:sz w:val="20"/>
                <w:szCs w:val="20"/>
              </w:rPr>
            </w:pPr>
            <w:proofErr w:type="spellStart"/>
            <w:r w:rsidRPr="003C1D5B">
              <w:rPr>
                <w:rFonts w:ascii="Arial Unicode MS" w:eastAsia="Arial Unicode MS" w:hAnsi="Arial Unicode MS" w:cs="Arial Unicode MS"/>
                <w:b/>
                <w:bCs/>
                <w:position w:val="1"/>
                <w:sz w:val="20"/>
                <w:szCs w:val="20"/>
              </w:rPr>
              <w:t>Δ</w:t>
            </w:r>
            <w:r w:rsidRPr="003C1D5B">
              <w:rPr>
                <w:rFonts w:ascii="Arial Unicode MS" w:eastAsia="Arial Unicode MS" w:hAnsi="Arial Unicode MS" w:cs="Arial Unicode MS"/>
                <w:b/>
                <w:bCs/>
                <w:spacing w:val="1"/>
                <w:position w:val="1"/>
                <w:sz w:val="20"/>
                <w:szCs w:val="20"/>
              </w:rPr>
              <w:t>ί</w:t>
            </w:r>
            <w:r w:rsidRPr="003C1D5B">
              <w:rPr>
                <w:rFonts w:ascii="Arial Unicode MS" w:eastAsia="Arial Unicode MS" w:hAnsi="Arial Unicode MS" w:cs="Arial Unicode MS"/>
                <w:b/>
                <w:bCs/>
                <w:position w:val="1"/>
                <w:sz w:val="20"/>
                <w:szCs w:val="20"/>
              </w:rPr>
              <w:t>οδοι</w:t>
            </w:r>
            <w:proofErr w:type="spellEnd"/>
            <w:r w:rsidRPr="003C1D5B">
              <w:rPr>
                <w:rFonts w:ascii="Arial Unicode MS" w:eastAsia="Arial Unicode MS" w:hAnsi="Arial Unicode MS" w:cs="Arial Unicode MS"/>
                <w:b/>
                <w:bCs/>
                <w:position w:val="1"/>
                <w:sz w:val="20"/>
                <w:szCs w:val="20"/>
              </w:rPr>
              <w:t xml:space="preserve"> </w:t>
            </w:r>
            <w:proofErr w:type="spellStart"/>
            <w:r w:rsidRPr="003C1D5B">
              <w:rPr>
                <w:rFonts w:ascii="Arial Unicode MS" w:eastAsia="Arial Unicode MS" w:hAnsi="Arial Unicode MS" w:cs="Arial Unicode MS"/>
                <w:b/>
                <w:bCs/>
                <w:position w:val="1"/>
                <w:sz w:val="20"/>
                <w:szCs w:val="20"/>
              </w:rPr>
              <w:t>Δ</w:t>
            </w:r>
            <w:r w:rsidRPr="003C1D5B">
              <w:rPr>
                <w:rFonts w:ascii="Arial Unicode MS" w:eastAsia="Arial Unicode MS" w:hAnsi="Arial Unicode MS" w:cs="Arial Unicode MS"/>
                <w:b/>
                <w:bCs/>
                <w:spacing w:val="1"/>
                <w:position w:val="1"/>
                <w:sz w:val="20"/>
                <w:szCs w:val="20"/>
              </w:rPr>
              <w:t>ι</w:t>
            </w:r>
            <w:r w:rsidRPr="003C1D5B">
              <w:rPr>
                <w:rFonts w:ascii="Arial Unicode MS" w:eastAsia="Arial Unicode MS" w:hAnsi="Arial Unicode MS" w:cs="Arial Unicode MS"/>
                <w:b/>
                <w:bCs/>
                <w:position w:val="1"/>
                <w:sz w:val="20"/>
                <w:szCs w:val="20"/>
              </w:rPr>
              <w:t>αφ</w:t>
            </w:r>
            <w:r w:rsidRPr="003C1D5B">
              <w:rPr>
                <w:rFonts w:ascii="Arial Unicode MS" w:eastAsia="Arial Unicode MS" w:hAnsi="Arial Unicode MS" w:cs="Arial Unicode MS"/>
                <w:b/>
                <w:bCs/>
                <w:spacing w:val="-2"/>
                <w:position w:val="1"/>
                <w:sz w:val="20"/>
                <w:szCs w:val="20"/>
              </w:rPr>
              <w:t>υ</w:t>
            </w:r>
            <w:r w:rsidRPr="003C1D5B">
              <w:rPr>
                <w:rFonts w:ascii="Arial Unicode MS" w:eastAsia="Arial Unicode MS" w:hAnsi="Arial Unicode MS" w:cs="Arial Unicode MS"/>
                <w:b/>
                <w:bCs/>
                <w:position w:val="1"/>
                <w:sz w:val="20"/>
                <w:szCs w:val="20"/>
              </w:rPr>
              <w:t>γής</w:t>
            </w:r>
            <w:proofErr w:type="spellEnd"/>
          </w:p>
        </w:tc>
        <w:tc>
          <w:tcPr>
            <w:tcW w:w="1468" w:type="dxa"/>
            <w:tcBorders>
              <w:top w:val="single" w:sz="4" w:space="0" w:color="000000"/>
              <w:left w:val="single" w:sz="4" w:space="0" w:color="000000"/>
              <w:bottom w:val="single" w:sz="4" w:space="0" w:color="000000"/>
            </w:tcBorders>
            <w:shd w:val="clear" w:color="auto" w:fill="auto"/>
          </w:tcPr>
          <w:p w:rsidR="00232A0C" w:rsidRPr="003C1D5B" w:rsidRDefault="00232A0C" w:rsidP="00CA161C">
            <w:pPr>
              <w:snapToGrid w:val="0"/>
              <w:jc w:val="center"/>
              <w:rPr>
                <w:rFonts w:ascii="Arial Unicode MS" w:eastAsia="Arial Unicode MS" w:hAnsi="Arial Unicode MS" w:cs="Arial Unicode MS"/>
                <w:b/>
                <w:sz w:val="20"/>
                <w:szCs w:val="2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32A0C" w:rsidRPr="003C1D5B" w:rsidRDefault="00232A0C" w:rsidP="00CA161C">
            <w:pPr>
              <w:snapToGrid w:val="0"/>
              <w:jc w:val="center"/>
              <w:rPr>
                <w:rFonts w:ascii="Arial Unicode MS" w:eastAsia="Arial Unicode MS" w:hAnsi="Arial Unicode MS" w:cs="Arial Unicode MS"/>
                <w:b/>
                <w:sz w:val="20"/>
                <w:szCs w:val="20"/>
              </w:rPr>
            </w:pPr>
          </w:p>
        </w:tc>
      </w:tr>
      <w:tr w:rsidR="00232A0C" w:rsidRPr="003C1D5B" w:rsidTr="00205051">
        <w:trPr>
          <w:trHeight w:hRule="exact" w:val="631"/>
        </w:trPr>
        <w:tc>
          <w:tcPr>
            <w:tcW w:w="7028" w:type="dxa"/>
            <w:tcBorders>
              <w:top w:val="single" w:sz="4" w:space="0" w:color="000000"/>
              <w:left w:val="single" w:sz="4" w:space="0" w:color="000000"/>
              <w:bottom w:val="single" w:sz="4" w:space="0" w:color="000000"/>
            </w:tcBorders>
            <w:shd w:val="clear" w:color="auto" w:fill="auto"/>
          </w:tcPr>
          <w:p w:rsidR="00232A0C" w:rsidRPr="003C1D5B" w:rsidRDefault="00232A0C">
            <w:pPr>
              <w:snapToGrid w:val="0"/>
              <w:spacing w:after="0" w:line="291" w:lineRule="exact"/>
              <w:ind w:left="102" w:right="-20"/>
              <w:rPr>
                <w:rFonts w:ascii="Arial Unicode MS" w:eastAsia="Arial Unicode MS" w:hAnsi="Arial Unicode MS" w:cs="Arial Unicode MS"/>
                <w:position w:val="1"/>
                <w:sz w:val="20"/>
                <w:szCs w:val="20"/>
                <w:lang w:val="el-GR"/>
              </w:rPr>
            </w:pPr>
            <w:r w:rsidRPr="003C1D5B">
              <w:rPr>
                <w:rFonts w:ascii="Arial Unicode MS" w:eastAsia="Arial Unicode MS" w:hAnsi="Arial Unicode MS" w:cs="Arial Unicode MS"/>
                <w:spacing w:val="-1"/>
                <w:position w:val="1"/>
                <w:sz w:val="20"/>
                <w:szCs w:val="20"/>
                <w:lang w:val="el-GR"/>
              </w:rPr>
              <w:t>Δι</w:t>
            </w:r>
            <w:r w:rsidRPr="003C1D5B">
              <w:rPr>
                <w:rFonts w:ascii="Arial Unicode MS" w:eastAsia="Arial Unicode MS" w:hAnsi="Arial Unicode MS" w:cs="Arial Unicode MS"/>
                <w:position w:val="1"/>
                <w:sz w:val="20"/>
                <w:szCs w:val="20"/>
                <w:lang w:val="el-GR"/>
              </w:rPr>
              <w:t>α</w:t>
            </w:r>
            <w:r w:rsidRPr="003C1D5B">
              <w:rPr>
                <w:rFonts w:ascii="Arial Unicode MS" w:eastAsia="Arial Unicode MS" w:hAnsi="Arial Unicode MS" w:cs="Arial Unicode MS"/>
                <w:spacing w:val="1"/>
                <w:position w:val="1"/>
                <w:sz w:val="20"/>
                <w:szCs w:val="20"/>
                <w:lang w:val="el-GR"/>
              </w:rPr>
              <w:t>τ</w:t>
            </w:r>
            <w:r w:rsidRPr="003C1D5B">
              <w:rPr>
                <w:rFonts w:ascii="Arial Unicode MS" w:eastAsia="Arial Unicode MS" w:hAnsi="Arial Unicode MS" w:cs="Arial Unicode MS"/>
                <w:position w:val="1"/>
                <w:sz w:val="20"/>
                <w:szCs w:val="20"/>
                <w:lang w:val="el-GR"/>
              </w:rPr>
              <w:t>ήρ</w:t>
            </w:r>
            <w:r w:rsidRPr="003C1D5B">
              <w:rPr>
                <w:rFonts w:ascii="Arial Unicode MS" w:eastAsia="Arial Unicode MS" w:hAnsi="Arial Unicode MS" w:cs="Arial Unicode MS"/>
                <w:spacing w:val="1"/>
                <w:position w:val="1"/>
                <w:sz w:val="20"/>
                <w:szCs w:val="20"/>
                <w:lang w:val="el-GR"/>
              </w:rPr>
              <w:t>η</w:t>
            </w:r>
            <w:r w:rsidRPr="003C1D5B">
              <w:rPr>
                <w:rFonts w:ascii="Arial Unicode MS" w:eastAsia="Arial Unicode MS" w:hAnsi="Arial Unicode MS" w:cs="Arial Unicode MS"/>
                <w:position w:val="1"/>
                <w:sz w:val="20"/>
                <w:szCs w:val="20"/>
                <w:lang w:val="el-GR"/>
              </w:rPr>
              <w:t>ση</w:t>
            </w:r>
            <w:r w:rsidRPr="003C1D5B">
              <w:rPr>
                <w:rFonts w:ascii="Arial Unicode MS" w:eastAsia="Arial Unicode MS" w:hAnsi="Arial Unicode MS" w:cs="Arial Unicode MS"/>
                <w:spacing w:val="2"/>
                <w:position w:val="1"/>
                <w:sz w:val="20"/>
                <w:szCs w:val="20"/>
                <w:lang w:val="el-GR"/>
              </w:rPr>
              <w:t xml:space="preserve"> </w:t>
            </w:r>
            <w:r w:rsidRPr="003C1D5B">
              <w:rPr>
                <w:rFonts w:ascii="Arial Unicode MS" w:eastAsia="Arial Unicode MS" w:hAnsi="Arial Unicode MS" w:cs="Arial Unicode MS"/>
                <w:spacing w:val="1"/>
                <w:position w:val="1"/>
                <w:sz w:val="20"/>
                <w:szCs w:val="20"/>
                <w:lang w:val="el-GR"/>
              </w:rPr>
              <w:t>τ</w:t>
            </w:r>
            <w:r w:rsidRPr="003C1D5B">
              <w:rPr>
                <w:rFonts w:ascii="Arial Unicode MS" w:eastAsia="Arial Unicode MS" w:hAnsi="Arial Unicode MS" w:cs="Arial Unicode MS"/>
                <w:spacing w:val="-1"/>
                <w:position w:val="1"/>
                <w:sz w:val="20"/>
                <w:szCs w:val="20"/>
                <w:lang w:val="el-GR"/>
              </w:rPr>
              <w:t>ω</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spacing w:val="-1"/>
                <w:position w:val="1"/>
                <w:sz w:val="20"/>
                <w:szCs w:val="20"/>
                <w:lang w:val="el-GR"/>
              </w:rPr>
              <w:t>δι</w:t>
            </w:r>
            <w:r w:rsidRPr="003C1D5B">
              <w:rPr>
                <w:rFonts w:ascii="Arial Unicode MS" w:eastAsia="Arial Unicode MS" w:hAnsi="Arial Unicode MS" w:cs="Arial Unicode MS"/>
                <w:position w:val="1"/>
                <w:sz w:val="20"/>
                <w:szCs w:val="20"/>
                <w:lang w:val="el-GR"/>
              </w:rPr>
              <w:t>α</w:t>
            </w:r>
            <w:r w:rsidRPr="003C1D5B">
              <w:rPr>
                <w:rFonts w:ascii="Arial Unicode MS" w:eastAsia="Arial Unicode MS" w:hAnsi="Arial Unicode MS" w:cs="Arial Unicode MS"/>
                <w:spacing w:val="-1"/>
                <w:position w:val="1"/>
                <w:sz w:val="20"/>
                <w:szCs w:val="20"/>
                <w:lang w:val="el-GR"/>
              </w:rPr>
              <w:t>δ</w:t>
            </w:r>
            <w:r w:rsidRPr="003C1D5B">
              <w:rPr>
                <w:rFonts w:ascii="Arial Unicode MS" w:eastAsia="Arial Unicode MS" w:hAnsi="Arial Unicode MS" w:cs="Arial Unicode MS"/>
                <w:position w:val="1"/>
                <w:sz w:val="20"/>
                <w:szCs w:val="20"/>
                <w:lang w:val="el-GR"/>
              </w:rPr>
              <w:t>ρ</w:t>
            </w:r>
            <w:r w:rsidRPr="003C1D5B">
              <w:rPr>
                <w:rFonts w:ascii="Arial Unicode MS" w:eastAsia="Arial Unicode MS" w:hAnsi="Arial Unicode MS" w:cs="Arial Unicode MS"/>
                <w:spacing w:val="1"/>
                <w:position w:val="1"/>
                <w:sz w:val="20"/>
                <w:szCs w:val="20"/>
                <w:lang w:val="el-GR"/>
              </w:rPr>
              <w:t>όμω</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1"/>
                <w:position w:val="1"/>
                <w:sz w:val="20"/>
                <w:szCs w:val="20"/>
                <w:lang w:val="el-GR"/>
              </w:rPr>
              <w:t xml:space="preserve"> ε</w:t>
            </w:r>
            <w:r w:rsidRPr="003C1D5B">
              <w:rPr>
                <w:rFonts w:ascii="Arial Unicode MS" w:eastAsia="Arial Unicode MS" w:hAnsi="Arial Unicode MS" w:cs="Arial Unicode MS"/>
                <w:position w:val="1"/>
                <w:sz w:val="20"/>
                <w:szCs w:val="20"/>
                <w:lang w:val="el-GR"/>
              </w:rPr>
              <w:t>λεύ</w:t>
            </w:r>
            <w:r w:rsidRPr="003C1D5B">
              <w:rPr>
                <w:rFonts w:ascii="Arial Unicode MS" w:eastAsia="Arial Unicode MS" w:hAnsi="Arial Unicode MS" w:cs="Arial Unicode MS"/>
                <w:spacing w:val="-3"/>
                <w:position w:val="1"/>
                <w:sz w:val="20"/>
                <w:szCs w:val="20"/>
                <w:lang w:val="el-GR"/>
              </w:rPr>
              <w:t>θ</w:t>
            </w:r>
            <w:r w:rsidRPr="003C1D5B">
              <w:rPr>
                <w:rFonts w:ascii="Arial Unicode MS" w:eastAsia="Arial Unicode MS" w:hAnsi="Arial Unicode MS" w:cs="Arial Unicode MS"/>
                <w:spacing w:val="1"/>
                <w:position w:val="1"/>
                <w:sz w:val="20"/>
                <w:szCs w:val="20"/>
                <w:lang w:val="el-GR"/>
              </w:rPr>
              <w:t>ερω</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από</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spacing w:val="-2"/>
                <w:position w:val="1"/>
                <w:sz w:val="20"/>
                <w:szCs w:val="20"/>
                <w:lang w:val="el-GR"/>
              </w:rPr>
              <w:t>ν</w:t>
            </w:r>
            <w:r w:rsidRPr="003C1D5B">
              <w:rPr>
                <w:rFonts w:ascii="Arial Unicode MS" w:eastAsia="Arial Unicode MS" w:hAnsi="Arial Unicode MS" w:cs="Arial Unicode MS"/>
                <w:position w:val="1"/>
                <w:sz w:val="20"/>
                <w:szCs w:val="20"/>
                <w:lang w:val="el-GR"/>
              </w:rPr>
              <w:t>τ</w:t>
            </w:r>
            <w:r w:rsidRPr="003C1D5B">
              <w:rPr>
                <w:rFonts w:ascii="Arial Unicode MS" w:eastAsia="Arial Unicode MS" w:hAnsi="Arial Unicode MS" w:cs="Arial Unicode MS"/>
                <w:spacing w:val="1"/>
                <w:position w:val="1"/>
                <w:sz w:val="20"/>
                <w:szCs w:val="20"/>
                <w:lang w:val="el-GR"/>
              </w:rPr>
              <w:t>ο</w:t>
            </w:r>
            <w:r w:rsidRPr="003C1D5B">
              <w:rPr>
                <w:rFonts w:ascii="Arial Unicode MS" w:eastAsia="Arial Unicode MS" w:hAnsi="Arial Unicode MS" w:cs="Arial Unicode MS"/>
                <w:spacing w:val="-3"/>
                <w:position w:val="1"/>
                <w:sz w:val="20"/>
                <w:szCs w:val="20"/>
                <w:lang w:val="el-GR"/>
              </w:rPr>
              <w:t>υ</w:t>
            </w:r>
            <w:r w:rsidRPr="003C1D5B">
              <w:rPr>
                <w:rFonts w:ascii="Arial Unicode MS" w:eastAsia="Arial Unicode MS" w:hAnsi="Arial Unicode MS" w:cs="Arial Unicode MS"/>
                <w:position w:val="1"/>
                <w:sz w:val="20"/>
                <w:szCs w:val="20"/>
                <w:lang w:val="el-GR"/>
              </w:rPr>
              <w:t>λά</w:t>
            </w:r>
            <w:r w:rsidRPr="003C1D5B">
              <w:rPr>
                <w:rFonts w:ascii="Arial Unicode MS" w:eastAsia="Arial Unicode MS" w:hAnsi="Arial Unicode MS" w:cs="Arial Unicode MS"/>
                <w:spacing w:val="-1"/>
                <w:position w:val="1"/>
                <w:sz w:val="20"/>
                <w:szCs w:val="20"/>
                <w:lang w:val="el-GR"/>
              </w:rPr>
              <w:t>π</w:t>
            </w:r>
            <w:r w:rsidRPr="003C1D5B">
              <w:rPr>
                <w:rFonts w:ascii="Arial Unicode MS" w:eastAsia="Arial Unicode MS" w:hAnsi="Arial Unicode MS" w:cs="Arial Unicode MS"/>
                <w:spacing w:val="1"/>
                <w:position w:val="1"/>
                <w:sz w:val="20"/>
                <w:szCs w:val="20"/>
                <w:lang w:val="el-GR"/>
              </w:rPr>
              <w:t>ε</w:t>
            </w:r>
            <w:r w:rsidRPr="003C1D5B">
              <w:rPr>
                <w:rFonts w:ascii="Arial Unicode MS" w:eastAsia="Arial Unicode MS" w:hAnsi="Arial Unicode MS" w:cs="Arial Unicode MS"/>
                <w:position w:val="1"/>
                <w:sz w:val="20"/>
                <w:szCs w:val="20"/>
                <w:lang w:val="el-GR"/>
              </w:rPr>
              <w:t>ς, θρ</w:t>
            </w:r>
            <w:r w:rsidRPr="003C1D5B">
              <w:rPr>
                <w:rFonts w:ascii="Arial Unicode MS" w:eastAsia="Arial Unicode MS" w:hAnsi="Arial Unicode MS" w:cs="Arial Unicode MS"/>
                <w:spacing w:val="1"/>
                <w:position w:val="1"/>
                <w:sz w:val="20"/>
                <w:szCs w:val="20"/>
                <w:lang w:val="el-GR"/>
              </w:rPr>
              <w:t>α</w:t>
            </w:r>
            <w:r w:rsidRPr="003C1D5B">
              <w:rPr>
                <w:rFonts w:ascii="Arial Unicode MS" w:eastAsia="Arial Unicode MS" w:hAnsi="Arial Unicode MS" w:cs="Arial Unicode MS"/>
                <w:position w:val="1"/>
                <w:sz w:val="20"/>
                <w:szCs w:val="20"/>
                <w:lang w:val="el-GR"/>
              </w:rPr>
              <w:t>νία</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ή</w:t>
            </w:r>
          </w:p>
          <w:p w:rsidR="00232A0C" w:rsidRPr="003C1D5B" w:rsidRDefault="00232A0C">
            <w:pPr>
              <w:spacing w:after="0" w:line="240" w:lineRule="auto"/>
              <w:ind w:left="102" w:right="-20"/>
              <w:rPr>
                <w:rFonts w:ascii="Arial Unicode MS" w:eastAsia="Arial Unicode MS" w:hAnsi="Arial Unicode MS" w:cs="Arial Unicode MS"/>
                <w:sz w:val="20"/>
                <w:szCs w:val="20"/>
              </w:rPr>
            </w:pPr>
            <w:proofErr w:type="spellStart"/>
            <w:r w:rsidRPr="003C1D5B">
              <w:rPr>
                <w:rFonts w:ascii="Arial Unicode MS" w:eastAsia="Arial Unicode MS" w:hAnsi="Arial Unicode MS" w:cs="Arial Unicode MS"/>
                <w:sz w:val="20"/>
                <w:szCs w:val="20"/>
              </w:rPr>
              <w:t>άλ</w:t>
            </w:r>
            <w:r w:rsidRPr="003C1D5B">
              <w:rPr>
                <w:rFonts w:ascii="Arial Unicode MS" w:eastAsia="Arial Unicode MS" w:hAnsi="Arial Unicode MS" w:cs="Arial Unicode MS"/>
                <w:spacing w:val="-1"/>
                <w:sz w:val="20"/>
                <w:szCs w:val="20"/>
              </w:rPr>
              <w:t>λ</w:t>
            </w:r>
            <w:r w:rsidRPr="003C1D5B">
              <w:rPr>
                <w:rFonts w:ascii="Arial Unicode MS" w:eastAsia="Arial Unicode MS" w:hAnsi="Arial Unicode MS" w:cs="Arial Unicode MS"/>
                <w:sz w:val="20"/>
                <w:szCs w:val="20"/>
              </w:rPr>
              <w:t>α</w:t>
            </w:r>
            <w:proofErr w:type="spellEnd"/>
            <w:r w:rsidRPr="003C1D5B">
              <w:rPr>
                <w:rFonts w:ascii="Arial Unicode MS" w:eastAsia="Arial Unicode MS" w:hAnsi="Arial Unicode MS" w:cs="Arial Unicode MS"/>
                <w:spacing w:val="1"/>
                <w:sz w:val="20"/>
                <w:szCs w:val="20"/>
              </w:rPr>
              <w:t xml:space="preserve"> </w:t>
            </w:r>
            <w:proofErr w:type="spellStart"/>
            <w:r w:rsidRPr="003C1D5B">
              <w:rPr>
                <w:rFonts w:ascii="Arial Unicode MS" w:eastAsia="Arial Unicode MS" w:hAnsi="Arial Unicode MS" w:cs="Arial Unicode MS"/>
                <w:spacing w:val="1"/>
                <w:sz w:val="20"/>
                <w:szCs w:val="20"/>
              </w:rPr>
              <w:t>έ</w:t>
            </w:r>
            <w:r w:rsidRPr="003C1D5B">
              <w:rPr>
                <w:rFonts w:ascii="Arial Unicode MS" w:eastAsia="Arial Unicode MS" w:hAnsi="Arial Unicode MS" w:cs="Arial Unicode MS"/>
                <w:sz w:val="20"/>
                <w:szCs w:val="20"/>
              </w:rPr>
              <w:t>π</w:t>
            </w:r>
            <w:r w:rsidRPr="003C1D5B">
              <w:rPr>
                <w:rFonts w:ascii="Arial Unicode MS" w:eastAsia="Arial Unicode MS" w:hAnsi="Arial Unicode MS" w:cs="Arial Unicode MS"/>
                <w:spacing w:val="-2"/>
                <w:sz w:val="20"/>
                <w:szCs w:val="20"/>
              </w:rPr>
              <w:t>ι</w:t>
            </w:r>
            <w:r w:rsidRPr="003C1D5B">
              <w:rPr>
                <w:rFonts w:ascii="Arial Unicode MS" w:eastAsia="Arial Unicode MS" w:hAnsi="Arial Unicode MS" w:cs="Arial Unicode MS"/>
                <w:sz w:val="20"/>
                <w:szCs w:val="20"/>
              </w:rPr>
              <w:t>π</w:t>
            </w:r>
            <w:r w:rsidRPr="003C1D5B">
              <w:rPr>
                <w:rFonts w:ascii="Arial Unicode MS" w:eastAsia="Arial Unicode MS" w:hAnsi="Arial Unicode MS" w:cs="Arial Unicode MS"/>
                <w:spacing w:val="-1"/>
                <w:sz w:val="20"/>
                <w:szCs w:val="20"/>
              </w:rPr>
              <w:t>λ</w:t>
            </w:r>
            <w:r w:rsidRPr="003C1D5B">
              <w:rPr>
                <w:rFonts w:ascii="Arial Unicode MS" w:eastAsia="Arial Unicode MS" w:hAnsi="Arial Unicode MS" w:cs="Arial Unicode MS"/>
                <w:sz w:val="20"/>
                <w:szCs w:val="20"/>
              </w:rPr>
              <w:t>α</w:t>
            </w:r>
            <w:proofErr w:type="spellEnd"/>
          </w:p>
        </w:tc>
        <w:tc>
          <w:tcPr>
            <w:tcW w:w="1468" w:type="dxa"/>
            <w:tcBorders>
              <w:top w:val="single" w:sz="4" w:space="0" w:color="000000"/>
              <w:left w:val="single" w:sz="4" w:space="0" w:color="000000"/>
              <w:bottom w:val="single" w:sz="4" w:space="0" w:color="000000"/>
            </w:tcBorders>
            <w:shd w:val="clear" w:color="auto" w:fill="auto"/>
          </w:tcPr>
          <w:p w:rsidR="00232A0C" w:rsidRPr="003C1D5B" w:rsidRDefault="00CA161C" w:rsidP="00CA161C">
            <w:pPr>
              <w:snapToGrid w:val="0"/>
              <w:jc w:val="center"/>
              <w:rPr>
                <w:rFonts w:ascii="Arial Unicode MS" w:eastAsia="Arial Unicode MS" w:hAnsi="Arial Unicode MS" w:cs="Arial Unicode MS"/>
                <w:b/>
                <w:sz w:val="20"/>
                <w:szCs w:val="20"/>
              </w:rPr>
            </w:pPr>
            <w:r w:rsidRPr="003C1D5B">
              <w:rPr>
                <w:rFonts w:ascii="Arial Unicode MS" w:eastAsia="Arial Unicode MS" w:hAnsi="Arial Unicode MS" w:cs="Arial Unicode MS"/>
                <w:b/>
                <w:sz w:val="20"/>
                <w:szCs w:val="20"/>
                <w:lang w:val="el-GR"/>
              </w:rPr>
              <w:t>ΝΑΙ</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32A0C" w:rsidRPr="003C1D5B" w:rsidRDefault="00CA161C" w:rsidP="00CA161C">
            <w:pPr>
              <w:snapToGrid w:val="0"/>
              <w:jc w:val="center"/>
              <w:rPr>
                <w:rFonts w:ascii="Arial Unicode MS" w:eastAsia="Arial Unicode MS" w:hAnsi="Arial Unicode MS" w:cs="Arial Unicode MS"/>
                <w:b/>
                <w:sz w:val="20"/>
                <w:szCs w:val="20"/>
              </w:rPr>
            </w:pPr>
            <w:r w:rsidRPr="003C1D5B">
              <w:rPr>
                <w:rFonts w:ascii="Arial Unicode MS" w:eastAsia="Arial Unicode MS" w:hAnsi="Arial Unicode MS" w:cs="Arial Unicode MS"/>
                <w:b/>
                <w:sz w:val="20"/>
                <w:szCs w:val="20"/>
                <w:lang w:val="el-GR"/>
              </w:rPr>
              <w:t>ΝΑΙ</w:t>
            </w:r>
          </w:p>
        </w:tc>
      </w:tr>
      <w:tr w:rsidR="00232A0C" w:rsidRPr="003C1D5B" w:rsidTr="00205051">
        <w:trPr>
          <w:trHeight w:hRule="exact" w:val="629"/>
        </w:trPr>
        <w:tc>
          <w:tcPr>
            <w:tcW w:w="7028" w:type="dxa"/>
            <w:tcBorders>
              <w:top w:val="single" w:sz="4" w:space="0" w:color="000000"/>
              <w:left w:val="single" w:sz="4" w:space="0" w:color="000000"/>
              <w:bottom w:val="single" w:sz="4" w:space="0" w:color="000000"/>
            </w:tcBorders>
            <w:shd w:val="clear" w:color="auto" w:fill="auto"/>
          </w:tcPr>
          <w:p w:rsidR="00232A0C" w:rsidRPr="003C1D5B" w:rsidRDefault="00232A0C">
            <w:pPr>
              <w:snapToGrid w:val="0"/>
              <w:spacing w:after="0" w:line="291" w:lineRule="exact"/>
              <w:ind w:left="102" w:right="-20"/>
              <w:rPr>
                <w:rFonts w:ascii="Arial Unicode MS" w:eastAsia="Arial Unicode MS" w:hAnsi="Arial Unicode MS" w:cs="Arial Unicode MS"/>
                <w:position w:val="1"/>
                <w:sz w:val="20"/>
                <w:szCs w:val="20"/>
                <w:lang w:val="el-GR"/>
              </w:rPr>
            </w:pPr>
            <w:r w:rsidRPr="003C1D5B">
              <w:rPr>
                <w:rFonts w:ascii="Arial Unicode MS" w:eastAsia="Arial Unicode MS" w:hAnsi="Arial Unicode MS" w:cs="Arial Unicode MS"/>
                <w:position w:val="1"/>
                <w:sz w:val="20"/>
                <w:szCs w:val="20"/>
                <w:lang w:val="el-GR"/>
              </w:rPr>
              <w:t>Σ</w:t>
            </w:r>
            <w:r w:rsidRPr="003C1D5B">
              <w:rPr>
                <w:rFonts w:ascii="Arial Unicode MS" w:eastAsia="Arial Unicode MS" w:hAnsi="Arial Unicode MS" w:cs="Arial Unicode MS"/>
                <w:spacing w:val="1"/>
                <w:position w:val="1"/>
                <w:sz w:val="20"/>
                <w:szCs w:val="20"/>
                <w:lang w:val="el-GR"/>
              </w:rPr>
              <w:t>τερ</w:t>
            </w:r>
            <w:r w:rsidRPr="003C1D5B">
              <w:rPr>
                <w:rFonts w:ascii="Arial Unicode MS" w:eastAsia="Arial Unicode MS" w:hAnsi="Arial Unicode MS" w:cs="Arial Unicode MS"/>
                <w:spacing w:val="-1"/>
                <w:position w:val="1"/>
                <w:sz w:val="20"/>
                <w:szCs w:val="20"/>
                <w:lang w:val="el-GR"/>
              </w:rPr>
              <w:t>έ</w:t>
            </w:r>
            <w:r w:rsidRPr="003C1D5B">
              <w:rPr>
                <w:rFonts w:ascii="Arial Unicode MS" w:eastAsia="Arial Unicode MS" w:hAnsi="Arial Unicode MS" w:cs="Arial Unicode MS"/>
                <w:spacing w:val="1"/>
                <w:position w:val="1"/>
                <w:sz w:val="20"/>
                <w:szCs w:val="20"/>
                <w:lang w:val="el-GR"/>
              </w:rPr>
              <w:t>ω</w:t>
            </w:r>
            <w:r w:rsidRPr="003C1D5B">
              <w:rPr>
                <w:rFonts w:ascii="Arial Unicode MS" w:eastAsia="Arial Unicode MS" w:hAnsi="Arial Unicode MS" w:cs="Arial Unicode MS"/>
                <w:position w:val="1"/>
                <w:sz w:val="20"/>
                <w:szCs w:val="20"/>
                <w:lang w:val="el-GR"/>
              </w:rPr>
              <w:t>ση</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spacing w:val="-2"/>
                <w:position w:val="1"/>
                <w:sz w:val="20"/>
                <w:szCs w:val="20"/>
                <w:lang w:val="el-GR"/>
              </w:rPr>
              <w:t>μ</w:t>
            </w:r>
            <w:r w:rsidRPr="003C1D5B">
              <w:rPr>
                <w:rFonts w:ascii="Arial Unicode MS" w:eastAsia="Arial Unicode MS" w:hAnsi="Arial Unicode MS" w:cs="Arial Unicode MS"/>
                <w:position w:val="1"/>
                <w:sz w:val="20"/>
                <w:szCs w:val="20"/>
                <w:lang w:val="el-GR"/>
              </w:rPr>
              <w:t>ε</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spacing w:val="-2"/>
                <w:position w:val="1"/>
                <w:sz w:val="20"/>
                <w:szCs w:val="20"/>
                <w:lang w:val="el-GR"/>
              </w:rPr>
              <w:t>μ</w:t>
            </w:r>
            <w:r w:rsidRPr="003C1D5B">
              <w:rPr>
                <w:rFonts w:ascii="Arial Unicode MS" w:eastAsia="Arial Unicode MS" w:hAnsi="Arial Unicode MS" w:cs="Arial Unicode MS"/>
                <w:spacing w:val="1"/>
                <w:position w:val="1"/>
                <w:sz w:val="20"/>
                <w:szCs w:val="20"/>
                <w:lang w:val="el-GR"/>
              </w:rPr>
              <w:t>ε</w:t>
            </w:r>
            <w:r w:rsidRPr="003C1D5B">
              <w:rPr>
                <w:rFonts w:ascii="Arial Unicode MS" w:eastAsia="Arial Unicode MS" w:hAnsi="Arial Unicode MS" w:cs="Arial Unicode MS"/>
                <w:position w:val="1"/>
                <w:sz w:val="20"/>
                <w:szCs w:val="20"/>
                <w:lang w:val="el-GR"/>
              </w:rPr>
              <w:t>τ</w:t>
            </w:r>
            <w:r w:rsidRPr="003C1D5B">
              <w:rPr>
                <w:rFonts w:ascii="Arial Unicode MS" w:eastAsia="Arial Unicode MS" w:hAnsi="Arial Unicode MS" w:cs="Arial Unicode MS"/>
                <w:spacing w:val="1"/>
                <w:position w:val="1"/>
                <w:sz w:val="20"/>
                <w:szCs w:val="20"/>
                <w:lang w:val="el-GR"/>
              </w:rPr>
              <w:t>α</w:t>
            </w:r>
            <w:r w:rsidRPr="003C1D5B">
              <w:rPr>
                <w:rFonts w:ascii="Arial Unicode MS" w:eastAsia="Arial Unicode MS" w:hAnsi="Arial Unicode MS" w:cs="Arial Unicode MS"/>
                <w:position w:val="1"/>
                <w:sz w:val="20"/>
                <w:szCs w:val="20"/>
                <w:lang w:val="el-GR"/>
              </w:rPr>
              <w:t>λ</w:t>
            </w:r>
            <w:r w:rsidRPr="003C1D5B">
              <w:rPr>
                <w:rFonts w:ascii="Arial Unicode MS" w:eastAsia="Arial Unicode MS" w:hAnsi="Arial Unicode MS" w:cs="Arial Unicode MS"/>
                <w:spacing w:val="-1"/>
                <w:position w:val="1"/>
                <w:sz w:val="20"/>
                <w:szCs w:val="20"/>
                <w:lang w:val="el-GR"/>
              </w:rPr>
              <w:t>λικ</w:t>
            </w:r>
            <w:r w:rsidRPr="003C1D5B">
              <w:rPr>
                <w:rFonts w:ascii="Arial Unicode MS" w:eastAsia="Arial Unicode MS" w:hAnsi="Arial Unicode MS" w:cs="Arial Unicode MS"/>
                <w:spacing w:val="1"/>
                <w:position w:val="1"/>
                <w:sz w:val="20"/>
                <w:szCs w:val="20"/>
                <w:lang w:val="el-GR"/>
              </w:rPr>
              <w:t>έ</w:t>
            </w:r>
            <w:r w:rsidRPr="003C1D5B">
              <w:rPr>
                <w:rFonts w:ascii="Arial Unicode MS" w:eastAsia="Arial Unicode MS" w:hAnsi="Arial Unicode MS" w:cs="Arial Unicode MS"/>
                <w:position w:val="1"/>
                <w:sz w:val="20"/>
                <w:szCs w:val="20"/>
                <w:lang w:val="el-GR"/>
              </w:rPr>
              <w:t xml:space="preserve">ς </w:t>
            </w:r>
            <w:r w:rsidRPr="003C1D5B">
              <w:rPr>
                <w:rFonts w:ascii="Arial Unicode MS" w:eastAsia="Arial Unicode MS" w:hAnsi="Arial Unicode MS" w:cs="Arial Unicode MS"/>
                <w:spacing w:val="1"/>
                <w:position w:val="1"/>
                <w:sz w:val="20"/>
                <w:szCs w:val="20"/>
                <w:lang w:val="el-GR"/>
              </w:rPr>
              <w:t>γω</w:t>
            </w:r>
            <w:r w:rsidRPr="003C1D5B">
              <w:rPr>
                <w:rFonts w:ascii="Arial Unicode MS" w:eastAsia="Arial Unicode MS" w:hAnsi="Arial Unicode MS" w:cs="Arial Unicode MS"/>
                <w:position w:val="1"/>
                <w:sz w:val="20"/>
                <w:szCs w:val="20"/>
                <w:lang w:val="el-GR"/>
              </w:rPr>
              <w:t>νιές</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σ</w:t>
            </w:r>
            <w:r w:rsidRPr="003C1D5B">
              <w:rPr>
                <w:rFonts w:ascii="Arial Unicode MS" w:eastAsia="Arial Unicode MS" w:hAnsi="Arial Unicode MS" w:cs="Arial Unicode MS"/>
                <w:spacing w:val="-2"/>
                <w:position w:val="1"/>
                <w:sz w:val="20"/>
                <w:szCs w:val="20"/>
                <w:lang w:val="el-GR"/>
              </w:rPr>
              <w:t>τ</w:t>
            </w:r>
            <w:r w:rsidRPr="003C1D5B">
              <w:rPr>
                <w:rFonts w:ascii="Arial Unicode MS" w:eastAsia="Arial Unicode MS" w:hAnsi="Arial Unicode MS" w:cs="Arial Unicode MS"/>
                <w:position w:val="1"/>
                <w:sz w:val="20"/>
                <w:szCs w:val="20"/>
                <w:lang w:val="el-GR"/>
              </w:rPr>
              <w:t xml:space="preserve">ους </w:t>
            </w:r>
            <w:r w:rsidRPr="003C1D5B">
              <w:rPr>
                <w:rFonts w:ascii="Arial Unicode MS" w:eastAsia="Arial Unicode MS" w:hAnsi="Arial Unicode MS" w:cs="Arial Unicode MS"/>
                <w:spacing w:val="1"/>
                <w:position w:val="1"/>
                <w:sz w:val="20"/>
                <w:szCs w:val="20"/>
                <w:lang w:val="el-GR"/>
              </w:rPr>
              <w:t>τ</w:t>
            </w:r>
            <w:r w:rsidRPr="003C1D5B">
              <w:rPr>
                <w:rFonts w:ascii="Arial Unicode MS" w:eastAsia="Arial Unicode MS" w:hAnsi="Arial Unicode MS" w:cs="Arial Unicode MS"/>
                <w:position w:val="1"/>
                <w:sz w:val="20"/>
                <w:szCs w:val="20"/>
                <w:lang w:val="el-GR"/>
              </w:rPr>
              <w:t>ο</w:t>
            </w:r>
            <w:r w:rsidRPr="003C1D5B">
              <w:rPr>
                <w:rFonts w:ascii="Arial Unicode MS" w:eastAsia="Arial Unicode MS" w:hAnsi="Arial Unicode MS" w:cs="Arial Unicode MS"/>
                <w:spacing w:val="3"/>
                <w:position w:val="1"/>
                <w:sz w:val="20"/>
                <w:szCs w:val="20"/>
                <w:lang w:val="el-GR"/>
              </w:rPr>
              <w:t>ί</w:t>
            </w:r>
            <w:r w:rsidRPr="003C1D5B">
              <w:rPr>
                <w:rFonts w:ascii="Arial Unicode MS" w:eastAsia="Arial Unicode MS" w:hAnsi="Arial Unicode MS" w:cs="Arial Unicode MS"/>
                <w:spacing w:val="1"/>
                <w:position w:val="1"/>
                <w:sz w:val="20"/>
                <w:szCs w:val="20"/>
                <w:lang w:val="el-GR"/>
              </w:rPr>
              <w:t>χ</w:t>
            </w:r>
            <w:r w:rsidRPr="003C1D5B">
              <w:rPr>
                <w:rFonts w:ascii="Arial Unicode MS" w:eastAsia="Arial Unicode MS" w:hAnsi="Arial Unicode MS" w:cs="Arial Unicode MS"/>
                <w:position w:val="1"/>
                <w:sz w:val="20"/>
                <w:szCs w:val="20"/>
                <w:lang w:val="el-GR"/>
              </w:rPr>
              <w:t>ους,</w:t>
            </w:r>
            <w:r w:rsidRPr="003C1D5B">
              <w:rPr>
                <w:rFonts w:ascii="Arial Unicode MS" w:eastAsia="Arial Unicode MS" w:hAnsi="Arial Unicode MS" w:cs="Arial Unicode MS"/>
                <w:spacing w:val="-2"/>
                <w:position w:val="1"/>
                <w:sz w:val="20"/>
                <w:szCs w:val="20"/>
                <w:lang w:val="el-GR"/>
              </w:rPr>
              <w:t xml:space="preserve"> τ</w:t>
            </w:r>
            <w:r w:rsidRPr="003C1D5B">
              <w:rPr>
                <w:rFonts w:ascii="Arial Unicode MS" w:eastAsia="Arial Unicode MS" w:hAnsi="Arial Unicode MS" w:cs="Arial Unicode MS"/>
                <w:spacing w:val="1"/>
                <w:position w:val="1"/>
                <w:sz w:val="20"/>
                <w:szCs w:val="20"/>
                <w:lang w:val="el-GR"/>
              </w:rPr>
              <w:t>ω</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β</w:t>
            </w:r>
            <w:r w:rsidRPr="003C1D5B">
              <w:rPr>
                <w:rFonts w:ascii="Arial Unicode MS" w:eastAsia="Arial Unicode MS" w:hAnsi="Arial Unicode MS" w:cs="Arial Unicode MS"/>
                <w:spacing w:val="-1"/>
                <w:position w:val="1"/>
                <w:sz w:val="20"/>
                <w:szCs w:val="20"/>
                <w:lang w:val="el-GR"/>
              </w:rPr>
              <w:t>ι</w:t>
            </w:r>
            <w:r w:rsidRPr="003C1D5B">
              <w:rPr>
                <w:rFonts w:ascii="Arial Unicode MS" w:eastAsia="Arial Unicode MS" w:hAnsi="Arial Unicode MS" w:cs="Arial Unicode MS"/>
                <w:position w:val="1"/>
                <w:sz w:val="20"/>
                <w:szCs w:val="20"/>
                <w:lang w:val="el-GR"/>
              </w:rPr>
              <w:t>β</w:t>
            </w:r>
            <w:r w:rsidRPr="003C1D5B">
              <w:rPr>
                <w:rFonts w:ascii="Arial Unicode MS" w:eastAsia="Arial Unicode MS" w:hAnsi="Arial Unicode MS" w:cs="Arial Unicode MS"/>
                <w:spacing w:val="-1"/>
                <w:position w:val="1"/>
                <w:sz w:val="20"/>
                <w:szCs w:val="20"/>
                <w:lang w:val="el-GR"/>
              </w:rPr>
              <w:t>λι</w:t>
            </w:r>
            <w:r w:rsidRPr="003C1D5B">
              <w:rPr>
                <w:rFonts w:ascii="Arial Unicode MS" w:eastAsia="Arial Unicode MS" w:hAnsi="Arial Unicode MS" w:cs="Arial Unicode MS"/>
                <w:position w:val="1"/>
                <w:sz w:val="20"/>
                <w:szCs w:val="20"/>
                <w:lang w:val="el-GR"/>
              </w:rPr>
              <w:t>οθη</w:t>
            </w:r>
            <w:r w:rsidRPr="003C1D5B">
              <w:rPr>
                <w:rFonts w:ascii="Arial Unicode MS" w:eastAsia="Arial Unicode MS" w:hAnsi="Arial Unicode MS" w:cs="Arial Unicode MS"/>
                <w:spacing w:val="-1"/>
                <w:position w:val="1"/>
                <w:sz w:val="20"/>
                <w:szCs w:val="20"/>
                <w:lang w:val="el-GR"/>
              </w:rPr>
              <w:t>κ</w:t>
            </w:r>
            <w:r w:rsidRPr="003C1D5B">
              <w:rPr>
                <w:rFonts w:ascii="Arial Unicode MS" w:eastAsia="Arial Unicode MS" w:hAnsi="Arial Unicode MS" w:cs="Arial Unicode MS"/>
                <w:spacing w:val="1"/>
                <w:position w:val="1"/>
                <w:sz w:val="20"/>
                <w:szCs w:val="20"/>
                <w:lang w:val="el-GR"/>
              </w:rPr>
              <w:t>ώ</w:t>
            </w:r>
            <w:r w:rsidRPr="003C1D5B">
              <w:rPr>
                <w:rFonts w:ascii="Arial Unicode MS" w:eastAsia="Arial Unicode MS" w:hAnsi="Arial Unicode MS" w:cs="Arial Unicode MS"/>
                <w:position w:val="1"/>
                <w:sz w:val="20"/>
                <w:szCs w:val="20"/>
                <w:lang w:val="el-GR"/>
              </w:rPr>
              <w:t>ν,</w:t>
            </w:r>
          </w:p>
          <w:p w:rsidR="00232A0C" w:rsidRPr="003C1D5B" w:rsidRDefault="00232A0C">
            <w:pPr>
              <w:spacing w:after="0" w:line="292" w:lineRule="exact"/>
              <w:ind w:left="102" w:right="-20"/>
              <w:rPr>
                <w:rFonts w:ascii="Arial Unicode MS" w:eastAsia="Arial Unicode MS" w:hAnsi="Arial Unicode MS" w:cs="Arial Unicode MS"/>
                <w:position w:val="1"/>
                <w:sz w:val="20"/>
                <w:szCs w:val="20"/>
              </w:rPr>
            </w:pPr>
            <w:proofErr w:type="spellStart"/>
            <w:r w:rsidRPr="003C1D5B">
              <w:rPr>
                <w:rFonts w:ascii="Arial Unicode MS" w:eastAsia="Arial Unicode MS" w:hAnsi="Arial Unicode MS" w:cs="Arial Unicode MS"/>
                <w:position w:val="1"/>
                <w:sz w:val="20"/>
                <w:szCs w:val="20"/>
              </w:rPr>
              <w:t>προθη</w:t>
            </w:r>
            <w:r w:rsidRPr="003C1D5B">
              <w:rPr>
                <w:rFonts w:ascii="Arial Unicode MS" w:eastAsia="Arial Unicode MS" w:hAnsi="Arial Unicode MS" w:cs="Arial Unicode MS"/>
                <w:spacing w:val="-1"/>
                <w:position w:val="1"/>
                <w:sz w:val="20"/>
                <w:szCs w:val="20"/>
              </w:rPr>
              <w:t>κ</w:t>
            </w:r>
            <w:r w:rsidRPr="003C1D5B">
              <w:rPr>
                <w:rFonts w:ascii="Arial Unicode MS" w:eastAsia="Arial Unicode MS" w:hAnsi="Arial Unicode MS" w:cs="Arial Unicode MS"/>
                <w:spacing w:val="1"/>
                <w:position w:val="1"/>
                <w:sz w:val="20"/>
                <w:szCs w:val="20"/>
              </w:rPr>
              <w:t>ώ</w:t>
            </w:r>
            <w:r w:rsidRPr="003C1D5B">
              <w:rPr>
                <w:rFonts w:ascii="Arial Unicode MS" w:eastAsia="Arial Unicode MS" w:hAnsi="Arial Unicode MS" w:cs="Arial Unicode MS"/>
                <w:position w:val="1"/>
                <w:sz w:val="20"/>
                <w:szCs w:val="20"/>
              </w:rPr>
              <w:t>ν</w:t>
            </w:r>
            <w:proofErr w:type="spellEnd"/>
            <w:r w:rsidRPr="003C1D5B">
              <w:rPr>
                <w:rFonts w:ascii="Arial Unicode MS" w:eastAsia="Arial Unicode MS" w:hAnsi="Arial Unicode MS" w:cs="Arial Unicode MS"/>
                <w:position w:val="1"/>
                <w:sz w:val="20"/>
                <w:szCs w:val="20"/>
              </w:rPr>
              <w:t>,</w:t>
            </w:r>
            <w:r w:rsidRPr="003C1D5B">
              <w:rPr>
                <w:rFonts w:ascii="Arial Unicode MS" w:eastAsia="Arial Unicode MS" w:hAnsi="Arial Unicode MS" w:cs="Arial Unicode MS"/>
                <w:spacing w:val="1"/>
                <w:position w:val="1"/>
                <w:sz w:val="20"/>
                <w:szCs w:val="20"/>
              </w:rPr>
              <w:t xml:space="preserve"> </w:t>
            </w:r>
            <w:proofErr w:type="spellStart"/>
            <w:r w:rsidRPr="003C1D5B">
              <w:rPr>
                <w:rFonts w:ascii="Arial Unicode MS" w:eastAsia="Arial Unicode MS" w:hAnsi="Arial Unicode MS" w:cs="Arial Unicode MS"/>
                <w:position w:val="1"/>
                <w:sz w:val="20"/>
                <w:szCs w:val="20"/>
              </w:rPr>
              <w:t>ρ</w:t>
            </w:r>
            <w:r w:rsidRPr="003C1D5B">
              <w:rPr>
                <w:rFonts w:ascii="Arial Unicode MS" w:eastAsia="Arial Unicode MS" w:hAnsi="Arial Unicode MS" w:cs="Arial Unicode MS"/>
                <w:spacing w:val="1"/>
                <w:position w:val="1"/>
                <w:sz w:val="20"/>
                <w:szCs w:val="20"/>
              </w:rPr>
              <w:t>α</w:t>
            </w:r>
            <w:r w:rsidRPr="003C1D5B">
              <w:rPr>
                <w:rFonts w:ascii="Arial Unicode MS" w:eastAsia="Arial Unicode MS" w:hAnsi="Arial Unicode MS" w:cs="Arial Unicode MS"/>
                <w:position w:val="1"/>
                <w:sz w:val="20"/>
                <w:szCs w:val="20"/>
              </w:rPr>
              <w:t>φ</w:t>
            </w:r>
            <w:r w:rsidRPr="003C1D5B">
              <w:rPr>
                <w:rFonts w:ascii="Arial Unicode MS" w:eastAsia="Arial Unicode MS" w:hAnsi="Arial Unicode MS" w:cs="Arial Unicode MS"/>
                <w:spacing w:val="-1"/>
                <w:position w:val="1"/>
                <w:sz w:val="20"/>
                <w:szCs w:val="20"/>
              </w:rPr>
              <w:t>ι</w:t>
            </w:r>
            <w:r w:rsidRPr="003C1D5B">
              <w:rPr>
                <w:rFonts w:ascii="Arial Unicode MS" w:eastAsia="Arial Unicode MS" w:hAnsi="Arial Unicode MS" w:cs="Arial Unicode MS"/>
                <w:spacing w:val="1"/>
                <w:position w:val="1"/>
                <w:sz w:val="20"/>
                <w:szCs w:val="20"/>
              </w:rPr>
              <w:t>ώ</w:t>
            </w:r>
            <w:r w:rsidRPr="003C1D5B">
              <w:rPr>
                <w:rFonts w:ascii="Arial Unicode MS" w:eastAsia="Arial Unicode MS" w:hAnsi="Arial Unicode MS" w:cs="Arial Unicode MS"/>
                <w:position w:val="1"/>
                <w:sz w:val="20"/>
                <w:szCs w:val="20"/>
              </w:rPr>
              <w:t>ν</w:t>
            </w:r>
            <w:proofErr w:type="spellEnd"/>
          </w:p>
        </w:tc>
        <w:tc>
          <w:tcPr>
            <w:tcW w:w="1468" w:type="dxa"/>
            <w:tcBorders>
              <w:top w:val="single" w:sz="4" w:space="0" w:color="000000"/>
              <w:left w:val="single" w:sz="4" w:space="0" w:color="000000"/>
              <w:bottom w:val="single" w:sz="4" w:space="0" w:color="000000"/>
            </w:tcBorders>
            <w:shd w:val="clear" w:color="auto" w:fill="auto"/>
          </w:tcPr>
          <w:p w:rsidR="00232A0C" w:rsidRPr="003C1D5B" w:rsidRDefault="00CA161C" w:rsidP="00CA161C">
            <w:pPr>
              <w:snapToGrid w:val="0"/>
              <w:jc w:val="center"/>
              <w:rPr>
                <w:rFonts w:ascii="Arial Unicode MS" w:eastAsia="Arial Unicode MS" w:hAnsi="Arial Unicode MS" w:cs="Arial Unicode MS"/>
                <w:b/>
                <w:sz w:val="20"/>
                <w:szCs w:val="20"/>
              </w:rPr>
            </w:pPr>
            <w:r w:rsidRPr="003C1D5B">
              <w:rPr>
                <w:rFonts w:ascii="Arial Unicode MS" w:eastAsia="Arial Unicode MS" w:hAnsi="Arial Unicode MS" w:cs="Arial Unicode MS"/>
                <w:b/>
                <w:sz w:val="20"/>
                <w:szCs w:val="20"/>
                <w:lang w:val="el-GR"/>
              </w:rPr>
              <w:t>ΝΑΙ</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32A0C" w:rsidRPr="003C1D5B" w:rsidRDefault="00CA161C" w:rsidP="00CA161C">
            <w:pPr>
              <w:snapToGrid w:val="0"/>
              <w:jc w:val="center"/>
              <w:rPr>
                <w:rFonts w:ascii="Arial Unicode MS" w:eastAsia="Arial Unicode MS" w:hAnsi="Arial Unicode MS" w:cs="Arial Unicode MS"/>
                <w:b/>
                <w:sz w:val="20"/>
                <w:szCs w:val="20"/>
              </w:rPr>
            </w:pPr>
            <w:r w:rsidRPr="003C1D5B">
              <w:rPr>
                <w:rFonts w:ascii="Arial Unicode MS" w:eastAsia="Arial Unicode MS" w:hAnsi="Arial Unicode MS" w:cs="Arial Unicode MS"/>
                <w:b/>
                <w:sz w:val="20"/>
                <w:szCs w:val="20"/>
                <w:lang w:val="el-GR"/>
              </w:rPr>
              <w:t>ΝΑΙ</w:t>
            </w:r>
          </w:p>
        </w:tc>
      </w:tr>
      <w:tr w:rsidR="00232A0C" w:rsidRPr="003C1D5B" w:rsidTr="00205051">
        <w:trPr>
          <w:trHeight w:hRule="exact" w:val="628"/>
        </w:trPr>
        <w:tc>
          <w:tcPr>
            <w:tcW w:w="7028" w:type="dxa"/>
            <w:tcBorders>
              <w:top w:val="single" w:sz="4" w:space="0" w:color="000000"/>
              <w:left w:val="single" w:sz="4" w:space="0" w:color="000000"/>
              <w:bottom w:val="single" w:sz="4" w:space="0" w:color="000000"/>
            </w:tcBorders>
            <w:shd w:val="clear" w:color="auto" w:fill="auto"/>
          </w:tcPr>
          <w:p w:rsidR="00232A0C" w:rsidRPr="003C1D5B" w:rsidRDefault="00232A0C">
            <w:pPr>
              <w:snapToGrid w:val="0"/>
              <w:spacing w:after="0" w:line="291" w:lineRule="exact"/>
              <w:ind w:left="102" w:right="-20"/>
              <w:rPr>
                <w:rFonts w:ascii="Arial Unicode MS" w:eastAsia="Arial Unicode MS" w:hAnsi="Arial Unicode MS" w:cs="Arial Unicode MS"/>
                <w:position w:val="1"/>
                <w:sz w:val="20"/>
                <w:szCs w:val="20"/>
                <w:lang w:val="el-GR"/>
              </w:rPr>
            </w:pPr>
            <w:r w:rsidRPr="003C1D5B">
              <w:rPr>
                <w:rFonts w:ascii="Arial Unicode MS" w:eastAsia="Arial Unicode MS" w:hAnsi="Arial Unicode MS" w:cs="Arial Unicode MS"/>
                <w:position w:val="1"/>
                <w:sz w:val="20"/>
                <w:szCs w:val="20"/>
                <w:lang w:val="el-GR"/>
              </w:rPr>
              <w:t>Τοποθ</w:t>
            </w:r>
            <w:r w:rsidRPr="003C1D5B">
              <w:rPr>
                <w:rFonts w:ascii="Arial Unicode MS" w:eastAsia="Arial Unicode MS" w:hAnsi="Arial Unicode MS" w:cs="Arial Unicode MS"/>
                <w:spacing w:val="1"/>
                <w:position w:val="1"/>
                <w:sz w:val="20"/>
                <w:szCs w:val="20"/>
                <w:lang w:val="el-GR"/>
              </w:rPr>
              <w:t>έ</w:t>
            </w:r>
            <w:r w:rsidRPr="003C1D5B">
              <w:rPr>
                <w:rFonts w:ascii="Arial Unicode MS" w:eastAsia="Arial Unicode MS" w:hAnsi="Arial Unicode MS" w:cs="Arial Unicode MS"/>
                <w:position w:val="1"/>
                <w:sz w:val="20"/>
                <w:szCs w:val="20"/>
                <w:lang w:val="el-GR"/>
              </w:rPr>
              <w:t>τ</w:t>
            </w:r>
            <w:r w:rsidRPr="003C1D5B">
              <w:rPr>
                <w:rFonts w:ascii="Arial Unicode MS" w:eastAsia="Arial Unicode MS" w:hAnsi="Arial Unicode MS" w:cs="Arial Unicode MS"/>
                <w:spacing w:val="1"/>
                <w:position w:val="1"/>
                <w:sz w:val="20"/>
                <w:szCs w:val="20"/>
                <w:lang w:val="el-GR"/>
              </w:rPr>
              <w:t>η</w:t>
            </w:r>
            <w:r w:rsidRPr="003C1D5B">
              <w:rPr>
                <w:rFonts w:ascii="Arial Unicode MS" w:eastAsia="Arial Unicode MS" w:hAnsi="Arial Unicode MS" w:cs="Arial Unicode MS"/>
                <w:position w:val="1"/>
                <w:sz w:val="20"/>
                <w:szCs w:val="20"/>
                <w:lang w:val="el-GR"/>
              </w:rPr>
              <w:t>ση</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σε</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αν</w:t>
            </w:r>
            <w:r w:rsidRPr="003C1D5B">
              <w:rPr>
                <w:rFonts w:ascii="Arial Unicode MS" w:eastAsia="Arial Unicode MS" w:hAnsi="Arial Unicode MS" w:cs="Arial Unicode MS"/>
                <w:spacing w:val="1"/>
                <w:position w:val="1"/>
                <w:sz w:val="20"/>
                <w:szCs w:val="20"/>
                <w:lang w:val="el-GR"/>
              </w:rPr>
              <w:t>ο</w:t>
            </w:r>
            <w:r w:rsidRPr="003C1D5B">
              <w:rPr>
                <w:rFonts w:ascii="Arial Unicode MS" w:eastAsia="Arial Unicode MS" w:hAnsi="Arial Unicode MS" w:cs="Arial Unicode MS"/>
                <w:spacing w:val="-1"/>
                <w:position w:val="1"/>
                <w:sz w:val="20"/>
                <w:szCs w:val="20"/>
                <w:lang w:val="el-GR"/>
              </w:rPr>
              <w:t>ι</w:t>
            </w:r>
            <w:r w:rsidRPr="003C1D5B">
              <w:rPr>
                <w:rFonts w:ascii="Arial Unicode MS" w:eastAsia="Arial Unicode MS" w:hAnsi="Arial Unicode MS" w:cs="Arial Unicode MS"/>
                <w:spacing w:val="1"/>
                <w:position w:val="1"/>
                <w:sz w:val="20"/>
                <w:szCs w:val="20"/>
                <w:lang w:val="el-GR"/>
              </w:rPr>
              <w:t>χ</w:t>
            </w:r>
            <w:r w:rsidRPr="003C1D5B">
              <w:rPr>
                <w:rFonts w:ascii="Arial Unicode MS" w:eastAsia="Arial Unicode MS" w:hAnsi="Arial Unicode MS" w:cs="Arial Unicode MS"/>
                <w:spacing w:val="-2"/>
                <w:position w:val="1"/>
                <w:sz w:val="20"/>
                <w:szCs w:val="20"/>
                <w:lang w:val="el-GR"/>
              </w:rPr>
              <w:t>τ</w:t>
            </w:r>
            <w:r w:rsidRPr="003C1D5B">
              <w:rPr>
                <w:rFonts w:ascii="Arial Unicode MS" w:eastAsia="Arial Unicode MS" w:hAnsi="Arial Unicode MS" w:cs="Arial Unicode MS"/>
                <w:spacing w:val="1"/>
                <w:position w:val="1"/>
                <w:sz w:val="20"/>
                <w:szCs w:val="20"/>
                <w:lang w:val="el-GR"/>
              </w:rPr>
              <w:t>έ</w:t>
            </w:r>
            <w:r w:rsidRPr="003C1D5B">
              <w:rPr>
                <w:rFonts w:ascii="Arial Unicode MS" w:eastAsia="Arial Unicode MS" w:hAnsi="Arial Unicode MS" w:cs="Arial Unicode MS"/>
                <w:position w:val="1"/>
                <w:sz w:val="20"/>
                <w:szCs w:val="20"/>
                <w:lang w:val="el-GR"/>
              </w:rPr>
              <w:t>ς</w:t>
            </w:r>
            <w:r w:rsidRPr="003C1D5B">
              <w:rPr>
                <w:rFonts w:ascii="Arial Unicode MS" w:eastAsia="Arial Unicode MS" w:hAnsi="Arial Unicode MS" w:cs="Arial Unicode MS"/>
                <w:spacing w:val="-2"/>
                <w:position w:val="1"/>
                <w:sz w:val="20"/>
                <w:szCs w:val="20"/>
                <w:lang w:val="el-GR"/>
              </w:rPr>
              <w:t xml:space="preserve"> </w:t>
            </w:r>
            <w:r w:rsidRPr="003C1D5B">
              <w:rPr>
                <w:rFonts w:ascii="Arial Unicode MS" w:eastAsia="Arial Unicode MS" w:hAnsi="Arial Unicode MS" w:cs="Arial Unicode MS"/>
                <w:position w:val="1"/>
                <w:sz w:val="20"/>
                <w:szCs w:val="20"/>
                <w:lang w:val="el-GR"/>
              </w:rPr>
              <w:t>β</w:t>
            </w:r>
            <w:r w:rsidRPr="003C1D5B">
              <w:rPr>
                <w:rFonts w:ascii="Arial Unicode MS" w:eastAsia="Arial Unicode MS" w:hAnsi="Arial Unicode MS" w:cs="Arial Unicode MS"/>
                <w:spacing w:val="-1"/>
                <w:position w:val="1"/>
                <w:sz w:val="20"/>
                <w:szCs w:val="20"/>
                <w:lang w:val="el-GR"/>
              </w:rPr>
              <w:t>ι</w:t>
            </w:r>
            <w:r w:rsidRPr="003C1D5B">
              <w:rPr>
                <w:rFonts w:ascii="Arial Unicode MS" w:eastAsia="Arial Unicode MS" w:hAnsi="Arial Unicode MS" w:cs="Arial Unicode MS"/>
                <w:position w:val="1"/>
                <w:sz w:val="20"/>
                <w:szCs w:val="20"/>
                <w:lang w:val="el-GR"/>
              </w:rPr>
              <w:t>β</w:t>
            </w:r>
            <w:r w:rsidRPr="003C1D5B">
              <w:rPr>
                <w:rFonts w:ascii="Arial Unicode MS" w:eastAsia="Arial Unicode MS" w:hAnsi="Arial Unicode MS" w:cs="Arial Unicode MS"/>
                <w:spacing w:val="-1"/>
                <w:position w:val="1"/>
                <w:sz w:val="20"/>
                <w:szCs w:val="20"/>
                <w:lang w:val="el-GR"/>
              </w:rPr>
              <w:t>λι</w:t>
            </w:r>
            <w:r w:rsidRPr="003C1D5B">
              <w:rPr>
                <w:rFonts w:ascii="Arial Unicode MS" w:eastAsia="Arial Unicode MS" w:hAnsi="Arial Unicode MS" w:cs="Arial Unicode MS"/>
                <w:position w:val="1"/>
                <w:sz w:val="20"/>
                <w:szCs w:val="20"/>
                <w:lang w:val="el-GR"/>
              </w:rPr>
              <w:t>οθή</w:t>
            </w:r>
            <w:r w:rsidRPr="003C1D5B">
              <w:rPr>
                <w:rFonts w:ascii="Arial Unicode MS" w:eastAsia="Arial Unicode MS" w:hAnsi="Arial Unicode MS" w:cs="Arial Unicode MS"/>
                <w:spacing w:val="-1"/>
                <w:position w:val="1"/>
                <w:sz w:val="20"/>
                <w:szCs w:val="20"/>
                <w:lang w:val="el-GR"/>
              </w:rPr>
              <w:t>κ</w:t>
            </w:r>
            <w:r w:rsidRPr="003C1D5B">
              <w:rPr>
                <w:rFonts w:ascii="Arial Unicode MS" w:eastAsia="Arial Unicode MS" w:hAnsi="Arial Unicode MS" w:cs="Arial Unicode MS"/>
                <w:spacing w:val="1"/>
                <w:position w:val="1"/>
                <w:sz w:val="20"/>
                <w:szCs w:val="20"/>
                <w:lang w:val="el-GR"/>
              </w:rPr>
              <w:t>ε</w:t>
            </w:r>
            <w:r w:rsidRPr="003C1D5B">
              <w:rPr>
                <w:rFonts w:ascii="Arial Unicode MS" w:eastAsia="Arial Unicode MS" w:hAnsi="Arial Unicode MS" w:cs="Arial Unicode MS"/>
                <w:position w:val="1"/>
                <w:sz w:val="20"/>
                <w:szCs w:val="20"/>
                <w:lang w:val="el-GR"/>
              </w:rPr>
              <w:t>ς και ρ</w:t>
            </w:r>
            <w:r w:rsidRPr="003C1D5B">
              <w:rPr>
                <w:rFonts w:ascii="Arial Unicode MS" w:eastAsia="Arial Unicode MS" w:hAnsi="Arial Unicode MS" w:cs="Arial Unicode MS"/>
                <w:spacing w:val="1"/>
                <w:position w:val="1"/>
                <w:sz w:val="20"/>
                <w:szCs w:val="20"/>
                <w:lang w:val="el-GR"/>
              </w:rPr>
              <w:t>ά</w:t>
            </w:r>
            <w:r w:rsidRPr="003C1D5B">
              <w:rPr>
                <w:rFonts w:ascii="Arial Unicode MS" w:eastAsia="Arial Unicode MS" w:hAnsi="Arial Unicode MS" w:cs="Arial Unicode MS"/>
                <w:position w:val="1"/>
                <w:sz w:val="20"/>
                <w:szCs w:val="20"/>
                <w:lang w:val="el-GR"/>
              </w:rPr>
              <w:t>φ</w:t>
            </w:r>
            <w:r w:rsidRPr="003C1D5B">
              <w:rPr>
                <w:rFonts w:ascii="Arial Unicode MS" w:eastAsia="Arial Unicode MS" w:hAnsi="Arial Unicode MS" w:cs="Arial Unicode MS"/>
                <w:spacing w:val="-1"/>
                <w:position w:val="1"/>
                <w:sz w:val="20"/>
                <w:szCs w:val="20"/>
                <w:lang w:val="el-GR"/>
              </w:rPr>
              <w:t>ι</w:t>
            </w:r>
            <w:r w:rsidRPr="003C1D5B">
              <w:rPr>
                <w:rFonts w:ascii="Arial Unicode MS" w:eastAsia="Arial Unicode MS" w:hAnsi="Arial Unicode MS" w:cs="Arial Unicode MS"/>
                <w:position w:val="1"/>
                <w:sz w:val="20"/>
                <w:szCs w:val="20"/>
                <w:lang w:val="el-GR"/>
              </w:rPr>
              <w:t>α</w:t>
            </w:r>
            <w:r w:rsidRPr="003C1D5B">
              <w:rPr>
                <w:rFonts w:ascii="Arial Unicode MS" w:eastAsia="Arial Unicode MS" w:hAnsi="Arial Unicode MS" w:cs="Arial Unicode MS"/>
                <w:spacing w:val="5"/>
                <w:position w:val="1"/>
                <w:sz w:val="20"/>
                <w:szCs w:val="20"/>
                <w:lang w:val="el-GR"/>
              </w:rPr>
              <w:t xml:space="preserve"> </w:t>
            </w:r>
            <w:r w:rsidRPr="003C1D5B">
              <w:rPr>
                <w:rFonts w:ascii="Arial Unicode MS" w:eastAsia="Arial Unicode MS" w:hAnsi="Arial Unicode MS" w:cs="Arial Unicode MS"/>
                <w:spacing w:val="1"/>
                <w:position w:val="1"/>
                <w:sz w:val="20"/>
                <w:szCs w:val="20"/>
                <w:lang w:val="el-GR"/>
              </w:rPr>
              <w:t>ε</w:t>
            </w:r>
            <w:r w:rsidRPr="003C1D5B">
              <w:rPr>
                <w:rFonts w:ascii="Arial Unicode MS" w:eastAsia="Arial Unicode MS" w:hAnsi="Arial Unicode MS" w:cs="Arial Unicode MS"/>
                <w:spacing w:val="-1"/>
                <w:position w:val="1"/>
                <w:sz w:val="20"/>
                <w:szCs w:val="20"/>
                <w:lang w:val="el-GR"/>
              </w:rPr>
              <w:t>ιδ</w:t>
            </w:r>
            <w:r w:rsidRPr="003C1D5B">
              <w:rPr>
                <w:rFonts w:ascii="Arial Unicode MS" w:eastAsia="Arial Unicode MS" w:hAnsi="Arial Unicode MS" w:cs="Arial Unicode MS"/>
                <w:spacing w:val="1"/>
                <w:position w:val="1"/>
                <w:sz w:val="20"/>
                <w:szCs w:val="20"/>
                <w:lang w:val="el-GR"/>
              </w:rPr>
              <w:t>ι</w:t>
            </w:r>
            <w:r w:rsidRPr="003C1D5B">
              <w:rPr>
                <w:rFonts w:ascii="Arial Unicode MS" w:eastAsia="Arial Unicode MS" w:hAnsi="Arial Unicode MS" w:cs="Arial Unicode MS"/>
                <w:spacing w:val="-1"/>
                <w:position w:val="1"/>
                <w:sz w:val="20"/>
                <w:szCs w:val="20"/>
                <w:lang w:val="el-GR"/>
              </w:rPr>
              <w:t>κ</w:t>
            </w:r>
            <w:r w:rsidRPr="003C1D5B">
              <w:rPr>
                <w:rFonts w:ascii="Arial Unicode MS" w:eastAsia="Arial Unicode MS" w:hAnsi="Arial Unicode MS" w:cs="Arial Unicode MS"/>
                <w:spacing w:val="1"/>
                <w:position w:val="1"/>
                <w:sz w:val="20"/>
                <w:szCs w:val="20"/>
                <w:lang w:val="el-GR"/>
              </w:rPr>
              <w:t>ώ</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spacing w:val="-1"/>
                <w:position w:val="1"/>
                <w:sz w:val="20"/>
                <w:szCs w:val="20"/>
                <w:lang w:val="el-GR"/>
              </w:rPr>
              <w:t>ι</w:t>
            </w:r>
            <w:r w:rsidRPr="003C1D5B">
              <w:rPr>
                <w:rFonts w:ascii="Arial Unicode MS" w:eastAsia="Arial Unicode MS" w:hAnsi="Arial Unicode MS" w:cs="Arial Unicode MS"/>
                <w:position w:val="1"/>
                <w:sz w:val="20"/>
                <w:szCs w:val="20"/>
                <w:lang w:val="el-GR"/>
              </w:rPr>
              <w:t>μάν</w:t>
            </w:r>
            <w:r w:rsidRPr="003C1D5B">
              <w:rPr>
                <w:rFonts w:ascii="Arial Unicode MS" w:eastAsia="Arial Unicode MS" w:hAnsi="Arial Unicode MS" w:cs="Arial Unicode MS"/>
                <w:spacing w:val="1"/>
                <w:position w:val="1"/>
                <w:sz w:val="20"/>
                <w:szCs w:val="20"/>
                <w:lang w:val="el-GR"/>
              </w:rPr>
              <w:t>τω</w:t>
            </w:r>
            <w:r w:rsidRPr="003C1D5B">
              <w:rPr>
                <w:rFonts w:ascii="Arial Unicode MS" w:eastAsia="Arial Unicode MS" w:hAnsi="Arial Unicode MS" w:cs="Arial Unicode MS"/>
                <w:position w:val="1"/>
                <w:sz w:val="20"/>
                <w:szCs w:val="20"/>
                <w:lang w:val="el-GR"/>
              </w:rPr>
              <w:t>ν</w:t>
            </w:r>
          </w:p>
          <w:p w:rsidR="00232A0C" w:rsidRPr="003C1D5B" w:rsidRDefault="00232A0C">
            <w:pPr>
              <w:spacing w:after="0" w:line="292" w:lineRule="exact"/>
              <w:ind w:left="102" w:right="-20"/>
              <w:rPr>
                <w:rFonts w:ascii="Arial Unicode MS" w:eastAsia="Arial Unicode MS" w:hAnsi="Arial Unicode MS" w:cs="Arial Unicode MS"/>
                <w:position w:val="1"/>
                <w:sz w:val="20"/>
                <w:szCs w:val="20"/>
              </w:rPr>
            </w:pPr>
            <w:proofErr w:type="spellStart"/>
            <w:r w:rsidRPr="003C1D5B">
              <w:rPr>
                <w:rFonts w:ascii="Arial Unicode MS" w:eastAsia="Arial Unicode MS" w:hAnsi="Arial Unicode MS" w:cs="Arial Unicode MS"/>
                <w:spacing w:val="1"/>
                <w:position w:val="1"/>
                <w:sz w:val="20"/>
                <w:szCs w:val="20"/>
              </w:rPr>
              <w:t>ε</w:t>
            </w:r>
            <w:r w:rsidRPr="003C1D5B">
              <w:rPr>
                <w:rFonts w:ascii="Arial Unicode MS" w:eastAsia="Arial Unicode MS" w:hAnsi="Arial Unicode MS" w:cs="Arial Unicode MS"/>
                <w:position w:val="1"/>
                <w:sz w:val="20"/>
                <w:szCs w:val="20"/>
              </w:rPr>
              <w:t>μπρός</w:t>
            </w:r>
            <w:proofErr w:type="spellEnd"/>
            <w:r w:rsidRPr="003C1D5B">
              <w:rPr>
                <w:rFonts w:ascii="Arial Unicode MS" w:eastAsia="Arial Unicode MS" w:hAnsi="Arial Unicode MS" w:cs="Arial Unicode MS"/>
                <w:spacing w:val="1"/>
                <w:position w:val="1"/>
                <w:sz w:val="20"/>
                <w:szCs w:val="20"/>
              </w:rPr>
              <w:t xml:space="preserve"> </w:t>
            </w:r>
            <w:proofErr w:type="spellStart"/>
            <w:r w:rsidRPr="003C1D5B">
              <w:rPr>
                <w:rFonts w:ascii="Arial Unicode MS" w:eastAsia="Arial Unicode MS" w:hAnsi="Arial Unicode MS" w:cs="Arial Unicode MS"/>
                <w:position w:val="1"/>
                <w:sz w:val="20"/>
                <w:szCs w:val="20"/>
              </w:rPr>
              <w:t>από</w:t>
            </w:r>
            <w:proofErr w:type="spellEnd"/>
            <w:r w:rsidRPr="003C1D5B">
              <w:rPr>
                <w:rFonts w:ascii="Arial Unicode MS" w:eastAsia="Arial Unicode MS" w:hAnsi="Arial Unicode MS" w:cs="Arial Unicode MS"/>
                <w:spacing w:val="-1"/>
                <w:position w:val="1"/>
                <w:sz w:val="20"/>
                <w:szCs w:val="20"/>
              </w:rPr>
              <w:t xml:space="preserve"> </w:t>
            </w:r>
            <w:proofErr w:type="spellStart"/>
            <w:r w:rsidRPr="003C1D5B">
              <w:rPr>
                <w:rFonts w:ascii="Arial Unicode MS" w:eastAsia="Arial Unicode MS" w:hAnsi="Arial Unicode MS" w:cs="Arial Unicode MS"/>
                <w:spacing w:val="1"/>
                <w:position w:val="1"/>
                <w:sz w:val="20"/>
                <w:szCs w:val="20"/>
              </w:rPr>
              <w:t>τ</w:t>
            </w:r>
            <w:r w:rsidRPr="003C1D5B">
              <w:rPr>
                <w:rFonts w:ascii="Arial Unicode MS" w:eastAsia="Arial Unicode MS" w:hAnsi="Arial Unicode MS" w:cs="Arial Unicode MS"/>
                <w:position w:val="1"/>
                <w:sz w:val="20"/>
                <w:szCs w:val="20"/>
              </w:rPr>
              <w:t>α</w:t>
            </w:r>
            <w:proofErr w:type="spellEnd"/>
            <w:r w:rsidRPr="003C1D5B">
              <w:rPr>
                <w:rFonts w:ascii="Arial Unicode MS" w:eastAsia="Arial Unicode MS" w:hAnsi="Arial Unicode MS" w:cs="Arial Unicode MS"/>
                <w:spacing w:val="2"/>
                <w:position w:val="1"/>
                <w:sz w:val="20"/>
                <w:szCs w:val="20"/>
              </w:rPr>
              <w:t xml:space="preserve"> </w:t>
            </w:r>
            <w:proofErr w:type="spellStart"/>
            <w:r w:rsidRPr="003C1D5B">
              <w:rPr>
                <w:rFonts w:ascii="Arial Unicode MS" w:eastAsia="Arial Unicode MS" w:hAnsi="Arial Unicode MS" w:cs="Arial Unicode MS"/>
                <w:position w:val="1"/>
                <w:sz w:val="20"/>
                <w:szCs w:val="20"/>
              </w:rPr>
              <w:t>β</w:t>
            </w:r>
            <w:r w:rsidRPr="003C1D5B">
              <w:rPr>
                <w:rFonts w:ascii="Arial Unicode MS" w:eastAsia="Arial Unicode MS" w:hAnsi="Arial Unicode MS" w:cs="Arial Unicode MS"/>
                <w:spacing w:val="-1"/>
                <w:position w:val="1"/>
                <w:sz w:val="20"/>
                <w:szCs w:val="20"/>
              </w:rPr>
              <w:t>ι</w:t>
            </w:r>
            <w:r w:rsidRPr="003C1D5B">
              <w:rPr>
                <w:rFonts w:ascii="Arial Unicode MS" w:eastAsia="Arial Unicode MS" w:hAnsi="Arial Unicode MS" w:cs="Arial Unicode MS"/>
                <w:position w:val="1"/>
                <w:sz w:val="20"/>
                <w:szCs w:val="20"/>
              </w:rPr>
              <w:t>β</w:t>
            </w:r>
            <w:r w:rsidRPr="003C1D5B">
              <w:rPr>
                <w:rFonts w:ascii="Arial Unicode MS" w:eastAsia="Arial Unicode MS" w:hAnsi="Arial Unicode MS" w:cs="Arial Unicode MS"/>
                <w:spacing w:val="-1"/>
                <w:position w:val="1"/>
                <w:sz w:val="20"/>
                <w:szCs w:val="20"/>
              </w:rPr>
              <w:t>λί</w:t>
            </w:r>
            <w:r w:rsidRPr="003C1D5B">
              <w:rPr>
                <w:rFonts w:ascii="Arial Unicode MS" w:eastAsia="Arial Unicode MS" w:hAnsi="Arial Unicode MS" w:cs="Arial Unicode MS"/>
                <w:position w:val="1"/>
                <w:sz w:val="20"/>
                <w:szCs w:val="20"/>
              </w:rPr>
              <w:t>α</w:t>
            </w:r>
            <w:proofErr w:type="spellEnd"/>
          </w:p>
        </w:tc>
        <w:tc>
          <w:tcPr>
            <w:tcW w:w="1468" w:type="dxa"/>
            <w:tcBorders>
              <w:top w:val="single" w:sz="4" w:space="0" w:color="000000"/>
              <w:left w:val="single" w:sz="4" w:space="0" w:color="000000"/>
              <w:bottom w:val="single" w:sz="4" w:space="0" w:color="000000"/>
            </w:tcBorders>
            <w:shd w:val="clear" w:color="auto" w:fill="auto"/>
          </w:tcPr>
          <w:p w:rsidR="00232A0C" w:rsidRPr="003C1D5B" w:rsidRDefault="00CA161C" w:rsidP="00CA161C">
            <w:pPr>
              <w:snapToGrid w:val="0"/>
              <w:jc w:val="center"/>
              <w:rPr>
                <w:rFonts w:ascii="Arial Unicode MS" w:eastAsia="Arial Unicode MS" w:hAnsi="Arial Unicode MS" w:cs="Arial Unicode MS"/>
                <w:b/>
                <w:sz w:val="20"/>
                <w:szCs w:val="20"/>
              </w:rPr>
            </w:pPr>
            <w:r w:rsidRPr="003C1D5B">
              <w:rPr>
                <w:rFonts w:ascii="Arial Unicode MS" w:eastAsia="Arial Unicode MS" w:hAnsi="Arial Unicode MS" w:cs="Arial Unicode MS"/>
                <w:b/>
                <w:sz w:val="20"/>
                <w:szCs w:val="20"/>
                <w:lang w:val="el-GR"/>
              </w:rPr>
              <w:t>ΝΑΙ</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32A0C" w:rsidRPr="003C1D5B" w:rsidRDefault="00CA161C" w:rsidP="00CA161C">
            <w:pPr>
              <w:snapToGrid w:val="0"/>
              <w:jc w:val="center"/>
              <w:rPr>
                <w:rFonts w:ascii="Arial Unicode MS" w:eastAsia="Arial Unicode MS" w:hAnsi="Arial Unicode MS" w:cs="Arial Unicode MS"/>
                <w:b/>
                <w:sz w:val="20"/>
                <w:szCs w:val="20"/>
              </w:rPr>
            </w:pPr>
            <w:r w:rsidRPr="003C1D5B">
              <w:rPr>
                <w:rFonts w:ascii="Arial Unicode MS" w:eastAsia="Arial Unicode MS" w:hAnsi="Arial Unicode MS" w:cs="Arial Unicode MS"/>
                <w:b/>
                <w:sz w:val="20"/>
                <w:szCs w:val="20"/>
                <w:lang w:val="el-GR"/>
              </w:rPr>
              <w:t>ΝΑΙ</w:t>
            </w:r>
          </w:p>
        </w:tc>
      </w:tr>
      <w:tr w:rsidR="00232A0C" w:rsidRPr="003C1D5B" w:rsidTr="00205051">
        <w:trPr>
          <w:trHeight w:hRule="exact" w:val="319"/>
        </w:trPr>
        <w:tc>
          <w:tcPr>
            <w:tcW w:w="7028" w:type="dxa"/>
            <w:tcBorders>
              <w:top w:val="single" w:sz="4" w:space="0" w:color="000000"/>
              <w:left w:val="single" w:sz="4" w:space="0" w:color="000000"/>
              <w:bottom w:val="single" w:sz="4" w:space="0" w:color="000000"/>
            </w:tcBorders>
            <w:shd w:val="clear" w:color="auto" w:fill="auto"/>
          </w:tcPr>
          <w:p w:rsidR="00232A0C" w:rsidRPr="003C1D5B" w:rsidRDefault="00232A0C">
            <w:pPr>
              <w:snapToGrid w:val="0"/>
              <w:spacing w:after="0" w:line="291" w:lineRule="exact"/>
              <w:ind w:left="102" w:right="-20"/>
              <w:rPr>
                <w:rFonts w:ascii="Arial Unicode MS" w:eastAsia="Arial Unicode MS" w:hAnsi="Arial Unicode MS" w:cs="Arial Unicode MS"/>
                <w:position w:val="1"/>
                <w:sz w:val="20"/>
                <w:szCs w:val="20"/>
                <w:lang w:val="el-GR"/>
              </w:rPr>
            </w:pPr>
            <w:r w:rsidRPr="003C1D5B">
              <w:rPr>
                <w:rFonts w:ascii="Arial Unicode MS" w:eastAsia="Arial Unicode MS" w:hAnsi="Arial Unicode MS" w:cs="Arial Unicode MS"/>
                <w:spacing w:val="1"/>
                <w:position w:val="1"/>
                <w:sz w:val="20"/>
                <w:szCs w:val="20"/>
                <w:lang w:val="el-GR"/>
              </w:rPr>
              <w:t>Μέ</w:t>
            </w:r>
            <w:r w:rsidRPr="003C1D5B">
              <w:rPr>
                <w:rFonts w:ascii="Arial Unicode MS" w:eastAsia="Arial Unicode MS" w:hAnsi="Arial Unicode MS" w:cs="Arial Unicode MS"/>
                <w:position w:val="1"/>
                <w:sz w:val="20"/>
                <w:szCs w:val="20"/>
                <w:lang w:val="el-GR"/>
              </w:rPr>
              <w:t>ρ</w:t>
            </w:r>
            <w:r w:rsidRPr="003C1D5B">
              <w:rPr>
                <w:rFonts w:ascii="Arial Unicode MS" w:eastAsia="Arial Unicode MS" w:hAnsi="Arial Unicode MS" w:cs="Arial Unicode MS"/>
                <w:spacing w:val="-1"/>
                <w:position w:val="1"/>
                <w:sz w:val="20"/>
                <w:szCs w:val="20"/>
                <w:lang w:val="el-GR"/>
              </w:rPr>
              <w:t>ι</w:t>
            </w:r>
            <w:r w:rsidRPr="003C1D5B">
              <w:rPr>
                <w:rFonts w:ascii="Arial Unicode MS" w:eastAsia="Arial Unicode MS" w:hAnsi="Arial Unicode MS" w:cs="Arial Unicode MS"/>
                <w:position w:val="1"/>
                <w:sz w:val="20"/>
                <w:szCs w:val="20"/>
                <w:lang w:val="el-GR"/>
              </w:rPr>
              <w:t>μνα</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spacing w:val="1"/>
                <w:position w:val="1"/>
                <w:sz w:val="20"/>
                <w:szCs w:val="20"/>
                <w:lang w:val="el-GR"/>
              </w:rPr>
              <w:t>ώ</w:t>
            </w:r>
            <w:r w:rsidRPr="003C1D5B">
              <w:rPr>
                <w:rFonts w:ascii="Arial Unicode MS" w:eastAsia="Arial Unicode MS" w:hAnsi="Arial Unicode MS" w:cs="Arial Unicode MS"/>
                <w:position w:val="1"/>
                <w:sz w:val="20"/>
                <w:szCs w:val="20"/>
                <w:lang w:val="el-GR"/>
              </w:rPr>
              <w:t xml:space="preserve">στε </w:t>
            </w:r>
            <w:r w:rsidRPr="003C1D5B">
              <w:rPr>
                <w:rFonts w:ascii="Arial Unicode MS" w:eastAsia="Arial Unicode MS" w:hAnsi="Arial Unicode MS" w:cs="Arial Unicode MS"/>
                <w:spacing w:val="2"/>
                <w:position w:val="1"/>
                <w:sz w:val="20"/>
                <w:szCs w:val="20"/>
                <w:lang w:val="el-GR"/>
              </w:rPr>
              <w:t>ο</w:t>
            </w:r>
            <w:r w:rsidRPr="003C1D5B">
              <w:rPr>
                <w:rFonts w:ascii="Arial Unicode MS" w:eastAsia="Arial Unicode MS" w:hAnsi="Arial Unicode MS" w:cs="Arial Unicode MS"/>
                <w:position w:val="1"/>
                <w:sz w:val="20"/>
                <w:szCs w:val="20"/>
                <w:lang w:val="el-GR"/>
              </w:rPr>
              <w:t>ι πόρ</w:t>
            </w:r>
            <w:r w:rsidRPr="003C1D5B">
              <w:rPr>
                <w:rFonts w:ascii="Arial Unicode MS" w:eastAsia="Arial Unicode MS" w:hAnsi="Arial Unicode MS" w:cs="Arial Unicode MS"/>
                <w:spacing w:val="-1"/>
                <w:position w:val="1"/>
                <w:sz w:val="20"/>
                <w:szCs w:val="20"/>
                <w:lang w:val="el-GR"/>
              </w:rPr>
              <w:t>τ</w:t>
            </w:r>
            <w:r w:rsidRPr="003C1D5B">
              <w:rPr>
                <w:rFonts w:ascii="Arial Unicode MS" w:eastAsia="Arial Unicode MS" w:hAnsi="Arial Unicode MS" w:cs="Arial Unicode MS"/>
                <w:spacing w:val="1"/>
                <w:position w:val="1"/>
                <w:sz w:val="20"/>
                <w:szCs w:val="20"/>
                <w:lang w:val="el-GR"/>
              </w:rPr>
              <w:t>ε</w:t>
            </w:r>
            <w:r w:rsidRPr="003C1D5B">
              <w:rPr>
                <w:rFonts w:ascii="Arial Unicode MS" w:eastAsia="Arial Unicode MS" w:hAnsi="Arial Unicode MS" w:cs="Arial Unicode MS"/>
                <w:position w:val="1"/>
                <w:sz w:val="20"/>
                <w:szCs w:val="20"/>
                <w:lang w:val="el-GR"/>
              </w:rPr>
              <w:t>ς</w:t>
            </w:r>
            <w:r w:rsidRPr="003C1D5B">
              <w:rPr>
                <w:rFonts w:ascii="Arial Unicode MS" w:eastAsia="Arial Unicode MS" w:hAnsi="Arial Unicode MS" w:cs="Arial Unicode MS"/>
                <w:spacing w:val="-2"/>
                <w:position w:val="1"/>
                <w:sz w:val="20"/>
                <w:szCs w:val="20"/>
                <w:lang w:val="el-GR"/>
              </w:rPr>
              <w:t xml:space="preserve"> </w:t>
            </w:r>
            <w:r w:rsidRPr="003C1D5B">
              <w:rPr>
                <w:rFonts w:ascii="Arial Unicode MS" w:eastAsia="Arial Unicode MS" w:hAnsi="Arial Unicode MS" w:cs="Arial Unicode MS"/>
                <w:spacing w:val="1"/>
                <w:position w:val="1"/>
                <w:sz w:val="20"/>
                <w:szCs w:val="20"/>
                <w:lang w:val="el-GR"/>
              </w:rPr>
              <w:t>εξ</w:t>
            </w:r>
            <w:r w:rsidRPr="003C1D5B">
              <w:rPr>
                <w:rFonts w:ascii="Arial Unicode MS" w:eastAsia="Arial Unicode MS" w:hAnsi="Arial Unicode MS" w:cs="Arial Unicode MS"/>
                <w:position w:val="1"/>
                <w:sz w:val="20"/>
                <w:szCs w:val="20"/>
                <w:lang w:val="el-GR"/>
              </w:rPr>
              <w:t>ό</w:t>
            </w:r>
            <w:r w:rsidRPr="003C1D5B">
              <w:rPr>
                <w:rFonts w:ascii="Arial Unicode MS" w:eastAsia="Arial Unicode MS" w:hAnsi="Arial Unicode MS" w:cs="Arial Unicode MS"/>
                <w:spacing w:val="-1"/>
                <w:position w:val="1"/>
                <w:sz w:val="20"/>
                <w:szCs w:val="20"/>
                <w:lang w:val="el-GR"/>
              </w:rPr>
              <w:t>δ</w:t>
            </w:r>
            <w:r w:rsidRPr="003C1D5B">
              <w:rPr>
                <w:rFonts w:ascii="Arial Unicode MS" w:eastAsia="Arial Unicode MS" w:hAnsi="Arial Unicode MS" w:cs="Arial Unicode MS"/>
                <w:position w:val="1"/>
                <w:sz w:val="20"/>
                <w:szCs w:val="20"/>
                <w:lang w:val="el-GR"/>
              </w:rPr>
              <w:t>ου</w:t>
            </w:r>
            <w:r w:rsidRPr="003C1D5B">
              <w:rPr>
                <w:rFonts w:ascii="Arial Unicode MS" w:eastAsia="Arial Unicode MS" w:hAnsi="Arial Unicode MS" w:cs="Arial Unicode MS"/>
                <w:spacing w:val="-2"/>
                <w:position w:val="1"/>
                <w:sz w:val="20"/>
                <w:szCs w:val="20"/>
                <w:lang w:val="el-GR"/>
              </w:rPr>
              <w:t xml:space="preserve"> </w:t>
            </w:r>
            <w:r w:rsidRPr="003C1D5B">
              <w:rPr>
                <w:rFonts w:ascii="Arial Unicode MS" w:eastAsia="Arial Unicode MS" w:hAnsi="Arial Unicode MS" w:cs="Arial Unicode MS"/>
                <w:position w:val="1"/>
                <w:sz w:val="20"/>
                <w:szCs w:val="20"/>
                <w:lang w:val="el-GR"/>
              </w:rPr>
              <w:t>να</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αν</w:t>
            </w:r>
            <w:r w:rsidRPr="003C1D5B">
              <w:rPr>
                <w:rFonts w:ascii="Arial Unicode MS" w:eastAsia="Arial Unicode MS" w:hAnsi="Arial Unicode MS" w:cs="Arial Unicode MS"/>
                <w:spacing w:val="1"/>
                <w:position w:val="1"/>
                <w:sz w:val="20"/>
                <w:szCs w:val="20"/>
                <w:lang w:val="el-GR"/>
              </w:rPr>
              <w:t>ο</w:t>
            </w:r>
            <w:r w:rsidRPr="003C1D5B">
              <w:rPr>
                <w:rFonts w:ascii="Arial Unicode MS" w:eastAsia="Arial Unicode MS" w:hAnsi="Arial Unicode MS" w:cs="Arial Unicode MS"/>
                <w:spacing w:val="-1"/>
                <w:position w:val="1"/>
                <w:sz w:val="20"/>
                <w:szCs w:val="20"/>
                <w:lang w:val="el-GR"/>
              </w:rPr>
              <w:t>ί</w:t>
            </w:r>
            <w:r w:rsidRPr="003C1D5B">
              <w:rPr>
                <w:rFonts w:ascii="Arial Unicode MS" w:eastAsia="Arial Unicode MS" w:hAnsi="Arial Unicode MS" w:cs="Arial Unicode MS"/>
                <w:spacing w:val="1"/>
                <w:position w:val="1"/>
                <w:sz w:val="20"/>
                <w:szCs w:val="20"/>
                <w:lang w:val="el-GR"/>
              </w:rPr>
              <w:t>γ</w:t>
            </w:r>
            <w:r w:rsidRPr="003C1D5B">
              <w:rPr>
                <w:rFonts w:ascii="Arial Unicode MS" w:eastAsia="Arial Unicode MS" w:hAnsi="Arial Unicode MS" w:cs="Arial Unicode MS"/>
                <w:position w:val="1"/>
                <w:sz w:val="20"/>
                <w:szCs w:val="20"/>
                <w:lang w:val="el-GR"/>
              </w:rPr>
              <w:t>ουν</w:t>
            </w:r>
            <w:r w:rsidRPr="003C1D5B">
              <w:rPr>
                <w:rFonts w:ascii="Arial Unicode MS" w:eastAsia="Arial Unicode MS" w:hAnsi="Arial Unicode MS" w:cs="Arial Unicode MS"/>
                <w:spacing w:val="-2"/>
                <w:position w:val="1"/>
                <w:sz w:val="20"/>
                <w:szCs w:val="20"/>
                <w:lang w:val="el-GR"/>
              </w:rPr>
              <w:t xml:space="preserve"> </w:t>
            </w:r>
            <w:r w:rsidRPr="003C1D5B">
              <w:rPr>
                <w:rFonts w:ascii="Arial Unicode MS" w:eastAsia="Arial Unicode MS" w:hAnsi="Arial Unicode MS" w:cs="Arial Unicode MS"/>
                <w:position w:val="1"/>
                <w:sz w:val="20"/>
                <w:szCs w:val="20"/>
                <w:lang w:val="el-GR"/>
              </w:rPr>
              <w:t>προς</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 xml:space="preserve">τα </w:t>
            </w:r>
            <w:r w:rsidRPr="003C1D5B">
              <w:rPr>
                <w:rFonts w:ascii="Arial Unicode MS" w:eastAsia="Arial Unicode MS" w:hAnsi="Arial Unicode MS" w:cs="Arial Unicode MS"/>
                <w:spacing w:val="1"/>
                <w:position w:val="1"/>
                <w:sz w:val="20"/>
                <w:szCs w:val="20"/>
                <w:lang w:val="el-GR"/>
              </w:rPr>
              <w:t>έ</w:t>
            </w:r>
            <w:r w:rsidRPr="003C1D5B">
              <w:rPr>
                <w:rFonts w:ascii="Arial Unicode MS" w:eastAsia="Arial Unicode MS" w:hAnsi="Arial Unicode MS" w:cs="Arial Unicode MS"/>
                <w:spacing w:val="-1"/>
                <w:position w:val="1"/>
                <w:sz w:val="20"/>
                <w:szCs w:val="20"/>
                <w:lang w:val="el-GR"/>
              </w:rPr>
              <w:t>ξ</w:t>
            </w:r>
            <w:r w:rsidRPr="003C1D5B">
              <w:rPr>
                <w:rFonts w:ascii="Arial Unicode MS" w:eastAsia="Arial Unicode MS" w:hAnsi="Arial Unicode MS" w:cs="Arial Unicode MS"/>
                <w:position w:val="1"/>
                <w:sz w:val="20"/>
                <w:szCs w:val="20"/>
                <w:lang w:val="el-GR"/>
              </w:rPr>
              <w:t>ω</w:t>
            </w:r>
          </w:p>
        </w:tc>
        <w:tc>
          <w:tcPr>
            <w:tcW w:w="1468" w:type="dxa"/>
            <w:tcBorders>
              <w:top w:val="single" w:sz="4" w:space="0" w:color="000000"/>
              <w:left w:val="single" w:sz="4" w:space="0" w:color="000000"/>
              <w:bottom w:val="single" w:sz="4" w:space="0" w:color="000000"/>
            </w:tcBorders>
            <w:shd w:val="clear" w:color="auto" w:fill="auto"/>
          </w:tcPr>
          <w:p w:rsidR="00232A0C" w:rsidRPr="003C1D5B" w:rsidRDefault="00CA161C" w:rsidP="00CA161C">
            <w:pPr>
              <w:snapToGrid w:val="0"/>
              <w:jc w:val="center"/>
              <w:rPr>
                <w:rFonts w:ascii="Arial Unicode MS" w:eastAsia="Arial Unicode MS" w:hAnsi="Arial Unicode MS" w:cs="Arial Unicode MS"/>
                <w:b/>
                <w:sz w:val="20"/>
                <w:szCs w:val="20"/>
                <w:lang w:val="el-GR"/>
              </w:rPr>
            </w:pPr>
            <w:r w:rsidRPr="003C1D5B">
              <w:rPr>
                <w:rFonts w:ascii="Arial Unicode MS" w:eastAsia="Arial Unicode MS" w:hAnsi="Arial Unicode MS" w:cs="Arial Unicode MS"/>
                <w:b/>
                <w:sz w:val="20"/>
                <w:szCs w:val="20"/>
                <w:lang w:val="el-GR"/>
              </w:rPr>
              <w:t>ΝΑΙ</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32A0C" w:rsidRPr="003C1D5B" w:rsidRDefault="00CA161C" w:rsidP="00CA161C">
            <w:pPr>
              <w:snapToGrid w:val="0"/>
              <w:jc w:val="center"/>
              <w:rPr>
                <w:rFonts w:ascii="Arial Unicode MS" w:eastAsia="Arial Unicode MS" w:hAnsi="Arial Unicode MS" w:cs="Arial Unicode MS"/>
                <w:b/>
                <w:sz w:val="20"/>
                <w:szCs w:val="20"/>
                <w:lang w:val="el-GR"/>
              </w:rPr>
            </w:pPr>
            <w:r w:rsidRPr="003C1D5B">
              <w:rPr>
                <w:rFonts w:ascii="Arial Unicode MS" w:eastAsia="Arial Unicode MS" w:hAnsi="Arial Unicode MS" w:cs="Arial Unicode MS"/>
                <w:b/>
                <w:sz w:val="20"/>
                <w:szCs w:val="20"/>
                <w:lang w:val="el-GR"/>
              </w:rPr>
              <w:t>ΝΑΙ</w:t>
            </w:r>
          </w:p>
        </w:tc>
      </w:tr>
      <w:tr w:rsidR="00232A0C" w:rsidRPr="003C1D5B" w:rsidTr="00205051">
        <w:trPr>
          <w:trHeight w:hRule="exact" w:val="891"/>
        </w:trPr>
        <w:tc>
          <w:tcPr>
            <w:tcW w:w="7028" w:type="dxa"/>
            <w:tcBorders>
              <w:top w:val="single" w:sz="4" w:space="0" w:color="000000"/>
              <w:left w:val="single" w:sz="4" w:space="0" w:color="000000"/>
              <w:bottom w:val="single" w:sz="4" w:space="0" w:color="000000"/>
            </w:tcBorders>
            <w:shd w:val="clear" w:color="auto" w:fill="auto"/>
          </w:tcPr>
          <w:p w:rsidR="00232A0C" w:rsidRPr="003C1D5B" w:rsidRDefault="00232A0C">
            <w:pPr>
              <w:snapToGrid w:val="0"/>
              <w:spacing w:before="1" w:after="0" w:line="240" w:lineRule="auto"/>
              <w:ind w:left="102" w:right="47"/>
              <w:rPr>
                <w:rFonts w:ascii="Arial Unicode MS" w:eastAsia="Arial Unicode MS" w:hAnsi="Arial Unicode MS" w:cs="Arial Unicode MS"/>
                <w:sz w:val="20"/>
                <w:szCs w:val="20"/>
                <w:lang w:val="el-GR"/>
              </w:rPr>
            </w:pPr>
            <w:r w:rsidRPr="003C1D5B">
              <w:rPr>
                <w:rFonts w:ascii="Arial Unicode MS" w:eastAsia="Arial Unicode MS" w:hAnsi="Arial Unicode MS" w:cs="Arial Unicode MS"/>
                <w:sz w:val="20"/>
                <w:szCs w:val="20"/>
                <w:lang w:val="el-GR"/>
              </w:rPr>
              <w:t>Σ</w:t>
            </w:r>
            <w:r w:rsidRPr="003C1D5B">
              <w:rPr>
                <w:rFonts w:ascii="Arial Unicode MS" w:eastAsia="Arial Unicode MS" w:hAnsi="Arial Unicode MS" w:cs="Arial Unicode MS"/>
                <w:spacing w:val="1"/>
                <w:sz w:val="20"/>
                <w:szCs w:val="20"/>
                <w:lang w:val="el-GR"/>
              </w:rPr>
              <w:t>τερ</w:t>
            </w:r>
            <w:r w:rsidRPr="003C1D5B">
              <w:rPr>
                <w:rFonts w:ascii="Arial Unicode MS" w:eastAsia="Arial Unicode MS" w:hAnsi="Arial Unicode MS" w:cs="Arial Unicode MS"/>
                <w:spacing w:val="-1"/>
                <w:sz w:val="20"/>
                <w:szCs w:val="20"/>
                <w:lang w:val="el-GR"/>
              </w:rPr>
              <w:t>έ</w:t>
            </w:r>
            <w:r w:rsidRPr="003C1D5B">
              <w:rPr>
                <w:rFonts w:ascii="Arial Unicode MS" w:eastAsia="Arial Unicode MS" w:hAnsi="Arial Unicode MS" w:cs="Arial Unicode MS"/>
                <w:spacing w:val="1"/>
                <w:sz w:val="20"/>
                <w:szCs w:val="20"/>
                <w:lang w:val="el-GR"/>
              </w:rPr>
              <w:t>ω</w:t>
            </w:r>
            <w:r w:rsidRPr="003C1D5B">
              <w:rPr>
                <w:rFonts w:ascii="Arial Unicode MS" w:eastAsia="Arial Unicode MS" w:hAnsi="Arial Unicode MS" w:cs="Arial Unicode MS"/>
                <w:sz w:val="20"/>
                <w:szCs w:val="20"/>
                <w:lang w:val="el-GR"/>
              </w:rPr>
              <w:t>ση</w:t>
            </w:r>
            <w:r w:rsidRPr="003C1D5B">
              <w:rPr>
                <w:rFonts w:ascii="Arial Unicode MS" w:eastAsia="Arial Unicode MS" w:hAnsi="Arial Unicode MS" w:cs="Arial Unicode MS"/>
                <w:spacing w:val="1"/>
                <w:sz w:val="20"/>
                <w:szCs w:val="20"/>
                <w:lang w:val="el-GR"/>
              </w:rPr>
              <w:t xml:space="preserve"> </w:t>
            </w:r>
            <w:r w:rsidRPr="003C1D5B">
              <w:rPr>
                <w:rFonts w:ascii="Arial Unicode MS" w:eastAsia="Arial Unicode MS" w:hAnsi="Arial Unicode MS" w:cs="Arial Unicode MS"/>
                <w:spacing w:val="-1"/>
                <w:sz w:val="20"/>
                <w:szCs w:val="20"/>
                <w:lang w:val="el-GR"/>
              </w:rPr>
              <w:t>κ</w:t>
            </w:r>
            <w:r w:rsidRPr="003C1D5B">
              <w:rPr>
                <w:rFonts w:ascii="Arial Unicode MS" w:eastAsia="Arial Unicode MS" w:hAnsi="Arial Unicode MS" w:cs="Arial Unicode MS"/>
                <w:sz w:val="20"/>
                <w:szCs w:val="20"/>
                <w:lang w:val="el-GR"/>
              </w:rPr>
              <w:t>α</w:t>
            </w:r>
            <w:r w:rsidRPr="003C1D5B">
              <w:rPr>
                <w:rFonts w:ascii="Arial Unicode MS" w:eastAsia="Arial Unicode MS" w:hAnsi="Arial Unicode MS" w:cs="Arial Unicode MS"/>
                <w:spacing w:val="-2"/>
                <w:sz w:val="20"/>
                <w:szCs w:val="20"/>
                <w:lang w:val="el-GR"/>
              </w:rPr>
              <w:t>τ</w:t>
            </w:r>
            <w:r w:rsidRPr="003C1D5B">
              <w:rPr>
                <w:rFonts w:ascii="Arial Unicode MS" w:eastAsia="Arial Unicode MS" w:hAnsi="Arial Unicode MS" w:cs="Arial Unicode MS"/>
                <w:sz w:val="20"/>
                <w:szCs w:val="20"/>
                <w:lang w:val="el-GR"/>
              </w:rPr>
              <w:t>άλ</w:t>
            </w:r>
            <w:r w:rsidRPr="003C1D5B">
              <w:rPr>
                <w:rFonts w:ascii="Arial Unicode MS" w:eastAsia="Arial Unicode MS" w:hAnsi="Arial Unicode MS" w:cs="Arial Unicode MS"/>
                <w:spacing w:val="-1"/>
                <w:sz w:val="20"/>
                <w:szCs w:val="20"/>
                <w:lang w:val="el-GR"/>
              </w:rPr>
              <w:t>λ</w:t>
            </w:r>
            <w:r w:rsidRPr="003C1D5B">
              <w:rPr>
                <w:rFonts w:ascii="Arial Unicode MS" w:eastAsia="Arial Unicode MS" w:hAnsi="Arial Unicode MS" w:cs="Arial Unicode MS"/>
                <w:sz w:val="20"/>
                <w:szCs w:val="20"/>
                <w:lang w:val="el-GR"/>
              </w:rPr>
              <w:t>ηλα</w:t>
            </w:r>
            <w:r w:rsidRPr="003C1D5B">
              <w:rPr>
                <w:rFonts w:ascii="Arial Unicode MS" w:eastAsia="Arial Unicode MS" w:hAnsi="Arial Unicode MS" w:cs="Arial Unicode MS"/>
                <w:spacing w:val="2"/>
                <w:sz w:val="20"/>
                <w:szCs w:val="20"/>
                <w:lang w:val="el-GR"/>
              </w:rPr>
              <w:t xml:space="preserve"> </w:t>
            </w:r>
            <w:r w:rsidRPr="003C1D5B">
              <w:rPr>
                <w:rFonts w:ascii="Arial Unicode MS" w:eastAsia="Arial Unicode MS" w:hAnsi="Arial Unicode MS" w:cs="Arial Unicode MS"/>
                <w:sz w:val="20"/>
                <w:szCs w:val="20"/>
                <w:lang w:val="el-GR"/>
              </w:rPr>
              <w:t>τ</w:t>
            </w:r>
            <w:r w:rsidRPr="003C1D5B">
              <w:rPr>
                <w:rFonts w:ascii="Arial Unicode MS" w:eastAsia="Arial Unicode MS" w:hAnsi="Arial Unicode MS" w:cs="Arial Unicode MS"/>
                <w:spacing w:val="-1"/>
                <w:sz w:val="20"/>
                <w:szCs w:val="20"/>
                <w:lang w:val="el-GR"/>
              </w:rPr>
              <w:t>ω</w:t>
            </w:r>
            <w:r w:rsidRPr="003C1D5B">
              <w:rPr>
                <w:rFonts w:ascii="Arial Unicode MS" w:eastAsia="Arial Unicode MS" w:hAnsi="Arial Unicode MS" w:cs="Arial Unicode MS"/>
                <w:sz w:val="20"/>
                <w:szCs w:val="20"/>
                <w:lang w:val="el-GR"/>
              </w:rPr>
              <w:t>ν</w:t>
            </w:r>
            <w:r w:rsidRPr="003C1D5B">
              <w:rPr>
                <w:rFonts w:ascii="Arial Unicode MS" w:eastAsia="Arial Unicode MS" w:hAnsi="Arial Unicode MS" w:cs="Arial Unicode MS"/>
                <w:spacing w:val="1"/>
                <w:sz w:val="20"/>
                <w:szCs w:val="20"/>
                <w:lang w:val="el-GR"/>
              </w:rPr>
              <w:t xml:space="preserve"> </w:t>
            </w:r>
            <w:r w:rsidRPr="003C1D5B">
              <w:rPr>
                <w:rFonts w:ascii="Arial Unicode MS" w:eastAsia="Arial Unicode MS" w:hAnsi="Arial Unicode MS" w:cs="Arial Unicode MS"/>
                <w:sz w:val="20"/>
                <w:szCs w:val="20"/>
                <w:lang w:val="el-GR"/>
              </w:rPr>
              <w:t>ψ</w:t>
            </w:r>
            <w:r w:rsidRPr="003C1D5B">
              <w:rPr>
                <w:rFonts w:ascii="Arial Unicode MS" w:eastAsia="Arial Unicode MS" w:hAnsi="Arial Unicode MS" w:cs="Arial Unicode MS"/>
                <w:spacing w:val="1"/>
                <w:sz w:val="20"/>
                <w:szCs w:val="20"/>
                <w:lang w:val="el-GR"/>
              </w:rPr>
              <w:t>ε</w:t>
            </w:r>
            <w:r w:rsidRPr="003C1D5B">
              <w:rPr>
                <w:rFonts w:ascii="Arial Unicode MS" w:eastAsia="Arial Unicode MS" w:hAnsi="Arial Unicode MS" w:cs="Arial Unicode MS"/>
                <w:sz w:val="20"/>
                <w:szCs w:val="20"/>
                <w:lang w:val="el-GR"/>
              </w:rPr>
              <w:t>υ</w:t>
            </w:r>
            <w:r w:rsidRPr="003C1D5B">
              <w:rPr>
                <w:rFonts w:ascii="Arial Unicode MS" w:eastAsia="Arial Unicode MS" w:hAnsi="Arial Unicode MS" w:cs="Arial Unicode MS"/>
                <w:spacing w:val="-1"/>
                <w:sz w:val="20"/>
                <w:szCs w:val="20"/>
                <w:lang w:val="el-GR"/>
              </w:rPr>
              <w:t>δ</w:t>
            </w:r>
            <w:r w:rsidRPr="003C1D5B">
              <w:rPr>
                <w:rFonts w:ascii="Arial Unicode MS" w:eastAsia="Arial Unicode MS" w:hAnsi="Arial Unicode MS" w:cs="Arial Unicode MS"/>
                <w:sz w:val="20"/>
                <w:szCs w:val="20"/>
                <w:lang w:val="el-GR"/>
              </w:rPr>
              <w:t>ορ</w:t>
            </w:r>
            <w:r w:rsidRPr="003C1D5B">
              <w:rPr>
                <w:rFonts w:ascii="Arial Unicode MS" w:eastAsia="Arial Unicode MS" w:hAnsi="Arial Unicode MS" w:cs="Arial Unicode MS"/>
                <w:spacing w:val="1"/>
                <w:sz w:val="20"/>
                <w:szCs w:val="20"/>
                <w:lang w:val="el-GR"/>
              </w:rPr>
              <w:t>ο</w:t>
            </w:r>
            <w:r w:rsidRPr="003C1D5B">
              <w:rPr>
                <w:rFonts w:ascii="Arial Unicode MS" w:eastAsia="Arial Unicode MS" w:hAnsi="Arial Unicode MS" w:cs="Arial Unicode MS"/>
                <w:spacing w:val="-2"/>
                <w:sz w:val="20"/>
                <w:szCs w:val="20"/>
                <w:lang w:val="el-GR"/>
              </w:rPr>
              <w:t>φ</w:t>
            </w:r>
            <w:r w:rsidRPr="003C1D5B">
              <w:rPr>
                <w:rFonts w:ascii="Arial Unicode MS" w:eastAsia="Arial Unicode MS" w:hAnsi="Arial Unicode MS" w:cs="Arial Unicode MS"/>
                <w:spacing w:val="1"/>
                <w:sz w:val="20"/>
                <w:szCs w:val="20"/>
                <w:lang w:val="el-GR"/>
              </w:rPr>
              <w:t>ώ</w:t>
            </w:r>
            <w:r w:rsidRPr="003C1D5B">
              <w:rPr>
                <w:rFonts w:ascii="Arial Unicode MS" w:eastAsia="Arial Unicode MS" w:hAnsi="Arial Unicode MS" w:cs="Arial Unicode MS"/>
                <w:sz w:val="20"/>
                <w:szCs w:val="20"/>
                <w:lang w:val="el-GR"/>
              </w:rPr>
              <w:t>ν,</w:t>
            </w:r>
            <w:r w:rsidRPr="003C1D5B">
              <w:rPr>
                <w:rFonts w:ascii="Arial Unicode MS" w:eastAsia="Arial Unicode MS" w:hAnsi="Arial Unicode MS" w:cs="Arial Unicode MS"/>
                <w:spacing w:val="1"/>
                <w:sz w:val="20"/>
                <w:szCs w:val="20"/>
                <w:lang w:val="el-GR"/>
              </w:rPr>
              <w:t xml:space="preserve"> </w:t>
            </w:r>
            <w:r w:rsidRPr="003C1D5B">
              <w:rPr>
                <w:rFonts w:ascii="Arial Unicode MS" w:eastAsia="Arial Unicode MS" w:hAnsi="Arial Unicode MS" w:cs="Arial Unicode MS"/>
                <w:spacing w:val="-1"/>
                <w:sz w:val="20"/>
                <w:szCs w:val="20"/>
                <w:lang w:val="el-GR"/>
              </w:rPr>
              <w:t>χ</w:t>
            </w:r>
            <w:r w:rsidRPr="003C1D5B">
              <w:rPr>
                <w:rFonts w:ascii="Arial Unicode MS" w:eastAsia="Arial Unicode MS" w:hAnsi="Arial Unicode MS" w:cs="Arial Unicode MS"/>
                <w:spacing w:val="1"/>
                <w:sz w:val="20"/>
                <w:szCs w:val="20"/>
                <w:lang w:val="el-GR"/>
              </w:rPr>
              <w:t>ωρ</w:t>
            </w:r>
            <w:r w:rsidRPr="003C1D5B">
              <w:rPr>
                <w:rFonts w:ascii="Arial Unicode MS" w:eastAsia="Arial Unicode MS" w:hAnsi="Arial Unicode MS" w:cs="Arial Unicode MS"/>
                <w:spacing w:val="-1"/>
                <w:sz w:val="20"/>
                <w:szCs w:val="20"/>
                <w:lang w:val="el-GR"/>
              </w:rPr>
              <w:t>ι</w:t>
            </w:r>
            <w:r w:rsidRPr="003C1D5B">
              <w:rPr>
                <w:rFonts w:ascii="Arial Unicode MS" w:eastAsia="Arial Unicode MS" w:hAnsi="Arial Unicode MS" w:cs="Arial Unicode MS"/>
                <w:sz w:val="20"/>
                <w:szCs w:val="20"/>
                <w:lang w:val="el-GR"/>
              </w:rPr>
              <w:t>σμά</w:t>
            </w:r>
            <w:r w:rsidRPr="003C1D5B">
              <w:rPr>
                <w:rFonts w:ascii="Arial Unicode MS" w:eastAsia="Arial Unicode MS" w:hAnsi="Arial Unicode MS" w:cs="Arial Unicode MS"/>
                <w:spacing w:val="1"/>
                <w:sz w:val="20"/>
                <w:szCs w:val="20"/>
                <w:lang w:val="el-GR"/>
              </w:rPr>
              <w:t>των</w:t>
            </w:r>
            <w:r w:rsidRPr="003C1D5B">
              <w:rPr>
                <w:rFonts w:ascii="Arial Unicode MS" w:eastAsia="Arial Unicode MS" w:hAnsi="Arial Unicode MS" w:cs="Arial Unicode MS"/>
                <w:sz w:val="20"/>
                <w:szCs w:val="20"/>
                <w:lang w:val="el-GR"/>
              </w:rPr>
              <w:t>,</w:t>
            </w:r>
            <w:r w:rsidRPr="003C1D5B">
              <w:rPr>
                <w:rFonts w:ascii="Arial Unicode MS" w:eastAsia="Arial Unicode MS" w:hAnsi="Arial Unicode MS" w:cs="Arial Unicode MS"/>
                <w:spacing w:val="1"/>
                <w:sz w:val="20"/>
                <w:szCs w:val="20"/>
                <w:lang w:val="el-GR"/>
              </w:rPr>
              <w:t xml:space="preserve"> </w:t>
            </w:r>
            <w:r w:rsidRPr="003C1D5B">
              <w:rPr>
                <w:rFonts w:ascii="Arial Unicode MS" w:eastAsia="Arial Unicode MS" w:hAnsi="Arial Unicode MS" w:cs="Arial Unicode MS"/>
                <w:spacing w:val="-3"/>
                <w:sz w:val="20"/>
                <w:szCs w:val="20"/>
                <w:lang w:val="el-GR"/>
              </w:rPr>
              <w:t>σ</w:t>
            </w:r>
            <w:r w:rsidRPr="003C1D5B">
              <w:rPr>
                <w:rFonts w:ascii="Arial Unicode MS" w:eastAsia="Arial Unicode MS" w:hAnsi="Arial Unicode MS" w:cs="Arial Unicode MS"/>
                <w:spacing w:val="1"/>
                <w:sz w:val="20"/>
                <w:szCs w:val="20"/>
                <w:lang w:val="el-GR"/>
              </w:rPr>
              <w:t>ω</w:t>
            </w:r>
            <w:r w:rsidRPr="003C1D5B">
              <w:rPr>
                <w:rFonts w:ascii="Arial Unicode MS" w:eastAsia="Arial Unicode MS" w:hAnsi="Arial Unicode MS" w:cs="Arial Unicode MS"/>
                <w:sz w:val="20"/>
                <w:szCs w:val="20"/>
                <w:lang w:val="el-GR"/>
              </w:rPr>
              <w:t>λην</w:t>
            </w:r>
            <w:r w:rsidRPr="003C1D5B">
              <w:rPr>
                <w:rFonts w:ascii="Arial Unicode MS" w:eastAsia="Arial Unicode MS" w:hAnsi="Arial Unicode MS" w:cs="Arial Unicode MS"/>
                <w:spacing w:val="1"/>
                <w:sz w:val="20"/>
                <w:szCs w:val="20"/>
                <w:lang w:val="el-GR"/>
              </w:rPr>
              <w:t>ώ</w:t>
            </w:r>
            <w:r w:rsidRPr="003C1D5B">
              <w:rPr>
                <w:rFonts w:ascii="Arial Unicode MS" w:eastAsia="Arial Unicode MS" w:hAnsi="Arial Unicode MS" w:cs="Arial Unicode MS"/>
                <w:sz w:val="20"/>
                <w:szCs w:val="20"/>
                <w:lang w:val="el-GR"/>
              </w:rPr>
              <w:t>σ</w:t>
            </w:r>
            <w:r w:rsidRPr="003C1D5B">
              <w:rPr>
                <w:rFonts w:ascii="Arial Unicode MS" w:eastAsia="Arial Unicode MS" w:hAnsi="Arial Unicode MS" w:cs="Arial Unicode MS"/>
                <w:spacing w:val="-1"/>
                <w:sz w:val="20"/>
                <w:szCs w:val="20"/>
                <w:lang w:val="el-GR"/>
              </w:rPr>
              <w:t>ε</w:t>
            </w:r>
            <w:r w:rsidRPr="003C1D5B">
              <w:rPr>
                <w:rFonts w:ascii="Arial Unicode MS" w:eastAsia="Arial Unicode MS" w:hAnsi="Arial Unicode MS" w:cs="Arial Unicode MS"/>
                <w:spacing w:val="1"/>
                <w:sz w:val="20"/>
                <w:szCs w:val="20"/>
                <w:lang w:val="el-GR"/>
              </w:rPr>
              <w:t xml:space="preserve">ων </w:t>
            </w:r>
            <w:r w:rsidRPr="003C1D5B">
              <w:rPr>
                <w:rFonts w:ascii="Arial Unicode MS" w:eastAsia="Arial Unicode MS" w:hAnsi="Arial Unicode MS" w:cs="Arial Unicode MS"/>
                <w:spacing w:val="-1"/>
                <w:sz w:val="20"/>
                <w:szCs w:val="20"/>
                <w:lang w:val="el-GR"/>
              </w:rPr>
              <w:t>κ</w:t>
            </w:r>
            <w:r w:rsidRPr="003C1D5B">
              <w:rPr>
                <w:rFonts w:ascii="Arial Unicode MS" w:eastAsia="Arial Unicode MS" w:hAnsi="Arial Unicode MS" w:cs="Arial Unicode MS"/>
                <w:sz w:val="20"/>
                <w:szCs w:val="20"/>
                <w:lang w:val="el-GR"/>
              </w:rPr>
              <w:t>.</w:t>
            </w:r>
            <w:r w:rsidRPr="003C1D5B">
              <w:rPr>
                <w:rFonts w:ascii="Arial Unicode MS" w:eastAsia="Arial Unicode MS" w:hAnsi="Arial Unicode MS" w:cs="Arial Unicode MS"/>
                <w:spacing w:val="-1"/>
                <w:sz w:val="20"/>
                <w:szCs w:val="20"/>
                <w:lang w:val="el-GR"/>
              </w:rPr>
              <w:t>λ</w:t>
            </w:r>
            <w:r w:rsidRPr="003C1D5B">
              <w:rPr>
                <w:rFonts w:ascii="Arial Unicode MS" w:eastAsia="Arial Unicode MS" w:hAnsi="Arial Unicode MS" w:cs="Arial Unicode MS"/>
                <w:spacing w:val="1"/>
                <w:sz w:val="20"/>
                <w:szCs w:val="20"/>
                <w:lang w:val="el-GR"/>
              </w:rPr>
              <w:t>π</w:t>
            </w:r>
            <w:r w:rsidRPr="003C1D5B">
              <w:rPr>
                <w:rFonts w:ascii="Arial Unicode MS" w:eastAsia="Arial Unicode MS" w:hAnsi="Arial Unicode MS" w:cs="Arial Unicode MS"/>
                <w:sz w:val="20"/>
                <w:szCs w:val="20"/>
                <w:lang w:val="el-GR"/>
              </w:rPr>
              <w:t>. που</w:t>
            </w:r>
            <w:r w:rsidRPr="003C1D5B">
              <w:rPr>
                <w:rFonts w:ascii="Arial Unicode MS" w:eastAsia="Arial Unicode MS" w:hAnsi="Arial Unicode MS" w:cs="Arial Unicode MS"/>
                <w:spacing w:val="1"/>
                <w:sz w:val="20"/>
                <w:szCs w:val="20"/>
                <w:lang w:val="el-GR"/>
              </w:rPr>
              <w:t xml:space="preserve"> </w:t>
            </w:r>
            <w:r w:rsidRPr="003C1D5B">
              <w:rPr>
                <w:rFonts w:ascii="Arial Unicode MS" w:eastAsia="Arial Unicode MS" w:hAnsi="Arial Unicode MS" w:cs="Arial Unicode MS"/>
                <w:sz w:val="20"/>
                <w:szCs w:val="20"/>
                <w:lang w:val="el-GR"/>
              </w:rPr>
              <w:t>βρ</w:t>
            </w:r>
            <w:r w:rsidRPr="003C1D5B">
              <w:rPr>
                <w:rFonts w:ascii="Arial Unicode MS" w:eastAsia="Arial Unicode MS" w:hAnsi="Arial Unicode MS" w:cs="Arial Unicode MS"/>
                <w:spacing w:val="-1"/>
                <w:sz w:val="20"/>
                <w:szCs w:val="20"/>
                <w:lang w:val="el-GR"/>
              </w:rPr>
              <w:t>ί</w:t>
            </w:r>
            <w:r w:rsidRPr="003C1D5B">
              <w:rPr>
                <w:rFonts w:ascii="Arial Unicode MS" w:eastAsia="Arial Unicode MS" w:hAnsi="Arial Unicode MS" w:cs="Arial Unicode MS"/>
                <w:sz w:val="20"/>
                <w:szCs w:val="20"/>
                <w:lang w:val="el-GR"/>
              </w:rPr>
              <w:t>σ</w:t>
            </w:r>
            <w:r w:rsidRPr="003C1D5B">
              <w:rPr>
                <w:rFonts w:ascii="Arial Unicode MS" w:eastAsia="Arial Unicode MS" w:hAnsi="Arial Unicode MS" w:cs="Arial Unicode MS"/>
                <w:spacing w:val="-2"/>
                <w:sz w:val="20"/>
                <w:szCs w:val="20"/>
                <w:lang w:val="el-GR"/>
              </w:rPr>
              <w:t>κ</w:t>
            </w:r>
            <w:r w:rsidRPr="003C1D5B">
              <w:rPr>
                <w:rFonts w:ascii="Arial Unicode MS" w:eastAsia="Arial Unicode MS" w:hAnsi="Arial Unicode MS" w:cs="Arial Unicode MS"/>
                <w:sz w:val="20"/>
                <w:szCs w:val="20"/>
                <w:lang w:val="el-GR"/>
              </w:rPr>
              <w:t>ον</w:t>
            </w:r>
            <w:r w:rsidRPr="003C1D5B">
              <w:rPr>
                <w:rFonts w:ascii="Arial Unicode MS" w:eastAsia="Arial Unicode MS" w:hAnsi="Arial Unicode MS" w:cs="Arial Unicode MS"/>
                <w:spacing w:val="1"/>
                <w:sz w:val="20"/>
                <w:szCs w:val="20"/>
                <w:lang w:val="el-GR"/>
              </w:rPr>
              <w:t>τ</w:t>
            </w:r>
            <w:r w:rsidRPr="003C1D5B">
              <w:rPr>
                <w:rFonts w:ascii="Arial Unicode MS" w:eastAsia="Arial Unicode MS" w:hAnsi="Arial Unicode MS" w:cs="Arial Unicode MS"/>
                <w:sz w:val="20"/>
                <w:szCs w:val="20"/>
                <w:lang w:val="el-GR"/>
              </w:rPr>
              <w:t xml:space="preserve">αι </w:t>
            </w:r>
            <w:r w:rsidRPr="003C1D5B">
              <w:rPr>
                <w:rFonts w:ascii="Arial Unicode MS" w:eastAsia="Arial Unicode MS" w:hAnsi="Arial Unicode MS" w:cs="Arial Unicode MS"/>
                <w:spacing w:val="-1"/>
                <w:sz w:val="20"/>
                <w:szCs w:val="20"/>
                <w:lang w:val="el-GR"/>
              </w:rPr>
              <w:t>κ</w:t>
            </w:r>
            <w:r w:rsidRPr="003C1D5B">
              <w:rPr>
                <w:rFonts w:ascii="Arial Unicode MS" w:eastAsia="Arial Unicode MS" w:hAnsi="Arial Unicode MS" w:cs="Arial Unicode MS"/>
                <w:sz w:val="20"/>
                <w:szCs w:val="20"/>
                <w:lang w:val="el-GR"/>
              </w:rPr>
              <w:t>ατά</w:t>
            </w:r>
            <w:r w:rsidRPr="003C1D5B">
              <w:rPr>
                <w:rFonts w:ascii="Arial Unicode MS" w:eastAsia="Arial Unicode MS" w:hAnsi="Arial Unicode MS" w:cs="Arial Unicode MS"/>
                <w:spacing w:val="2"/>
                <w:sz w:val="20"/>
                <w:szCs w:val="20"/>
                <w:lang w:val="el-GR"/>
              </w:rPr>
              <w:t xml:space="preserve"> </w:t>
            </w:r>
            <w:r w:rsidRPr="003C1D5B">
              <w:rPr>
                <w:rFonts w:ascii="Arial Unicode MS" w:eastAsia="Arial Unicode MS" w:hAnsi="Arial Unicode MS" w:cs="Arial Unicode MS"/>
                <w:sz w:val="20"/>
                <w:szCs w:val="20"/>
                <w:lang w:val="el-GR"/>
              </w:rPr>
              <w:t>μή</w:t>
            </w:r>
            <w:r w:rsidRPr="003C1D5B">
              <w:rPr>
                <w:rFonts w:ascii="Arial Unicode MS" w:eastAsia="Arial Unicode MS" w:hAnsi="Arial Unicode MS" w:cs="Arial Unicode MS"/>
                <w:spacing w:val="-1"/>
                <w:sz w:val="20"/>
                <w:szCs w:val="20"/>
                <w:lang w:val="el-GR"/>
              </w:rPr>
              <w:t>κ</w:t>
            </w:r>
            <w:r w:rsidRPr="003C1D5B">
              <w:rPr>
                <w:rFonts w:ascii="Arial Unicode MS" w:eastAsia="Arial Unicode MS" w:hAnsi="Arial Unicode MS" w:cs="Arial Unicode MS"/>
                <w:sz w:val="20"/>
                <w:szCs w:val="20"/>
                <w:lang w:val="el-GR"/>
              </w:rPr>
              <w:t xml:space="preserve">ος </w:t>
            </w:r>
            <w:r w:rsidRPr="003C1D5B">
              <w:rPr>
                <w:rFonts w:ascii="Arial Unicode MS" w:eastAsia="Arial Unicode MS" w:hAnsi="Arial Unicode MS" w:cs="Arial Unicode MS"/>
                <w:spacing w:val="-1"/>
                <w:sz w:val="20"/>
                <w:szCs w:val="20"/>
                <w:lang w:val="el-GR"/>
              </w:rPr>
              <w:t>τ</w:t>
            </w:r>
            <w:r w:rsidRPr="003C1D5B">
              <w:rPr>
                <w:rFonts w:ascii="Arial Unicode MS" w:eastAsia="Arial Unicode MS" w:hAnsi="Arial Unicode MS" w:cs="Arial Unicode MS"/>
                <w:spacing w:val="1"/>
                <w:sz w:val="20"/>
                <w:szCs w:val="20"/>
                <w:lang w:val="el-GR"/>
              </w:rPr>
              <w:t>ω</w:t>
            </w:r>
            <w:r w:rsidRPr="003C1D5B">
              <w:rPr>
                <w:rFonts w:ascii="Arial Unicode MS" w:eastAsia="Arial Unicode MS" w:hAnsi="Arial Unicode MS" w:cs="Arial Unicode MS"/>
                <w:sz w:val="20"/>
                <w:szCs w:val="20"/>
                <w:lang w:val="el-GR"/>
              </w:rPr>
              <w:t>ν</w:t>
            </w:r>
            <w:r w:rsidRPr="003C1D5B">
              <w:rPr>
                <w:rFonts w:ascii="Arial Unicode MS" w:eastAsia="Arial Unicode MS" w:hAnsi="Arial Unicode MS" w:cs="Arial Unicode MS"/>
                <w:spacing w:val="1"/>
                <w:sz w:val="20"/>
                <w:szCs w:val="20"/>
                <w:lang w:val="el-GR"/>
              </w:rPr>
              <w:t xml:space="preserve"> </w:t>
            </w:r>
            <w:r w:rsidRPr="003C1D5B">
              <w:rPr>
                <w:rFonts w:ascii="Arial Unicode MS" w:eastAsia="Arial Unicode MS" w:hAnsi="Arial Unicode MS" w:cs="Arial Unicode MS"/>
                <w:spacing w:val="-1"/>
                <w:sz w:val="20"/>
                <w:szCs w:val="20"/>
                <w:lang w:val="el-GR"/>
              </w:rPr>
              <w:t>δι</w:t>
            </w:r>
            <w:r w:rsidRPr="003C1D5B">
              <w:rPr>
                <w:rFonts w:ascii="Arial Unicode MS" w:eastAsia="Arial Unicode MS" w:hAnsi="Arial Unicode MS" w:cs="Arial Unicode MS"/>
                <w:sz w:val="20"/>
                <w:szCs w:val="20"/>
                <w:lang w:val="el-GR"/>
              </w:rPr>
              <w:t>α</w:t>
            </w:r>
            <w:r w:rsidRPr="003C1D5B">
              <w:rPr>
                <w:rFonts w:ascii="Arial Unicode MS" w:eastAsia="Arial Unicode MS" w:hAnsi="Arial Unicode MS" w:cs="Arial Unicode MS"/>
                <w:spacing w:val="-1"/>
                <w:sz w:val="20"/>
                <w:szCs w:val="20"/>
                <w:lang w:val="el-GR"/>
              </w:rPr>
              <w:t>δ</w:t>
            </w:r>
            <w:r w:rsidRPr="003C1D5B">
              <w:rPr>
                <w:rFonts w:ascii="Arial Unicode MS" w:eastAsia="Arial Unicode MS" w:hAnsi="Arial Unicode MS" w:cs="Arial Unicode MS"/>
                <w:sz w:val="20"/>
                <w:szCs w:val="20"/>
                <w:lang w:val="el-GR"/>
              </w:rPr>
              <w:t>ρ</w:t>
            </w:r>
            <w:r w:rsidRPr="003C1D5B">
              <w:rPr>
                <w:rFonts w:ascii="Arial Unicode MS" w:eastAsia="Arial Unicode MS" w:hAnsi="Arial Unicode MS" w:cs="Arial Unicode MS"/>
                <w:spacing w:val="1"/>
                <w:sz w:val="20"/>
                <w:szCs w:val="20"/>
                <w:lang w:val="el-GR"/>
              </w:rPr>
              <w:t>ό</w:t>
            </w:r>
            <w:r w:rsidRPr="003C1D5B">
              <w:rPr>
                <w:rFonts w:ascii="Arial Unicode MS" w:eastAsia="Arial Unicode MS" w:hAnsi="Arial Unicode MS" w:cs="Arial Unicode MS"/>
                <w:sz w:val="20"/>
                <w:szCs w:val="20"/>
                <w:lang w:val="el-GR"/>
              </w:rPr>
              <w:t>μ</w:t>
            </w:r>
            <w:r w:rsidRPr="003C1D5B">
              <w:rPr>
                <w:rFonts w:ascii="Arial Unicode MS" w:eastAsia="Arial Unicode MS" w:hAnsi="Arial Unicode MS" w:cs="Arial Unicode MS"/>
                <w:spacing w:val="1"/>
                <w:sz w:val="20"/>
                <w:szCs w:val="20"/>
                <w:lang w:val="el-GR"/>
              </w:rPr>
              <w:t>ω</w:t>
            </w:r>
            <w:r w:rsidRPr="003C1D5B">
              <w:rPr>
                <w:rFonts w:ascii="Arial Unicode MS" w:eastAsia="Arial Unicode MS" w:hAnsi="Arial Unicode MS" w:cs="Arial Unicode MS"/>
                <w:sz w:val="20"/>
                <w:szCs w:val="20"/>
                <w:lang w:val="el-GR"/>
              </w:rPr>
              <w:t>ν</w:t>
            </w:r>
            <w:r w:rsidRPr="003C1D5B">
              <w:rPr>
                <w:rFonts w:ascii="Arial Unicode MS" w:eastAsia="Arial Unicode MS" w:hAnsi="Arial Unicode MS" w:cs="Arial Unicode MS"/>
                <w:spacing w:val="-4"/>
                <w:sz w:val="20"/>
                <w:szCs w:val="20"/>
                <w:lang w:val="el-GR"/>
              </w:rPr>
              <w:t xml:space="preserve"> </w:t>
            </w:r>
            <w:r w:rsidRPr="003C1D5B">
              <w:rPr>
                <w:rFonts w:ascii="Arial Unicode MS" w:eastAsia="Arial Unicode MS" w:hAnsi="Arial Unicode MS" w:cs="Arial Unicode MS"/>
                <w:spacing w:val="-1"/>
                <w:sz w:val="20"/>
                <w:szCs w:val="20"/>
                <w:lang w:val="el-GR"/>
              </w:rPr>
              <w:t>δι</w:t>
            </w:r>
            <w:r w:rsidRPr="003C1D5B">
              <w:rPr>
                <w:rFonts w:ascii="Arial Unicode MS" w:eastAsia="Arial Unicode MS" w:hAnsi="Arial Unicode MS" w:cs="Arial Unicode MS"/>
                <w:sz w:val="20"/>
                <w:szCs w:val="20"/>
                <w:lang w:val="el-GR"/>
              </w:rPr>
              <w:t>αφ</w:t>
            </w:r>
            <w:r w:rsidRPr="003C1D5B">
              <w:rPr>
                <w:rFonts w:ascii="Arial Unicode MS" w:eastAsia="Arial Unicode MS" w:hAnsi="Arial Unicode MS" w:cs="Arial Unicode MS"/>
                <w:spacing w:val="-1"/>
                <w:sz w:val="20"/>
                <w:szCs w:val="20"/>
                <w:lang w:val="el-GR"/>
              </w:rPr>
              <w:t>υ</w:t>
            </w:r>
            <w:r w:rsidRPr="003C1D5B">
              <w:rPr>
                <w:rFonts w:ascii="Arial Unicode MS" w:eastAsia="Arial Unicode MS" w:hAnsi="Arial Unicode MS" w:cs="Arial Unicode MS"/>
                <w:spacing w:val="1"/>
                <w:sz w:val="20"/>
                <w:szCs w:val="20"/>
                <w:lang w:val="el-GR"/>
              </w:rPr>
              <w:t>γ</w:t>
            </w:r>
            <w:r w:rsidRPr="003C1D5B">
              <w:rPr>
                <w:rFonts w:ascii="Arial Unicode MS" w:eastAsia="Arial Unicode MS" w:hAnsi="Arial Unicode MS" w:cs="Arial Unicode MS"/>
                <w:sz w:val="20"/>
                <w:szCs w:val="20"/>
                <w:lang w:val="el-GR"/>
              </w:rPr>
              <w:t>ής</w:t>
            </w:r>
          </w:p>
        </w:tc>
        <w:tc>
          <w:tcPr>
            <w:tcW w:w="1468" w:type="dxa"/>
            <w:tcBorders>
              <w:top w:val="single" w:sz="4" w:space="0" w:color="000000"/>
              <w:left w:val="single" w:sz="4" w:space="0" w:color="000000"/>
              <w:bottom w:val="single" w:sz="4" w:space="0" w:color="000000"/>
            </w:tcBorders>
            <w:shd w:val="clear" w:color="auto" w:fill="auto"/>
          </w:tcPr>
          <w:p w:rsidR="00232A0C" w:rsidRPr="003C1D5B" w:rsidRDefault="00CA161C" w:rsidP="00CA161C">
            <w:pPr>
              <w:snapToGrid w:val="0"/>
              <w:jc w:val="center"/>
              <w:rPr>
                <w:rFonts w:ascii="Arial Unicode MS" w:eastAsia="Arial Unicode MS" w:hAnsi="Arial Unicode MS" w:cs="Arial Unicode MS"/>
                <w:b/>
                <w:sz w:val="20"/>
                <w:szCs w:val="20"/>
                <w:lang w:val="el-GR"/>
              </w:rPr>
            </w:pPr>
            <w:r w:rsidRPr="003C1D5B">
              <w:rPr>
                <w:rFonts w:ascii="Arial Unicode MS" w:eastAsia="Arial Unicode MS" w:hAnsi="Arial Unicode MS" w:cs="Arial Unicode MS"/>
                <w:b/>
                <w:sz w:val="20"/>
                <w:szCs w:val="20"/>
                <w:lang w:val="el-GR"/>
              </w:rPr>
              <w:t>ΝΑΙ</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32A0C" w:rsidRPr="003C1D5B" w:rsidRDefault="00CA161C" w:rsidP="00CA161C">
            <w:pPr>
              <w:snapToGrid w:val="0"/>
              <w:jc w:val="center"/>
              <w:rPr>
                <w:rFonts w:ascii="Arial Unicode MS" w:eastAsia="Arial Unicode MS" w:hAnsi="Arial Unicode MS" w:cs="Arial Unicode MS"/>
                <w:b/>
                <w:sz w:val="20"/>
                <w:szCs w:val="20"/>
                <w:lang w:val="el-GR"/>
              </w:rPr>
            </w:pPr>
            <w:r w:rsidRPr="003C1D5B">
              <w:rPr>
                <w:rFonts w:ascii="Arial Unicode MS" w:eastAsia="Arial Unicode MS" w:hAnsi="Arial Unicode MS" w:cs="Arial Unicode MS"/>
                <w:b/>
                <w:sz w:val="20"/>
                <w:szCs w:val="20"/>
                <w:lang w:val="el-GR"/>
              </w:rPr>
              <w:t>ΝΑΙ</w:t>
            </w:r>
          </w:p>
        </w:tc>
      </w:tr>
      <w:tr w:rsidR="00232A0C" w:rsidRPr="003C1D5B" w:rsidTr="00205051">
        <w:trPr>
          <w:trHeight w:hRule="exact" w:val="316"/>
        </w:trPr>
        <w:tc>
          <w:tcPr>
            <w:tcW w:w="7028" w:type="dxa"/>
            <w:tcBorders>
              <w:top w:val="single" w:sz="4" w:space="0" w:color="000000"/>
              <w:left w:val="single" w:sz="4" w:space="0" w:color="000000"/>
              <w:bottom w:val="single" w:sz="4" w:space="0" w:color="000000"/>
            </w:tcBorders>
            <w:shd w:val="clear" w:color="auto" w:fill="auto"/>
          </w:tcPr>
          <w:p w:rsidR="00232A0C" w:rsidRPr="003C1D5B" w:rsidRDefault="00232A0C">
            <w:pPr>
              <w:snapToGrid w:val="0"/>
              <w:spacing w:after="0" w:line="288" w:lineRule="exact"/>
              <w:ind w:left="102" w:right="-20"/>
              <w:rPr>
                <w:rFonts w:ascii="Arial Unicode MS" w:eastAsia="Arial Unicode MS" w:hAnsi="Arial Unicode MS" w:cs="Arial Unicode MS"/>
                <w:sz w:val="20"/>
                <w:szCs w:val="20"/>
                <w:lang w:val="el-GR"/>
              </w:rPr>
            </w:pPr>
            <w:r w:rsidRPr="003C1D5B">
              <w:rPr>
                <w:rFonts w:ascii="Arial Unicode MS" w:eastAsia="Arial Unicode MS" w:hAnsi="Arial Unicode MS" w:cs="Arial Unicode MS"/>
                <w:sz w:val="20"/>
                <w:szCs w:val="20"/>
                <w:lang w:val="el-GR"/>
              </w:rPr>
              <w:t>Σ</w:t>
            </w:r>
            <w:r w:rsidRPr="003C1D5B">
              <w:rPr>
                <w:rFonts w:ascii="Arial Unicode MS" w:eastAsia="Arial Unicode MS" w:hAnsi="Arial Unicode MS" w:cs="Arial Unicode MS"/>
                <w:spacing w:val="1"/>
                <w:sz w:val="20"/>
                <w:szCs w:val="20"/>
                <w:lang w:val="el-GR"/>
              </w:rPr>
              <w:t>τ</w:t>
            </w:r>
            <w:r w:rsidRPr="003C1D5B">
              <w:rPr>
                <w:rFonts w:ascii="Arial Unicode MS" w:eastAsia="Arial Unicode MS" w:hAnsi="Arial Unicode MS" w:cs="Arial Unicode MS"/>
                <w:sz w:val="20"/>
                <w:szCs w:val="20"/>
                <w:lang w:val="el-GR"/>
              </w:rPr>
              <w:t>ήρ</w:t>
            </w:r>
            <w:r w:rsidRPr="003C1D5B">
              <w:rPr>
                <w:rFonts w:ascii="Arial Unicode MS" w:eastAsia="Arial Unicode MS" w:hAnsi="Arial Unicode MS" w:cs="Arial Unicode MS"/>
                <w:spacing w:val="-1"/>
                <w:sz w:val="20"/>
                <w:szCs w:val="20"/>
                <w:lang w:val="el-GR"/>
              </w:rPr>
              <w:t>ι</w:t>
            </w:r>
            <w:r w:rsidRPr="003C1D5B">
              <w:rPr>
                <w:rFonts w:ascii="Arial Unicode MS" w:eastAsia="Arial Unicode MS" w:hAnsi="Arial Unicode MS" w:cs="Arial Unicode MS"/>
                <w:spacing w:val="1"/>
                <w:sz w:val="20"/>
                <w:szCs w:val="20"/>
                <w:lang w:val="el-GR"/>
              </w:rPr>
              <w:t>ξ</w:t>
            </w:r>
            <w:r w:rsidRPr="003C1D5B">
              <w:rPr>
                <w:rFonts w:ascii="Arial Unicode MS" w:eastAsia="Arial Unicode MS" w:hAnsi="Arial Unicode MS" w:cs="Arial Unicode MS"/>
                <w:sz w:val="20"/>
                <w:szCs w:val="20"/>
                <w:lang w:val="el-GR"/>
              </w:rPr>
              <w:t>η</w:t>
            </w:r>
            <w:r w:rsidRPr="003C1D5B">
              <w:rPr>
                <w:rFonts w:ascii="Arial Unicode MS" w:eastAsia="Arial Unicode MS" w:hAnsi="Arial Unicode MS" w:cs="Arial Unicode MS"/>
                <w:spacing w:val="-1"/>
                <w:sz w:val="20"/>
                <w:szCs w:val="20"/>
                <w:lang w:val="el-GR"/>
              </w:rPr>
              <w:t xml:space="preserve"> </w:t>
            </w:r>
            <w:r w:rsidRPr="003C1D5B">
              <w:rPr>
                <w:rFonts w:ascii="Arial Unicode MS" w:eastAsia="Arial Unicode MS" w:hAnsi="Arial Unicode MS" w:cs="Arial Unicode MS"/>
                <w:sz w:val="20"/>
                <w:szCs w:val="20"/>
                <w:lang w:val="el-GR"/>
              </w:rPr>
              <w:t>τ</w:t>
            </w:r>
            <w:r w:rsidRPr="003C1D5B">
              <w:rPr>
                <w:rFonts w:ascii="Arial Unicode MS" w:eastAsia="Arial Unicode MS" w:hAnsi="Arial Unicode MS" w:cs="Arial Unicode MS"/>
                <w:spacing w:val="1"/>
                <w:sz w:val="20"/>
                <w:szCs w:val="20"/>
                <w:lang w:val="el-GR"/>
              </w:rPr>
              <w:t>ω</w:t>
            </w:r>
            <w:r w:rsidRPr="003C1D5B">
              <w:rPr>
                <w:rFonts w:ascii="Arial Unicode MS" w:eastAsia="Arial Unicode MS" w:hAnsi="Arial Unicode MS" w:cs="Arial Unicode MS"/>
                <w:sz w:val="20"/>
                <w:szCs w:val="20"/>
                <w:lang w:val="el-GR"/>
              </w:rPr>
              <w:t xml:space="preserve">ν </w:t>
            </w:r>
            <w:r w:rsidRPr="003C1D5B">
              <w:rPr>
                <w:rFonts w:ascii="Arial Unicode MS" w:eastAsia="Arial Unicode MS" w:hAnsi="Arial Unicode MS" w:cs="Arial Unicode MS"/>
                <w:spacing w:val="-1"/>
                <w:sz w:val="20"/>
                <w:szCs w:val="20"/>
                <w:lang w:val="el-GR"/>
              </w:rPr>
              <w:t>κι</w:t>
            </w:r>
            <w:r w:rsidRPr="003C1D5B">
              <w:rPr>
                <w:rFonts w:ascii="Arial Unicode MS" w:eastAsia="Arial Unicode MS" w:hAnsi="Arial Unicode MS" w:cs="Arial Unicode MS"/>
                <w:spacing w:val="1"/>
                <w:sz w:val="20"/>
                <w:szCs w:val="20"/>
                <w:lang w:val="el-GR"/>
              </w:rPr>
              <w:t>γ</w:t>
            </w:r>
            <w:r w:rsidRPr="003C1D5B">
              <w:rPr>
                <w:rFonts w:ascii="Arial Unicode MS" w:eastAsia="Arial Unicode MS" w:hAnsi="Arial Unicode MS" w:cs="Arial Unicode MS"/>
                <w:spacing w:val="-1"/>
                <w:sz w:val="20"/>
                <w:szCs w:val="20"/>
                <w:lang w:val="el-GR"/>
              </w:rPr>
              <w:t>κ</w:t>
            </w:r>
            <w:r w:rsidRPr="003C1D5B">
              <w:rPr>
                <w:rFonts w:ascii="Arial Unicode MS" w:eastAsia="Arial Unicode MS" w:hAnsi="Arial Unicode MS" w:cs="Arial Unicode MS"/>
                <w:sz w:val="20"/>
                <w:szCs w:val="20"/>
                <w:lang w:val="el-GR"/>
              </w:rPr>
              <w:t>λ</w:t>
            </w:r>
            <w:r w:rsidRPr="003C1D5B">
              <w:rPr>
                <w:rFonts w:ascii="Arial Unicode MS" w:eastAsia="Arial Unicode MS" w:hAnsi="Arial Unicode MS" w:cs="Arial Unicode MS"/>
                <w:spacing w:val="-2"/>
                <w:sz w:val="20"/>
                <w:szCs w:val="20"/>
                <w:lang w:val="el-GR"/>
              </w:rPr>
              <w:t>ι</w:t>
            </w:r>
            <w:r w:rsidRPr="003C1D5B">
              <w:rPr>
                <w:rFonts w:ascii="Arial Unicode MS" w:eastAsia="Arial Unicode MS" w:hAnsi="Arial Unicode MS" w:cs="Arial Unicode MS"/>
                <w:sz w:val="20"/>
                <w:szCs w:val="20"/>
                <w:lang w:val="el-GR"/>
              </w:rPr>
              <w:t>δ</w:t>
            </w:r>
            <w:r w:rsidRPr="003C1D5B">
              <w:rPr>
                <w:rFonts w:ascii="Arial Unicode MS" w:eastAsia="Arial Unicode MS" w:hAnsi="Arial Unicode MS" w:cs="Arial Unicode MS"/>
                <w:spacing w:val="1"/>
                <w:sz w:val="20"/>
                <w:szCs w:val="20"/>
                <w:lang w:val="el-GR"/>
              </w:rPr>
              <w:t>ω</w:t>
            </w:r>
            <w:r w:rsidRPr="003C1D5B">
              <w:rPr>
                <w:rFonts w:ascii="Arial Unicode MS" w:eastAsia="Arial Unicode MS" w:hAnsi="Arial Unicode MS" w:cs="Arial Unicode MS"/>
                <w:sz w:val="20"/>
                <w:szCs w:val="20"/>
                <w:lang w:val="el-GR"/>
              </w:rPr>
              <w:t>μά</w:t>
            </w:r>
            <w:r w:rsidRPr="003C1D5B">
              <w:rPr>
                <w:rFonts w:ascii="Arial Unicode MS" w:eastAsia="Arial Unicode MS" w:hAnsi="Arial Unicode MS" w:cs="Arial Unicode MS"/>
                <w:spacing w:val="3"/>
                <w:sz w:val="20"/>
                <w:szCs w:val="20"/>
                <w:lang w:val="el-GR"/>
              </w:rPr>
              <w:t>τ</w:t>
            </w:r>
            <w:r w:rsidRPr="003C1D5B">
              <w:rPr>
                <w:rFonts w:ascii="Arial Unicode MS" w:eastAsia="Arial Unicode MS" w:hAnsi="Arial Unicode MS" w:cs="Arial Unicode MS"/>
                <w:spacing w:val="1"/>
                <w:sz w:val="20"/>
                <w:szCs w:val="20"/>
                <w:lang w:val="el-GR"/>
              </w:rPr>
              <w:t>ω</w:t>
            </w:r>
            <w:r w:rsidRPr="003C1D5B">
              <w:rPr>
                <w:rFonts w:ascii="Arial Unicode MS" w:eastAsia="Arial Unicode MS" w:hAnsi="Arial Unicode MS" w:cs="Arial Unicode MS"/>
                <w:sz w:val="20"/>
                <w:szCs w:val="20"/>
                <w:lang w:val="el-GR"/>
              </w:rPr>
              <w:t>ν</w:t>
            </w:r>
            <w:r w:rsidRPr="003C1D5B">
              <w:rPr>
                <w:rFonts w:ascii="Arial Unicode MS" w:eastAsia="Arial Unicode MS" w:hAnsi="Arial Unicode MS" w:cs="Arial Unicode MS"/>
                <w:spacing w:val="2"/>
                <w:sz w:val="20"/>
                <w:szCs w:val="20"/>
                <w:lang w:val="el-GR"/>
              </w:rPr>
              <w:t xml:space="preserve"> </w:t>
            </w:r>
            <w:r w:rsidRPr="003C1D5B">
              <w:rPr>
                <w:rFonts w:ascii="Arial Unicode MS" w:eastAsia="Arial Unicode MS" w:hAnsi="Arial Unicode MS" w:cs="Arial Unicode MS"/>
                <w:sz w:val="20"/>
                <w:szCs w:val="20"/>
                <w:lang w:val="el-GR"/>
              </w:rPr>
              <w:t>σε</w:t>
            </w:r>
            <w:r w:rsidRPr="003C1D5B">
              <w:rPr>
                <w:rFonts w:ascii="Arial Unicode MS" w:eastAsia="Arial Unicode MS" w:hAnsi="Arial Unicode MS" w:cs="Arial Unicode MS"/>
                <w:spacing w:val="-1"/>
                <w:sz w:val="20"/>
                <w:szCs w:val="20"/>
                <w:lang w:val="el-GR"/>
              </w:rPr>
              <w:t xml:space="preserve"> κ</w:t>
            </w:r>
            <w:r w:rsidRPr="003C1D5B">
              <w:rPr>
                <w:rFonts w:ascii="Arial Unicode MS" w:eastAsia="Arial Unicode MS" w:hAnsi="Arial Unicode MS" w:cs="Arial Unicode MS"/>
                <w:sz w:val="20"/>
                <w:szCs w:val="20"/>
                <w:lang w:val="el-GR"/>
              </w:rPr>
              <w:t>λ</w:t>
            </w:r>
            <w:r w:rsidRPr="003C1D5B">
              <w:rPr>
                <w:rFonts w:ascii="Arial Unicode MS" w:eastAsia="Arial Unicode MS" w:hAnsi="Arial Unicode MS" w:cs="Arial Unicode MS"/>
                <w:spacing w:val="-2"/>
                <w:sz w:val="20"/>
                <w:szCs w:val="20"/>
                <w:lang w:val="el-GR"/>
              </w:rPr>
              <w:t>ι</w:t>
            </w:r>
            <w:r w:rsidRPr="003C1D5B">
              <w:rPr>
                <w:rFonts w:ascii="Arial Unicode MS" w:eastAsia="Arial Unicode MS" w:hAnsi="Arial Unicode MS" w:cs="Arial Unicode MS"/>
                <w:sz w:val="20"/>
                <w:szCs w:val="20"/>
                <w:lang w:val="el-GR"/>
              </w:rPr>
              <w:t>μα</w:t>
            </w:r>
            <w:r w:rsidRPr="003C1D5B">
              <w:rPr>
                <w:rFonts w:ascii="Arial Unicode MS" w:eastAsia="Arial Unicode MS" w:hAnsi="Arial Unicode MS" w:cs="Arial Unicode MS"/>
                <w:spacing w:val="-1"/>
                <w:sz w:val="20"/>
                <w:szCs w:val="20"/>
                <w:lang w:val="el-GR"/>
              </w:rPr>
              <w:t>κ</w:t>
            </w:r>
            <w:r w:rsidRPr="003C1D5B">
              <w:rPr>
                <w:rFonts w:ascii="Arial Unicode MS" w:eastAsia="Arial Unicode MS" w:hAnsi="Arial Unicode MS" w:cs="Arial Unicode MS"/>
                <w:sz w:val="20"/>
                <w:szCs w:val="20"/>
                <w:lang w:val="el-GR"/>
              </w:rPr>
              <w:t>οστ</w:t>
            </w:r>
            <w:r w:rsidRPr="003C1D5B">
              <w:rPr>
                <w:rFonts w:ascii="Arial Unicode MS" w:eastAsia="Arial Unicode MS" w:hAnsi="Arial Unicode MS" w:cs="Arial Unicode MS"/>
                <w:spacing w:val="1"/>
                <w:sz w:val="20"/>
                <w:szCs w:val="20"/>
                <w:lang w:val="el-GR"/>
              </w:rPr>
              <w:t>ά</w:t>
            </w:r>
            <w:r w:rsidRPr="003C1D5B">
              <w:rPr>
                <w:rFonts w:ascii="Arial Unicode MS" w:eastAsia="Arial Unicode MS" w:hAnsi="Arial Unicode MS" w:cs="Arial Unicode MS"/>
                <w:sz w:val="20"/>
                <w:szCs w:val="20"/>
                <w:lang w:val="el-GR"/>
              </w:rPr>
              <w:t>σ</w:t>
            </w:r>
            <w:r w:rsidRPr="003C1D5B">
              <w:rPr>
                <w:rFonts w:ascii="Arial Unicode MS" w:eastAsia="Arial Unicode MS" w:hAnsi="Arial Unicode MS" w:cs="Arial Unicode MS"/>
                <w:spacing w:val="-1"/>
                <w:sz w:val="20"/>
                <w:szCs w:val="20"/>
                <w:lang w:val="el-GR"/>
              </w:rPr>
              <w:t>ι</w:t>
            </w:r>
            <w:r w:rsidRPr="003C1D5B">
              <w:rPr>
                <w:rFonts w:ascii="Arial Unicode MS" w:eastAsia="Arial Unicode MS" w:hAnsi="Arial Unicode MS" w:cs="Arial Unicode MS"/>
                <w:sz w:val="20"/>
                <w:szCs w:val="20"/>
                <w:lang w:val="el-GR"/>
              </w:rPr>
              <w:t>α,</w:t>
            </w:r>
            <w:r w:rsidRPr="003C1D5B">
              <w:rPr>
                <w:rFonts w:ascii="Arial Unicode MS" w:eastAsia="Arial Unicode MS" w:hAnsi="Arial Unicode MS" w:cs="Arial Unicode MS"/>
                <w:spacing w:val="1"/>
                <w:sz w:val="20"/>
                <w:szCs w:val="20"/>
                <w:lang w:val="el-GR"/>
              </w:rPr>
              <w:t xml:space="preserve"> ε</w:t>
            </w:r>
            <w:r w:rsidRPr="003C1D5B">
              <w:rPr>
                <w:rFonts w:ascii="Arial Unicode MS" w:eastAsia="Arial Unicode MS" w:hAnsi="Arial Unicode MS" w:cs="Arial Unicode MS"/>
                <w:spacing w:val="-1"/>
                <w:sz w:val="20"/>
                <w:szCs w:val="20"/>
                <w:lang w:val="el-GR"/>
              </w:rPr>
              <w:t>ξ</w:t>
            </w:r>
            <w:r w:rsidRPr="003C1D5B">
              <w:rPr>
                <w:rFonts w:ascii="Arial Unicode MS" w:eastAsia="Arial Unicode MS" w:hAnsi="Arial Unicode MS" w:cs="Arial Unicode MS"/>
                <w:spacing w:val="1"/>
                <w:sz w:val="20"/>
                <w:szCs w:val="20"/>
                <w:lang w:val="el-GR"/>
              </w:rPr>
              <w:t>ώ</w:t>
            </w:r>
            <w:r w:rsidRPr="003C1D5B">
              <w:rPr>
                <w:rFonts w:ascii="Arial Unicode MS" w:eastAsia="Arial Unicode MS" w:hAnsi="Arial Unicode MS" w:cs="Arial Unicode MS"/>
                <w:sz w:val="20"/>
                <w:szCs w:val="20"/>
                <w:lang w:val="el-GR"/>
              </w:rPr>
              <w:t>στ</w:t>
            </w:r>
            <w:r w:rsidRPr="003C1D5B">
              <w:rPr>
                <w:rFonts w:ascii="Arial Unicode MS" w:eastAsia="Arial Unicode MS" w:hAnsi="Arial Unicode MS" w:cs="Arial Unicode MS"/>
                <w:spacing w:val="1"/>
                <w:sz w:val="20"/>
                <w:szCs w:val="20"/>
                <w:lang w:val="el-GR"/>
              </w:rPr>
              <w:t>ε</w:t>
            </w:r>
            <w:r w:rsidRPr="003C1D5B">
              <w:rPr>
                <w:rFonts w:ascii="Arial Unicode MS" w:eastAsia="Arial Unicode MS" w:hAnsi="Arial Unicode MS" w:cs="Arial Unicode MS"/>
                <w:sz w:val="20"/>
                <w:szCs w:val="20"/>
                <w:lang w:val="el-GR"/>
              </w:rPr>
              <w:t>ς</w:t>
            </w:r>
            <w:r w:rsidRPr="003C1D5B">
              <w:rPr>
                <w:rFonts w:ascii="Arial Unicode MS" w:eastAsia="Arial Unicode MS" w:hAnsi="Arial Unicode MS" w:cs="Arial Unicode MS"/>
                <w:spacing w:val="3"/>
                <w:sz w:val="20"/>
                <w:szCs w:val="20"/>
                <w:lang w:val="el-GR"/>
              </w:rPr>
              <w:t xml:space="preserve"> </w:t>
            </w:r>
            <w:r w:rsidRPr="003C1D5B">
              <w:rPr>
                <w:rFonts w:ascii="Arial Unicode MS" w:eastAsia="Arial Unicode MS" w:hAnsi="Arial Unicode MS" w:cs="Arial Unicode MS"/>
                <w:spacing w:val="-1"/>
                <w:sz w:val="20"/>
                <w:szCs w:val="20"/>
                <w:lang w:val="el-GR"/>
              </w:rPr>
              <w:t>κ</w:t>
            </w:r>
            <w:r w:rsidRPr="003C1D5B">
              <w:rPr>
                <w:rFonts w:ascii="Arial Unicode MS" w:eastAsia="Arial Unicode MS" w:hAnsi="Arial Unicode MS" w:cs="Arial Unicode MS"/>
                <w:sz w:val="20"/>
                <w:szCs w:val="20"/>
                <w:lang w:val="el-GR"/>
              </w:rPr>
              <w:t>.ά.</w:t>
            </w:r>
          </w:p>
        </w:tc>
        <w:tc>
          <w:tcPr>
            <w:tcW w:w="1468" w:type="dxa"/>
            <w:tcBorders>
              <w:top w:val="single" w:sz="4" w:space="0" w:color="000000"/>
              <w:left w:val="single" w:sz="4" w:space="0" w:color="000000"/>
              <w:bottom w:val="single" w:sz="4" w:space="0" w:color="000000"/>
            </w:tcBorders>
            <w:shd w:val="clear" w:color="auto" w:fill="auto"/>
          </w:tcPr>
          <w:p w:rsidR="00232A0C" w:rsidRPr="003C1D5B" w:rsidRDefault="00CA161C" w:rsidP="00CA161C">
            <w:pPr>
              <w:snapToGrid w:val="0"/>
              <w:jc w:val="center"/>
              <w:rPr>
                <w:rFonts w:ascii="Arial Unicode MS" w:eastAsia="Arial Unicode MS" w:hAnsi="Arial Unicode MS" w:cs="Arial Unicode MS"/>
                <w:b/>
                <w:sz w:val="20"/>
                <w:szCs w:val="20"/>
                <w:lang w:val="el-GR"/>
              </w:rPr>
            </w:pPr>
            <w:r w:rsidRPr="003C1D5B">
              <w:rPr>
                <w:rFonts w:ascii="Arial Unicode MS" w:eastAsia="Arial Unicode MS" w:hAnsi="Arial Unicode MS" w:cs="Arial Unicode MS"/>
                <w:b/>
                <w:sz w:val="20"/>
                <w:szCs w:val="20"/>
                <w:lang w:val="el-GR"/>
              </w:rPr>
              <w:t>ΝΑΙ</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232A0C" w:rsidRPr="003C1D5B" w:rsidRDefault="00CA161C" w:rsidP="00CA161C">
            <w:pPr>
              <w:snapToGrid w:val="0"/>
              <w:jc w:val="center"/>
              <w:rPr>
                <w:rFonts w:ascii="Arial Unicode MS" w:eastAsia="Arial Unicode MS" w:hAnsi="Arial Unicode MS" w:cs="Arial Unicode MS"/>
                <w:b/>
                <w:sz w:val="20"/>
                <w:szCs w:val="20"/>
                <w:lang w:val="el-GR"/>
              </w:rPr>
            </w:pPr>
            <w:r w:rsidRPr="003C1D5B">
              <w:rPr>
                <w:rFonts w:ascii="Arial Unicode MS" w:eastAsia="Arial Unicode MS" w:hAnsi="Arial Unicode MS" w:cs="Arial Unicode MS"/>
                <w:b/>
                <w:sz w:val="20"/>
                <w:szCs w:val="20"/>
                <w:lang w:val="el-GR"/>
              </w:rPr>
              <w:t>ΝΑΙ</w:t>
            </w:r>
          </w:p>
        </w:tc>
      </w:tr>
    </w:tbl>
    <w:p w:rsidR="00B528F6" w:rsidRPr="003C1D5B" w:rsidRDefault="00B528F6" w:rsidP="00B528F6">
      <w:pPr>
        <w:spacing w:after="0"/>
        <w:rPr>
          <w:rFonts w:ascii="Arial Unicode MS" w:eastAsia="Arial Unicode MS" w:hAnsi="Arial Unicode MS" w:cs="Arial Unicode MS"/>
          <w:vanish/>
          <w:sz w:val="20"/>
          <w:szCs w:val="20"/>
        </w:rPr>
      </w:pPr>
    </w:p>
    <w:tbl>
      <w:tblPr>
        <w:tblpPr w:leftFromText="180" w:rightFromText="180" w:vertAnchor="text" w:horzAnchor="margin" w:tblpX="15" w:tblpY="566"/>
        <w:tblW w:w="9323" w:type="dxa"/>
        <w:tblLayout w:type="fixed"/>
        <w:tblCellMar>
          <w:left w:w="0" w:type="dxa"/>
          <w:right w:w="0" w:type="dxa"/>
        </w:tblCellMar>
        <w:tblLook w:val="0000"/>
      </w:tblPr>
      <w:tblGrid>
        <w:gridCol w:w="6906"/>
        <w:gridCol w:w="1583"/>
        <w:gridCol w:w="834"/>
      </w:tblGrid>
      <w:tr w:rsidR="00EF00DF" w:rsidRPr="00AC0583" w:rsidTr="00EF00DF">
        <w:trPr>
          <w:trHeight w:hRule="exact" w:val="438"/>
        </w:trPr>
        <w:tc>
          <w:tcPr>
            <w:tcW w:w="6906" w:type="dxa"/>
            <w:tcBorders>
              <w:top w:val="single" w:sz="4" w:space="0" w:color="000000"/>
              <w:left w:val="single" w:sz="4" w:space="0" w:color="000000"/>
              <w:bottom w:val="single" w:sz="4" w:space="0" w:color="000000"/>
            </w:tcBorders>
            <w:shd w:val="clear" w:color="auto" w:fill="auto"/>
          </w:tcPr>
          <w:p w:rsidR="00EF00DF" w:rsidRPr="003C1D5B" w:rsidRDefault="00EF00DF" w:rsidP="00EF00DF">
            <w:pPr>
              <w:snapToGrid w:val="0"/>
              <w:spacing w:after="0" w:line="288" w:lineRule="exact"/>
              <w:ind w:left="102" w:right="-20"/>
              <w:rPr>
                <w:rFonts w:ascii="Arial Unicode MS" w:eastAsia="Arial Unicode MS" w:hAnsi="Arial Unicode MS" w:cs="Arial Unicode MS"/>
                <w:b/>
                <w:bCs/>
                <w:position w:val="1"/>
                <w:sz w:val="20"/>
                <w:szCs w:val="20"/>
                <w:lang w:val="el-GR"/>
              </w:rPr>
            </w:pPr>
            <w:r w:rsidRPr="003C1D5B">
              <w:rPr>
                <w:rFonts w:ascii="Arial Unicode MS" w:eastAsia="Arial Unicode MS" w:hAnsi="Arial Unicode MS" w:cs="Arial Unicode MS"/>
                <w:b/>
                <w:bCs/>
                <w:position w:val="1"/>
                <w:sz w:val="20"/>
                <w:szCs w:val="20"/>
                <w:lang w:val="el-GR"/>
              </w:rPr>
              <w:t>Ε</w:t>
            </w:r>
            <w:r w:rsidRPr="003C1D5B">
              <w:rPr>
                <w:rFonts w:ascii="Arial Unicode MS" w:eastAsia="Arial Unicode MS" w:hAnsi="Arial Unicode MS" w:cs="Arial Unicode MS"/>
                <w:b/>
                <w:bCs/>
                <w:spacing w:val="1"/>
                <w:position w:val="1"/>
                <w:sz w:val="20"/>
                <w:szCs w:val="20"/>
                <w:lang w:val="el-GR"/>
              </w:rPr>
              <w:t>γ</w:t>
            </w:r>
            <w:r w:rsidRPr="003C1D5B">
              <w:rPr>
                <w:rFonts w:ascii="Arial Unicode MS" w:eastAsia="Arial Unicode MS" w:hAnsi="Arial Unicode MS" w:cs="Arial Unicode MS"/>
                <w:b/>
                <w:bCs/>
                <w:position w:val="1"/>
                <w:sz w:val="20"/>
                <w:szCs w:val="20"/>
                <w:lang w:val="el-GR"/>
              </w:rPr>
              <w:t>κα</w:t>
            </w:r>
            <w:r w:rsidRPr="003C1D5B">
              <w:rPr>
                <w:rFonts w:ascii="Arial Unicode MS" w:eastAsia="Arial Unicode MS" w:hAnsi="Arial Unicode MS" w:cs="Arial Unicode MS"/>
                <w:b/>
                <w:bCs/>
                <w:spacing w:val="-1"/>
                <w:position w:val="1"/>
                <w:sz w:val="20"/>
                <w:szCs w:val="20"/>
                <w:lang w:val="el-GR"/>
              </w:rPr>
              <w:t>τ</w:t>
            </w:r>
            <w:r w:rsidRPr="003C1D5B">
              <w:rPr>
                <w:rFonts w:ascii="Arial Unicode MS" w:eastAsia="Arial Unicode MS" w:hAnsi="Arial Unicode MS" w:cs="Arial Unicode MS"/>
                <w:b/>
                <w:bCs/>
                <w:position w:val="1"/>
                <w:sz w:val="20"/>
                <w:szCs w:val="20"/>
                <w:lang w:val="el-GR"/>
              </w:rPr>
              <w:t>α</w:t>
            </w:r>
            <w:r w:rsidRPr="003C1D5B">
              <w:rPr>
                <w:rFonts w:ascii="Arial Unicode MS" w:eastAsia="Arial Unicode MS" w:hAnsi="Arial Unicode MS" w:cs="Arial Unicode MS"/>
                <w:b/>
                <w:bCs/>
                <w:spacing w:val="-1"/>
                <w:position w:val="1"/>
                <w:sz w:val="20"/>
                <w:szCs w:val="20"/>
                <w:lang w:val="el-GR"/>
              </w:rPr>
              <w:t>στ</w:t>
            </w:r>
            <w:r w:rsidRPr="003C1D5B">
              <w:rPr>
                <w:rFonts w:ascii="Arial Unicode MS" w:eastAsia="Arial Unicode MS" w:hAnsi="Arial Unicode MS" w:cs="Arial Unicode MS"/>
                <w:b/>
                <w:bCs/>
                <w:position w:val="1"/>
                <w:sz w:val="20"/>
                <w:szCs w:val="20"/>
                <w:lang w:val="el-GR"/>
              </w:rPr>
              <w:t>ά</w:t>
            </w:r>
            <w:r w:rsidRPr="003C1D5B">
              <w:rPr>
                <w:rFonts w:ascii="Arial Unicode MS" w:eastAsia="Arial Unicode MS" w:hAnsi="Arial Unicode MS" w:cs="Arial Unicode MS"/>
                <w:b/>
                <w:bCs/>
                <w:spacing w:val="-1"/>
                <w:position w:val="1"/>
                <w:sz w:val="20"/>
                <w:szCs w:val="20"/>
                <w:lang w:val="el-GR"/>
              </w:rPr>
              <w:t>σ</w:t>
            </w:r>
            <w:r w:rsidRPr="003C1D5B">
              <w:rPr>
                <w:rFonts w:ascii="Arial Unicode MS" w:eastAsia="Arial Unicode MS" w:hAnsi="Arial Unicode MS" w:cs="Arial Unicode MS"/>
                <w:b/>
                <w:bCs/>
                <w:position w:val="1"/>
                <w:sz w:val="20"/>
                <w:szCs w:val="20"/>
                <w:lang w:val="el-GR"/>
              </w:rPr>
              <w:t>ε</w:t>
            </w:r>
            <w:r w:rsidRPr="003C1D5B">
              <w:rPr>
                <w:rFonts w:ascii="Arial Unicode MS" w:eastAsia="Arial Unicode MS" w:hAnsi="Arial Unicode MS" w:cs="Arial Unicode MS"/>
                <w:b/>
                <w:bCs/>
                <w:spacing w:val="1"/>
                <w:position w:val="1"/>
                <w:sz w:val="20"/>
                <w:szCs w:val="20"/>
                <w:lang w:val="el-GR"/>
              </w:rPr>
              <w:t>ι</w:t>
            </w:r>
            <w:r w:rsidRPr="003C1D5B">
              <w:rPr>
                <w:rFonts w:ascii="Arial Unicode MS" w:eastAsia="Arial Unicode MS" w:hAnsi="Arial Unicode MS" w:cs="Arial Unicode MS"/>
                <w:b/>
                <w:bCs/>
                <w:position w:val="1"/>
                <w:sz w:val="20"/>
                <w:szCs w:val="20"/>
                <w:lang w:val="el-GR"/>
              </w:rPr>
              <w:t>ς,</w:t>
            </w:r>
            <w:r w:rsidRPr="003C1D5B">
              <w:rPr>
                <w:rFonts w:ascii="Arial Unicode MS" w:eastAsia="Arial Unicode MS" w:hAnsi="Arial Unicode MS" w:cs="Arial Unicode MS"/>
                <w:b/>
                <w:bCs/>
                <w:spacing w:val="2"/>
                <w:position w:val="1"/>
                <w:sz w:val="20"/>
                <w:szCs w:val="20"/>
                <w:lang w:val="el-GR"/>
              </w:rPr>
              <w:t xml:space="preserve"> </w:t>
            </w:r>
            <w:r w:rsidRPr="003C1D5B">
              <w:rPr>
                <w:rFonts w:ascii="Arial Unicode MS" w:eastAsia="Arial Unicode MS" w:hAnsi="Arial Unicode MS" w:cs="Arial Unicode MS"/>
                <w:b/>
                <w:bCs/>
                <w:position w:val="1"/>
                <w:sz w:val="20"/>
                <w:szCs w:val="20"/>
                <w:lang w:val="el-GR"/>
              </w:rPr>
              <w:t>Δ</w:t>
            </w:r>
            <w:r w:rsidRPr="003C1D5B">
              <w:rPr>
                <w:rFonts w:ascii="Arial Unicode MS" w:eastAsia="Arial Unicode MS" w:hAnsi="Arial Unicode MS" w:cs="Arial Unicode MS"/>
                <w:b/>
                <w:bCs/>
                <w:spacing w:val="1"/>
                <w:position w:val="1"/>
                <w:sz w:val="20"/>
                <w:szCs w:val="20"/>
                <w:lang w:val="el-GR"/>
              </w:rPr>
              <w:t>ί</w:t>
            </w:r>
            <w:r w:rsidRPr="003C1D5B">
              <w:rPr>
                <w:rFonts w:ascii="Arial Unicode MS" w:eastAsia="Arial Unicode MS" w:hAnsi="Arial Unicode MS" w:cs="Arial Unicode MS"/>
                <w:b/>
                <w:bCs/>
                <w:position w:val="1"/>
                <w:sz w:val="20"/>
                <w:szCs w:val="20"/>
                <w:lang w:val="el-GR"/>
              </w:rPr>
              <w:t>κ</w:t>
            </w:r>
            <w:r w:rsidRPr="003C1D5B">
              <w:rPr>
                <w:rFonts w:ascii="Arial Unicode MS" w:eastAsia="Arial Unicode MS" w:hAnsi="Arial Unicode MS" w:cs="Arial Unicode MS"/>
                <w:b/>
                <w:bCs/>
                <w:spacing w:val="-1"/>
                <w:position w:val="1"/>
                <w:sz w:val="20"/>
                <w:szCs w:val="20"/>
                <w:lang w:val="el-GR"/>
              </w:rPr>
              <w:t>τ</w:t>
            </w:r>
            <w:r w:rsidRPr="003C1D5B">
              <w:rPr>
                <w:rFonts w:ascii="Arial Unicode MS" w:eastAsia="Arial Unicode MS" w:hAnsi="Arial Unicode MS" w:cs="Arial Unicode MS"/>
                <w:b/>
                <w:bCs/>
                <w:position w:val="1"/>
                <w:sz w:val="20"/>
                <w:szCs w:val="20"/>
                <w:lang w:val="el-GR"/>
              </w:rPr>
              <w:t>υα,</w:t>
            </w:r>
            <w:r w:rsidRPr="003C1D5B">
              <w:rPr>
                <w:rFonts w:ascii="Arial Unicode MS" w:eastAsia="Arial Unicode MS" w:hAnsi="Arial Unicode MS" w:cs="Arial Unicode MS"/>
                <w:b/>
                <w:bCs/>
                <w:spacing w:val="-1"/>
                <w:position w:val="1"/>
                <w:sz w:val="20"/>
                <w:szCs w:val="20"/>
                <w:lang w:val="el-GR"/>
              </w:rPr>
              <w:t xml:space="preserve"> </w:t>
            </w:r>
            <w:r w:rsidRPr="003C1D5B">
              <w:rPr>
                <w:rFonts w:ascii="Arial Unicode MS" w:eastAsia="Arial Unicode MS" w:hAnsi="Arial Unicode MS" w:cs="Arial Unicode MS"/>
                <w:b/>
                <w:bCs/>
                <w:position w:val="1"/>
                <w:sz w:val="20"/>
                <w:szCs w:val="20"/>
                <w:lang w:val="el-GR"/>
              </w:rPr>
              <w:t>Συσκευ</w:t>
            </w:r>
            <w:r w:rsidRPr="003C1D5B">
              <w:rPr>
                <w:rFonts w:ascii="Arial Unicode MS" w:eastAsia="Arial Unicode MS" w:hAnsi="Arial Unicode MS" w:cs="Arial Unicode MS"/>
                <w:b/>
                <w:bCs/>
                <w:spacing w:val="1"/>
                <w:position w:val="1"/>
                <w:sz w:val="20"/>
                <w:szCs w:val="20"/>
                <w:lang w:val="el-GR"/>
              </w:rPr>
              <w:t>έ</w:t>
            </w:r>
            <w:r w:rsidRPr="003C1D5B">
              <w:rPr>
                <w:rFonts w:ascii="Arial Unicode MS" w:eastAsia="Arial Unicode MS" w:hAnsi="Arial Unicode MS" w:cs="Arial Unicode MS"/>
                <w:b/>
                <w:bCs/>
                <w:position w:val="1"/>
                <w:sz w:val="20"/>
                <w:szCs w:val="20"/>
                <w:lang w:val="el-GR"/>
              </w:rPr>
              <w:t>ς,</w:t>
            </w:r>
            <w:r w:rsidRPr="003C1D5B">
              <w:rPr>
                <w:rFonts w:ascii="Arial Unicode MS" w:eastAsia="Arial Unicode MS" w:hAnsi="Arial Unicode MS" w:cs="Arial Unicode MS"/>
                <w:b/>
                <w:bCs/>
                <w:spacing w:val="2"/>
                <w:position w:val="1"/>
                <w:sz w:val="20"/>
                <w:szCs w:val="20"/>
                <w:lang w:val="el-GR"/>
              </w:rPr>
              <w:t xml:space="preserve"> </w:t>
            </w:r>
            <w:r w:rsidRPr="003C1D5B">
              <w:rPr>
                <w:rFonts w:ascii="Arial Unicode MS" w:eastAsia="Arial Unicode MS" w:hAnsi="Arial Unicode MS" w:cs="Arial Unicode MS"/>
                <w:b/>
                <w:bCs/>
                <w:position w:val="1"/>
                <w:sz w:val="20"/>
                <w:szCs w:val="20"/>
                <w:lang w:val="el-GR"/>
              </w:rPr>
              <w:t>Πρώτ</w:t>
            </w:r>
            <w:r w:rsidRPr="003C1D5B">
              <w:rPr>
                <w:rFonts w:ascii="Arial Unicode MS" w:eastAsia="Arial Unicode MS" w:hAnsi="Arial Unicode MS" w:cs="Arial Unicode MS"/>
                <w:b/>
                <w:bCs/>
                <w:spacing w:val="-2"/>
                <w:position w:val="1"/>
                <w:sz w:val="20"/>
                <w:szCs w:val="20"/>
                <w:lang w:val="el-GR"/>
              </w:rPr>
              <w:t>ε</w:t>
            </w:r>
            <w:r w:rsidRPr="003C1D5B">
              <w:rPr>
                <w:rFonts w:ascii="Arial Unicode MS" w:eastAsia="Arial Unicode MS" w:hAnsi="Arial Unicode MS" w:cs="Arial Unicode MS"/>
                <w:b/>
                <w:bCs/>
                <w:position w:val="1"/>
                <w:sz w:val="20"/>
                <w:szCs w:val="20"/>
                <w:lang w:val="el-GR"/>
              </w:rPr>
              <w:t>ς</w:t>
            </w:r>
            <w:r w:rsidRPr="003C1D5B">
              <w:rPr>
                <w:rFonts w:ascii="Arial Unicode MS" w:eastAsia="Arial Unicode MS" w:hAnsi="Arial Unicode MS" w:cs="Arial Unicode MS"/>
                <w:b/>
                <w:bCs/>
                <w:spacing w:val="1"/>
                <w:position w:val="1"/>
                <w:sz w:val="20"/>
                <w:szCs w:val="20"/>
                <w:lang w:val="el-GR"/>
              </w:rPr>
              <w:t xml:space="preserve"> </w:t>
            </w:r>
            <w:r w:rsidRPr="003C1D5B">
              <w:rPr>
                <w:rFonts w:ascii="Arial Unicode MS" w:eastAsia="Arial Unicode MS" w:hAnsi="Arial Unicode MS" w:cs="Arial Unicode MS"/>
                <w:b/>
                <w:bCs/>
                <w:position w:val="1"/>
                <w:sz w:val="20"/>
                <w:szCs w:val="20"/>
                <w:lang w:val="el-GR"/>
              </w:rPr>
              <w:t>Βο</w:t>
            </w:r>
            <w:r w:rsidRPr="003C1D5B">
              <w:rPr>
                <w:rFonts w:ascii="Arial Unicode MS" w:eastAsia="Arial Unicode MS" w:hAnsi="Arial Unicode MS" w:cs="Arial Unicode MS"/>
                <w:b/>
                <w:bCs/>
                <w:spacing w:val="-1"/>
                <w:position w:val="1"/>
                <w:sz w:val="20"/>
                <w:szCs w:val="20"/>
                <w:lang w:val="el-GR"/>
              </w:rPr>
              <w:t>ήθ</w:t>
            </w:r>
            <w:r w:rsidRPr="003C1D5B">
              <w:rPr>
                <w:rFonts w:ascii="Arial Unicode MS" w:eastAsia="Arial Unicode MS" w:hAnsi="Arial Unicode MS" w:cs="Arial Unicode MS"/>
                <w:b/>
                <w:bCs/>
                <w:position w:val="1"/>
                <w:sz w:val="20"/>
                <w:szCs w:val="20"/>
                <w:lang w:val="el-GR"/>
              </w:rPr>
              <w:t>ε</w:t>
            </w:r>
            <w:r w:rsidRPr="003C1D5B">
              <w:rPr>
                <w:rFonts w:ascii="Arial Unicode MS" w:eastAsia="Arial Unicode MS" w:hAnsi="Arial Unicode MS" w:cs="Arial Unicode MS"/>
                <w:b/>
                <w:bCs/>
                <w:spacing w:val="1"/>
                <w:position w:val="1"/>
                <w:sz w:val="20"/>
                <w:szCs w:val="20"/>
                <w:lang w:val="el-GR"/>
              </w:rPr>
              <w:t>ι</w:t>
            </w:r>
            <w:r w:rsidRPr="003C1D5B">
              <w:rPr>
                <w:rFonts w:ascii="Arial Unicode MS" w:eastAsia="Arial Unicode MS" w:hAnsi="Arial Unicode MS" w:cs="Arial Unicode MS"/>
                <w:b/>
                <w:bCs/>
                <w:position w:val="1"/>
                <w:sz w:val="20"/>
                <w:szCs w:val="20"/>
                <w:lang w:val="el-GR"/>
              </w:rPr>
              <w:t>ες</w:t>
            </w:r>
          </w:p>
        </w:tc>
        <w:tc>
          <w:tcPr>
            <w:tcW w:w="1583" w:type="dxa"/>
            <w:tcBorders>
              <w:top w:val="single" w:sz="4" w:space="0" w:color="000000"/>
              <w:left w:val="single" w:sz="4" w:space="0" w:color="000000"/>
              <w:bottom w:val="single" w:sz="4" w:space="0" w:color="000000"/>
            </w:tcBorders>
            <w:shd w:val="clear" w:color="auto" w:fill="auto"/>
          </w:tcPr>
          <w:p w:rsidR="00EF00DF" w:rsidRPr="003C1D5B" w:rsidRDefault="00EF00DF" w:rsidP="00EF00DF">
            <w:pPr>
              <w:snapToGrid w:val="0"/>
              <w:rPr>
                <w:rFonts w:ascii="Arial Unicode MS" w:eastAsia="Arial Unicode MS" w:hAnsi="Arial Unicode MS" w:cs="Arial Unicode MS"/>
                <w:sz w:val="20"/>
                <w:szCs w:val="20"/>
                <w:lang w:val="el-GR"/>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EF00DF" w:rsidRPr="003C1D5B" w:rsidRDefault="00EF00DF" w:rsidP="00EF00DF">
            <w:pPr>
              <w:snapToGrid w:val="0"/>
              <w:rPr>
                <w:rFonts w:ascii="Arial Unicode MS" w:eastAsia="Arial Unicode MS" w:hAnsi="Arial Unicode MS" w:cs="Arial Unicode MS"/>
                <w:sz w:val="20"/>
                <w:szCs w:val="20"/>
                <w:lang w:val="el-GR"/>
              </w:rPr>
            </w:pPr>
          </w:p>
        </w:tc>
      </w:tr>
      <w:tr w:rsidR="00EF00DF" w:rsidRPr="003C1D5B" w:rsidTr="00205051">
        <w:trPr>
          <w:trHeight w:hRule="exact" w:val="994"/>
        </w:trPr>
        <w:tc>
          <w:tcPr>
            <w:tcW w:w="6906" w:type="dxa"/>
            <w:tcBorders>
              <w:top w:val="single" w:sz="4" w:space="0" w:color="000000"/>
              <w:left w:val="single" w:sz="4" w:space="0" w:color="000000"/>
              <w:bottom w:val="single" w:sz="4" w:space="0" w:color="000000"/>
            </w:tcBorders>
            <w:shd w:val="clear" w:color="auto" w:fill="auto"/>
          </w:tcPr>
          <w:p w:rsidR="00EF00DF" w:rsidRPr="003C1D5B" w:rsidRDefault="00EF00DF" w:rsidP="00EF00DF">
            <w:pPr>
              <w:snapToGrid w:val="0"/>
              <w:spacing w:after="0" w:line="291" w:lineRule="exact"/>
              <w:ind w:left="102" w:right="-20"/>
              <w:rPr>
                <w:rFonts w:ascii="Arial Unicode MS" w:eastAsia="Arial Unicode MS" w:hAnsi="Arial Unicode MS" w:cs="Arial Unicode MS"/>
                <w:position w:val="1"/>
                <w:sz w:val="20"/>
                <w:szCs w:val="20"/>
                <w:lang w:val="el-GR"/>
              </w:rPr>
            </w:pPr>
            <w:r w:rsidRPr="003C1D5B">
              <w:rPr>
                <w:rFonts w:ascii="Arial Unicode MS" w:eastAsia="Arial Unicode MS" w:hAnsi="Arial Unicode MS" w:cs="Arial Unicode MS"/>
                <w:position w:val="1"/>
                <w:sz w:val="20"/>
                <w:szCs w:val="20"/>
                <w:lang w:val="el-GR"/>
              </w:rPr>
              <w:t>Σ</w:t>
            </w:r>
            <w:r w:rsidRPr="003C1D5B">
              <w:rPr>
                <w:rFonts w:ascii="Arial Unicode MS" w:eastAsia="Arial Unicode MS" w:hAnsi="Arial Unicode MS" w:cs="Arial Unicode MS"/>
                <w:spacing w:val="1"/>
                <w:position w:val="1"/>
                <w:sz w:val="20"/>
                <w:szCs w:val="20"/>
                <w:lang w:val="el-GR"/>
              </w:rPr>
              <w:t>τερ</w:t>
            </w:r>
            <w:r w:rsidRPr="003C1D5B">
              <w:rPr>
                <w:rFonts w:ascii="Arial Unicode MS" w:eastAsia="Arial Unicode MS" w:hAnsi="Arial Unicode MS" w:cs="Arial Unicode MS"/>
                <w:spacing w:val="-1"/>
                <w:position w:val="1"/>
                <w:sz w:val="20"/>
                <w:szCs w:val="20"/>
                <w:lang w:val="el-GR"/>
              </w:rPr>
              <w:t>έ</w:t>
            </w:r>
            <w:r w:rsidRPr="003C1D5B">
              <w:rPr>
                <w:rFonts w:ascii="Arial Unicode MS" w:eastAsia="Arial Unicode MS" w:hAnsi="Arial Unicode MS" w:cs="Arial Unicode MS"/>
                <w:spacing w:val="1"/>
                <w:position w:val="1"/>
                <w:sz w:val="20"/>
                <w:szCs w:val="20"/>
                <w:lang w:val="el-GR"/>
              </w:rPr>
              <w:t>ω</w:t>
            </w:r>
            <w:r w:rsidRPr="003C1D5B">
              <w:rPr>
                <w:rFonts w:ascii="Arial Unicode MS" w:eastAsia="Arial Unicode MS" w:hAnsi="Arial Unicode MS" w:cs="Arial Unicode MS"/>
                <w:position w:val="1"/>
                <w:sz w:val="20"/>
                <w:szCs w:val="20"/>
                <w:lang w:val="el-GR"/>
              </w:rPr>
              <w:t>ση</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spacing w:val="-1"/>
                <w:position w:val="1"/>
                <w:sz w:val="20"/>
                <w:szCs w:val="20"/>
                <w:lang w:val="el-GR"/>
              </w:rPr>
              <w:t>κ</w:t>
            </w:r>
            <w:r w:rsidRPr="003C1D5B">
              <w:rPr>
                <w:rFonts w:ascii="Arial Unicode MS" w:eastAsia="Arial Unicode MS" w:hAnsi="Arial Unicode MS" w:cs="Arial Unicode MS"/>
                <w:spacing w:val="1"/>
                <w:position w:val="1"/>
                <w:sz w:val="20"/>
                <w:szCs w:val="20"/>
                <w:lang w:val="el-GR"/>
              </w:rPr>
              <w:t>α</w:t>
            </w:r>
            <w:r w:rsidRPr="003C1D5B">
              <w:rPr>
                <w:rFonts w:ascii="Arial Unicode MS" w:eastAsia="Arial Unicode MS" w:hAnsi="Arial Unicode MS" w:cs="Arial Unicode MS"/>
                <w:spacing w:val="-2"/>
                <w:position w:val="1"/>
                <w:sz w:val="20"/>
                <w:szCs w:val="20"/>
                <w:lang w:val="el-GR"/>
              </w:rPr>
              <w:t>τ</w:t>
            </w:r>
            <w:r w:rsidRPr="003C1D5B">
              <w:rPr>
                <w:rFonts w:ascii="Arial Unicode MS" w:eastAsia="Arial Unicode MS" w:hAnsi="Arial Unicode MS" w:cs="Arial Unicode MS"/>
                <w:position w:val="1"/>
                <w:sz w:val="20"/>
                <w:szCs w:val="20"/>
                <w:lang w:val="el-GR"/>
              </w:rPr>
              <w:t>άλ</w:t>
            </w:r>
            <w:r w:rsidRPr="003C1D5B">
              <w:rPr>
                <w:rFonts w:ascii="Arial Unicode MS" w:eastAsia="Arial Unicode MS" w:hAnsi="Arial Unicode MS" w:cs="Arial Unicode MS"/>
                <w:spacing w:val="-1"/>
                <w:position w:val="1"/>
                <w:sz w:val="20"/>
                <w:szCs w:val="20"/>
                <w:lang w:val="el-GR"/>
              </w:rPr>
              <w:t>λ</w:t>
            </w:r>
            <w:r w:rsidRPr="003C1D5B">
              <w:rPr>
                <w:rFonts w:ascii="Arial Unicode MS" w:eastAsia="Arial Unicode MS" w:hAnsi="Arial Unicode MS" w:cs="Arial Unicode MS"/>
                <w:position w:val="1"/>
                <w:sz w:val="20"/>
                <w:szCs w:val="20"/>
                <w:lang w:val="el-GR"/>
              </w:rPr>
              <w:t>ηλη</w:t>
            </w:r>
            <w:r w:rsidRPr="003C1D5B">
              <w:rPr>
                <w:rFonts w:ascii="Arial Unicode MS" w:eastAsia="Arial Unicode MS" w:hAnsi="Arial Unicode MS" w:cs="Arial Unicode MS"/>
                <w:spacing w:val="2"/>
                <w:position w:val="1"/>
                <w:sz w:val="20"/>
                <w:szCs w:val="20"/>
                <w:lang w:val="el-GR"/>
              </w:rPr>
              <w:t xml:space="preserve"> </w:t>
            </w:r>
            <w:r w:rsidRPr="003C1D5B">
              <w:rPr>
                <w:rFonts w:ascii="Arial Unicode MS" w:eastAsia="Arial Unicode MS" w:hAnsi="Arial Unicode MS" w:cs="Arial Unicode MS"/>
                <w:spacing w:val="1"/>
                <w:position w:val="1"/>
                <w:sz w:val="20"/>
                <w:szCs w:val="20"/>
                <w:lang w:val="el-GR"/>
              </w:rPr>
              <w:t>τ</w:t>
            </w:r>
            <w:r w:rsidRPr="003C1D5B">
              <w:rPr>
                <w:rFonts w:ascii="Arial Unicode MS" w:eastAsia="Arial Unicode MS" w:hAnsi="Arial Unicode MS" w:cs="Arial Unicode MS"/>
                <w:spacing w:val="-1"/>
                <w:position w:val="1"/>
                <w:sz w:val="20"/>
                <w:szCs w:val="20"/>
                <w:lang w:val="el-GR"/>
              </w:rPr>
              <w:t>ω</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σ</w:t>
            </w:r>
            <w:r w:rsidRPr="003C1D5B">
              <w:rPr>
                <w:rFonts w:ascii="Arial Unicode MS" w:eastAsia="Arial Unicode MS" w:hAnsi="Arial Unicode MS" w:cs="Arial Unicode MS"/>
                <w:spacing w:val="1"/>
                <w:position w:val="1"/>
                <w:sz w:val="20"/>
                <w:szCs w:val="20"/>
                <w:lang w:val="el-GR"/>
              </w:rPr>
              <w:t>ω</w:t>
            </w:r>
            <w:r w:rsidRPr="003C1D5B">
              <w:rPr>
                <w:rFonts w:ascii="Arial Unicode MS" w:eastAsia="Arial Unicode MS" w:hAnsi="Arial Unicode MS" w:cs="Arial Unicode MS"/>
                <w:position w:val="1"/>
                <w:sz w:val="20"/>
                <w:szCs w:val="20"/>
                <w:lang w:val="el-GR"/>
              </w:rPr>
              <w:t>μά</w:t>
            </w:r>
            <w:r w:rsidRPr="003C1D5B">
              <w:rPr>
                <w:rFonts w:ascii="Arial Unicode MS" w:eastAsia="Arial Unicode MS" w:hAnsi="Arial Unicode MS" w:cs="Arial Unicode MS"/>
                <w:spacing w:val="-2"/>
                <w:position w:val="1"/>
                <w:sz w:val="20"/>
                <w:szCs w:val="20"/>
                <w:lang w:val="el-GR"/>
              </w:rPr>
              <w:t>τ</w:t>
            </w:r>
            <w:r w:rsidRPr="003C1D5B">
              <w:rPr>
                <w:rFonts w:ascii="Arial Unicode MS" w:eastAsia="Arial Unicode MS" w:hAnsi="Arial Unicode MS" w:cs="Arial Unicode MS"/>
                <w:spacing w:val="1"/>
                <w:position w:val="1"/>
                <w:sz w:val="20"/>
                <w:szCs w:val="20"/>
                <w:lang w:val="el-GR"/>
              </w:rPr>
              <w:t>ω</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2"/>
                <w:position w:val="1"/>
                <w:sz w:val="20"/>
                <w:szCs w:val="20"/>
                <w:lang w:val="el-GR"/>
              </w:rPr>
              <w:t xml:space="preserve"> </w:t>
            </w:r>
            <w:r w:rsidRPr="003C1D5B">
              <w:rPr>
                <w:rFonts w:ascii="Arial Unicode MS" w:eastAsia="Arial Unicode MS" w:hAnsi="Arial Unicode MS" w:cs="Arial Unicode MS"/>
                <w:position w:val="1"/>
                <w:sz w:val="20"/>
                <w:szCs w:val="20"/>
                <w:lang w:val="el-GR"/>
              </w:rPr>
              <w:t>θ</w:t>
            </w:r>
            <w:r w:rsidRPr="003C1D5B">
              <w:rPr>
                <w:rFonts w:ascii="Arial Unicode MS" w:eastAsia="Arial Unicode MS" w:hAnsi="Arial Unicode MS" w:cs="Arial Unicode MS"/>
                <w:spacing w:val="-2"/>
                <w:position w:val="1"/>
                <w:sz w:val="20"/>
                <w:szCs w:val="20"/>
                <w:lang w:val="el-GR"/>
              </w:rPr>
              <w:t>έ</w:t>
            </w:r>
            <w:r w:rsidRPr="003C1D5B">
              <w:rPr>
                <w:rFonts w:ascii="Arial Unicode MS" w:eastAsia="Arial Unicode MS" w:hAnsi="Arial Unicode MS" w:cs="Arial Unicode MS"/>
                <w:position w:val="1"/>
                <w:sz w:val="20"/>
                <w:szCs w:val="20"/>
                <w:lang w:val="el-GR"/>
              </w:rPr>
              <w:t>ρμ</w:t>
            </w:r>
            <w:r w:rsidRPr="003C1D5B">
              <w:rPr>
                <w:rFonts w:ascii="Arial Unicode MS" w:eastAsia="Arial Unicode MS" w:hAnsi="Arial Unicode MS" w:cs="Arial Unicode MS"/>
                <w:spacing w:val="1"/>
                <w:position w:val="1"/>
                <w:sz w:val="20"/>
                <w:szCs w:val="20"/>
                <w:lang w:val="el-GR"/>
              </w:rPr>
              <w:t>α</w:t>
            </w:r>
            <w:r w:rsidRPr="003C1D5B">
              <w:rPr>
                <w:rFonts w:ascii="Arial Unicode MS" w:eastAsia="Arial Unicode MS" w:hAnsi="Arial Unicode MS" w:cs="Arial Unicode MS"/>
                <w:position w:val="1"/>
                <w:sz w:val="20"/>
                <w:szCs w:val="20"/>
                <w:lang w:val="el-GR"/>
              </w:rPr>
              <w:t>νσης,</w:t>
            </w:r>
            <w:r w:rsidRPr="003C1D5B">
              <w:rPr>
                <w:rFonts w:ascii="Arial Unicode MS" w:eastAsia="Arial Unicode MS" w:hAnsi="Arial Unicode MS" w:cs="Arial Unicode MS"/>
                <w:spacing w:val="-1"/>
                <w:position w:val="1"/>
                <w:sz w:val="20"/>
                <w:szCs w:val="20"/>
                <w:lang w:val="el-GR"/>
              </w:rPr>
              <w:t xml:space="preserve"> κ</w:t>
            </w:r>
            <w:r w:rsidRPr="003C1D5B">
              <w:rPr>
                <w:rFonts w:ascii="Arial Unicode MS" w:eastAsia="Arial Unicode MS" w:hAnsi="Arial Unicode MS" w:cs="Arial Unicode MS"/>
                <w:position w:val="1"/>
                <w:sz w:val="20"/>
                <w:szCs w:val="20"/>
                <w:lang w:val="el-GR"/>
              </w:rPr>
              <w:t>λ</w:t>
            </w:r>
            <w:r w:rsidRPr="003C1D5B">
              <w:rPr>
                <w:rFonts w:ascii="Arial Unicode MS" w:eastAsia="Arial Unicode MS" w:hAnsi="Arial Unicode MS" w:cs="Arial Unicode MS"/>
                <w:spacing w:val="-2"/>
                <w:position w:val="1"/>
                <w:sz w:val="20"/>
                <w:szCs w:val="20"/>
                <w:lang w:val="el-GR"/>
              </w:rPr>
              <w:t>ι</w:t>
            </w:r>
            <w:r w:rsidRPr="003C1D5B">
              <w:rPr>
                <w:rFonts w:ascii="Arial Unicode MS" w:eastAsia="Arial Unicode MS" w:hAnsi="Arial Unicode MS" w:cs="Arial Unicode MS"/>
                <w:position w:val="1"/>
                <w:sz w:val="20"/>
                <w:szCs w:val="20"/>
                <w:lang w:val="el-GR"/>
              </w:rPr>
              <w:t>ματι</w:t>
            </w:r>
            <w:r w:rsidRPr="003C1D5B">
              <w:rPr>
                <w:rFonts w:ascii="Arial Unicode MS" w:eastAsia="Arial Unicode MS" w:hAnsi="Arial Unicode MS" w:cs="Arial Unicode MS"/>
                <w:spacing w:val="-1"/>
                <w:position w:val="1"/>
                <w:sz w:val="20"/>
                <w:szCs w:val="20"/>
                <w:lang w:val="el-GR"/>
              </w:rPr>
              <w:t>σ</w:t>
            </w:r>
            <w:r w:rsidRPr="003C1D5B">
              <w:rPr>
                <w:rFonts w:ascii="Arial Unicode MS" w:eastAsia="Arial Unicode MS" w:hAnsi="Arial Unicode MS" w:cs="Arial Unicode MS"/>
                <w:position w:val="1"/>
                <w:sz w:val="20"/>
                <w:szCs w:val="20"/>
                <w:lang w:val="el-GR"/>
              </w:rPr>
              <w:t>μού,</w:t>
            </w:r>
            <w:r w:rsidRPr="003C1D5B">
              <w:rPr>
                <w:rFonts w:ascii="Arial Unicode MS" w:eastAsia="Arial Unicode MS" w:hAnsi="Arial Unicode MS" w:cs="Arial Unicode MS"/>
                <w:spacing w:val="2"/>
                <w:position w:val="1"/>
                <w:sz w:val="20"/>
                <w:szCs w:val="20"/>
                <w:lang w:val="el-GR"/>
              </w:rPr>
              <w:t xml:space="preserve"> </w:t>
            </w:r>
            <w:r w:rsidRPr="003C1D5B">
              <w:rPr>
                <w:rFonts w:ascii="Arial Unicode MS" w:eastAsia="Arial Unicode MS" w:hAnsi="Arial Unicode MS" w:cs="Arial Unicode MS"/>
                <w:position w:val="1"/>
                <w:sz w:val="20"/>
                <w:szCs w:val="20"/>
                <w:lang w:val="el-GR"/>
              </w:rPr>
              <w:t>τ</w:t>
            </w:r>
            <w:r w:rsidRPr="003C1D5B">
              <w:rPr>
                <w:rFonts w:ascii="Arial Unicode MS" w:eastAsia="Arial Unicode MS" w:hAnsi="Arial Unicode MS" w:cs="Arial Unicode MS"/>
                <w:spacing w:val="1"/>
                <w:position w:val="1"/>
                <w:sz w:val="20"/>
                <w:szCs w:val="20"/>
                <w:lang w:val="el-GR"/>
              </w:rPr>
              <w:t>ω</w:t>
            </w:r>
            <w:r w:rsidRPr="003C1D5B">
              <w:rPr>
                <w:rFonts w:ascii="Arial Unicode MS" w:eastAsia="Arial Unicode MS" w:hAnsi="Arial Unicode MS" w:cs="Arial Unicode MS"/>
                <w:position w:val="1"/>
                <w:sz w:val="20"/>
                <w:szCs w:val="20"/>
                <w:lang w:val="el-GR"/>
              </w:rPr>
              <w:t>ν</w:t>
            </w:r>
          </w:p>
          <w:p w:rsidR="00EF00DF" w:rsidRPr="003C1D5B" w:rsidRDefault="00EF00DF" w:rsidP="00EF00DF">
            <w:pPr>
              <w:spacing w:after="0" w:line="292" w:lineRule="exact"/>
              <w:ind w:left="102" w:right="-20"/>
              <w:rPr>
                <w:rFonts w:ascii="Arial Unicode MS" w:eastAsia="Arial Unicode MS" w:hAnsi="Arial Unicode MS" w:cs="Arial Unicode MS"/>
                <w:position w:val="1"/>
                <w:sz w:val="20"/>
                <w:szCs w:val="20"/>
              </w:rPr>
            </w:pPr>
            <w:proofErr w:type="spellStart"/>
            <w:proofErr w:type="gramStart"/>
            <w:r w:rsidRPr="003C1D5B">
              <w:rPr>
                <w:rFonts w:ascii="Arial Unicode MS" w:eastAsia="Arial Unicode MS" w:hAnsi="Arial Unicode MS" w:cs="Arial Unicode MS"/>
                <w:position w:val="1"/>
                <w:sz w:val="20"/>
                <w:szCs w:val="20"/>
              </w:rPr>
              <w:t>αν</w:t>
            </w:r>
            <w:r w:rsidRPr="003C1D5B">
              <w:rPr>
                <w:rFonts w:ascii="Arial Unicode MS" w:eastAsia="Arial Unicode MS" w:hAnsi="Arial Unicode MS" w:cs="Arial Unicode MS"/>
                <w:spacing w:val="1"/>
                <w:position w:val="1"/>
                <w:sz w:val="20"/>
                <w:szCs w:val="20"/>
              </w:rPr>
              <w:t>ε</w:t>
            </w:r>
            <w:r w:rsidRPr="003C1D5B">
              <w:rPr>
                <w:rFonts w:ascii="Arial Unicode MS" w:eastAsia="Arial Unicode MS" w:hAnsi="Arial Unicode MS" w:cs="Arial Unicode MS"/>
                <w:position w:val="1"/>
                <w:sz w:val="20"/>
                <w:szCs w:val="20"/>
              </w:rPr>
              <w:t>μ</w:t>
            </w:r>
            <w:r w:rsidRPr="003C1D5B">
              <w:rPr>
                <w:rFonts w:ascii="Arial Unicode MS" w:eastAsia="Arial Unicode MS" w:hAnsi="Arial Unicode MS" w:cs="Arial Unicode MS"/>
                <w:spacing w:val="-1"/>
                <w:position w:val="1"/>
                <w:sz w:val="20"/>
                <w:szCs w:val="20"/>
              </w:rPr>
              <w:t>ι</w:t>
            </w:r>
            <w:r w:rsidRPr="003C1D5B">
              <w:rPr>
                <w:rFonts w:ascii="Arial Unicode MS" w:eastAsia="Arial Unicode MS" w:hAnsi="Arial Unicode MS" w:cs="Arial Unicode MS"/>
                <w:position w:val="1"/>
                <w:sz w:val="20"/>
                <w:szCs w:val="20"/>
              </w:rPr>
              <w:t>στ</w:t>
            </w:r>
            <w:r w:rsidRPr="003C1D5B">
              <w:rPr>
                <w:rFonts w:ascii="Arial Unicode MS" w:eastAsia="Arial Unicode MS" w:hAnsi="Arial Unicode MS" w:cs="Arial Unicode MS"/>
                <w:spacing w:val="1"/>
                <w:position w:val="1"/>
                <w:sz w:val="20"/>
                <w:szCs w:val="20"/>
              </w:rPr>
              <w:t>ήρω</w:t>
            </w:r>
            <w:r w:rsidRPr="003C1D5B">
              <w:rPr>
                <w:rFonts w:ascii="Arial Unicode MS" w:eastAsia="Arial Unicode MS" w:hAnsi="Arial Unicode MS" w:cs="Arial Unicode MS"/>
                <w:position w:val="1"/>
                <w:sz w:val="20"/>
                <w:szCs w:val="20"/>
              </w:rPr>
              <w:t>ν</w:t>
            </w:r>
            <w:proofErr w:type="spellEnd"/>
            <w:proofErr w:type="gramEnd"/>
            <w:r w:rsidRPr="003C1D5B">
              <w:rPr>
                <w:rFonts w:ascii="Arial Unicode MS" w:eastAsia="Arial Unicode MS" w:hAnsi="Arial Unicode MS" w:cs="Arial Unicode MS"/>
                <w:position w:val="1"/>
                <w:sz w:val="20"/>
                <w:szCs w:val="20"/>
              </w:rPr>
              <w:t>,</w:t>
            </w:r>
            <w:r w:rsidRPr="003C1D5B">
              <w:rPr>
                <w:rFonts w:ascii="Arial Unicode MS" w:eastAsia="Arial Unicode MS" w:hAnsi="Arial Unicode MS" w:cs="Arial Unicode MS"/>
                <w:spacing w:val="-2"/>
                <w:position w:val="1"/>
                <w:sz w:val="20"/>
                <w:szCs w:val="20"/>
              </w:rPr>
              <w:t xml:space="preserve"> </w:t>
            </w:r>
            <w:proofErr w:type="spellStart"/>
            <w:r w:rsidRPr="003C1D5B">
              <w:rPr>
                <w:rFonts w:ascii="Arial Unicode MS" w:eastAsia="Arial Unicode MS" w:hAnsi="Arial Unicode MS" w:cs="Arial Unicode MS"/>
                <w:spacing w:val="-1"/>
                <w:position w:val="1"/>
                <w:sz w:val="20"/>
                <w:szCs w:val="20"/>
              </w:rPr>
              <w:t>κ</w:t>
            </w:r>
            <w:r w:rsidRPr="003C1D5B">
              <w:rPr>
                <w:rFonts w:ascii="Arial Unicode MS" w:eastAsia="Arial Unicode MS" w:hAnsi="Arial Unicode MS" w:cs="Arial Unicode MS"/>
                <w:position w:val="1"/>
                <w:sz w:val="20"/>
                <w:szCs w:val="20"/>
              </w:rPr>
              <w:t>.</w:t>
            </w:r>
            <w:r w:rsidRPr="003C1D5B">
              <w:rPr>
                <w:rFonts w:ascii="Arial Unicode MS" w:eastAsia="Arial Unicode MS" w:hAnsi="Arial Unicode MS" w:cs="Arial Unicode MS"/>
                <w:spacing w:val="-1"/>
                <w:position w:val="1"/>
                <w:sz w:val="20"/>
                <w:szCs w:val="20"/>
              </w:rPr>
              <w:t>λ</w:t>
            </w:r>
            <w:r w:rsidRPr="003C1D5B">
              <w:rPr>
                <w:rFonts w:ascii="Arial Unicode MS" w:eastAsia="Arial Unicode MS" w:hAnsi="Arial Unicode MS" w:cs="Arial Unicode MS"/>
                <w:position w:val="1"/>
                <w:sz w:val="20"/>
                <w:szCs w:val="20"/>
              </w:rPr>
              <w:t>π</w:t>
            </w:r>
            <w:proofErr w:type="spellEnd"/>
            <w:r w:rsidRPr="003C1D5B">
              <w:rPr>
                <w:rFonts w:ascii="Arial Unicode MS" w:eastAsia="Arial Unicode MS" w:hAnsi="Arial Unicode MS" w:cs="Arial Unicode MS"/>
                <w:position w:val="1"/>
                <w:sz w:val="20"/>
                <w:szCs w:val="20"/>
              </w:rPr>
              <w:t>.</w:t>
            </w:r>
          </w:p>
        </w:tc>
        <w:tc>
          <w:tcPr>
            <w:tcW w:w="1583" w:type="dxa"/>
            <w:tcBorders>
              <w:top w:val="single" w:sz="4" w:space="0" w:color="000000"/>
              <w:left w:val="single" w:sz="4" w:space="0" w:color="000000"/>
              <w:bottom w:val="single" w:sz="4" w:space="0" w:color="000000"/>
            </w:tcBorders>
            <w:shd w:val="clear" w:color="auto" w:fill="auto"/>
          </w:tcPr>
          <w:p w:rsidR="00EF00DF" w:rsidRPr="003C1D5B" w:rsidRDefault="00CA161C" w:rsidP="00CA161C">
            <w:pPr>
              <w:snapToGrid w:val="0"/>
              <w:jc w:val="center"/>
              <w:rPr>
                <w:rFonts w:ascii="Arial Unicode MS" w:eastAsia="Arial Unicode MS" w:hAnsi="Arial Unicode MS" w:cs="Arial Unicode MS"/>
                <w:b/>
                <w:sz w:val="20"/>
                <w:szCs w:val="20"/>
              </w:rPr>
            </w:pPr>
            <w:r w:rsidRPr="003C1D5B">
              <w:rPr>
                <w:rFonts w:ascii="Arial Unicode MS" w:eastAsia="Arial Unicode MS" w:hAnsi="Arial Unicode MS" w:cs="Arial Unicode MS"/>
                <w:b/>
                <w:sz w:val="20"/>
                <w:szCs w:val="20"/>
                <w:lang w:val="el-GR"/>
              </w:rPr>
              <w:t>ΝΑΙ</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EF00DF" w:rsidRPr="003C1D5B" w:rsidRDefault="00CA161C" w:rsidP="00CA161C">
            <w:pPr>
              <w:snapToGrid w:val="0"/>
              <w:jc w:val="center"/>
              <w:rPr>
                <w:rFonts w:ascii="Arial Unicode MS" w:eastAsia="Arial Unicode MS" w:hAnsi="Arial Unicode MS" w:cs="Arial Unicode MS"/>
                <w:b/>
                <w:sz w:val="20"/>
                <w:szCs w:val="20"/>
              </w:rPr>
            </w:pPr>
            <w:r w:rsidRPr="003C1D5B">
              <w:rPr>
                <w:rFonts w:ascii="Arial Unicode MS" w:eastAsia="Arial Unicode MS" w:hAnsi="Arial Unicode MS" w:cs="Arial Unicode MS"/>
                <w:b/>
                <w:sz w:val="20"/>
                <w:szCs w:val="20"/>
                <w:lang w:val="el-GR"/>
              </w:rPr>
              <w:t>ΝΑΙ</w:t>
            </w:r>
          </w:p>
        </w:tc>
      </w:tr>
      <w:tr w:rsidR="00EF00DF" w:rsidRPr="003C1D5B" w:rsidTr="00EF00DF">
        <w:trPr>
          <w:trHeight w:hRule="exact" w:val="720"/>
        </w:trPr>
        <w:tc>
          <w:tcPr>
            <w:tcW w:w="6906" w:type="dxa"/>
            <w:tcBorders>
              <w:top w:val="single" w:sz="4" w:space="0" w:color="000000"/>
              <w:left w:val="single" w:sz="4" w:space="0" w:color="000000"/>
              <w:bottom w:val="single" w:sz="4" w:space="0" w:color="000000"/>
            </w:tcBorders>
            <w:shd w:val="clear" w:color="auto" w:fill="auto"/>
          </w:tcPr>
          <w:p w:rsidR="00EF00DF" w:rsidRPr="003C1D5B" w:rsidRDefault="00EF00DF" w:rsidP="00EF00DF">
            <w:pPr>
              <w:snapToGrid w:val="0"/>
              <w:spacing w:before="1" w:after="0" w:line="240" w:lineRule="auto"/>
              <w:ind w:left="102" w:right="999"/>
              <w:rPr>
                <w:rFonts w:ascii="Arial Unicode MS" w:eastAsia="Arial Unicode MS" w:hAnsi="Arial Unicode MS" w:cs="Arial Unicode MS"/>
                <w:sz w:val="20"/>
                <w:szCs w:val="20"/>
                <w:lang w:val="el-GR"/>
              </w:rPr>
            </w:pPr>
            <w:r w:rsidRPr="003C1D5B">
              <w:rPr>
                <w:rFonts w:ascii="Arial Unicode MS" w:eastAsia="Arial Unicode MS" w:hAnsi="Arial Unicode MS" w:cs="Arial Unicode MS"/>
                <w:sz w:val="20"/>
                <w:szCs w:val="20"/>
                <w:lang w:val="el-GR"/>
              </w:rPr>
              <w:t>Εν</w:t>
            </w:r>
            <w:r w:rsidRPr="003C1D5B">
              <w:rPr>
                <w:rFonts w:ascii="Arial Unicode MS" w:eastAsia="Arial Unicode MS" w:hAnsi="Arial Unicode MS" w:cs="Arial Unicode MS"/>
                <w:spacing w:val="1"/>
                <w:sz w:val="20"/>
                <w:szCs w:val="20"/>
                <w:lang w:val="el-GR"/>
              </w:rPr>
              <w:t>η</w:t>
            </w:r>
            <w:r w:rsidRPr="003C1D5B">
              <w:rPr>
                <w:rFonts w:ascii="Arial Unicode MS" w:eastAsia="Arial Unicode MS" w:hAnsi="Arial Unicode MS" w:cs="Arial Unicode MS"/>
                <w:sz w:val="20"/>
                <w:szCs w:val="20"/>
                <w:lang w:val="el-GR"/>
              </w:rPr>
              <w:t>μ</w:t>
            </w:r>
            <w:r w:rsidRPr="003C1D5B">
              <w:rPr>
                <w:rFonts w:ascii="Arial Unicode MS" w:eastAsia="Arial Unicode MS" w:hAnsi="Arial Unicode MS" w:cs="Arial Unicode MS"/>
                <w:spacing w:val="1"/>
                <w:sz w:val="20"/>
                <w:szCs w:val="20"/>
                <w:lang w:val="el-GR"/>
              </w:rPr>
              <w:t>έ</w:t>
            </w:r>
            <w:r w:rsidRPr="003C1D5B">
              <w:rPr>
                <w:rFonts w:ascii="Arial Unicode MS" w:eastAsia="Arial Unicode MS" w:hAnsi="Arial Unicode MS" w:cs="Arial Unicode MS"/>
                <w:spacing w:val="-2"/>
                <w:sz w:val="20"/>
                <w:szCs w:val="20"/>
                <w:lang w:val="el-GR"/>
              </w:rPr>
              <w:t>ρ</w:t>
            </w:r>
            <w:r w:rsidRPr="003C1D5B">
              <w:rPr>
                <w:rFonts w:ascii="Arial Unicode MS" w:eastAsia="Arial Unicode MS" w:hAnsi="Arial Unicode MS" w:cs="Arial Unicode MS"/>
                <w:spacing w:val="1"/>
                <w:sz w:val="20"/>
                <w:szCs w:val="20"/>
                <w:lang w:val="el-GR"/>
              </w:rPr>
              <w:t>ω</w:t>
            </w:r>
            <w:r w:rsidRPr="003C1D5B">
              <w:rPr>
                <w:rFonts w:ascii="Arial Unicode MS" w:eastAsia="Arial Unicode MS" w:hAnsi="Arial Unicode MS" w:cs="Arial Unicode MS"/>
                <w:sz w:val="20"/>
                <w:szCs w:val="20"/>
                <w:lang w:val="el-GR"/>
              </w:rPr>
              <w:t>ση</w:t>
            </w:r>
            <w:r w:rsidRPr="003C1D5B">
              <w:rPr>
                <w:rFonts w:ascii="Arial Unicode MS" w:eastAsia="Arial Unicode MS" w:hAnsi="Arial Unicode MS" w:cs="Arial Unicode MS"/>
                <w:spacing w:val="2"/>
                <w:sz w:val="20"/>
                <w:szCs w:val="20"/>
                <w:lang w:val="el-GR"/>
              </w:rPr>
              <w:t xml:space="preserve"> </w:t>
            </w:r>
            <w:r w:rsidRPr="003C1D5B">
              <w:rPr>
                <w:rFonts w:ascii="Arial Unicode MS" w:eastAsia="Arial Unicode MS" w:hAnsi="Arial Unicode MS" w:cs="Arial Unicode MS"/>
                <w:spacing w:val="1"/>
                <w:sz w:val="20"/>
                <w:szCs w:val="20"/>
                <w:lang w:val="el-GR"/>
              </w:rPr>
              <w:t>γ</w:t>
            </w:r>
            <w:r w:rsidRPr="003C1D5B">
              <w:rPr>
                <w:rFonts w:ascii="Arial Unicode MS" w:eastAsia="Arial Unicode MS" w:hAnsi="Arial Unicode MS" w:cs="Arial Unicode MS"/>
                <w:spacing w:val="-1"/>
                <w:sz w:val="20"/>
                <w:szCs w:val="20"/>
                <w:lang w:val="el-GR"/>
              </w:rPr>
              <w:t>ι</w:t>
            </w:r>
            <w:r w:rsidRPr="003C1D5B">
              <w:rPr>
                <w:rFonts w:ascii="Arial Unicode MS" w:eastAsia="Arial Unicode MS" w:hAnsi="Arial Unicode MS" w:cs="Arial Unicode MS"/>
                <w:sz w:val="20"/>
                <w:szCs w:val="20"/>
                <w:lang w:val="el-GR"/>
              </w:rPr>
              <w:t>α</w:t>
            </w:r>
            <w:r w:rsidRPr="003C1D5B">
              <w:rPr>
                <w:rFonts w:ascii="Arial Unicode MS" w:eastAsia="Arial Unicode MS" w:hAnsi="Arial Unicode MS" w:cs="Arial Unicode MS"/>
                <w:spacing w:val="-1"/>
                <w:sz w:val="20"/>
                <w:szCs w:val="20"/>
                <w:lang w:val="el-GR"/>
              </w:rPr>
              <w:t xml:space="preserve"> </w:t>
            </w:r>
            <w:r w:rsidRPr="003C1D5B">
              <w:rPr>
                <w:rFonts w:ascii="Arial Unicode MS" w:eastAsia="Arial Unicode MS" w:hAnsi="Arial Unicode MS" w:cs="Arial Unicode MS"/>
                <w:sz w:val="20"/>
                <w:szCs w:val="20"/>
                <w:lang w:val="el-GR"/>
              </w:rPr>
              <w:t>τη θέση</w:t>
            </w:r>
            <w:r w:rsidRPr="003C1D5B">
              <w:rPr>
                <w:rFonts w:ascii="Arial Unicode MS" w:eastAsia="Arial Unicode MS" w:hAnsi="Arial Unicode MS" w:cs="Arial Unicode MS"/>
                <w:spacing w:val="-1"/>
                <w:sz w:val="20"/>
                <w:szCs w:val="20"/>
                <w:lang w:val="el-GR"/>
              </w:rPr>
              <w:t xml:space="preserve"> κ</w:t>
            </w:r>
            <w:r w:rsidRPr="003C1D5B">
              <w:rPr>
                <w:rFonts w:ascii="Arial Unicode MS" w:eastAsia="Arial Unicode MS" w:hAnsi="Arial Unicode MS" w:cs="Arial Unicode MS"/>
                <w:sz w:val="20"/>
                <w:szCs w:val="20"/>
                <w:lang w:val="el-GR"/>
              </w:rPr>
              <w:t>αι τη</w:t>
            </w:r>
            <w:r w:rsidRPr="003C1D5B">
              <w:rPr>
                <w:rFonts w:ascii="Arial Unicode MS" w:eastAsia="Arial Unicode MS" w:hAnsi="Arial Unicode MS" w:cs="Arial Unicode MS"/>
                <w:spacing w:val="2"/>
                <w:sz w:val="20"/>
                <w:szCs w:val="20"/>
                <w:lang w:val="el-GR"/>
              </w:rPr>
              <w:t xml:space="preserve"> </w:t>
            </w:r>
            <w:r w:rsidRPr="003C1D5B">
              <w:rPr>
                <w:rFonts w:ascii="Arial Unicode MS" w:eastAsia="Arial Unicode MS" w:hAnsi="Arial Unicode MS" w:cs="Arial Unicode MS"/>
                <w:sz w:val="20"/>
                <w:szCs w:val="20"/>
                <w:lang w:val="el-GR"/>
              </w:rPr>
              <w:t>λε</w:t>
            </w:r>
            <w:r w:rsidRPr="003C1D5B">
              <w:rPr>
                <w:rFonts w:ascii="Arial Unicode MS" w:eastAsia="Arial Unicode MS" w:hAnsi="Arial Unicode MS" w:cs="Arial Unicode MS"/>
                <w:spacing w:val="-1"/>
                <w:sz w:val="20"/>
                <w:szCs w:val="20"/>
                <w:lang w:val="el-GR"/>
              </w:rPr>
              <w:t>ι</w:t>
            </w:r>
            <w:r w:rsidRPr="003C1D5B">
              <w:rPr>
                <w:rFonts w:ascii="Arial Unicode MS" w:eastAsia="Arial Unicode MS" w:hAnsi="Arial Unicode MS" w:cs="Arial Unicode MS"/>
                <w:sz w:val="20"/>
                <w:szCs w:val="20"/>
                <w:lang w:val="el-GR"/>
              </w:rPr>
              <w:t>τ</w:t>
            </w:r>
            <w:r w:rsidRPr="003C1D5B">
              <w:rPr>
                <w:rFonts w:ascii="Arial Unicode MS" w:eastAsia="Arial Unicode MS" w:hAnsi="Arial Unicode MS" w:cs="Arial Unicode MS"/>
                <w:spacing w:val="1"/>
                <w:sz w:val="20"/>
                <w:szCs w:val="20"/>
                <w:lang w:val="el-GR"/>
              </w:rPr>
              <w:t>ο</w:t>
            </w:r>
            <w:r w:rsidRPr="003C1D5B">
              <w:rPr>
                <w:rFonts w:ascii="Arial Unicode MS" w:eastAsia="Arial Unicode MS" w:hAnsi="Arial Unicode MS" w:cs="Arial Unicode MS"/>
                <w:sz w:val="20"/>
                <w:szCs w:val="20"/>
                <w:lang w:val="el-GR"/>
              </w:rPr>
              <w:t>υργ</w:t>
            </w:r>
            <w:r w:rsidRPr="003C1D5B">
              <w:rPr>
                <w:rFonts w:ascii="Arial Unicode MS" w:eastAsia="Arial Unicode MS" w:hAnsi="Arial Unicode MS" w:cs="Arial Unicode MS"/>
                <w:spacing w:val="-1"/>
                <w:sz w:val="20"/>
                <w:szCs w:val="20"/>
                <w:lang w:val="el-GR"/>
              </w:rPr>
              <w:t>ί</w:t>
            </w:r>
            <w:r w:rsidRPr="003C1D5B">
              <w:rPr>
                <w:rFonts w:ascii="Arial Unicode MS" w:eastAsia="Arial Unicode MS" w:hAnsi="Arial Unicode MS" w:cs="Arial Unicode MS"/>
                <w:sz w:val="20"/>
                <w:szCs w:val="20"/>
                <w:lang w:val="el-GR"/>
              </w:rPr>
              <w:t>α</w:t>
            </w:r>
            <w:r w:rsidRPr="003C1D5B">
              <w:rPr>
                <w:rFonts w:ascii="Arial Unicode MS" w:eastAsia="Arial Unicode MS" w:hAnsi="Arial Unicode MS" w:cs="Arial Unicode MS"/>
                <w:spacing w:val="-1"/>
                <w:sz w:val="20"/>
                <w:szCs w:val="20"/>
                <w:lang w:val="el-GR"/>
              </w:rPr>
              <w:t xml:space="preserve"> </w:t>
            </w:r>
            <w:r w:rsidRPr="003C1D5B">
              <w:rPr>
                <w:rFonts w:ascii="Arial Unicode MS" w:eastAsia="Arial Unicode MS" w:hAnsi="Arial Unicode MS" w:cs="Arial Unicode MS"/>
                <w:sz w:val="20"/>
                <w:szCs w:val="20"/>
                <w:lang w:val="el-GR"/>
              </w:rPr>
              <w:t>τ</w:t>
            </w:r>
            <w:r w:rsidRPr="003C1D5B">
              <w:rPr>
                <w:rFonts w:ascii="Arial Unicode MS" w:eastAsia="Arial Unicode MS" w:hAnsi="Arial Unicode MS" w:cs="Arial Unicode MS"/>
                <w:spacing w:val="1"/>
                <w:sz w:val="20"/>
                <w:szCs w:val="20"/>
                <w:lang w:val="el-GR"/>
              </w:rPr>
              <w:t>ω</w:t>
            </w:r>
            <w:r w:rsidRPr="003C1D5B">
              <w:rPr>
                <w:rFonts w:ascii="Arial Unicode MS" w:eastAsia="Arial Unicode MS" w:hAnsi="Arial Unicode MS" w:cs="Arial Unicode MS"/>
                <w:sz w:val="20"/>
                <w:szCs w:val="20"/>
                <w:lang w:val="el-GR"/>
              </w:rPr>
              <w:t>ν</w:t>
            </w:r>
            <w:r w:rsidRPr="003C1D5B">
              <w:rPr>
                <w:rFonts w:ascii="Arial Unicode MS" w:eastAsia="Arial Unicode MS" w:hAnsi="Arial Unicode MS" w:cs="Arial Unicode MS"/>
                <w:spacing w:val="-1"/>
                <w:sz w:val="20"/>
                <w:szCs w:val="20"/>
                <w:lang w:val="el-GR"/>
              </w:rPr>
              <w:t xml:space="preserve"> δι</w:t>
            </w:r>
            <w:r w:rsidRPr="003C1D5B">
              <w:rPr>
                <w:rFonts w:ascii="Arial Unicode MS" w:eastAsia="Arial Unicode MS" w:hAnsi="Arial Unicode MS" w:cs="Arial Unicode MS"/>
                <w:sz w:val="20"/>
                <w:szCs w:val="20"/>
                <w:lang w:val="el-GR"/>
              </w:rPr>
              <w:t>α</w:t>
            </w:r>
            <w:r w:rsidRPr="003C1D5B">
              <w:rPr>
                <w:rFonts w:ascii="Arial Unicode MS" w:eastAsia="Arial Unicode MS" w:hAnsi="Arial Unicode MS" w:cs="Arial Unicode MS"/>
                <w:spacing w:val="-1"/>
                <w:sz w:val="20"/>
                <w:szCs w:val="20"/>
                <w:lang w:val="el-GR"/>
              </w:rPr>
              <w:t>κ</w:t>
            </w:r>
            <w:r w:rsidRPr="003C1D5B">
              <w:rPr>
                <w:rFonts w:ascii="Arial Unicode MS" w:eastAsia="Arial Unicode MS" w:hAnsi="Arial Unicode MS" w:cs="Arial Unicode MS"/>
                <w:sz w:val="20"/>
                <w:szCs w:val="20"/>
                <w:lang w:val="el-GR"/>
              </w:rPr>
              <w:t>οπτ</w:t>
            </w:r>
            <w:r w:rsidRPr="003C1D5B">
              <w:rPr>
                <w:rFonts w:ascii="Arial Unicode MS" w:eastAsia="Arial Unicode MS" w:hAnsi="Arial Unicode MS" w:cs="Arial Unicode MS"/>
                <w:spacing w:val="1"/>
                <w:sz w:val="20"/>
                <w:szCs w:val="20"/>
                <w:lang w:val="el-GR"/>
              </w:rPr>
              <w:t>ώ</w:t>
            </w:r>
            <w:r w:rsidRPr="003C1D5B">
              <w:rPr>
                <w:rFonts w:ascii="Arial Unicode MS" w:eastAsia="Arial Unicode MS" w:hAnsi="Arial Unicode MS" w:cs="Arial Unicode MS"/>
                <w:sz w:val="20"/>
                <w:szCs w:val="20"/>
                <w:lang w:val="el-GR"/>
              </w:rPr>
              <w:t>ν ηλε</w:t>
            </w:r>
            <w:r w:rsidRPr="003C1D5B">
              <w:rPr>
                <w:rFonts w:ascii="Arial Unicode MS" w:eastAsia="Arial Unicode MS" w:hAnsi="Arial Unicode MS" w:cs="Arial Unicode MS"/>
                <w:spacing w:val="-1"/>
                <w:sz w:val="20"/>
                <w:szCs w:val="20"/>
                <w:lang w:val="el-GR"/>
              </w:rPr>
              <w:t>κ</w:t>
            </w:r>
            <w:r w:rsidRPr="003C1D5B">
              <w:rPr>
                <w:rFonts w:ascii="Arial Unicode MS" w:eastAsia="Arial Unicode MS" w:hAnsi="Arial Unicode MS" w:cs="Arial Unicode MS"/>
                <w:sz w:val="20"/>
                <w:szCs w:val="20"/>
                <w:lang w:val="el-GR"/>
              </w:rPr>
              <w:t>τ</w:t>
            </w:r>
            <w:r w:rsidRPr="003C1D5B">
              <w:rPr>
                <w:rFonts w:ascii="Arial Unicode MS" w:eastAsia="Arial Unicode MS" w:hAnsi="Arial Unicode MS" w:cs="Arial Unicode MS"/>
                <w:spacing w:val="1"/>
                <w:sz w:val="20"/>
                <w:szCs w:val="20"/>
                <w:lang w:val="el-GR"/>
              </w:rPr>
              <w:t>ρ</w:t>
            </w:r>
            <w:r w:rsidRPr="003C1D5B">
              <w:rPr>
                <w:rFonts w:ascii="Arial Unicode MS" w:eastAsia="Arial Unicode MS" w:hAnsi="Arial Unicode MS" w:cs="Arial Unicode MS"/>
                <w:spacing w:val="-1"/>
                <w:sz w:val="20"/>
                <w:szCs w:val="20"/>
                <w:lang w:val="el-GR"/>
              </w:rPr>
              <w:t>ικ</w:t>
            </w:r>
            <w:r w:rsidRPr="003C1D5B">
              <w:rPr>
                <w:rFonts w:ascii="Arial Unicode MS" w:eastAsia="Arial Unicode MS" w:hAnsi="Arial Unicode MS" w:cs="Arial Unicode MS"/>
                <w:sz w:val="20"/>
                <w:szCs w:val="20"/>
                <w:lang w:val="el-GR"/>
              </w:rPr>
              <w:t>ού, ν</w:t>
            </w:r>
            <w:r w:rsidRPr="003C1D5B">
              <w:rPr>
                <w:rFonts w:ascii="Arial Unicode MS" w:eastAsia="Arial Unicode MS" w:hAnsi="Arial Unicode MS" w:cs="Arial Unicode MS"/>
                <w:spacing w:val="1"/>
                <w:sz w:val="20"/>
                <w:szCs w:val="20"/>
                <w:lang w:val="el-GR"/>
              </w:rPr>
              <w:t>ε</w:t>
            </w:r>
            <w:r w:rsidRPr="003C1D5B">
              <w:rPr>
                <w:rFonts w:ascii="Arial Unicode MS" w:eastAsia="Arial Unicode MS" w:hAnsi="Arial Unicode MS" w:cs="Arial Unicode MS"/>
                <w:sz w:val="20"/>
                <w:szCs w:val="20"/>
                <w:lang w:val="el-GR"/>
              </w:rPr>
              <w:t>ρ</w:t>
            </w:r>
            <w:r w:rsidRPr="003C1D5B">
              <w:rPr>
                <w:rFonts w:ascii="Arial Unicode MS" w:eastAsia="Arial Unicode MS" w:hAnsi="Arial Unicode MS" w:cs="Arial Unicode MS"/>
                <w:spacing w:val="1"/>
                <w:sz w:val="20"/>
                <w:szCs w:val="20"/>
                <w:lang w:val="el-GR"/>
              </w:rPr>
              <w:t>ο</w:t>
            </w:r>
            <w:r w:rsidRPr="003C1D5B">
              <w:rPr>
                <w:rFonts w:ascii="Arial Unicode MS" w:eastAsia="Arial Unicode MS" w:hAnsi="Arial Unicode MS" w:cs="Arial Unicode MS"/>
                <w:sz w:val="20"/>
                <w:szCs w:val="20"/>
                <w:lang w:val="el-GR"/>
              </w:rPr>
              <w:t>ύ</w:t>
            </w:r>
            <w:r w:rsidRPr="003C1D5B">
              <w:rPr>
                <w:rFonts w:ascii="Arial Unicode MS" w:eastAsia="Arial Unicode MS" w:hAnsi="Arial Unicode MS" w:cs="Arial Unicode MS"/>
                <w:spacing w:val="2"/>
                <w:sz w:val="20"/>
                <w:szCs w:val="20"/>
                <w:lang w:val="el-GR"/>
              </w:rPr>
              <w:t xml:space="preserve"> </w:t>
            </w:r>
            <w:r w:rsidRPr="003C1D5B">
              <w:rPr>
                <w:rFonts w:ascii="Arial Unicode MS" w:eastAsia="Arial Unicode MS" w:hAnsi="Arial Unicode MS" w:cs="Arial Unicode MS"/>
                <w:sz w:val="20"/>
                <w:szCs w:val="20"/>
                <w:lang w:val="el-GR"/>
              </w:rPr>
              <w:t>ή</w:t>
            </w:r>
            <w:r w:rsidRPr="003C1D5B">
              <w:rPr>
                <w:rFonts w:ascii="Arial Unicode MS" w:eastAsia="Arial Unicode MS" w:hAnsi="Arial Unicode MS" w:cs="Arial Unicode MS"/>
                <w:spacing w:val="-1"/>
                <w:sz w:val="20"/>
                <w:szCs w:val="20"/>
                <w:lang w:val="el-GR"/>
              </w:rPr>
              <w:t xml:space="preserve"> </w:t>
            </w:r>
            <w:r w:rsidRPr="003C1D5B">
              <w:rPr>
                <w:rFonts w:ascii="Arial Unicode MS" w:eastAsia="Arial Unicode MS" w:hAnsi="Arial Unicode MS" w:cs="Arial Unicode MS"/>
                <w:sz w:val="20"/>
                <w:szCs w:val="20"/>
                <w:lang w:val="el-GR"/>
              </w:rPr>
              <w:t>φ</w:t>
            </w:r>
            <w:r w:rsidRPr="003C1D5B">
              <w:rPr>
                <w:rFonts w:ascii="Arial Unicode MS" w:eastAsia="Arial Unicode MS" w:hAnsi="Arial Unicode MS" w:cs="Arial Unicode MS"/>
                <w:spacing w:val="-3"/>
                <w:sz w:val="20"/>
                <w:szCs w:val="20"/>
                <w:lang w:val="el-GR"/>
              </w:rPr>
              <w:t>υ</w:t>
            </w:r>
            <w:r w:rsidRPr="003C1D5B">
              <w:rPr>
                <w:rFonts w:ascii="Arial Unicode MS" w:eastAsia="Arial Unicode MS" w:hAnsi="Arial Unicode MS" w:cs="Arial Unicode MS"/>
                <w:sz w:val="20"/>
                <w:szCs w:val="20"/>
                <w:lang w:val="el-GR"/>
              </w:rPr>
              <w:t>σ</w:t>
            </w:r>
            <w:r w:rsidRPr="003C1D5B">
              <w:rPr>
                <w:rFonts w:ascii="Arial Unicode MS" w:eastAsia="Arial Unicode MS" w:hAnsi="Arial Unicode MS" w:cs="Arial Unicode MS"/>
                <w:spacing w:val="-1"/>
                <w:sz w:val="20"/>
                <w:szCs w:val="20"/>
                <w:lang w:val="el-GR"/>
              </w:rPr>
              <w:t>ικ</w:t>
            </w:r>
            <w:r w:rsidRPr="003C1D5B">
              <w:rPr>
                <w:rFonts w:ascii="Arial Unicode MS" w:eastAsia="Arial Unicode MS" w:hAnsi="Arial Unicode MS" w:cs="Arial Unicode MS"/>
                <w:sz w:val="20"/>
                <w:szCs w:val="20"/>
                <w:lang w:val="el-GR"/>
              </w:rPr>
              <w:t xml:space="preserve">ού </w:t>
            </w:r>
            <w:r w:rsidRPr="003C1D5B">
              <w:rPr>
                <w:rFonts w:ascii="Arial Unicode MS" w:eastAsia="Arial Unicode MS" w:hAnsi="Arial Unicode MS" w:cs="Arial Unicode MS"/>
                <w:spacing w:val="1"/>
                <w:sz w:val="20"/>
                <w:szCs w:val="20"/>
                <w:lang w:val="el-GR"/>
              </w:rPr>
              <w:t>αε</w:t>
            </w:r>
            <w:r w:rsidRPr="003C1D5B">
              <w:rPr>
                <w:rFonts w:ascii="Arial Unicode MS" w:eastAsia="Arial Unicode MS" w:hAnsi="Arial Unicode MS" w:cs="Arial Unicode MS"/>
                <w:sz w:val="20"/>
                <w:szCs w:val="20"/>
                <w:lang w:val="el-GR"/>
              </w:rPr>
              <w:t>ρ</w:t>
            </w:r>
            <w:r w:rsidRPr="003C1D5B">
              <w:rPr>
                <w:rFonts w:ascii="Arial Unicode MS" w:eastAsia="Arial Unicode MS" w:hAnsi="Arial Unicode MS" w:cs="Arial Unicode MS"/>
                <w:spacing w:val="-1"/>
                <w:sz w:val="20"/>
                <w:szCs w:val="20"/>
                <w:lang w:val="el-GR"/>
              </w:rPr>
              <w:t>ί</w:t>
            </w:r>
            <w:r w:rsidRPr="003C1D5B">
              <w:rPr>
                <w:rFonts w:ascii="Arial Unicode MS" w:eastAsia="Arial Unicode MS" w:hAnsi="Arial Unicode MS" w:cs="Arial Unicode MS"/>
                <w:sz w:val="20"/>
                <w:szCs w:val="20"/>
                <w:lang w:val="el-GR"/>
              </w:rPr>
              <w:t>ου</w:t>
            </w:r>
          </w:p>
        </w:tc>
        <w:tc>
          <w:tcPr>
            <w:tcW w:w="1583" w:type="dxa"/>
            <w:tcBorders>
              <w:top w:val="single" w:sz="4" w:space="0" w:color="000000"/>
              <w:left w:val="single" w:sz="4" w:space="0" w:color="000000"/>
              <w:bottom w:val="single" w:sz="4" w:space="0" w:color="000000"/>
            </w:tcBorders>
            <w:shd w:val="clear" w:color="auto" w:fill="auto"/>
          </w:tcPr>
          <w:p w:rsidR="00EF00DF" w:rsidRPr="003C1D5B" w:rsidRDefault="00CA161C" w:rsidP="00CA161C">
            <w:pPr>
              <w:snapToGrid w:val="0"/>
              <w:jc w:val="center"/>
              <w:rPr>
                <w:rFonts w:ascii="Arial Unicode MS" w:eastAsia="Arial Unicode MS" w:hAnsi="Arial Unicode MS" w:cs="Arial Unicode MS"/>
                <w:b/>
                <w:sz w:val="20"/>
                <w:szCs w:val="20"/>
                <w:lang w:val="el-GR"/>
              </w:rPr>
            </w:pPr>
            <w:r w:rsidRPr="003C1D5B">
              <w:rPr>
                <w:rFonts w:ascii="Arial Unicode MS" w:eastAsia="Arial Unicode MS" w:hAnsi="Arial Unicode MS" w:cs="Arial Unicode MS"/>
                <w:b/>
                <w:sz w:val="20"/>
                <w:szCs w:val="20"/>
                <w:lang w:val="el-GR"/>
              </w:rPr>
              <w:t>ΝΑΙ</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EF00DF" w:rsidRPr="003C1D5B" w:rsidRDefault="00CA161C" w:rsidP="00CA161C">
            <w:pPr>
              <w:snapToGrid w:val="0"/>
              <w:jc w:val="center"/>
              <w:rPr>
                <w:rFonts w:ascii="Arial Unicode MS" w:eastAsia="Arial Unicode MS" w:hAnsi="Arial Unicode MS" w:cs="Arial Unicode MS"/>
                <w:b/>
                <w:sz w:val="20"/>
                <w:szCs w:val="20"/>
                <w:lang w:val="el-GR"/>
              </w:rPr>
            </w:pPr>
            <w:r w:rsidRPr="003C1D5B">
              <w:rPr>
                <w:rFonts w:ascii="Arial Unicode MS" w:eastAsia="Arial Unicode MS" w:hAnsi="Arial Unicode MS" w:cs="Arial Unicode MS"/>
                <w:b/>
                <w:sz w:val="20"/>
                <w:szCs w:val="20"/>
                <w:lang w:val="el-GR"/>
              </w:rPr>
              <w:t>ΝΑΙ</w:t>
            </w:r>
          </w:p>
        </w:tc>
      </w:tr>
      <w:tr w:rsidR="00EF00DF" w:rsidRPr="003C1D5B" w:rsidTr="00EF00DF">
        <w:trPr>
          <w:trHeight w:hRule="exact" w:val="619"/>
        </w:trPr>
        <w:tc>
          <w:tcPr>
            <w:tcW w:w="6906" w:type="dxa"/>
            <w:tcBorders>
              <w:top w:val="single" w:sz="4" w:space="0" w:color="000000"/>
              <w:left w:val="single" w:sz="4" w:space="0" w:color="000000"/>
              <w:bottom w:val="single" w:sz="4" w:space="0" w:color="000000"/>
            </w:tcBorders>
            <w:shd w:val="clear" w:color="auto" w:fill="auto"/>
          </w:tcPr>
          <w:p w:rsidR="00EF00DF" w:rsidRPr="003C1D5B" w:rsidRDefault="00EF00DF" w:rsidP="00EF00DF">
            <w:pPr>
              <w:snapToGrid w:val="0"/>
              <w:spacing w:after="0" w:line="291" w:lineRule="exact"/>
              <w:ind w:left="102" w:right="-20"/>
              <w:rPr>
                <w:rFonts w:ascii="Arial Unicode MS" w:eastAsia="Arial Unicode MS" w:hAnsi="Arial Unicode MS" w:cs="Arial Unicode MS"/>
                <w:position w:val="1"/>
                <w:sz w:val="20"/>
                <w:szCs w:val="20"/>
                <w:lang w:val="el-GR"/>
              </w:rPr>
            </w:pPr>
            <w:r w:rsidRPr="003C1D5B">
              <w:rPr>
                <w:rFonts w:ascii="Arial Unicode MS" w:eastAsia="Arial Unicode MS" w:hAnsi="Arial Unicode MS" w:cs="Arial Unicode MS"/>
                <w:position w:val="1"/>
                <w:sz w:val="20"/>
                <w:szCs w:val="20"/>
                <w:lang w:val="el-GR"/>
              </w:rPr>
              <w:t>Τοποθ</w:t>
            </w:r>
            <w:r w:rsidRPr="003C1D5B">
              <w:rPr>
                <w:rFonts w:ascii="Arial Unicode MS" w:eastAsia="Arial Unicode MS" w:hAnsi="Arial Unicode MS" w:cs="Arial Unicode MS"/>
                <w:spacing w:val="1"/>
                <w:position w:val="1"/>
                <w:sz w:val="20"/>
                <w:szCs w:val="20"/>
                <w:lang w:val="el-GR"/>
              </w:rPr>
              <w:t>έ</w:t>
            </w:r>
            <w:r w:rsidRPr="003C1D5B">
              <w:rPr>
                <w:rFonts w:ascii="Arial Unicode MS" w:eastAsia="Arial Unicode MS" w:hAnsi="Arial Unicode MS" w:cs="Arial Unicode MS"/>
                <w:position w:val="1"/>
                <w:sz w:val="20"/>
                <w:szCs w:val="20"/>
                <w:lang w:val="el-GR"/>
              </w:rPr>
              <w:t>τ</w:t>
            </w:r>
            <w:r w:rsidRPr="003C1D5B">
              <w:rPr>
                <w:rFonts w:ascii="Arial Unicode MS" w:eastAsia="Arial Unicode MS" w:hAnsi="Arial Unicode MS" w:cs="Arial Unicode MS"/>
                <w:spacing w:val="1"/>
                <w:position w:val="1"/>
                <w:sz w:val="20"/>
                <w:szCs w:val="20"/>
                <w:lang w:val="el-GR"/>
              </w:rPr>
              <w:t>η</w:t>
            </w:r>
            <w:r w:rsidRPr="003C1D5B">
              <w:rPr>
                <w:rFonts w:ascii="Arial Unicode MS" w:eastAsia="Arial Unicode MS" w:hAnsi="Arial Unicode MS" w:cs="Arial Unicode MS"/>
                <w:position w:val="1"/>
                <w:sz w:val="20"/>
                <w:szCs w:val="20"/>
                <w:lang w:val="el-GR"/>
              </w:rPr>
              <w:t>ση</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τ</w:t>
            </w:r>
            <w:r w:rsidRPr="003C1D5B">
              <w:rPr>
                <w:rFonts w:ascii="Arial Unicode MS" w:eastAsia="Arial Unicode MS" w:hAnsi="Arial Unicode MS" w:cs="Arial Unicode MS"/>
                <w:spacing w:val="-1"/>
                <w:position w:val="1"/>
                <w:sz w:val="20"/>
                <w:szCs w:val="20"/>
                <w:lang w:val="el-GR"/>
              </w:rPr>
              <w:t>ω</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3"/>
                <w:position w:val="1"/>
                <w:sz w:val="20"/>
                <w:szCs w:val="20"/>
                <w:lang w:val="el-GR"/>
              </w:rPr>
              <w:t xml:space="preserve"> </w:t>
            </w:r>
            <w:r w:rsidRPr="003C1D5B">
              <w:rPr>
                <w:rFonts w:ascii="Arial Unicode MS" w:eastAsia="Arial Unicode MS" w:hAnsi="Arial Unicode MS" w:cs="Arial Unicode MS"/>
                <w:position w:val="1"/>
                <w:sz w:val="20"/>
                <w:szCs w:val="20"/>
                <w:lang w:val="el-GR"/>
              </w:rPr>
              <w:t>π</w:t>
            </w:r>
            <w:r w:rsidRPr="003C1D5B">
              <w:rPr>
                <w:rFonts w:ascii="Arial Unicode MS" w:eastAsia="Arial Unicode MS" w:hAnsi="Arial Unicode MS" w:cs="Arial Unicode MS"/>
                <w:spacing w:val="-1"/>
                <w:position w:val="1"/>
                <w:sz w:val="20"/>
                <w:szCs w:val="20"/>
                <w:lang w:val="el-GR"/>
              </w:rPr>
              <w:t>υ</w:t>
            </w:r>
            <w:r w:rsidRPr="003C1D5B">
              <w:rPr>
                <w:rFonts w:ascii="Arial Unicode MS" w:eastAsia="Arial Unicode MS" w:hAnsi="Arial Unicode MS" w:cs="Arial Unicode MS"/>
                <w:position w:val="1"/>
                <w:sz w:val="20"/>
                <w:szCs w:val="20"/>
                <w:lang w:val="el-GR"/>
              </w:rPr>
              <w:t>ρ</w:t>
            </w:r>
            <w:r w:rsidRPr="003C1D5B">
              <w:rPr>
                <w:rFonts w:ascii="Arial Unicode MS" w:eastAsia="Arial Unicode MS" w:hAnsi="Arial Unicode MS" w:cs="Arial Unicode MS"/>
                <w:spacing w:val="1"/>
                <w:position w:val="1"/>
                <w:sz w:val="20"/>
                <w:szCs w:val="20"/>
                <w:lang w:val="el-GR"/>
              </w:rPr>
              <w:t>ο</w:t>
            </w:r>
            <w:r w:rsidRPr="003C1D5B">
              <w:rPr>
                <w:rFonts w:ascii="Arial Unicode MS" w:eastAsia="Arial Unicode MS" w:hAnsi="Arial Unicode MS" w:cs="Arial Unicode MS"/>
                <w:spacing w:val="-3"/>
                <w:position w:val="1"/>
                <w:sz w:val="20"/>
                <w:szCs w:val="20"/>
                <w:lang w:val="el-GR"/>
              </w:rPr>
              <w:t>σ</w:t>
            </w:r>
            <w:r w:rsidRPr="003C1D5B">
              <w:rPr>
                <w:rFonts w:ascii="Arial Unicode MS" w:eastAsia="Arial Unicode MS" w:hAnsi="Arial Unicode MS" w:cs="Arial Unicode MS"/>
                <w:position w:val="1"/>
                <w:sz w:val="20"/>
                <w:szCs w:val="20"/>
                <w:lang w:val="el-GR"/>
              </w:rPr>
              <w:t>βεστ</w:t>
            </w:r>
            <w:r w:rsidRPr="003C1D5B">
              <w:rPr>
                <w:rFonts w:ascii="Arial Unicode MS" w:eastAsia="Arial Unicode MS" w:hAnsi="Arial Unicode MS" w:cs="Arial Unicode MS"/>
                <w:spacing w:val="1"/>
                <w:position w:val="1"/>
                <w:sz w:val="20"/>
                <w:szCs w:val="20"/>
                <w:lang w:val="el-GR"/>
              </w:rPr>
              <w:t>ήρω</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spacing w:val="1"/>
                <w:position w:val="1"/>
                <w:sz w:val="20"/>
                <w:szCs w:val="20"/>
                <w:lang w:val="el-GR"/>
              </w:rPr>
              <w:t>-</w:t>
            </w:r>
            <w:r w:rsidRPr="003C1D5B">
              <w:rPr>
                <w:rFonts w:ascii="Arial Unicode MS" w:eastAsia="Arial Unicode MS" w:hAnsi="Arial Unicode MS" w:cs="Arial Unicode MS"/>
                <w:spacing w:val="-2"/>
                <w:position w:val="1"/>
                <w:sz w:val="20"/>
                <w:szCs w:val="20"/>
                <w:lang w:val="el-GR"/>
              </w:rPr>
              <w:t>μ</w:t>
            </w:r>
            <w:r w:rsidRPr="003C1D5B">
              <w:rPr>
                <w:rFonts w:ascii="Arial Unicode MS" w:eastAsia="Arial Unicode MS" w:hAnsi="Arial Unicode MS" w:cs="Arial Unicode MS"/>
                <w:position w:val="1"/>
                <w:sz w:val="20"/>
                <w:szCs w:val="20"/>
                <w:lang w:val="el-GR"/>
              </w:rPr>
              <w:t>ε</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ο</w:t>
            </w:r>
            <w:r w:rsidRPr="003C1D5B">
              <w:rPr>
                <w:rFonts w:ascii="Arial Unicode MS" w:eastAsia="Arial Unicode MS" w:hAnsi="Arial Unicode MS" w:cs="Arial Unicode MS"/>
                <w:spacing w:val="-1"/>
                <w:position w:val="1"/>
                <w:sz w:val="20"/>
                <w:szCs w:val="20"/>
                <w:lang w:val="el-GR"/>
              </w:rPr>
              <w:t>δ</w:t>
            </w:r>
            <w:r w:rsidRPr="003C1D5B">
              <w:rPr>
                <w:rFonts w:ascii="Arial Unicode MS" w:eastAsia="Arial Unicode MS" w:hAnsi="Arial Unicode MS" w:cs="Arial Unicode MS"/>
                <w:position w:val="1"/>
                <w:sz w:val="20"/>
                <w:szCs w:val="20"/>
                <w:lang w:val="el-GR"/>
              </w:rPr>
              <w:t>η</w:t>
            </w:r>
            <w:r w:rsidRPr="003C1D5B">
              <w:rPr>
                <w:rFonts w:ascii="Arial Unicode MS" w:eastAsia="Arial Unicode MS" w:hAnsi="Arial Unicode MS" w:cs="Arial Unicode MS"/>
                <w:spacing w:val="1"/>
                <w:position w:val="1"/>
                <w:sz w:val="20"/>
                <w:szCs w:val="20"/>
                <w:lang w:val="el-GR"/>
              </w:rPr>
              <w:t>γ</w:t>
            </w:r>
            <w:r w:rsidRPr="003C1D5B">
              <w:rPr>
                <w:rFonts w:ascii="Arial Unicode MS" w:eastAsia="Arial Unicode MS" w:hAnsi="Arial Unicode MS" w:cs="Arial Unicode MS"/>
                <w:spacing w:val="-1"/>
                <w:position w:val="1"/>
                <w:sz w:val="20"/>
                <w:szCs w:val="20"/>
                <w:lang w:val="el-GR"/>
              </w:rPr>
              <w:t>ί</w:t>
            </w:r>
            <w:r w:rsidRPr="003C1D5B">
              <w:rPr>
                <w:rFonts w:ascii="Arial Unicode MS" w:eastAsia="Arial Unicode MS" w:hAnsi="Arial Unicode MS" w:cs="Arial Unicode MS"/>
                <w:spacing w:val="1"/>
                <w:position w:val="1"/>
                <w:sz w:val="20"/>
                <w:szCs w:val="20"/>
                <w:lang w:val="el-GR"/>
              </w:rPr>
              <w:t>ε</w:t>
            </w:r>
            <w:r w:rsidRPr="003C1D5B">
              <w:rPr>
                <w:rFonts w:ascii="Arial Unicode MS" w:eastAsia="Arial Unicode MS" w:hAnsi="Arial Unicode MS" w:cs="Arial Unicode MS"/>
                <w:position w:val="1"/>
                <w:sz w:val="20"/>
                <w:szCs w:val="20"/>
                <w:lang w:val="el-GR"/>
              </w:rPr>
              <w:t>ς</w:t>
            </w:r>
            <w:r w:rsidRPr="003C1D5B">
              <w:rPr>
                <w:rFonts w:ascii="Arial Unicode MS" w:eastAsia="Arial Unicode MS" w:hAnsi="Arial Unicode MS" w:cs="Arial Unicode MS"/>
                <w:spacing w:val="-2"/>
                <w:position w:val="1"/>
                <w:sz w:val="20"/>
                <w:szCs w:val="20"/>
                <w:lang w:val="el-GR"/>
              </w:rPr>
              <w:t xml:space="preserve"> </w:t>
            </w:r>
            <w:r w:rsidRPr="003C1D5B">
              <w:rPr>
                <w:rFonts w:ascii="Arial Unicode MS" w:eastAsia="Arial Unicode MS" w:hAnsi="Arial Unicode MS" w:cs="Arial Unicode MS"/>
                <w:spacing w:val="1"/>
                <w:position w:val="1"/>
                <w:sz w:val="20"/>
                <w:szCs w:val="20"/>
                <w:lang w:val="el-GR"/>
              </w:rPr>
              <w:t>χ</w:t>
            </w:r>
            <w:r w:rsidRPr="003C1D5B">
              <w:rPr>
                <w:rFonts w:ascii="Arial Unicode MS" w:eastAsia="Arial Unicode MS" w:hAnsi="Arial Unicode MS" w:cs="Arial Unicode MS"/>
                <w:spacing w:val="-2"/>
                <w:position w:val="1"/>
                <w:sz w:val="20"/>
                <w:szCs w:val="20"/>
                <w:lang w:val="el-GR"/>
              </w:rPr>
              <w:t>ρ</w:t>
            </w:r>
            <w:r w:rsidRPr="003C1D5B">
              <w:rPr>
                <w:rFonts w:ascii="Arial Unicode MS" w:eastAsia="Arial Unicode MS" w:hAnsi="Arial Unicode MS" w:cs="Arial Unicode MS"/>
                <w:position w:val="1"/>
                <w:sz w:val="20"/>
                <w:szCs w:val="20"/>
                <w:lang w:val="el-GR"/>
              </w:rPr>
              <w:t>ήση</w:t>
            </w:r>
            <w:r w:rsidRPr="003C1D5B">
              <w:rPr>
                <w:rFonts w:ascii="Arial Unicode MS" w:eastAsia="Arial Unicode MS" w:hAnsi="Arial Unicode MS" w:cs="Arial Unicode MS"/>
                <w:spacing w:val="3"/>
                <w:position w:val="1"/>
                <w:sz w:val="20"/>
                <w:szCs w:val="20"/>
                <w:lang w:val="el-GR"/>
              </w:rPr>
              <w:t>ς</w:t>
            </w:r>
            <w:r w:rsidRPr="003C1D5B">
              <w:rPr>
                <w:rFonts w:ascii="Arial Unicode MS" w:eastAsia="Arial Unicode MS" w:hAnsi="Arial Unicode MS" w:cs="Arial Unicode MS"/>
                <w:position w:val="1"/>
                <w:sz w:val="20"/>
                <w:szCs w:val="20"/>
                <w:lang w:val="el-GR"/>
              </w:rPr>
              <w:t>-</w:t>
            </w:r>
            <w:r w:rsidRPr="003C1D5B">
              <w:rPr>
                <w:rFonts w:ascii="Arial Unicode MS" w:eastAsia="Arial Unicode MS" w:hAnsi="Arial Unicode MS" w:cs="Arial Unicode MS"/>
                <w:spacing w:val="2"/>
                <w:position w:val="1"/>
                <w:sz w:val="20"/>
                <w:szCs w:val="20"/>
                <w:lang w:val="el-GR"/>
              </w:rPr>
              <w:t xml:space="preserve"> </w:t>
            </w:r>
            <w:r w:rsidRPr="003C1D5B">
              <w:rPr>
                <w:rFonts w:ascii="Arial Unicode MS" w:eastAsia="Arial Unicode MS" w:hAnsi="Arial Unicode MS" w:cs="Arial Unicode MS"/>
                <w:position w:val="1"/>
                <w:sz w:val="20"/>
                <w:szCs w:val="20"/>
                <w:lang w:val="el-GR"/>
              </w:rPr>
              <w:t>σε</w:t>
            </w:r>
          </w:p>
          <w:p w:rsidR="00EF00DF" w:rsidRPr="003C1D5B" w:rsidRDefault="00EF00DF" w:rsidP="00EF00DF">
            <w:pPr>
              <w:spacing w:after="0" w:line="292" w:lineRule="exact"/>
              <w:ind w:left="102" w:right="-20"/>
              <w:rPr>
                <w:rFonts w:ascii="Arial Unicode MS" w:eastAsia="Arial Unicode MS" w:hAnsi="Arial Unicode MS" w:cs="Arial Unicode MS"/>
                <w:position w:val="1"/>
                <w:sz w:val="20"/>
                <w:szCs w:val="20"/>
                <w:lang w:val="el-GR"/>
              </w:rPr>
            </w:pPr>
            <w:r w:rsidRPr="003C1D5B">
              <w:rPr>
                <w:rFonts w:ascii="Arial Unicode MS" w:eastAsia="Arial Unicode MS" w:hAnsi="Arial Unicode MS" w:cs="Arial Unicode MS"/>
                <w:spacing w:val="-1"/>
                <w:position w:val="1"/>
                <w:sz w:val="20"/>
                <w:szCs w:val="20"/>
                <w:lang w:val="el-GR"/>
              </w:rPr>
              <w:t>κ</w:t>
            </w:r>
            <w:r w:rsidRPr="003C1D5B">
              <w:rPr>
                <w:rFonts w:ascii="Arial Unicode MS" w:eastAsia="Arial Unicode MS" w:hAnsi="Arial Unicode MS" w:cs="Arial Unicode MS"/>
                <w:position w:val="1"/>
                <w:sz w:val="20"/>
                <w:szCs w:val="20"/>
                <w:lang w:val="el-GR"/>
              </w:rPr>
              <w:t>ατ</w:t>
            </w:r>
            <w:r w:rsidRPr="003C1D5B">
              <w:rPr>
                <w:rFonts w:ascii="Arial Unicode MS" w:eastAsia="Arial Unicode MS" w:hAnsi="Arial Unicode MS" w:cs="Arial Unicode MS"/>
                <w:spacing w:val="1"/>
                <w:position w:val="1"/>
                <w:sz w:val="20"/>
                <w:szCs w:val="20"/>
                <w:lang w:val="el-GR"/>
              </w:rPr>
              <w:t>ά</w:t>
            </w:r>
            <w:r w:rsidRPr="003C1D5B">
              <w:rPr>
                <w:rFonts w:ascii="Arial Unicode MS" w:eastAsia="Arial Unicode MS" w:hAnsi="Arial Unicode MS" w:cs="Arial Unicode MS"/>
                <w:position w:val="1"/>
                <w:sz w:val="20"/>
                <w:szCs w:val="20"/>
                <w:lang w:val="el-GR"/>
              </w:rPr>
              <w:t>λ</w:t>
            </w:r>
            <w:r w:rsidRPr="003C1D5B">
              <w:rPr>
                <w:rFonts w:ascii="Arial Unicode MS" w:eastAsia="Arial Unicode MS" w:hAnsi="Arial Unicode MS" w:cs="Arial Unicode MS"/>
                <w:spacing w:val="-1"/>
                <w:position w:val="1"/>
                <w:sz w:val="20"/>
                <w:szCs w:val="20"/>
                <w:lang w:val="el-GR"/>
              </w:rPr>
              <w:t>λ</w:t>
            </w:r>
            <w:r w:rsidRPr="003C1D5B">
              <w:rPr>
                <w:rFonts w:ascii="Arial Unicode MS" w:eastAsia="Arial Unicode MS" w:hAnsi="Arial Unicode MS" w:cs="Arial Unicode MS"/>
                <w:position w:val="1"/>
                <w:sz w:val="20"/>
                <w:szCs w:val="20"/>
                <w:lang w:val="el-GR"/>
              </w:rPr>
              <w:t>ηλες</w:t>
            </w:r>
            <w:r w:rsidRPr="003C1D5B">
              <w:rPr>
                <w:rFonts w:ascii="Arial Unicode MS" w:eastAsia="Arial Unicode MS" w:hAnsi="Arial Unicode MS" w:cs="Arial Unicode MS"/>
                <w:spacing w:val="2"/>
                <w:position w:val="1"/>
                <w:sz w:val="20"/>
                <w:szCs w:val="20"/>
                <w:lang w:val="el-GR"/>
              </w:rPr>
              <w:t xml:space="preserve"> </w:t>
            </w:r>
            <w:r w:rsidRPr="003C1D5B">
              <w:rPr>
                <w:rFonts w:ascii="Arial Unicode MS" w:eastAsia="Arial Unicode MS" w:hAnsi="Arial Unicode MS" w:cs="Arial Unicode MS"/>
                <w:position w:val="1"/>
                <w:sz w:val="20"/>
                <w:szCs w:val="20"/>
                <w:lang w:val="el-GR"/>
              </w:rPr>
              <w:t>θέσ</w:t>
            </w:r>
            <w:r w:rsidRPr="003C1D5B">
              <w:rPr>
                <w:rFonts w:ascii="Arial Unicode MS" w:eastAsia="Arial Unicode MS" w:hAnsi="Arial Unicode MS" w:cs="Arial Unicode MS"/>
                <w:spacing w:val="1"/>
                <w:position w:val="1"/>
                <w:sz w:val="20"/>
                <w:szCs w:val="20"/>
                <w:lang w:val="el-GR"/>
              </w:rPr>
              <w:t>ε</w:t>
            </w:r>
            <w:r w:rsidRPr="003C1D5B">
              <w:rPr>
                <w:rFonts w:ascii="Arial Unicode MS" w:eastAsia="Arial Unicode MS" w:hAnsi="Arial Unicode MS" w:cs="Arial Unicode MS"/>
                <w:spacing w:val="-1"/>
                <w:position w:val="1"/>
                <w:sz w:val="20"/>
                <w:szCs w:val="20"/>
                <w:lang w:val="el-GR"/>
              </w:rPr>
              <w:t>ι</w:t>
            </w:r>
            <w:r w:rsidRPr="003C1D5B">
              <w:rPr>
                <w:rFonts w:ascii="Arial Unicode MS" w:eastAsia="Arial Unicode MS" w:hAnsi="Arial Unicode MS" w:cs="Arial Unicode MS"/>
                <w:position w:val="1"/>
                <w:sz w:val="20"/>
                <w:szCs w:val="20"/>
                <w:lang w:val="el-GR"/>
              </w:rPr>
              <w:t>ς και σ</w:t>
            </w:r>
            <w:r w:rsidRPr="003C1D5B">
              <w:rPr>
                <w:rFonts w:ascii="Arial Unicode MS" w:eastAsia="Arial Unicode MS" w:hAnsi="Arial Unicode MS" w:cs="Arial Unicode MS"/>
                <w:spacing w:val="1"/>
                <w:position w:val="1"/>
                <w:sz w:val="20"/>
                <w:szCs w:val="20"/>
                <w:lang w:val="el-GR"/>
              </w:rPr>
              <w:t>τ</w:t>
            </w:r>
            <w:r w:rsidRPr="003C1D5B">
              <w:rPr>
                <w:rFonts w:ascii="Arial Unicode MS" w:eastAsia="Arial Unicode MS" w:hAnsi="Arial Unicode MS" w:cs="Arial Unicode MS"/>
                <w:position w:val="1"/>
                <w:sz w:val="20"/>
                <w:szCs w:val="20"/>
                <w:lang w:val="el-GR"/>
              </w:rPr>
              <w:t>ήρ</w:t>
            </w:r>
            <w:r w:rsidRPr="003C1D5B">
              <w:rPr>
                <w:rFonts w:ascii="Arial Unicode MS" w:eastAsia="Arial Unicode MS" w:hAnsi="Arial Unicode MS" w:cs="Arial Unicode MS"/>
                <w:spacing w:val="-1"/>
                <w:position w:val="1"/>
                <w:sz w:val="20"/>
                <w:szCs w:val="20"/>
                <w:lang w:val="el-GR"/>
              </w:rPr>
              <w:t>ι</w:t>
            </w:r>
            <w:r w:rsidRPr="003C1D5B">
              <w:rPr>
                <w:rFonts w:ascii="Arial Unicode MS" w:eastAsia="Arial Unicode MS" w:hAnsi="Arial Unicode MS" w:cs="Arial Unicode MS"/>
                <w:spacing w:val="1"/>
                <w:position w:val="1"/>
                <w:sz w:val="20"/>
                <w:szCs w:val="20"/>
                <w:lang w:val="el-GR"/>
              </w:rPr>
              <w:t>ξ</w:t>
            </w:r>
            <w:r w:rsidRPr="003C1D5B">
              <w:rPr>
                <w:rFonts w:ascii="Arial Unicode MS" w:eastAsia="Arial Unicode MS" w:hAnsi="Arial Unicode MS" w:cs="Arial Unicode MS"/>
                <w:position w:val="1"/>
                <w:sz w:val="20"/>
                <w:szCs w:val="20"/>
                <w:lang w:val="el-GR"/>
              </w:rPr>
              <w:t>ή</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τ</w:t>
            </w:r>
            <w:r w:rsidRPr="003C1D5B">
              <w:rPr>
                <w:rFonts w:ascii="Arial Unicode MS" w:eastAsia="Arial Unicode MS" w:hAnsi="Arial Unicode MS" w:cs="Arial Unicode MS"/>
                <w:spacing w:val="1"/>
                <w:position w:val="1"/>
                <w:sz w:val="20"/>
                <w:szCs w:val="20"/>
                <w:lang w:val="el-GR"/>
              </w:rPr>
              <w:t>ο</w:t>
            </w:r>
            <w:r w:rsidRPr="003C1D5B">
              <w:rPr>
                <w:rFonts w:ascii="Arial Unicode MS" w:eastAsia="Arial Unicode MS" w:hAnsi="Arial Unicode MS" w:cs="Arial Unicode MS"/>
                <w:position w:val="1"/>
                <w:sz w:val="20"/>
                <w:szCs w:val="20"/>
                <w:lang w:val="el-GR"/>
              </w:rPr>
              <w:t>υς</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με</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spacing w:val="1"/>
                <w:position w:val="1"/>
                <w:sz w:val="20"/>
                <w:szCs w:val="20"/>
                <w:lang w:val="el-GR"/>
              </w:rPr>
              <w:t>ε</w:t>
            </w:r>
            <w:r w:rsidRPr="003C1D5B">
              <w:rPr>
                <w:rFonts w:ascii="Arial Unicode MS" w:eastAsia="Arial Unicode MS" w:hAnsi="Arial Unicode MS" w:cs="Arial Unicode MS"/>
                <w:position w:val="1"/>
                <w:sz w:val="20"/>
                <w:szCs w:val="20"/>
                <w:lang w:val="el-GR"/>
              </w:rPr>
              <w:t>λαστ</w:t>
            </w:r>
            <w:r w:rsidRPr="003C1D5B">
              <w:rPr>
                <w:rFonts w:ascii="Arial Unicode MS" w:eastAsia="Arial Unicode MS" w:hAnsi="Arial Unicode MS" w:cs="Arial Unicode MS"/>
                <w:spacing w:val="-1"/>
                <w:position w:val="1"/>
                <w:sz w:val="20"/>
                <w:szCs w:val="20"/>
                <w:lang w:val="el-GR"/>
              </w:rPr>
              <w:t>ικ</w:t>
            </w:r>
            <w:r w:rsidRPr="003C1D5B">
              <w:rPr>
                <w:rFonts w:ascii="Arial Unicode MS" w:eastAsia="Arial Unicode MS" w:hAnsi="Arial Unicode MS" w:cs="Arial Unicode MS"/>
                <w:spacing w:val="-2"/>
                <w:position w:val="1"/>
                <w:sz w:val="20"/>
                <w:szCs w:val="20"/>
                <w:lang w:val="el-GR"/>
              </w:rPr>
              <w:t>ο</w:t>
            </w:r>
            <w:r w:rsidRPr="003C1D5B">
              <w:rPr>
                <w:rFonts w:ascii="Arial Unicode MS" w:eastAsia="Arial Unicode MS" w:hAnsi="Arial Unicode MS" w:cs="Arial Unicode MS"/>
                <w:position w:val="1"/>
                <w:sz w:val="20"/>
                <w:szCs w:val="20"/>
                <w:lang w:val="el-GR"/>
              </w:rPr>
              <w:t xml:space="preserve">ύς </w:t>
            </w:r>
            <w:r w:rsidRPr="003C1D5B">
              <w:rPr>
                <w:rFonts w:ascii="Arial Unicode MS" w:eastAsia="Arial Unicode MS" w:hAnsi="Arial Unicode MS" w:cs="Arial Unicode MS"/>
                <w:spacing w:val="-1"/>
                <w:position w:val="1"/>
                <w:sz w:val="20"/>
                <w:szCs w:val="20"/>
                <w:lang w:val="el-GR"/>
              </w:rPr>
              <w:t>ι</w:t>
            </w:r>
            <w:r w:rsidRPr="003C1D5B">
              <w:rPr>
                <w:rFonts w:ascii="Arial Unicode MS" w:eastAsia="Arial Unicode MS" w:hAnsi="Arial Unicode MS" w:cs="Arial Unicode MS"/>
                <w:position w:val="1"/>
                <w:sz w:val="20"/>
                <w:szCs w:val="20"/>
                <w:lang w:val="el-GR"/>
              </w:rPr>
              <w:t>μάν</w:t>
            </w:r>
            <w:r w:rsidRPr="003C1D5B">
              <w:rPr>
                <w:rFonts w:ascii="Arial Unicode MS" w:eastAsia="Arial Unicode MS" w:hAnsi="Arial Unicode MS" w:cs="Arial Unicode MS"/>
                <w:spacing w:val="1"/>
                <w:position w:val="1"/>
                <w:sz w:val="20"/>
                <w:szCs w:val="20"/>
                <w:lang w:val="el-GR"/>
              </w:rPr>
              <w:t>τε</w:t>
            </w:r>
            <w:r w:rsidRPr="003C1D5B">
              <w:rPr>
                <w:rFonts w:ascii="Arial Unicode MS" w:eastAsia="Arial Unicode MS" w:hAnsi="Arial Unicode MS" w:cs="Arial Unicode MS"/>
                <w:position w:val="1"/>
                <w:sz w:val="20"/>
                <w:szCs w:val="20"/>
                <w:lang w:val="el-GR"/>
              </w:rPr>
              <w:t>ς</w:t>
            </w:r>
          </w:p>
        </w:tc>
        <w:tc>
          <w:tcPr>
            <w:tcW w:w="1583" w:type="dxa"/>
            <w:tcBorders>
              <w:top w:val="single" w:sz="4" w:space="0" w:color="000000"/>
              <w:left w:val="single" w:sz="4" w:space="0" w:color="000000"/>
              <w:bottom w:val="single" w:sz="4" w:space="0" w:color="000000"/>
            </w:tcBorders>
            <w:shd w:val="clear" w:color="auto" w:fill="auto"/>
          </w:tcPr>
          <w:p w:rsidR="00EF00DF" w:rsidRPr="003C1D5B" w:rsidRDefault="00CA161C" w:rsidP="00CA161C">
            <w:pPr>
              <w:snapToGrid w:val="0"/>
              <w:jc w:val="center"/>
              <w:rPr>
                <w:rFonts w:ascii="Arial Unicode MS" w:eastAsia="Arial Unicode MS" w:hAnsi="Arial Unicode MS" w:cs="Arial Unicode MS"/>
                <w:b/>
                <w:sz w:val="20"/>
                <w:szCs w:val="20"/>
                <w:lang w:val="el-GR"/>
              </w:rPr>
            </w:pPr>
            <w:r w:rsidRPr="003C1D5B">
              <w:rPr>
                <w:rFonts w:ascii="Arial Unicode MS" w:eastAsia="Arial Unicode MS" w:hAnsi="Arial Unicode MS" w:cs="Arial Unicode MS"/>
                <w:b/>
                <w:sz w:val="20"/>
                <w:szCs w:val="20"/>
                <w:lang w:val="el-GR"/>
              </w:rPr>
              <w:t>ΝΑΙ</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EF00DF" w:rsidRPr="003C1D5B" w:rsidRDefault="00CA161C" w:rsidP="00CA161C">
            <w:pPr>
              <w:snapToGrid w:val="0"/>
              <w:jc w:val="center"/>
              <w:rPr>
                <w:rFonts w:ascii="Arial Unicode MS" w:eastAsia="Arial Unicode MS" w:hAnsi="Arial Unicode MS" w:cs="Arial Unicode MS"/>
                <w:b/>
                <w:sz w:val="20"/>
                <w:szCs w:val="20"/>
                <w:lang w:val="el-GR"/>
              </w:rPr>
            </w:pPr>
            <w:r w:rsidRPr="003C1D5B">
              <w:rPr>
                <w:rFonts w:ascii="Arial Unicode MS" w:eastAsia="Arial Unicode MS" w:hAnsi="Arial Unicode MS" w:cs="Arial Unicode MS"/>
                <w:b/>
                <w:sz w:val="20"/>
                <w:szCs w:val="20"/>
                <w:lang w:val="el-GR"/>
              </w:rPr>
              <w:t>ΝΑΙ</w:t>
            </w:r>
          </w:p>
        </w:tc>
      </w:tr>
      <w:tr w:rsidR="00EF00DF" w:rsidRPr="003C1D5B" w:rsidTr="00EF00DF">
        <w:trPr>
          <w:trHeight w:hRule="exact" w:val="959"/>
        </w:trPr>
        <w:tc>
          <w:tcPr>
            <w:tcW w:w="6906" w:type="dxa"/>
            <w:tcBorders>
              <w:top w:val="single" w:sz="4" w:space="0" w:color="000000"/>
              <w:left w:val="single" w:sz="4" w:space="0" w:color="000000"/>
              <w:bottom w:val="single" w:sz="4" w:space="0" w:color="000000"/>
            </w:tcBorders>
            <w:shd w:val="clear" w:color="auto" w:fill="auto"/>
          </w:tcPr>
          <w:p w:rsidR="00EF00DF" w:rsidRPr="003C1D5B" w:rsidRDefault="00EF00DF" w:rsidP="00EF00DF">
            <w:pPr>
              <w:snapToGrid w:val="0"/>
              <w:spacing w:after="0" w:line="291" w:lineRule="exact"/>
              <w:ind w:left="102" w:right="-20"/>
              <w:rPr>
                <w:rFonts w:ascii="Arial Unicode MS" w:eastAsia="Arial Unicode MS" w:hAnsi="Arial Unicode MS" w:cs="Arial Unicode MS"/>
                <w:position w:val="1"/>
                <w:sz w:val="20"/>
                <w:szCs w:val="20"/>
                <w:lang w:val="el-GR"/>
              </w:rPr>
            </w:pPr>
            <w:r w:rsidRPr="003C1D5B">
              <w:rPr>
                <w:rFonts w:ascii="Arial Unicode MS" w:eastAsia="Arial Unicode MS" w:hAnsi="Arial Unicode MS" w:cs="Arial Unicode MS"/>
                <w:position w:val="1"/>
                <w:sz w:val="20"/>
                <w:szCs w:val="20"/>
                <w:lang w:val="el-GR"/>
              </w:rPr>
              <w:t>Τοποθ</w:t>
            </w:r>
            <w:r w:rsidRPr="003C1D5B">
              <w:rPr>
                <w:rFonts w:ascii="Arial Unicode MS" w:eastAsia="Arial Unicode MS" w:hAnsi="Arial Unicode MS" w:cs="Arial Unicode MS"/>
                <w:spacing w:val="1"/>
                <w:position w:val="1"/>
                <w:sz w:val="20"/>
                <w:szCs w:val="20"/>
                <w:lang w:val="el-GR"/>
              </w:rPr>
              <w:t>έ</w:t>
            </w:r>
            <w:r w:rsidRPr="003C1D5B">
              <w:rPr>
                <w:rFonts w:ascii="Arial Unicode MS" w:eastAsia="Arial Unicode MS" w:hAnsi="Arial Unicode MS" w:cs="Arial Unicode MS"/>
                <w:position w:val="1"/>
                <w:sz w:val="20"/>
                <w:szCs w:val="20"/>
                <w:lang w:val="el-GR"/>
              </w:rPr>
              <w:t>τ</w:t>
            </w:r>
            <w:r w:rsidRPr="003C1D5B">
              <w:rPr>
                <w:rFonts w:ascii="Arial Unicode MS" w:eastAsia="Arial Unicode MS" w:hAnsi="Arial Unicode MS" w:cs="Arial Unicode MS"/>
                <w:spacing w:val="1"/>
                <w:position w:val="1"/>
                <w:sz w:val="20"/>
                <w:szCs w:val="20"/>
                <w:lang w:val="el-GR"/>
              </w:rPr>
              <w:t>η</w:t>
            </w:r>
            <w:r w:rsidRPr="003C1D5B">
              <w:rPr>
                <w:rFonts w:ascii="Arial Unicode MS" w:eastAsia="Arial Unicode MS" w:hAnsi="Arial Unicode MS" w:cs="Arial Unicode MS"/>
                <w:position w:val="1"/>
                <w:sz w:val="20"/>
                <w:szCs w:val="20"/>
                <w:lang w:val="el-GR"/>
              </w:rPr>
              <w:t>ση</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τ</w:t>
            </w:r>
            <w:r w:rsidRPr="003C1D5B">
              <w:rPr>
                <w:rFonts w:ascii="Arial Unicode MS" w:eastAsia="Arial Unicode MS" w:hAnsi="Arial Unicode MS" w:cs="Arial Unicode MS"/>
                <w:spacing w:val="-1"/>
                <w:position w:val="1"/>
                <w:sz w:val="20"/>
                <w:szCs w:val="20"/>
                <w:lang w:val="el-GR"/>
              </w:rPr>
              <w:t>ω</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3"/>
                <w:position w:val="1"/>
                <w:sz w:val="20"/>
                <w:szCs w:val="20"/>
                <w:lang w:val="el-GR"/>
              </w:rPr>
              <w:t xml:space="preserve"> </w:t>
            </w:r>
            <w:r w:rsidRPr="003C1D5B">
              <w:rPr>
                <w:rFonts w:ascii="Arial Unicode MS" w:eastAsia="Arial Unicode MS" w:hAnsi="Arial Unicode MS" w:cs="Arial Unicode MS"/>
                <w:position w:val="1"/>
                <w:sz w:val="20"/>
                <w:szCs w:val="20"/>
                <w:lang w:val="el-GR"/>
              </w:rPr>
              <w:t>ηλε</w:t>
            </w:r>
            <w:r w:rsidRPr="003C1D5B">
              <w:rPr>
                <w:rFonts w:ascii="Arial Unicode MS" w:eastAsia="Arial Unicode MS" w:hAnsi="Arial Unicode MS" w:cs="Arial Unicode MS"/>
                <w:spacing w:val="-1"/>
                <w:position w:val="1"/>
                <w:sz w:val="20"/>
                <w:szCs w:val="20"/>
                <w:lang w:val="el-GR"/>
              </w:rPr>
              <w:t>κ</w:t>
            </w:r>
            <w:r w:rsidRPr="003C1D5B">
              <w:rPr>
                <w:rFonts w:ascii="Arial Unicode MS" w:eastAsia="Arial Unicode MS" w:hAnsi="Arial Unicode MS" w:cs="Arial Unicode MS"/>
                <w:position w:val="1"/>
                <w:sz w:val="20"/>
                <w:szCs w:val="20"/>
                <w:lang w:val="el-GR"/>
              </w:rPr>
              <w:t>τ</w:t>
            </w:r>
            <w:r w:rsidRPr="003C1D5B">
              <w:rPr>
                <w:rFonts w:ascii="Arial Unicode MS" w:eastAsia="Arial Unicode MS" w:hAnsi="Arial Unicode MS" w:cs="Arial Unicode MS"/>
                <w:spacing w:val="-1"/>
                <w:position w:val="1"/>
                <w:sz w:val="20"/>
                <w:szCs w:val="20"/>
                <w:lang w:val="el-GR"/>
              </w:rPr>
              <w:t>ρ</w:t>
            </w:r>
            <w:r w:rsidRPr="003C1D5B">
              <w:rPr>
                <w:rFonts w:ascii="Arial Unicode MS" w:eastAsia="Arial Unicode MS" w:hAnsi="Arial Unicode MS" w:cs="Arial Unicode MS"/>
                <w:position w:val="1"/>
                <w:sz w:val="20"/>
                <w:szCs w:val="20"/>
                <w:lang w:val="el-GR"/>
              </w:rPr>
              <w:t>ονι</w:t>
            </w:r>
            <w:r w:rsidRPr="003C1D5B">
              <w:rPr>
                <w:rFonts w:ascii="Arial Unicode MS" w:eastAsia="Arial Unicode MS" w:hAnsi="Arial Unicode MS" w:cs="Arial Unicode MS"/>
                <w:spacing w:val="-1"/>
                <w:position w:val="1"/>
                <w:sz w:val="20"/>
                <w:szCs w:val="20"/>
                <w:lang w:val="el-GR"/>
              </w:rPr>
              <w:t>κ</w:t>
            </w:r>
            <w:r w:rsidRPr="003C1D5B">
              <w:rPr>
                <w:rFonts w:ascii="Arial Unicode MS" w:eastAsia="Arial Unicode MS" w:hAnsi="Arial Unicode MS" w:cs="Arial Unicode MS"/>
                <w:spacing w:val="1"/>
                <w:position w:val="1"/>
                <w:sz w:val="20"/>
                <w:szCs w:val="20"/>
                <w:lang w:val="el-GR"/>
              </w:rPr>
              <w:t>ώ</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υ</w:t>
            </w:r>
            <w:r w:rsidRPr="003C1D5B">
              <w:rPr>
                <w:rFonts w:ascii="Arial Unicode MS" w:eastAsia="Arial Unicode MS" w:hAnsi="Arial Unicode MS" w:cs="Arial Unicode MS"/>
                <w:spacing w:val="-1"/>
                <w:position w:val="1"/>
                <w:sz w:val="20"/>
                <w:szCs w:val="20"/>
                <w:lang w:val="el-GR"/>
              </w:rPr>
              <w:t>π</w:t>
            </w:r>
            <w:r w:rsidRPr="003C1D5B">
              <w:rPr>
                <w:rFonts w:ascii="Arial Unicode MS" w:eastAsia="Arial Unicode MS" w:hAnsi="Arial Unicode MS" w:cs="Arial Unicode MS"/>
                <w:position w:val="1"/>
                <w:sz w:val="20"/>
                <w:szCs w:val="20"/>
                <w:lang w:val="el-GR"/>
              </w:rPr>
              <w:t>ολο</w:t>
            </w:r>
            <w:r w:rsidRPr="003C1D5B">
              <w:rPr>
                <w:rFonts w:ascii="Arial Unicode MS" w:eastAsia="Arial Unicode MS" w:hAnsi="Arial Unicode MS" w:cs="Arial Unicode MS"/>
                <w:spacing w:val="1"/>
                <w:position w:val="1"/>
                <w:sz w:val="20"/>
                <w:szCs w:val="20"/>
                <w:lang w:val="el-GR"/>
              </w:rPr>
              <w:t>γ</w:t>
            </w:r>
            <w:r w:rsidRPr="003C1D5B">
              <w:rPr>
                <w:rFonts w:ascii="Arial Unicode MS" w:eastAsia="Arial Unicode MS" w:hAnsi="Arial Unicode MS" w:cs="Arial Unicode MS"/>
                <w:spacing w:val="-1"/>
                <w:position w:val="1"/>
                <w:sz w:val="20"/>
                <w:szCs w:val="20"/>
                <w:lang w:val="el-GR"/>
              </w:rPr>
              <w:t>ι</w:t>
            </w:r>
            <w:r w:rsidRPr="003C1D5B">
              <w:rPr>
                <w:rFonts w:ascii="Arial Unicode MS" w:eastAsia="Arial Unicode MS" w:hAnsi="Arial Unicode MS" w:cs="Arial Unicode MS"/>
                <w:position w:val="1"/>
                <w:sz w:val="20"/>
                <w:szCs w:val="20"/>
                <w:lang w:val="el-GR"/>
              </w:rPr>
              <w:t>σ</w:t>
            </w:r>
            <w:r w:rsidRPr="003C1D5B">
              <w:rPr>
                <w:rFonts w:ascii="Arial Unicode MS" w:eastAsia="Arial Unicode MS" w:hAnsi="Arial Unicode MS" w:cs="Arial Unicode MS"/>
                <w:spacing w:val="1"/>
                <w:position w:val="1"/>
                <w:sz w:val="20"/>
                <w:szCs w:val="20"/>
                <w:lang w:val="el-GR"/>
              </w:rPr>
              <w:t>τώ</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ή</w:t>
            </w:r>
            <w:r w:rsidRPr="003C1D5B">
              <w:rPr>
                <w:rFonts w:ascii="Arial Unicode MS" w:eastAsia="Arial Unicode MS" w:hAnsi="Arial Unicode MS" w:cs="Arial Unicode MS"/>
                <w:spacing w:val="-1"/>
                <w:position w:val="1"/>
                <w:sz w:val="20"/>
                <w:szCs w:val="20"/>
                <w:lang w:val="el-GR"/>
              </w:rPr>
              <w:t xml:space="preserve"> τ</w:t>
            </w:r>
            <w:r w:rsidRPr="003C1D5B">
              <w:rPr>
                <w:rFonts w:ascii="Arial Unicode MS" w:eastAsia="Arial Unicode MS" w:hAnsi="Arial Unicode MS" w:cs="Arial Unicode MS"/>
                <w:spacing w:val="1"/>
                <w:position w:val="1"/>
                <w:sz w:val="20"/>
                <w:szCs w:val="20"/>
                <w:lang w:val="el-GR"/>
              </w:rPr>
              <w:t>ω</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τ</w:t>
            </w:r>
            <w:r w:rsidRPr="003C1D5B">
              <w:rPr>
                <w:rFonts w:ascii="Arial Unicode MS" w:eastAsia="Arial Unicode MS" w:hAnsi="Arial Unicode MS" w:cs="Arial Unicode MS"/>
                <w:spacing w:val="1"/>
                <w:position w:val="1"/>
                <w:sz w:val="20"/>
                <w:szCs w:val="20"/>
                <w:lang w:val="el-GR"/>
              </w:rPr>
              <w:t>η</w:t>
            </w:r>
            <w:r w:rsidRPr="003C1D5B">
              <w:rPr>
                <w:rFonts w:ascii="Arial Unicode MS" w:eastAsia="Arial Unicode MS" w:hAnsi="Arial Unicode MS" w:cs="Arial Unicode MS"/>
                <w:spacing w:val="-3"/>
                <w:position w:val="1"/>
                <w:sz w:val="20"/>
                <w:szCs w:val="20"/>
                <w:lang w:val="el-GR"/>
              </w:rPr>
              <w:t>λ</w:t>
            </w:r>
            <w:r w:rsidRPr="003C1D5B">
              <w:rPr>
                <w:rFonts w:ascii="Arial Unicode MS" w:eastAsia="Arial Unicode MS" w:hAnsi="Arial Unicode MS" w:cs="Arial Unicode MS"/>
                <w:spacing w:val="1"/>
                <w:position w:val="1"/>
                <w:sz w:val="20"/>
                <w:szCs w:val="20"/>
                <w:lang w:val="el-GR"/>
              </w:rPr>
              <w:t>ε</w:t>
            </w:r>
            <w:r w:rsidRPr="003C1D5B">
              <w:rPr>
                <w:rFonts w:ascii="Arial Unicode MS" w:eastAsia="Arial Unicode MS" w:hAnsi="Arial Unicode MS" w:cs="Arial Unicode MS"/>
                <w:position w:val="1"/>
                <w:sz w:val="20"/>
                <w:szCs w:val="20"/>
                <w:lang w:val="el-GR"/>
              </w:rPr>
              <w:t>ορ</w:t>
            </w:r>
            <w:r w:rsidRPr="003C1D5B">
              <w:rPr>
                <w:rFonts w:ascii="Arial Unicode MS" w:eastAsia="Arial Unicode MS" w:hAnsi="Arial Unicode MS" w:cs="Arial Unicode MS"/>
                <w:spacing w:val="1"/>
                <w:position w:val="1"/>
                <w:sz w:val="20"/>
                <w:szCs w:val="20"/>
                <w:lang w:val="el-GR"/>
              </w:rPr>
              <w:t>ά</w:t>
            </w:r>
            <w:r w:rsidRPr="003C1D5B">
              <w:rPr>
                <w:rFonts w:ascii="Arial Unicode MS" w:eastAsia="Arial Unicode MS" w:hAnsi="Arial Unicode MS" w:cs="Arial Unicode MS"/>
                <w:position w:val="1"/>
                <w:sz w:val="20"/>
                <w:szCs w:val="20"/>
                <w:lang w:val="el-GR"/>
              </w:rPr>
              <w:t>σ</w:t>
            </w:r>
            <w:r w:rsidRPr="003C1D5B">
              <w:rPr>
                <w:rFonts w:ascii="Arial Unicode MS" w:eastAsia="Arial Unicode MS" w:hAnsi="Arial Unicode MS" w:cs="Arial Unicode MS"/>
                <w:spacing w:val="-2"/>
                <w:position w:val="1"/>
                <w:sz w:val="20"/>
                <w:szCs w:val="20"/>
                <w:lang w:val="el-GR"/>
              </w:rPr>
              <w:t>ε</w:t>
            </w:r>
            <w:r w:rsidRPr="003C1D5B">
              <w:rPr>
                <w:rFonts w:ascii="Arial Unicode MS" w:eastAsia="Arial Unicode MS" w:hAnsi="Arial Unicode MS" w:cs="Arial Unicode MS"/>
                <w:spacing w:val="1"/>
                <w:position w:val="1"/>
                <w:sz w:val="20"/>
                <w:szCs w:val="20"/>
                <w:lang w:val="el-GR"/>
              </w:rPr>
              <w:t>ω</w:t>
            </w:r>
            <w:r w:rsidRPr="003C1D5B">
              <w:rPr>
                <w:rFonts w:ascii="Arial Unicode MS" w:eastAsia="Arial Unicode MS" w:hAnsi="Arial Unicode MS" w:cs="Arial Unicode MS"/>
                <w:position w:val="1"/>
                <w:sz w:val="20"/>
                <w:szCs w:val="20"/>
                <w:lang w:val="el-GR"/>
              </w:rPr>
              <w:t>ν</w:t>
            </w:r>
          </w:p>
          <w:p w:rsidR="00EF00DF" w:rsidRPr="003C1D5B" w:rsidRDefault="00EF00DF" w:rsidP="00EF00DF">
            <w:pPr>
              <w:spacing w:after="0" w:line="240" w:lineRule="auto"/>
              <w:ind w:left="102" w:right="700"/>
              <w:rPr>
                <w:rFonts w:ascii="Arial Unicode MS" w:eastAsia="Arial Unicode MS" w:hAnsi="Arial Unicode MS" w:cs="Arial Unicode MS"/>
                <w:sz w:val="20"/>
                <w:szCs w:val="20"/>
                <w:lang w:val="el-GR"/>
              </w:rPr>
            </w:pPr>
            <w:r w:rsidRPr="003C1D5B">
              <w:rPr>
                <w:rFonts w:ascii="Arial Unicode MS" w:eastAsia="Arial Unicode MS" w:hAnsi="Arial Unicode MS" w:cs="Arial Unicode MS"/>
                <w:sz w:val="20"/>
                <w:szCs w:val="20"/>
                <w:lang w:val="el-GR"/>
              </w:rPr>
              <w:t>σε</w:t>
            </w:r>
            <w:r w:rsidRPr="003C1D5B">
              <w:rPr>
                <w:rFonts w:ascii="Arial Unicode MS" w:eastAsia="Arial Unicode MS" w:hAnsi="Arial Unicode MS" w:cs="Arial Unicode MS"/>
                <w:spacing w:val="1"/>
                <w:sz w:val="20"/>
                <w:szCs w:val="20"/>
                <w:lang w:val="el-GR"/>
              </w:rPr>
              <w:t xml:space="preserve"> </w:t>
            </w:r>
            <w:r w:rsidRPr="003C1D5B">
              <w:rPr>
                <w:rFonts w:ascii="Arial Unicode MS" w:eastAsia="Arial Unicode MS" w:hAnsi="Arial Unicode MS" w:cs="Arial Unicode MS"/>
                <w:sz w:val="20"/>
                <w:szCs w:val="20"/>
                <w:lang w:val="el-GR"/>
              </w:rPr>
              <w:t>ασ</w:t>
            </w:r>
            <w:r w:rsidRPr="003C1D5B">
              <w:rPr>
                <w:rFonts w:ascii="Arial Unicode MS" w:eastAsia="Arial Unicode MS" w:hAnsi="Arial Unicode MS" w:cs="Arial Unicode MS"/>
                <w:spacing w:val="-1"/>
                <w:sz w:val="20"/>
                <w:szCs w:val="20"/>
                <w:lang w:val="el-GR"/>
              </w:rPr>
              <w:t>φ</w:t>
            </w:r>
            <w:r w:rsidRPr="003C1D5B">
              <w:rPr>
                <w:rFonts w:ascii="Arial Unicode MS" w:eastAsia="Arial Unicode MS" w:hAnsi="Arial Unicode MS" w:cs="Arial Unicode MS"/>
                <w:sz w:val="20"/>
                <w:szCs w:val="20"/>
                <w:lang w:val="el-GR"/>
              </w:rPr>
              <w:t>αλε</w:t>
            </w:r>
            <w:r w:rsidRPr="003C1D5B">
              <w:rPr>
                <w:rFonts w:ascii="Arial Unicode MS" w:eastAsia="Arial Unicode MS" w:hAnsi="Arial Unicode MS" w:cs="Arial Unicode MS"/>
                <w:spacing w:val="-1"/>
                <w:sz w:val="20"/>
                <w:szCs w:val="20"/>
                <w:lang w:val="el-GR"/>
              </w:rPr>
              <w:t>ί</w:t>
            </w:r>
            <w:r w:rsidRPr="003C1D5B">
              <w:rPr>
                <w:rFonts w:ascii="Arial Unicode MS" w:eastAsia="Arial Unicode MS" w:hAnsi="Arial Unicode MS" w:cs="Arial Unicode MS"/>
                <w:sz w:val="20"/>
                <w:szCs w:val="20"/>
                <w:lang w:val="el-GR"/>
              </w:rPr>
              <w:t>ς θ</w:t>
            </w:r>
            <w:r w:rsidRPr="003C1D5B">
              <w:rPr>
                <w:rFonts w:ascii="Arial Unicode MS" w:eastAsia="Arial Unicode MS" w:hAnsi="Arial Unicode MS" w:cs="Arial Unicode MS"/>
                <w:spacing w:val="1"/>
                <w:sz w:val="20"/>
                <w:szCs w:val="20"/>
                <w:lang w:val="el-GR"/>
              </w:rPr>
              <w:t>έ</w:t>
            </w:r>
            <w:r w:rsidRPr="003C1D5B">
              <w:rPr>
                <w:rFonts w:ascii="Arial Unicode MS" w:eastAsia="Arial Unicode MS" w:hAnsi="Arial Unicode MS" w:cs="Arial Unicode MS"/>
                <w:sz w:val="20"/>
                <w:szCs w:val="20"/>
                <w:lang w:val="el-GR"/>
              </w:rPr>
              <w:t>σεις</w:t>
            </w:r>
            <w:r w:rsidRPr="003C1D5B">
              <w:rPr>
                <w:rFonts w:ascii="Arial Unicode MS" w:eastAsia="Arial Unicode MS" w:hAnsi="Arial Unicode MS" w:cs="Arial Unicode MS"/>
                <w:spacing w:val="2"/>
                <w:sz w:val="20"/>
                <w:szCs w:val="20"/>
                <w:lang w:val="el-GR"/>
              </w:rPr>
              <w:t xml:space="preserve"> </w:t>
            </w:r>
            <w:r w:rsidRPr="003C1D5B">
              <w:rPr>
                <w:rFonts w:ascii="Arial Unicode MS" w:eastAsia="Arial Unicode MS" w:hAnsi="Arial Unicode MS" w:cs="Arial Unicode MS"/>
                <w:spacing w:val="-1"/>
                <w:sz w:val="20"/>
                <w:szCs w:val="20"/>
                <w:lang w:val="el-GR"/>
              </w:rPr>
              <w:t>κ</w:t>
            </w:r>
            <w:r w:rsidRPr="003C1D5B">
              <w:rPr>
                <w:rFonts w:ascii="Arial Unicode MS" w:eastAsia="Arial Unicode MS" w:hAnsi="Arial Unicode MS" w:cs="Arial Unicode MS"/>
                <w:sz w:val="20"/>
                <w:szCs w:val="20"/>
                <w:lang w:val="el-GR"/>
              </w:rPr>
              <w:t>αι</w:t>
            </w:r>
            <w:r w:rsidRPr="003C1D5B">
              <w:rPr>
                <w:rFonts w:ascii="Arial Unicode MS" w:eastAsia="Arial Unicode MS" w:hAnsi="Arial Unicode MS" w:cs="Arial Unicode MS"/>
                <w:spacing w:val="-2"/>
                <w:sz w:val="20"/>
                <w:szCs w:val="20"/>
                <w:lang w:val="el-GR"/>
              </w:rPr>
              <w:t xml:space="preserve"> </w:t>
            </w:r>
            <w:r w:rsidRPr="003C1D5B">
              <w:rPr>
                <w:rFonts w:ascii="Arial Unicode MS" w:eastAsia="Arial Unicode MS" w:hAnsi="Arial Unicode MS" w:cs="Arial Unicode MS"/>
                <w:sz w:val="20"/>
                <w:szCs w:val="20"/>
                <w:lang w:val="el-GR"/>
              </w:rPr>
              <w:t>στ</w:t>
            </w:r>
            <w:r w:rsidRPr="003C1D5B">
              <w:rPr>
                <w:rFonts w:ascii="Arial Unicode MS" w:eastAsia="Arial Unicode MS" w:hAnsi="Arial Unicode MS" w:cs="Arial Unicode MS"/>
                <w:spacing w:val="1"/>
                <w:sz w:val="20"/>
                <w:szCs w:val="20"/>
                <w:lang w:val="el-GR"/>
              </w:rPr>
              <w:t>ή</w:t>
            </w:r>
            <w:r w:rsidRPr="003C1D5B">
              <w:rPr>
                <w:rFonts w:ascii="Arial Unicode MS" w:eastAsia="Arial Unicode MS" w:hAnsi="Arial Unicode MS" w:cs="Arial Unicode MS"/>
                <w:sz w:val="20"/>
                <w:szCs w:val="20"/>
                <w:lang w:val="el-GR"/>
              </w:rPr>
              <w:t>ρ</w:t>
            </w:r>
            <w:r w:rsidRPr="003C1D5B">
              <w:rPr>
                <w:rFonts w:ascii="Arial Unicode MS" w:eastAsia="Arial Unicode MS" w:hAnsi="Arial Unicode MS" w:cs="Arial Unicode MS"/>
                <w:spacing w:val="-1"/>
                <w:sz w:val="20"/>
                <w:szCs w:val="20"/>
                <w:lang w:val="el-GR"/>
              </w:rPr>
              <w:t>ι</w:t>
            </w:r>
            <w:r w:rsidRPr="003C1D5B">
              <w:rPr>
                <w:rFonts w:ascii="Arial Unicode MS" w:eastAsia="Arial Unicode MS" w:hAnsi="Arial Unicode MS" w:cs="Arial Unicode MS"/>
                <w:spacing w:val="1"/>
                <w:sz w:val="20"/>
                <w:szCs w:val="20"/>
                <w:lang w:val="el-GR"/>
              </w:rPr>
              <w:t>ξ</w:t>
            </w:r>
            <w:r w:rsidRPr="003C1D5B">
              <w:rPr>
                <w:rFonts w:ascii="Arial Unicode MS" w:eastAsia="Arial Unicode MS" w:hAnsi="Arial Unicode MS" w:cs="Arial Unicode MS"/>
                <w:sz w:val="20"/>
                <w:szCs w:val="20"/>
                <w:lang w:val="el-GR"/>
              </w:rPr>
              <w:t>η</w:t>
            </w:r>
            <w:r w:rsidRPr="003C1D5B">
              <w:rPr>
                <w:rFonts w:ascii="Arial Unicode MS" w:eastAsia="Arial Unicode MS" w:hAnsi="Arial Unicode MS" w:cs="Arial Unicode MS"/>
                <w:spacing w:val="1"/>
                <w:sz w:val="20"/>
                <w:szCs w:val="20"/>
                <w:lang w:val="el-GR"/>
              </w:rPr>
              <w:t xml:space="preserve"> </w:t>
            </w:r>
            <w:r w:rsidRPr="003C1D5B">
              <w:rPr>
                <w:rFonts w:ascii="Arial Unicode MS" w:eastAsia="Arial Unicode MS" w:hAnsi="Arial Unicode MS" w:cs="Arial Unicode MS"/>
                <w:sz w:val="20"/>
                <w:szCs w:val="20"/>
                <w:lang w:val="el-GR"/>
              </w:rPr>
              <w:t>α</w:t>
            </w:r>
            <w:r w:rsidRPr="003C1D5B">
              <w:rPr>
                <w:rFonts w:ascii="Arial Unicode MS" w:eastAsia="Arial Unicode MS" w:hAnsi="Arial Unicode MS" w:cs="Arial Unicode MS"/>
                <w:spacing w:val="-3"/>
                <w:sz w:val="20"/>
                <w:szCs w:val="20"/>
                <w:lang w:val="el-GR"/>
              </w:rPr>
              <w:t>υ</w:t>
            </w:r>
            <w:r w:rsidRPr="003C1D5B">
              <w:rPr>
                <w:rFonts w:ascii="Arial Unicode MS" w:eastAsia="Arial Unicode MS" w:hAnsi="Arial Unicode MS" w:cs="Arial Unicode MS"/>
                <w:sz w:val="20"/>
                <w:szCs w:val="20"/>
                <w:lang w:val="el-GR"/>
              </w:rPr>
              <w:t>τ</w:t>
            </w:r>
            <w:r w:rsidRPr="003C1D5B">
              <w:rPr>
                <w:rFonts w:ascii="Arial Unicode MS" w:eastAsia="Arial Unicode MS" w:hAnsi="Arial Unicode MS" w:cs="Arial Unicode MS"/>
                <w:spacing w:val="1"/>
                <w:sz w:val="20"/>
                <w:szCs w:val="20"/>
                <w:lang w:val="el-GR"/>
              </w:rPr>
              <w:t>ώ</w:t>
            </w:r>
            <w:r w:rsidRPr="003C1D5B">
              <w:rPr>
                <w:rFonts w:ascii="Arial Unicode MS" w:eastAsia="Arial Unicode MS" w:hAnsi="Arial Unicode MS" w:cs="Arial Unicode MS"/>
                <w:sz w:val="20"/>
                <w:szCs w:val="20"/>
                <w:lang w:val="el-GR"/>
              </w:rPr>
              <w:t>ν</w:t>
            </w:r>
            <w:r w:rsidRPr="003C1D5B">
              <w:rPr>
                <w:rFonts w:ascii="Arial Unicode MS" w:eastAsia="Arial Unicode MS" w:hAnsi="Arial Unicode MS" w:cs="Arial Unicode MS"/>
                <w:spacing w:val="3"/>
                <w:sz w:val="20"/>
                <w:szCs w:val="20"/>
                <w:lang w:val="el-GR"/>
              </w:rPr>
              <w:t xml:space="preserve"> </w:t>
            </w:r>
            <w:r w:rsidRPr="003C1D5B">
              <w:rPr>
                <w:rFonts w:ascii="Arial Unicode MS" w:eastAsia="Arial Unicode MS" w:hAnsi="Arial Unicode MS" w:cs="Arial Unicode MS"/>
                <w:spacing w:val="-1"/>
                <w:sz w:val="20"/>
                <w:szCs w:val="20"/>
                <w:lang w:val="el-GR"/>
              </w:rPr>
              <w:t>κ</w:t>
            </w:r>
            <w:r w:rsidRPr="003C1D5B">
              <w:rPr>
                <w:rFonts w:ascii="Arial Unicode MS" w:eastAsia="Arial Unicode MS" w:hAnsi="Arial Unicode MS" w:cs="Arial Unicode MS"/>
                <w:spacing w:val="1"/>
                <w:sz w:val="20"/>
                <w:szCs w:val="20"/>
                <w:lang w:val="el-GR"/>
              </w:rPr>
              <w:t>α</w:t>
            </w:r>
            <w:r w:rsidRPr="003C1D5B">
              <w:rPr>
                <w:rFonts w:ascii="Arial Unicode MS" w:eastAsia="Arial Unicode MS" w:hAnsi="Arial Unicode MS" w:cs="Arial Unicode MS"/>
                <w:spacing w:val="-2"/>
                <w:sz w:val="20"/>
                <w:szCs w:val="20"/>
                <w:lang w:val="el-GR"/>
              </w:rPr>
              <w:t>τ</w:t>
            </w:r>
            <w:r w:rsidRPr="003C1D5B">
              <w:rPr>
                <w:rFonts w:ascii="Arial Unicode MS" w:eastAsia="Arial Unicode MS" w:hAnsi="Arial Unicode MS" w:cs="Arial Unicode MS"/>
                <w:sz w:val="20"/>
                <w:szCs w:val="20"/>
                <w:lang w:val="el-GR"/>
              </w:rPr>
              <w:t>άλ</w:t>
            </w:r>
            <w:r w:rsidRPr="003C1D5B">
              <w:rPr>
                <w:rFonts w:ascii="Arial Unicode MS" w:eastAsia="Arial Unicode MS" w:hAnsi="Arial Unicode MS" w:cs="Arial Unicode MS"/>
                <w:spacing w:val="-1"/>
                <w:sz w:val="20"/>
                <w:szCs w:val="20"/>
                <w:lang w:val="el-GR"/>
              </w:rPr>
              <w:t>λ</w:t>
            </w:r>
            <w:r w:rsidRPr="003C1D5B">
              <w:rPr>
                <w:rFonts w:ascii="Arial Unicode MS" w:eastAsia="Arial Unicode MS" w:hAnsi="Arial Unicode MS" w:cs="Arial Unicode MS"/>
                <w:sz w:val="20"/>
                <w:szCs w:val="20"/>
                <w:lang w:val="el-GR"/>
              </w:rPr>
              <w:t>ηλα</w:t>
            </w:r>
            <w:r w:rsidRPr="003C1D5B">
              <w:rPr>
                <w:rFonts w:ascii="Arial Unicode MS" w:eastAsia="Arial Unicode MS" w:hAnsi="Arial Unicode MS" w:cs="Arial Unicode MS"/>
                <w:spacing w:val="1"/>
                <w:sz w:val="20"/>
                <w:szCs w:val="20"/>
                <w:lang w:val="el-GR"/>
              </w:rPr>
              <w:t xml:space="preserve"> </w:t>
            </w:r>
            <w:r w:rsidRPr="003C1D5B">
              <w:rPr>
                <w:rFonts w:ascii="Arial Unicode MS" w:eastAsia="Arial Unicode MS" w:hAnsi="Arial Unicode MS" w:cs="Arial Unicode MS"/>
                <w:sz w:val="20"/>
                <w:szCs w:val="20"/>
                <w:lang w:val="el-GR"/>
              </w:rPr>
              <w:t xml:space="preserve">πάνω στα </w:t>
            </w:r>
            <w:r w:rsidRPr="003C1D5B">
              <w:rPr>
                <w:rFonts w:ascii="Arial Unicode MS" w:eastAsia="Arial Unicode MS" w:hAnsi="Arial Unicode MS" w:cs="Arial Unicode MS"/>
                <w:spacing w:val="1"/>
                <w:sz w:val="20"/>
                <w:szCs w:val="20"/>
                <w:lang w:val="el-GR"/>
              </w:rPr>
              <w:t>γ</w:t>
            </w:r>
            <w:r w:rsidRPr="003C1D5B">
              <w:rPr>
                <w:rFonts w:ascii="Arial Unicode MS" w:eastAsia="Arial Unicode MS" w:hAnsi="Arial Unicode MS" w:cs="Arial Unicode MS"/>
                <w:sz w:val="20"/>
                <w:szCs w:val="20"/>
                <w:lang w:val="el-GR"/>
              </w:rPr>
              <w:t>ρ</w:t>
            </w:r>
            <w:r w:rsidRPr="003C1D5B">
              <w:rPr>
                <w:rFonts w:ascii="Arial Unicode MS" w:eastAsia="Arial Unicode MS" w:hAnsi="Arial Unicode MS" w:cs="Arial Unicode MS"/>
                <w:spacing w:val="1"/>
                <w:sz w:val="20"/>
                <w:szCs w:val="20"/>
                <w:lang w:val="el-GR"/>
              </w:rPr>
              <w:t>α</w:t>
            </w:r>
            <w:r w:rsidRPr="003C1D5B">
              <w:rPr>
                <w:rFonts w:ascii="Arial Unicode MS" w:eastAsia="Arial Unicode MS" w:hAnsi="Arial Unicode MS" w:cs="Arial Unicode MS"/>
                <w:sz w:val="20"/>
                <w:szCs w:val="20"/>
                <w:lang w:val="el-GR"/>
              </w:rPr>
              <w:t>φε</w:t>
            </w:r>
            <w:r w:rsidRPr="003C1D5B">
              <w:rPr>
                <w:rFonts w:ascii="Arial Unicode MS" w:eastAsia="Arial Unicode MS" w:hAnsi="Arial Unicode MS" w:cs="Arial Unicode MS"/>
                <w:spacing w:val="-1"/>
                <w:sz w:val="20"/>
                <w:szCs w:val="20"/>
                <w:lang w:val="el-GR"/>
              </w:rPr>
              <w:t>ί</w:t>
            </w:r>
            <w:r w:rsidRPr="003C1D5B">
              <w:rPr>
                <w:rFonts w:ascii="Arial Unicode MS" w:eastAsia="Arial Unicode MS" w:hAnsi="Arial Unicode MS" w:cs="Arial Unicode MS"/>
                <w:sz w:val="20"/>
                <w:szCs w:val="20"/>
                <w:lang w:val="el-GR"/>
              </w:rPr>
              <w:t>α</w:t>
            </w:r>
            <w:r w:rsidRPr="003C1D5B">
              <w:rPr>
                <w:rFonts w:ascii="Arial Unicode MS" w:eastAsia="Arial Unicode MS" w:hAnsi="Arial Unicode MS" w:cs="Arial Unicode MS"/>
                <w:spacing w:val="2"/>
                <w:sz w:val="20"/>
                <w:szCs w:val="20"/>
                <w:lang w:val="el-GR"/>
              </w:rPr>
              <w:t xml:space="preserve"> </w:t>
            </w:r>
            <w:r w:rsidRPr="003C1D5B">
              <w:rPr>
                <w:rFonts w:ascii="Arial Unicode MS" w:eastAsia="Arial Unicode MS" w:hAnsi="Arial Unicode MS" w:cs="Arial Unicode MS"/>
                <w:spacing w:val="-1"/>
                <w:sz w:val="20"/>
                <w:szCs w:val="20"/>
                <w:lang w:val="el-GR"/>
              </w:rPr>
              <w:t>κ</w:t>
            </w:r>
            <w:r w:rsidRPr="003C1D5B">
              <w:rPr>
                <w:rFonts w:ascii="Arial Unicode MS" w:eastAsia="Arial Unicode MS" w:hAnsi="Arial Unicode MS" w:cs="Arial Unicode MS"/>
                <w:sz w:val="20"/>
                <w:szCs w:val="20"/>
                <w:lang w:val="el-GR"/>
              </w:rPr>
              <w:t>.</w:t>
            </w:r>
            <w:r w:rsidRPr="003C1D5B">
              <w:rPr>
                <w:rFonts w:ascii="Arial Unicode MS" w:eastAsia="Arial Unicode MS" w:hAnsi="Arial Unicode MS" w:cs="Arial Unicode MS"/>
                <w:spacing w:val="-1"/>
                <w:sz w:val="20"/>
                <w:szCs w:val="20"/>
                <w:lang w:val="el-GR"/>
              </w:rPr>
              <w:t>λ</w:t>
            </w:r>
            <w:r w:rsidRPr="003C1D5B">
              <w:rPr>
                <w:rFonts w:ascii="Arial Unicode MS" w:eastAsia="Arial Unicode MS" w:hAnsi="Arial Unicode MS" w:cs="Arial Unicode MS"/>
                <w:sz w:val="20"/>
                <w:szCs w:val="20"/>
                <w:lang w:val="el-GR"/>
              </w:rPr>
              <w:t>π.</w:t>
            </w:r>
          </w:p>
        </w:tc>
        <w:tc>
          <w:tcPr>
            <w:tcW w:w="1583" w:type="dxa"/>
            <w:tcBorders>
              <w:top w:val="single" w:sz="4" w:space="0" w:color="000000"/>
              <w:left w:val="single" w:sz="4" w:space="0" w:color="000000"/>
              <w:bottom w:val="single" w:sz="4" w:space="0" w:color="000000"/>
            </w:tcBorders>
            <w:shd w:val="clear" w:color="auto" w:fill="auto"/>
          </w:tcPr>
          <w:p w:rsidR="00EF00DF" w:rsidRPr="003C1D5B" w:rsidRDefault="00CA161C" w:rsidP="00CA161C">
            <w:pPr>
              <w:snapToGrid w:val="0"/>
              <w:jc w:val="center"/>
              <w:rPr>
                <w:rFonts w:ascii="Arial Unicode MS" w:eastAsia="Arial Unicode MS" w:hAnsi="Arial Unicode MS" w:cs="Arial Unicode MS"/>
                <w:b/>
                <w:sz w:val="20"/>
                <w:szCs w:val="20"/>
                <w:lang w:val="el-GR"/>
              </w:rPr>
            </w:pPr>
            <w:r w:rsidRPr="003C1D5B">
              <w:rPr>
                <w:rFonts w:ascii="Arial Unicode MS" w:eastAsia="Arial Unicode MS" w:hAnsi="Arial Unicode MS" w:cs="Arial Unicode MS"/>
                <w:b/>
                <w:sz w:val="20"/>
                <w:szCs w:val="20"/>
                <w:lang w:val="el-GR"/>
              </w:rPr>
              <w:t>ΝΑΙ</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EF00DF" w:rsidRPr="003C1D5B" w:rsidRDefault="00CA161C" w:rsidP="00CA161C">
            <w:pPr>
              <w:snapToGrid w:val="0"/>
              <w:jc w:val="center"/>
              <w:rPr>
                <w:rFonts w:ascii="Arial Unicode MS" w:eastAsia="Arial Unicode MS" w:hAnsi="Arial Unicode MS" w:cs="Arial Unicode MS"/>
                <w:b/>
                <w:sz w:val="20"/>
                <w:szCs w:val="20"/>
                <w:lang w:val="el-GR"/>
              </w:rPr>
            </w:pPr>
            <w:r w:rsidRPr="003C1D5B">
              <w:rPr>
                <w:rFonts w:ascii="Arial Unicode MS" w:eastAsia="Arial Unicode MS" w:hAnsi="Arial Unicode MS" w:cs="Arial Unicode MS"/>
                <w:b/>
                <w:sz w:val="20"/>
                <w:szCs w:val="20"/>
                <w:lang w:val="el-GR"/>
              </w:rPr>
              <w:t>ΝΑΙ</w:t>
            </w:r>
          </w:p>
        </w:tc>
      </w:tr>
      <w:tr w:rsidR="00EF00DF" w:rsidRPr="003C1D5B" w:rsidTr="00EF00DF">
        <w:trPr>
          <w:trHeight w:hRule="exact" w:val="481"/>
        </w:trPr>
        <w:tc>
          <w:tcPr>
            <w:tcW w:w="6906" w:type="dxa"/>
            <w:tcBorders>
              <w:top w:val="single" w:sz="4" w:space="0" w:color="000000"/>
              <w:left w:val="single" w:sz="4" w:space="0" w:color="000000"/>
              <w:bottom w:val="single" w:sz="4" w:space="0" w:color="000000"/>
            </w:tcBorders>
            <w:shd w:val="clear" w:color="auto" w:fill="auto"/>
          </w:tcPr>
          <w:p w:rsidR="00EF00DF" w:rsidRPr="003C1D5B" w:rsidRDefault="00EF00DF" w:rsidP="00EF00DF">
            <w:pPr>
              <w:snapToGrid w:val="0"/>
              <w:spacing w:before="1" w:after="0" w:line="292" w:lineRule="exact"/>
              <w:ind w:left="102" w:right="-20"/>
              <w:rPr>
                <w:rFonts w:ascii="Arial Unicode MS" w:eastAsia="Arial Unicode MS" w:hAnsi="Arial Unicode MS" w:cs="Arial Unicode MS"/>
                <w:position w:val="1"/>
                <w:sz w:val="20"/>
                <w:szCs w:val="20"/>
                <w:lang w:val="el-GR"/>
              </w:rPr>
            </w:pPr>
            <w:r w:rsidRPr="003C1D5B">
              <w:rPr>
                <w:rFonts w:ascii="Arial Unicode MS" w:eastAsia="Arial Unicode MS" w:hAnsi="Arial Unicode MS" w:cs="Arial Unicode MS"/>
                <w:position w:val="1"/>
                <w:sz w:val="20"/>
                <w:szCs w:val="20"/>
                <w:lang w:val="el-GR"/>
              </w:rPr>
              <w:t>Τοποθ</w:t>
            </w:r>
            <w:r w:rsidRPr="003C1D5B">
              <w:rPr>
                <w:rFonts w:ascii="Arial Unicode MS" w:eastAsia="Arial Unicode MS" w:hAnsi="Arial Unicode MS" w:cs="Arial Unicode MS"/>
                <w:spacing w:val="1"/>
                <w:position w:val="1"/>
                <w:sz w:val="20"/>
                <w:szCs w:val="20"/>
                <w:lang w:val="el-GR"/>
              </w:rPr>
              <w:t>έ</w:t>
            </w:r>
            <w:r w:rsidRPr="003C1D5B">
              <w:rPr>
                <w:rFonts w:ascii="Arial Unicode MS" w:eastAsia="Arial Unicode MS" w:hAnsi="Arial Unicode MS" w:cs="Arial Unicode MS"/>
                <w:position w:val="1"/>
                <w:sz w:val="20"/>
                <w:szCs w:val="20"/>
                <w:lang w:val="el-GR"/>
              </w:rPr>
              <w:t>τ</w:t>
            </w:r>
            <w:r w:rsidRPr="003C1D5B">
              <w:rPr>
                <w:rFonts w:ascii="Arial Unicode MS" w:eastAsia="Arial Unicode MS" w:hAnsi="Arial Unicode MS" w:cs="Arial Unicode MS"/>
                <w:spacing w:val="1"/>
                <w:position w:val="1"/>
                <w:sz w:val="20"/>
                <w:szCs w:val="20"/>
                <w:lang w:val="el-GR"/>
              </w:rPr>
              <w:t>η</w:t>
            </w:r>
            <w:r w:rsidRPr="003C1D5B">
              <w:rPr>
                <w:rFonts w:ascii="Arial Unicode MS" w:eastAsia="Arial Unicode MS" w:hAnsi="Arial Unicode MS" w:cs="Arial Unicode MS"/>
                <w:position w:val="1"/>
                <w:sz w:val="20"/>
                <w:szCs w:val="20"/>
                <w:lang w:val="el-GR"/>
              </w:rPr>
              <w:t>ση</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τ</w:t>
            </w:r>
            <w:r w:rsidRPr="003C1D5B">
              <w:rPr>
                <w:rFonts w:ascii="Arial Unicode MS" w:eastAsia="Arial Unicode MS" w:hAnsi="Arial Unicode MS" w:cs="Arial Unicode MS"/>
                <w:spacing w:val="1"/>
                <w:position w:val="1"/>
                <w:sz w:val="20"/>
                <w:szCs w:val="20"/>
                <w:lang w:val="el-GR"/>
              </w:rPr>
              <w:t>ο</w:t>
            </w:r>
            <w:r w:rsidRPr="003C1D5B">
              <w:rPr>
                <w:rFonts w:ascii="Arial Unicode MS" w:eastAsia="Arial Unicode MS" w:hAnsi="Arial Unicode MS" w:cs="Arial Unicode MS"/>
                <w:position w:val="1"/>
                <w:sz w:val="20"/>
                <w:szCs w:val="20"/>
                <w:lang w:val="el-GR"/>
              </w:rPr>
              <w:t>υ</w:t>
            </w:r>
            <w:r w:rsidRPr="003C1D5B">
              <w:rPr>
                <w:rFonts w:ascii="Arial Unicode MS" w:eastAsia="Arial Unicode MS" w:hAnsi="Arial Unicode MS" w:cs="Arial Unicode MS"/>
                <w:spacing w:val="-2"/>
                <w:position w:val="1"/>
                <w:sz w:val="20"/>
                <w:szCs w:val="20"/>
                <w:lang w:val="el-GR"/>
              </w:rPr>
              <w:t xml:space="preserve"> </w:t>
            </w:r>
            <w:r w:rsidRPr="003C1D5B">
              <w:rPr>
                <w:rFonts w:ascii="Arial Unicode MS" w:eastAsia="Arial Unicode MS" w:hAnsi="Arial Unicode MS" w:cs="Arial Unicode MS"/>
                <w:position w:val="1"/>
                <w:sz w:val="20"/>
                <w:szCs w:val="20"/>
                <w:lang w:val="el-GR"/>
              </w:rPr>
              <w:t>φαρμ</w:t>
            </w:r>
            <w:r w:rsidRPr="003C1D5B">
              <w:rPr>
                <w:rFonts w:ascii="Arial Unicode MS" w:eastAsia="Arial Unicode MS" w:hAnsi="Arial Unicode MS" w:cs="Arial Unicode MS"/>
                <w:spacing w:val="-2"/>
                <w:position w:val="1"/>
                <w:sz w:val="20"/>
                <w:szCs w:val="20"/>
                <w:lang w:val="el-GR"/>
              </w:rPr>
              <w:t>α</w:t>
            </w:r>
            <w:r w:rsidRPr="003C1D5B">
              <w:rPr>
                <w:rFonts w:ascii="Arial Unicode MS" w:eastAsia="Arial Unicode MS" w:hAnsi="Arial Unicode MS" w:cs="Arial Unicode MS"/>
                <w:spacing w:val="-1"/>
                <w:position w:val="1"/>
                <w:sz w:val="20"/>
                <w:szCs w:val="20"/>
                <w:lang w:val="el-GR"/>
              </w:rPr>
              <w:t>κ</w:t>
            </w:r>
            <w:r w:rsidRPr="003C1D5B">
              <w:rPr>
                <w:rFonts w:ascii="Arial Unicode MS" w:eastAsia="Arial Unicode MS" w:hAnsi="Arial Unicode MS" w:cs="Arial Unicode MS"/>
                <w:spacing w:val="1"/>
                <w:position w:val="1"/>
                <w:sz w:val="20"/>
                <w:szCs w:val="20"/>
                <w:lang w:val="el-GR"/>
              </w:rPr>
              <w:t>ε</w:t>
            </w:r>
            <w:r w:rsidRPr="003C1D5B">
              <w:rPr>
                <w:rFonts w:ascii="Arial Unicode MS" w:eastAsia="Arial Unicode MS" w:hAnsi="Arial Unicode MS" w:cs="Arial Unicode MS"/>
                <w:spacing w:val="-1"/>
                <w:position w:val="1"/>
                <w:sz w:val="20"/>
                <w:szCs w:val="20"/>
                <w:lang w:val="el-GR"/>
              </w:rPr>
              <w:t>ί</w:t>
            </w:r>
            <w:r w:rsidRPr="003C1D5B">
              <w:rPr>
                <w:rFonts w:ascii="Arial Unicode MS" w:eastAsia="Arial Unicode MS" w:hAnsi="Arial Unicode MS" w:cs="Arial Unicode MS"/>
                <w:position w:val="1"/>
                <w:sz w:val="20"/>
                <w:szCs w:val="20"/>
                <w:lang w:val="el-GR"/>
              </w:rPr>
              <w:t>ου</w:t>
            </w:r>
            <w:r w:rsidRPr="003C1D5B">
              <w:rPr>
                <w:rFonts w:ascii="Arial Unicode MS" w:eastAsia="Arial Unicode MS" w:hAnsi="Arial Unicode MS" w:cs="Arial Unicode MS"/>
                <w:spacing w:val="2"/>
                <w:position w:val="1"/>
                <w:sz w:val="20"/>
                <w:szCs w:val="20"/>
                <w:lang w:val="el-GR"/>
              </w:rPr>
              <w:t xml:space="preserve"> </w:t>
            </w:r>
            <w:r w:rsidRPr="003C1D5B">
              <w:rPr>
                <w:rFonts w:ascii="Arial Unicode MS" w:eastAsia="Arial Unicode MS" w:hAnsi="Arial Unicode MS" w:cs="Arial Unicode MS"/>
                <w:position w:val="1"/>
                <w:sz w:val="20"/>
                <w:szCs w:val="20"/>
                <w:lang w:val="el-GR"/>
              </w:rPr>
              <w:t>σε</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ασ</w:t>
            </w:r>
            <w:r w:rsidRPr="003C1D5B">
              <w:rPr>
                <w:rFonts w:ascii="Arial Unicode MS" w:eastAsia="Arial Unicode MS" w:hAnsi="Arial Unicode MS" w:cs="Arial Unicode MS"/>
                <w:spacing w:val="-1"/>
                <w:position w:val="1"/>
                <w:sz w:val="20"/>
                <w:szCs w:val="20"/>
                <w:lang w:val="el-GR"/>
              </w:rPr>
              <w:t>φ</w:t>
            </w:r>
            <w:r w:rsidRPr="003C1D5B">
              <w:rPr>
                <w:rFonts w:ascii="Arial Unicode MS" w:eastAsia="Arial Unicode MS" w:hAnsi="Arial Unicode MS" w:cs="Arial Unicode MS"/>
                <w:position w:val="1"/>
                <w:sz w:val="20"/>
                <w:szCs w:val="20"/>
                <w:lang w:val="el-GR"/>
              </w:rPr>
              <w:t>αλή</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spacing w:val="-1"/>
                <w:position w:val="1"/>
                <w:sz w:val="20"/>
                <w:szCs w:val="20"/>
                <w:lang w:val="el-GR"/>
              </w:rPr>
              <w:t>κ</w:t>
            </w:r>
            <w:r w:rsidRPr="003C1D5B">
              <w:rPr>
                <w:rFonts w:ascii="Arial Unicode MS" w:eastAsia="Arial Unicode MS" w:hAnsi="Arial Unicode MS" w:cs="Arial Unicode MS"/>
                <w:position w:val="1"/>
                <w:sz w:val="20"/>
                <w:szCs w:val="20"/>
                <w:lang w:val="el-GR"/>
              </w:rPr>
              <w:t xml:space="preserve">αι </w:t>
            </w:r>
            <w:r w:rsidRPr="003C1D5B">
              <w:rPr>
                <w:rFonts w:ascii="Arial Unicode MS" w:eastAsia="Arial Unicode MS" w:hAnsi="Arial Unicode MS" w:cs="Arial Unicode MS"/>
                <w:spacing w:val="1"/>
                <w:position w:val="1"/>
                <w:sz w:val="20"/>
                <w:szCs w:val="20"/>
                <w:lang w:val="el-GR"/>
              </w:rPr>
              <w:t>ε</w:t>
            </w:r>
            <w:r w:rsidRPr="003C1D5B">
              <w:rPr>
                <w:rFonts w:ascii="Arial Unicode MS" w:eastAsia="Arial Unicode MS" w:hAnsi="Arial Unicode MS" w:cs="Arial Unicode MS"/>
                <w:spacing w:val="-3"/>
                <w:position w:val="1"/>
                <w:sz w:val="20"/>
                <w:szCs w:val="20"/>
                <w:lang w:val="el-GR"/>
              </w:rPr>
              <w:t>υ</w:t>
            </w:r>
            <w:r w:rsidRPr="003C1D5B">
              <w:rPr>
                <w:rFonts w:ascii="Arial Unicode MS" w:eastAsia="Arial Unicode MS" w:hAnsi="Arial Unicode MS" w:cs="Arial Unicode MS"/>
                <w:position w:val="1"/>
                <w:sz w:val="20"/>
                <w:szCs w:val="20"/>
                <w:lang w:val="el-GR"/>
              </w:rPr>
              <w:t>πρόσ</w:t>
            </w:r>
            <w:r w:rsidRPr="003C1D5B">
              <w:rPr>
                <w:rFonts w:ascii="Arial Unicode MS" w:eastAsia="Arial Unicode MS" w:hAnsi="Arial Unicode MS" w:cs="Arial Unicode MS"/>
                <w:spacing w:val="-1"/>
                <w:position w:val="1"/>
                <w:sz w:val="20"/>
                <w:szCs w:val="20"/>
                <w:lang w:val="el-GR"/>
              </w:rPr>
              <w:t>ι</w:t>
            </w:r>
            <w:r w:rsidRPr="003C1D5B">
              <w:rPr>
                <w:rFonts w:ascii="Arial Unicode MS" w:eastAsia="Arial Unicode MS" w:hAnsi="Arial Unicode MS" w:cs="Arial Unicode MS"/>
                <w:position w:val="1"/>
                <w:sz w:val="20"/>
                <w:szCs w:val="20"/>
                <w:lang w:val="el-GR"/>
              </w:rPr>
              <w:t>τη</w:t>
            </w:r>
            <w:r w:rsidRPr="003C1D5B">
              <w:rPr>
                <w:rFonts w:ascii="Arial Unicode MS" w:eastAsia="Arial Unicode MS" w:hAnsi="Arial Unicode MS" w:cs="Arial Unicode MS"/>
                <w:spacing w:val="2"/>
                <w:position w:val="1"/>
                <w:sz w:val="20"/>
                <w:szCs w:val="20"/>
                <w:lang w:val="el-GR"/>
              </w:rPr>
              <w:t xml:space="preserve"> </w:t>
            </w:r>
            <w:r w:rsidRPr="003C1D5B">
              <w:rPr>
                <w:rFonts w:ascii="Arial Unicode MS" w:eastAsia="Arial Unicode MS" w:hAnsi="Arial Unicode MS" w:cs="Arial Unicode MS"/>
                <w:position w:val="1"/>
                <w:sz w:val="20"/>
                <w:szCs w:val="20"/>
                <w:lang w:val="el-GR"/>
              </w:rPr>
              <w:t>θέση</w:t>
            </w:r>
          </w:p>
        </w:tc>
        <w:tc>
          <w:tcPr>
            <w:tcW w:w="1583" w:type="dxa"/>
            <w:tcBorders>
              <w:top w:val="single" w:sz="4" w:space="0" w:color="000000"/>
              <w:left w:val="single" w:sz="4" w:space="0" w:color="000000"/>
              <w:bottom w:val="single" w:sz="4" w:space="0" w:color="000000"/>
            </w:tcBorders>
            <w:shd w:val="clear" w:color="auto" w:fill="auto"/>
          </w:tcPr>
          <w:p w:rsidR="00EF00DF" w:rsidRPr="003C1D5B" w:rsidRDefault="00CA161C" w:rsidP="00CA161C">
            <w:pPr>
              <w:snapToGrid w:val="0"/>
              <w:jc w:val="center"/>
              <w:rPr>
                <w:rFonts w:ascii="Arial Unicode MS" w:eastAsia="Arial Unicode MS" w:hAnsi="Arial Unicode MS" w:cs="Arial Unicode MS"/>
                <w:b/>
                <w:sz w:val="20"/>
                <w:szCs w:val="20"/>
                <w:lang w:val="el-GR"/>
              </w:rPr>
            </w:pPr>
            <w:r w:rsidRPr="003C1D5B">
              <w:rPr>
                <w:rFonts w:ascii="Arial Unicode MS" w:eastAsia="Arial Unicode MS" w:hAnsi="Arial Unicode MS" w:cs="Arial Unicode MS"/>
                <w:b/>
                <w:sz w:val="20"/>
                <w:szCs w:val="20"/>
                <w:lang w:val="el-GR"/>
              </w:rPr>
              <w:t>ΝΑΙ</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EF00DF" w:rsidRPr="003C1D5B" w:rsidRDefault="00CA161C" w:rsidP="00CA161C">
            <w:pPr>
              <w:snapToGrid w:val="0"/>
              <w:jc w:val="center"/>
              <w:rPr>
                <w:rFonts w:ascii="Arial Unicode MS" w:eastAsia="Arial Unicode MS" w:hAnsi="Arial Unicode MS" w:cs="Arial Unicode MS"/>
                <w:b/>
                <w:sz w:val="20"/>
                <w:szCs w:val="20"/>
                <w:lang w:val="el-GR"/>
              </w:rPr>
            </w:pPr>
            <w:r w:rsidRPr="003C1D5B">
              <w:rPr>
                <w:rFonts w:ascii="Arial Unicode MS" w:eastAsia="Arial Unicode MS" w:hAnsi="Arial Unicode MS" w:cs="Arial Unicode MS"/>
                <w:b/>
                <w:sz w:val="20"/>
                <w:szCs w:val="20"/>
                <w:lang w:val="el-GR"/>
              </w:rPr>
              <w:t>ΝΑΙ</w:t>
            </w:r>
          </w:p>
        </w:tc>
      </w:tr>
      <w:tr w:rsidR="00EF00DF" w:rsidRPr="003C1D5B" w:rsidTr="00EF00DF">
        <w:trPr>
          <w:trHeight w:hRule="exact" w:val="513"/>
        </w:trPr>
        <w:tc>
          <w:tcPr>
            <w:tcW w:w="6906" w:type="dxa"/>
            <w:tcBorders>
              <w:top w:val="single" w:sz="4" w:space="0" w:color="000000"/>
              <w:left w:val="single" w:sz="4" w:space="0" w:color="000000"/>
              <w:bottom w:val="single" w:sz="4" w:space="0" w:color="000000"/>
            </w:tcBorders>
            <w:shd w:val="clear" w:color="auto" w:fill="auto"/>
          </w:tcPr>
          <w:p w:rsidR="00EF00DF" w:rsidRPr="003C1D5B" w:rsidRDefault="00EF00DF" w:rsidP="00EF00DF">
            <w:pPr>
              <w:snapToGrid w:val="0"/>
              <w:spacing w:before="1" w:after="0" w:line="120" w:lineRule="exact"/>
              <w:rPr>
                <w:rFonts w:ascii="Arial Unicode MS" w:eastAsia="Arial Unicode MS" w:hAnsi="Arial Unicode MS" w:cs="Arial Unicode MS"/>
                <w:sz w:val="20"/>
                <w:szCs w:val="20"/>
                <w:lang w:val="el-GR"/>
              </w:rPr>
            </w:pPr>
          </w:p>
          <w:p w:rsidR="00EF00DF" w:rsidRPr="003C1D5B" w:rsidRDefault="00EF00DF" w:rsidP="00EF00DF">
            <w:pPr>
              <w:spacing w:after="0" w:line="240" w:lineRule="auto"/>
              <w:ind w:left="102" w:right="-20"/>
              <w:rPr>
                <w:rFonts w:ascii="Arial Unicode MS" w:eastAsia="Arial Unicode MS" w:hAnsi="Arial Unicode MS" w:cs="Arial Unicode MS"/>
                <w:b/>
                <w:bCs/>
                <w:sz w:val="20"/>
                <w:szCs w:val="20"/>
              </w:rPr>
            </w:pPr>
            <w:proofErr w:type="spellStart"/>
            <w:r w:rsidRPr="003C1D5B">
              <w:rPr>
                <w:rFonts w:ascii="Arial Unicode MS" w:eastAsia="Arial Unicode MS" w:hAnsi="Arial Unicode MS" w:cs="Arial Unicode MS"/>
                <w:b/>
                <w:bCs/>
                <w:sz w:val="20"/>
                <w:szCs w:val="20"/>
              </w:rPr>
              <w:t>Προαύ</w:t>
            </w:r>
            <w:r w:rsidRPr="003C1D5B">
              <w:rPr>
                <w:rFonts w:ascii="Arial Unicode MS" w:eastAsia="Arial Unicode MS" w:hAnsi="Arial Unicode MS" w:cs="Arial Unicode MS"/>
                <w:b/>
                <w:bCs/>
                <w:spacing w:val="1"/>
                <w:sz w:val="20"/>
                <w:szCs w:val="20"/>
              </w:rPr>
              <w:t>λι</w:t>
            </w:r>
            <w:r w:rsidRPr="003C1D5B">
              <w:rPr>
                <w:rFonts w:ascii="Arial Unicode MS" w:eastAsia="Arial Unicode MS" w:hAnsi="Arial Unicode MS" w:cs="Arial Unicode MS"/>
                <w:b/>
                <w:bCs/>
                <w:sz w:val="20"/>
                <w:szCs w:val="20"/>
              </w:rPr>
              <w:t>ο</w:t>
            </w:r>
            <w:proofErr w:type="spellEnd"/>
            <w:r w:rsidRPr="003C1D5B">
              <w:rPr>
                <w:rFonts w:ascii="Arial Unicode MS" w:eastAsia="Arial Unicode MS" w:hAnsi="Arial Unicode MS" w:cs="Arial Unicode MS"/>
                <w:b/>
                <w:bCs/>
                <w:spacing w:val="-1"/>
                <w:sz w:val="20"/>
                <w:szCs w:val="20"/>
              </w:rPr>
              <w:t xml:space="preserve"> </w:t>
            </w:r>
            <w:proofErr w:type="spellStart"/>
            <w:r w:rsidRPr="003C1D5B">
              <w:rPr>
                <w:rFonts w:ascii="Arial Unicode MS" w:eastAsia="Arial Unicode MS" w:hAnsi="Arial Unicode MS" w:cs="Arial Unicode MS"/>
                <w:b/>
                <w:bCs/>
                <w:sz w:val="20"/>
                <w:szCs w:val="20"/>
              </w:rPr>
              <w:t>Σχο</w:t>
            </w:r>
            <w:r w:rsidRPr="003C1D5B">
              <w:rPr>
                <w:rFonts w:ascii="Arial Unicode MS" w:eastAsia="Arial Unicode MS" w:hAnsi="Arial Unicode MS" w:cs="Arial Unicode MS"/>
                <w:b/>
                <w:bCs/>
                <w:spacing w:val="1"/>
                <w:sz w:val="20"/>
                <w:szCs w:val="20"/>
              </w:rPr>
              <w:t>λ</w:t>
            </w:r>
            <w:r w:rsidRPr="003C1D5B">
              <w:rPr>
                <w:rFonts w:ascii="Arial Unicode MS" w:eastAsia="Arial Unicode MS" w:hAnsi="Arial Unicode MS" w:cs="Arial Unicode MS"/>
                <w:b/>
                <w:bCs/>
                <w:spacing w:val="-2"/>
                <w:sz w:val="20"/>
                <w:szCs w:val="20"/>
              </w:rPr>
              <w:t>ε</w:t>
            </w:r>
            <w:r w:rsidRPr="003C1D5B">
              <w:rPr>
                <w:rFonts w:ascii="Arial Unicode MS" w:eastAsia="Arial Unicode MS" w:hAnsi="Arial Unicode MS" w:cs="Arial Unicode MS"/>
                <w:b/>
                <w:bCs/>
                <w:spacing w:val="1"/>
                <w:sz w:val="20"/>
                <w:szCs w:val="20"/>
              </w:rPr>
              <w:t>ί</w:t>
            </w:r>
            <w:r w:rsidRPr="003C1D5B">
              <w:rPr>
                <w:rFonts w:ascii="Arial Unicode MS" w:eastAsia="Arial Unicode MS" w:hAnsi="Arial Unicode MS" w:cs="Arial Unicode MS"/>
                <w:b/>
                <w:bCs/>
                <w:sz w:val="20"/>
                <w:szCs w:val="20"/>
              </w:rPr>
              <w:t>ο</w:t>
            </w:r>
            <w:r w:rsidRPr="003C1D5B">
              <w:rPr>
                <w:rFonts w:ascii="Arial Unicode MS" w:eastAsia="Arial Unicode MS" w:hAnsi="Arial Unicode MS" w:cs="Arial Unicode MS"/>
                <w:b/>
                <w:bCs/>
                <w:spacing w:val="1"/>
                <w:sz w:val="20"/>
                <w:szCs w:val="20"/>
              </w:rPr>
              <w:t>υ</w:t>
            </w:r>
            <w:proofErr w:type="spellEnd"/>
            <w:r w:rsidRPr="003C1D5B">
              <w:rPr>
                <w:rFonts w:ascii="Arial Unicode MS" w:eastAsia="Arial Unicode MS" w:hAnsi="Arial Unicode MS" w:cs="Arial Unicode MS"/>
                <w:b/>
                <w:bCs/>
                <w:sz w:val="20"/>
                <w:szCs w:val="20"/>
              </w:rPr>
              <w:t>,</w:t>
            </w:r>
            <w:r w:rsidRPr="003C1D5B">
              <w:rPr>
                <w:rFonts w:ascii="Arial Unicode MS" w:eastAsia="Arial Unicode MS" w:hAnsi="Arial Unicode MS" w:cs="Arial Unicode MS"/>
                <w:b/>
                <w:bCs/>
                <w:spacing w:val="-1"/>
                <w:sz w:val="20"/>
                <w:szCs w:val="20"/>
              </w:rPr>
              <w:t xml:space="preserve"> </w:t>
            </w:r>
            <w:proofErr w:type="spellStart"/>
            <w:r w:rsidRPr="003C1D5B">
              <w:rPr>
                <w:rFonts w:ascii="Arial Unicode MS" w:eastAsia="Arial Unicode MS" w:hAnsi="Arial Unicode MS" w:cs="Arial Unicode MS"/>
                <w:b/>
                <w:bCs/>
                <w:sz w:val="20"/>
                <w:szCs w:val="20"/>
              </w:rPr>
              <w:t>Χ</w:t>
            </w:r>
            <w:r w:rsidRPr="003C1D5B">
              <w:rPr>
                <w:rFonts w:ascii="Arial Unicode MS" w:eastAsia="Arial Unicode MS" w:hAnsi="Arial Unicode MS" w:cs="Arial Unicode MS"/>
                <w:b/>
                <w:bCs/>
                <w:spacing w:val="-2"/>
                <w:sz w:val="20"/>
                <w:szCs w:val="20"/>
              </w:rPr>
              <w:t>ώ</w:t>
            </w:r>
            <w:r w:rsidRPr="003C1D5B">
              <w:rPr>
                <w:rFonts w:ascii="Arial Unicode MS" w:eastAsia="Arial Unicode MS" w:hAnsi="Arial Unicode MS" w:cs="Arial Unicode MS"/>
                <w:b/>
                <w:bCs/>
                <w:sz w:val="20"/>
                <w:szCs w:val="20"/>
              </w:rPr>
              <w:t>ροι</w:t>
            </w:r>
            <w:proofErr w:type="spellEnd"/>
            <w:r w:rsidRPr="003C1D5B">
              <w:rPr>
                <w:rFonts w:ascii="Arial Unicode MS" w:eastAsia="Arial Unicode MS" w:hAnsi="Arial Unicode MS" w:cs="Arial Unicode MS"/>
                <w:b/>
                <w:bCs/>
                <w:spacing w:val="2"/>
                <w:sz w:val="20"/>
                <w:szCs w:val="20"/>
              </w:rPr>
              <w:t xml:space="preserve"> </w:t>
            </w:r>
            <w:proofErr w:type="spellStart"/>
            <w:r w:rsidRPr="003C1D5B">
              <w:rPr>
                <w:rFonts w:ascii="Arial Unicode MS" w:eastAsia="Arial Unicode MS" w:hAnsi="Arial Unicode MS" w:cs="Arial Unicode MS"/>
                <w:b/>
                <w:bCs/>
                <w:sz w:val="20"/>
                <w:szCs w:val="20"/>
              </w:rPr>
              <w:t>Κα</w:t>
            </w:r>
            <w:r w:rsidRPr="003C1D5B">
              <w:rPr>
                <w:rFonts w:ascii="Arial Unicode MS" w:eastAsia="Arial Unicode MS" w:hAnsi="Arial Unicode MS" w:cs="Arial Unicode MS"/>
                <w:b/>
                <w:bCs/>
                <w:spacing w:val="-1"/>
                <w:sz w:val="20"/>
                <w:szCs w:val="20"/>
              </w:rPr>
              <w:t>τ</w:t>
            </w:r>
            <w:r w:rsidRPr="003C1D5B">
              <w:rPr>
                <w:rFonts w:ascii="Arial Unicode MS" w:eastAsia="Arial Unicode MS" w:hAnsi="Arial Unicode MS" w:cs="Arial Unicode MS"/>
                <w:b/>
                <w:bCs/>
                <w:sz w:val="20"/>
                <w:szCs w:val="20"/>
              </w:rPr>
              <w:t>αφυ</w:t>
            </w:r>
            <w:r w:rsidRPr="003C1D5B">
              <w:rPr>
                <w:rFonts w:ascii="Arial Unicode MS" w:eastAsia="Arial Unicode MS" w:hAnsi="Arial Unicode MS" w:cs="Arial Unicode MS"/>
                <w:b/>
                <w:bCs/>
                <w:spacing w:val="1"/>
                <w:sz w:val="20"/>
                <w:szCs w:val="20"/>
              </w:rPr>
              <w:t>γ</w:t>
            </w:r>
            <w:r w:rsidRPr="003C1D5B">
              <w:rPr>
                <w:rFonts w:ascii="Arial Unicode MS" w:eastAsia="Arial Unicode MS" w:hAnsi="Arial Unicode MS" w:cs="Arial Unicode MS"/>
                <w:b/>
                <w:bCs/>
                <w:spacing w:val="-1"/>
                <w:sz w:val="20"/>
                <w:szCs w:val="20"/>
              </w:rPr>
              <w:t>ή</w:t>
            </w:r>
            <w:r w:rsidRPr="003C1D5B">
              <w:rPr>
                <w:rFonts w:ascii="Arial Unicode MS" w:eastAsia="Arial Unicode MS" w:hAnsi="Arial Unicode MS" w:cs="Arial Unicode MS"/>
                <w:b/>
                <w:bCs/>
                <w:sz w:val="20"/>
                <w:szCs w:val="20"/>
              </w:rPr>
              <w:t>ς</w:t>
            </w:r>
            <w:proofErr w:type="spellEnd"/>
          </w:p>
        </w:tc>
        <w:tc>
          <w:tcPr>
            <w:tcW w:w="1583" w:type="dxa"/>
            <w:tcBorders>
              <w:top w:val="single" w:sz="4" w:space="0" w:color="000000"/>
              <w:left w:val="single" w:sz="4" w:space="0" w:color="000000"/>
              <w:bottom w:val="single" w:sz="4" w:space="0" w:color="000000"/>
            </w:tcBorders>
            <w:shd w:val="clear" w:color="auto" w:fill="auto"/>
          </w:tcPr>
          <w:p w:rsidR="00EF00DF" w:rsidRPr="003C1D5B" w:rsidRDefault="00EF00DF" w:rsidP="00CA161C">
            <w:pPr>
              <w:snapToGrid w:val="0"/>
              <w:jc w:val="center"/>
              <w:rPr>
                <w:rFonts w:ascii="Arial Unicode MS" w:eastAsia="Arial Unicode MS" w:hAnsi="Arial Unicode MS" w:cs="Arial Unicode MS"/>
                <w:b/>
                <w:sz w:val="20"/>
                <w:szCs w:val="20"/>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EF00DF" w:rsidRPr="003C1D5B" w:rsidRDefault="00EF00DF" w:rsidP="00CA161C">
            <w:pPr>
              <w:snapToGrid w:val="0"/>
              <w:jc w:val="center"/>
              <w:rPr>
                <w:rFonts w:ascii="Arial Unicode MS" w:eastAsia="Arial Unicode MS" w:hAnsi="Arial Unicode MS" w:cs="Arial Unicode MS"/>
                <w:b/>
                <w:sz w:val="20"/>
                <w:szCs w:val="20"/>
              </w:rPr>
            </w:pPr>
          </w:p>
        </w:tc>
      </w:tr>
      <w:tr w:rsidR="00EF00DF" w:rsidRPr="003C1D5B" w:rsidTr="003C1D5B">
        <w:trPr>
          <w:trHeight w:hRule="exact" w:val="1238"/>
        </w:trPr>
        <w:tc>
          <w:tcPr>
            <w:tcW w:w="6906" w:type="dxa"/>
            <w:tcBorders>
              <w:top w:val="single" w:sz="4" w:space="0" w:color="000000"/>
              <w:left w:val="single" w:sz="4" w:space="0" w:color="000000"/>
              <w:bottom w:val="single" w:sz="4" w:space="0" w:color="000000"/>
            </w:tcBorders>
            <w:shd w:val="clear" w:color="auto" w:fill="auto"/>
          </w:tcPr>
          <w:p w:rsidR="00EF00DF" w:rsidRPr="003C1D5B" w:rsidRDefault="00EF00DF" w:rsidP="00EF00DF">
            <w:pPr>
              <w:snapToGrid w:val="0"/>
              <w:spacing w:before="1" w:after="0" w:line="240" w:lineRule="auto"/>
              <w:ind w:left="102" w:right="344"/>
              <w:rPr>
                <w:rFonts w:ascii="Arial Unicode MS" w:eastAsia="Arial Unicode MS" w:hAnsi="Arial Unicode MS" w:cs="Arial Unicode MS"/>
                <w:sz w:val="20"/>
                <w:szCs w:val="20"/>
                <w:lang w:val="el-GR"/>
              </w:rPr>
            </w:pPr>
            <w:r w:rsidRPr="003C1D5B">
              <w:rPr>
                <w:rFonts w:ascii="Arial Unicode MS" w:eastAsia="Arial Unicode MS" w:hAnsi="Arial Unicode MS" w:cs="Arial Unicode MS"/>
                <w:sz w:val="20"/>
                <w:szCs w:val="20"/>
                <w:lang w:val="el-GR"/>
              </w:rPr>
              <w:t>Σ</w:t>
            </w:r>
            <w:r w:rsidRPr="003C1D5B">
              <w:rPr>
                <w:rFonts w:ascii="Arial Unicode MS" w:eastAsia="Arial Unicode MS" w:hAnsi="Arial Unicode MS" w:cs="Arial Unicode MS"/>
                <w:spacing w:val="1"/>
                <w:sz w:val="20"/>
                <w:szCs w:val="20"/>
                <w:lang w:val="el-GR"/>
              </w:rPr>
              <w:t>τερ</w:t>
            </w:r>
            <w:r w:rsidRPr="003C1D5B">
              <w:rPr>
                <w:rFonts w:ascii="Arial Unicode MS" w:eastAsia="Arial Unicode MS" w:hAnsi="Arial Unicode MS" w:cs="Arial Unicode MS"/>
                <w:spacing w:val="-1"/>
                <w:sz w:val="20"/>
                <w:szCs w:val="20"/>
                <w:lang w:val="el-GR"/>
              </w:rPr>
              <w:t>έ</w:t>
            </w:r>
            <w:r w:rsidRPr="003C1D5B">
              <w:rPr>
                <w:rFonts w:ascii="Arial Unicode MS" w:eastAsia="Arial Unicode MS" w:hAnsi="Arial Unicode MS" w:cs="Arial Unicode MS"/>
                <w:spacing w:val="1"/>
                <w:sz w:val="20"/>
                <w:szCs w:val="20"/>
                <w:lang w:val="el-GR"/>
              </w:rPr>
              <w:t>ω</w:t>
            </w:r>
            <w:r w:rsidRPr="003C1D5B">
              <w:rPr>
                <w:rFonts w:ascii="Arial Unicode MS" w:eastAsia="Arial Unicode MS" w:hAnsi="Arial Unicode MS" w:cs="Arial Unicode MS"/>
                <w:sz w:val="20"/>
                <w:szCs w:val="20"/>
                <w:lang w:val="el-GR"/>
              </w:rPr>
              <w:t>ση</w:t>
            </w:r>
            <w:r w:rsidRPr="003C1D5B">
              <w:rPr>
                <w:rFonts w:ascii="Arial Unicode MS" w:eastAsia="Arial Unicode MS" w:hAnsi="Arial Unicode MS" w:cs="Arial Unicode MS"/>
                <w:spacing w:val="-1"/>
                <w:sz w:val="20"/>
                <w:szCs w:val="20"/>
                <w:lang w:val="el-GR"/>
              </w:rPr>
              <w:t xml:space="preserve"> </w:t>
            </w:r>
            <w:r w:rsidRPr="003C1D5B">
              <w:rPr>
                <w:rFonts w:ascii="Arial Unicode MS" w:eastAsia="Arial Unicode MS" w:hAnsi="Arial Unicode MS" w:cs="Arial Unicode MS"/>
                <w:spacing w:val="1"/>
                <w:sz w:val="20"/>
                <w:szCs w:val="20"/>
                <w:lang w:val="el-GR"/>
              </w:rPr>
              <w:t>ό</w:t>
            </w:r>
            <w:r w:rsidRPr="003C1D5B">
              <w:rPr>
                <w:rFonts w:ascii="Arial Unicode MS" w:eastAsia="Arial Unicode MS" w:hAnsi="Arial Unicode MS" w:cs="Arial Unicode MS"/>
                <w:spacing w:val="-1"/>
                <w:sz w:val="20"/>
                <w:szCs w:val="20"/>
                <w:lang w:val="el-GR"/>
              </w:rPr>
              <w:t>λ</w:t>
            </w:r>
            <w:r w:rsidRPr="003C1D5B">
              <w:rPr>
                <w:rFonts w:ascii="Arial Unicode MS" w:eastAsia="Arial Unicode MS" w:hAnsi="Arial Unicode MS" w:cs="Arial Unicode MS"/>
                <w:spacing w:val="1"/>
                <w:sz w:val="20"/>
                <w:szCs w:val="20"/>
                <w:lang w:val="el-GR"/>
              </w:rPr>
              <w:t>ω</w:t>
            </w:r>
            <w:r w:rsidRPr="003C1D5B">
              <w:rPr>
                <w:rFonts w:ascii="Arial Unicode MS" w:eastAsia="Arial Unicode MS" w:hAnsi="Arial Unicode MS" w:cs="Arial Unicode MS"/>
                <w:sz w:val="20"/>
                <w:szCs w:val="20"/>
                <w:lang w:val="el-GR"/>
              </w:rPr>
              <w:t>ν</w:t>
            </w:r>
            <w:r w:rsidRPr="003C1D5B">
              <w:rPr>
                <w:rFonts w:ascii="Arial Unicode MS" w:eastAsia="Arial Unicode MS" w:hAnsi="Arial Unicode MS" w:cs="Arial Unicode MS"/>
                <w:spacing w:val="1"/>
                <w:sz w:val="20"/>
                <w:szCs w:val="20"/>
                <w:lang w:val="el-GR"/>
              </w:rPr>
              <w:t xml:space="preserve"> </w:t>
            </w:r>
            <w:r w:rsidRPr="003C1D5B">
              <w:rPr>
                <w:rFonts w:ascii="Arial Unicode MS" w:eastAsia="Arial Unicode MS" w:hAnsi="Arial Unicode MS" w:cs="Arial Unicode MS"/>
                <w:spacing w:val="-2"/>
                <w:sz w:val="20"/>
                <w:szCs w:val="20"/>
                <w:lang w:val="el-GR"/>
              </w:rPr>
              <w:t>τ</w:t>
            </w:r>
            <w:r w:rsidRPr="003C1D5B">
              <w:rPr>
                <w:rFonts w:ascii="Arial Unicode MS" w:eastAsia="Arial Unicode MS" w:hAnsi="Arial Unicode MS" w:cs="Arial Unicode MS"/>
                <w:spacing w:val="1"/>
                <w:sz w:val="20"/>
                <w:szCs w:val="20"/>
                <w:lang w:val="el-GR"/>
              </w:rPr>
              <w:t>ω</w:t>
            </w:r>
            <w:r w:rsidRPr="003C1D5B">
              <w:rPr>
                <w:rFonts w:ascii="Arial Unicode MS" w:eastAsia="Arial Unicode MS" w:hAnsi="Arial Unicode MS" w:cs="Arial Unicode MS"/>
                <w:sz w:val="20"/>
                <w:szCs w:val="20"/>
                <w:lang w:val="el-GR"/>
              </w:rPr>
              <w:t>ν αν</w:t>
            </w:r>
            <w:r w:rsidRPr="003C1D5B">
              <w:rPr>
                <w:rFonts w:ascii="Arial Unicode MS" w:eastAsia="Arial Unicode MS" w:hAnsi="Arial Unicode MS" w:cs="Arial Unicode MS"/>
                <w:spacing w:val="-1"/>
                <w:sz w:val="20"/>
                <w:szCs w:val="20"/>
                <w:lang w:val="el-GR"/>
              </w:rPr>
              <w:t>α</w:t>
            </w:r>
            <w:r w:rsidRPr="003C1D5B">
              <w:rPr>
                <w:rFonts w:ascii="Arial Unicode MS" w:eastAsia="Arial Unicode MS" w:hAnsi="Arial Unicode MS" w:cs="Arial Unicode MS"/>
                <w:sz w:val="20"/>
                <w:szCs w:val="20"/>
                <w:lang w:val="el-GR"/>
              </w:rPr>
              <w:t>ρ</w:t>
            </w:r>
            <w:r w:rsidRPr="003C1D5B">
              <w:rPr>
                <w:rFonts w:ascii="Arial Unicode MS" w:eastAsia="Arial Unicode MS" w:hAnsi="Arial Unicode MS" w:cs="Arial Unicode MS"/>
                <w:spacing w:val="1"/>
                <w:sz w:val="20"/>
                <w:szCs w:val="20"/>
                <w:lang w:val="el-GR"/>
              </w:rPr>
              <w:t>τ</w:t>
            </w:r>
            <w:r w:rsidRPr="003C1D5B">
              <w:rPr>
                <w:rFonts w:ascii="Arial Unicode MS" w:eastAsia="Arial Unicode MS" w:hAnsi="Arial Unicode MS" w:cs="Arial Unicode MS"/>
                <w:sz w:val="20"/>
                <w:szCs w:val="20"/>
                <w:lang w:val="el-GR"/>
              </w:rPr>
              <w:t>ημ</w:t>
            </w:r>
            <w:r w:rsidRPr="003C1D5B">
              <w:rPr>
                <w:rFonts w:ascii="Arial Unicode MS" w:eastAsia="Arial Unicode MS" w:hAnsi="Arial Unicode MS" w:cs="Arial Unicode MS"/>
                <w:spacing w:val="1"/>
                <w:sz w:val="20"/>
                <w:szCs w:val="20"/>
                <w:lang w:val="el-GR"/>
              </w:rPr>
              <w:t>έ</w:t>
            </w:r>
            <w:r w:rsidRPr="003C1D5B">
              <w:rPr>
                <w:rFonts w:ascii="Arial Unicode MS" w:eastAsia="Arial Unicode MS" w:hAnsi="Arial Unicode MS" w:cs="Arial Unicode MS"/>
                <w:spacing w:val="-1"/>
                <w:sz w:val="20"/>
                <w:szCs w:val="20"/>
                <w:lang w:val="el-GR"/>
              </w:rPr>
              <w:t>ν</w:t>
            </w:r>
            <w:r w:rsidRPr="003C1D5B">
              <w:rPr>
                <w:rFonts w:ascii="Arial Unicode MS" w:eastAsia="Arial Unicode MS" w:hAnsi="Arial Unicode MS" w:cs="Arial Unicode MS"/>
                <w:spacing w:val="1"/>
                <w:sz w:val="20"/>
                <w:szCs w:val="20"/>
                <w:lang w:val="el-GR"/>
              </w:rPr>
              <w:t>ω</w:t>
            </w:r>
            <w:r w:rsidRPr="003C1D5B">
              <w:rPr>
                <w:rFonts w:ascii="Arial Unicode MS" w:eastAsia="Arial Unicode MS" w:hAnsi="Arial Unicode MS" w:cs="Arial Unicode MS"/>
                <w:sz w:val="20"/>
                <w:szCs w:val="20"/>
                <w:lang w:val="el-GR"/>
              </w:rPr>
              <w:t>ν</w:t>
            </w:r>
            <w:r w:rsidRPr="003C1D5B">
              <w:rPr>
                <w:rFonts w:ascii="Arial Unicode MS" w:eastAsia="Arial Unicode MS" w:hAnsi="Arial Unicode MS" w:cs="Arial Unicode MS"/>
                <w:spacing w:val="1"/>
                <w:sz w:val="20"/>
                <w:szCs w:val="20"/>
                <w:lang w:val="el-GR"/>
              </w:rPr>
              <w:t xml:space="preserve"> </w:t>
            </w:r>
            <w:r w:rsidRPr="003C1D5B">
              <w:rPr>
                <w:rFonts w:ascii="Arial Unicode MS" w:eastAsia="Arial Unicode MS" w:hAnsi="Arial Unicode MS" w:cs="Arial Unicode MS"/>
                <w:sz w:val="20"/>
                <w:szCs w:val="20"/>
                <w:lang w:val="el-GR"/>
              </w:rPr>
              <w:t>στ</w:t>
            </w:r>
            <w:r w:rsidRPr="003C1D5B">
              <w:rPr>
                <w:rFonts w:ascii="Arial Unicode MS" w:eastAsia="Arial Unicode MS" w:hAnsi="Arial Unicode MS" w:cs="Arial Unicode MS"/>
                <w:spacing w:val="1"/>
                <w:sz w:val="20"/>
                <w:szCs w:val="20"/>
                <w:lang w:val="el-GR"/>
              </w:rPr>
              <w:t>ο</w:t>
            </w:r>
            <w:r w:rsidRPr="003C1D5B">
              <w:rPr>
                <w:rFonts w:ascii="Arial Unicode MS" w:eastAsia="Arial Unicode MS" w:hAnsi="Arial Unicode MS" w:cs="Arial Unicode MS"/>
                <w:spacing w:val="-1"/>
                <w:sz w:val="20"/>
                <w:szCs w:val="20"/>
                <w:lang w:val="el-GR"/>
              </w:rPr>
              <w:t>ιχ</w:t>
            </w:r>
            <w:r w:rsidRPr="003C1D5B">
              <w:rPr>
                <w:rFonts w:ascii="Arial Unicode MS" w:eastAsia="Arial Unicode MS" w:hAnsi="Arial Unicode MS" w:cs="Arial Unicode MS"/>
                <w:spacing w:val="1"/>
                <w:sz w:val="20"/>
                <w:szCs w:val="20"/>
                <w:lang w:val="el-GR"/>
              </w:rPr>
              <w:t>ε</w:t>
            </w:r>
            <w:r w:rsidRPr="003C1D5B">
              <w:rPr>
                <w:rFonts w:ascii="Arial Unicode MS" w:eastAsia="Arial Unicode MS" w:hAnsi="Arial Unicode MS" w:cs="Arial Unicode MS"/>
                <w:spacing w:val="-1"/>
                <w:sz w:val="20"/>
                <w:szCs w:val="20"/>
                <w:lang w:val="el-GR"/>
              </w:rPr>
              <w:t>ί</w:t>
            </w:r>
            <w:r w:rsidRPr="003C1D5B">
              <w:rPr>
                <w:rFonts w:ascii="Arial Unicode MS" w:eastAsia="Arial Unicode MS" w:hAnsi="Arial Unicode MS" w:cs="Arial Unicode MS"/>
                <w:spacing w:val="1"/>
                <w:sz w:val="20"/>
                <w:szCs w:val="20"/>
                <w:lang w:val="el-GR"/>
              </w:rPr>
              <w:t>ω</w:t>
            </w:r>
            <w:r w:rsidRPr="003C1D5B">
              <w:rPr>
                <w:rFonts w:ascii="Arial Unicode MS" w:eastAsia="Arial Unicode MS" w:hAnsi="Arial Unicode MS" w:cs="Arial Unicode MS"/>
                <w:sz w:val="20"/>
                <w:szCs w:val="20"/>
                <w:lang w:val="el-GR"/>
              </w:rPr>
              <w:t>ν</w:t>
            </w:r>
            <w:r w:rsidRPr="003C1D5B">
              <w:rPr>
                <w:rFonts w:ascii="Arial Unicode MS" w:eastAsia="Arial Unicode MS" w:hAnsi="Arial Unicode MS" w:cs="Arial Unicode MS"/>
                <w:spacing w:val="3"/>
                <w:sz w:val="20"/>
                <w:szCs w:val="20"/>
                <w:lang w:val="el-GR"/>
              </w:rPr>
              <w:t xml:space="preserve"> </w:t>
            </w:r>
            <w:r w:rsidRPr="003C1D5B">
              <w:rPr>
                <w:rFonts w:ascii="Arial Unicode MS" w:eastAsia="Arial Unicode MS" w:hAnsi="Arial Unicode MS" w:cs="Arial Unicode MS"/>
                <w:sz w:val="20"/>
                <w:szCs w:val="20"/>
                <w:lang w:val="el-GR"/>
              </w:rPr>
              <w:t>σ</w:t>
            </w:r>
            <w:r w:rsidRPr="003C1D5B">
              <w:rPr>
                <w:rFonts w:ascii="Arial Unicode MS" w:eastAsia="Arial Unicode MS" w:hAnsi="Arial Unicode MS" w:cs="Arial Unicode MS"/>
                <w:spacing w:val="-2"/>
                <w:sz w:val="20"/>
                <w:szCs w:val="20"/>
                <w:lang w:val="el-GR"/>
              </w:rPr>
              <w:t>το</w:t>
            </w:r>
            <w:r w:rsidRPr="003C1D5B">
              <w:rPr>
                <w:rFonts w:ascii="Arial Unicode MS" w:eastAsia="Arial Unicode MS" w:hAnsi="Arial Unicode MS" w:cs="Arial Unicode MS"/>
                <w:sz w:val="20"/>
                <w:szCs w:val="20"/>
                <w:lang w:val="el-GR"/>
              </w:rPr>
              <w:t xml:space="preserve">υς </w:t>
            </w:r>
            <w:r w:rsidRPr="003C1D5B">
              <w:rPr>
                <w:rFonts w:ascii="Arial Unicode MS" w:eastAsia="Arial Unicode MS" w:hAnsi="Arial Unicode MS" w:cs="Arial Unicode MS"/>
                <w:spacing w:val="1"/>
                <w:sz w:val="20"/>
                <w:szCs w:val="20"/>
                <w:lang w:val="el-GR"/>
              </w:rPr>
              <w:t>εξ</w:t>
            </w:r>
            <w:r w:rsidRPr="003C1D5B">
              <w:rPr>
                <w:rFonts w:ascii="Arial Unicode MS" w:eastAsia="Arial Unicode MS" w:hAnsi="Arial Unicode MS" w:cs="Arial Unicode MS"/>
                <w:spacing w:val="-1"/>
                <w:sz w:val="20"/>
                <w:szCs w:val="20"/>
                <w:lang w:val="el-GR"/>
              </w:rPr>
              <w:t>ω</w:t>
            </w:r>
            <w:r w:rsidRPr="003C1D5B">
              <w:rPr>
                <w:rFonts w:ascii="Arial Unicode MS" w:eastAsia="Arial Unicode MS" w:hAnsi="Arial Unicode MS" w:cs="Arial Unicode MS"/>
                <w:sz w:val="20"/>
                <w:szCs w:val="20"/>
                <w:lang w:val="el-GR"/>
              </w:rPr>
              <w:t>τ</w:t>
            </w:r>
            <w:r w:rsidRPr="003C1D5B">
              <w:rPr>
                <w:rFonts w:ascii="Arial Unicode MS" w:eastAsia="Arial Unicode MS" w:hAnsi="Arial Unicode MS" w:cs="Arial Unicode MS"/>
                <w:spacing w:val="1"/>
                <w:sz w:val="20"/>
                <w:szCs w:val="20"/>
                <w:lang w:val="el-GR"/>
              </w:rPr>
              <w:t>ε</w:t>
            </w:r>
            <w:r w:rsidRPr="003C1D5B">
              <w:rPr>
                <w:rFonts w:ascii="Arial Unicode MS" w:eastAsia="Arial Unicode MS" w:hAnsi="Arial Unicode MS" w:cs="Arial Unicode MS"/>
                <w:sz w:val="20"/>
                <w:szCs w:val="20"/>
                <w:lang w:val="el-GR"/>
              </w:rPr>
              <w:t>ρ</w:t>
            </w:r>
            <w:r w:rsidRPr="003C1D5B">
              <w:rPr>
                <w:rFonts w:ascii="Arial Unicode MS" w:eastAsia="Arial Unicode MS" w:hAnsi="Arial Unicode MS" w:cs="Arial Unicode MS"/>
                <w:spacing w:val="-1"/>
                <w:sz w:val="20"/>
                <w:szCs w:val="20"/>
                <w:lang w:val="el-GR"/>
              </w:rPr>
              <w:t>ικ</w:t>
            </w:r>
            <w:r w:rsidRPr="003C1D5B">
              <w:rPr>
                <w:rFonts w:ascii="Arial Unicode MS" w:eastAsia="Arial Unicode MS" w:hAnsi="Arial Unicode MS" w:cs="Arial Unicode MS"/>
                <w:sz w:val="20"/>
                <w:szCs w:val="20"/>
                <w:lang w:val="el-GR"/>
              </w:rPr>
              <w:t>ούς τ</w:t>
            </w:r>
            <w:r w:rsidRPr="003C1D5B">
              <w:rPr>
                <w:rFonts w:ascii="Arial Unicode MS" w:eastAsia="Arial Unicode MS" w:hAnsi="Arial Unicode MS" w:cs="Arial Unicode MS"/>
                <w:spacing w:val="1"/>
                <w:sz w:val="20"/>
                <w:szCs w:val="20"/>
                <w:lang w:val="el-GR"/>
              </w:rPr>
              <w:t>ο</w:t>
            </w:r>
            <w:r w:rsidRPr="003C1D5B">
              <w:rPr>
                <w:rFonts w:ascii="Arial Unicode MS" w:eastAsia="Arial Unicode MS" w:hAnsi="Arial Unicode MS" w:cs="Arial Unicode MS"/>
                <w:spacing w:val="-1"/>
                <w:sz w:val="20"/>
                <w:szCs w:val="20"/>
                <w:lang w:val="el-GR"/>
              </w:rPr>
              <w:t>ί</w:t>
            </w:r>
            <w:r w:rsidRPr="003C1D5B">
              <w:rPr>
                <w:rFonts w:ascii="Arial Unicode MS" w:eastAsia="Arial Unicode MS" w:hAnsi="Arial Unicode MS" w:cs="Arial Unicode MS"/>
                <w:spacing w:val="1"/>
                <w:sz w:val="20"/>
                <w:szCs w:val="20"/>
                <w:lang w:val="el-GR"/>
              </w:rPr>
              <w:t>χ</w:t>
            </w:r>
            <w:r w:rsidRPr="003C1D5B">
              <w:rPr>
                <w:rFonts w:ascii="Arial Unicode MS" w:eastAsia="Arial Unicode MS" w:hAnsi="Arial Unicode MS" w:cs="Arial Unicode MS"/>
                <w:sz w:val="20"/>
                <w:szCs w:val="20"/>
                <w:lang w:val="el-GR"/>
              </w:rPr>
              <w:t>ους</w:t>
            </w:r>
            <w:r w:rsidRPr="003C1D5B">
              <w:rPr>
                <w:rFonts w:ascii="Arial Unicode MS" w:eastAsia="Arial Unicode MS" w:hAnsi="Arial Unicode MS" w:cs="Arial Unicode MS"/>
                <w:spacing w:val="1"/>
                <w:sz w:val="20"/>
                <w:szCs w:val="20"/>
                <w:lang w:val="el-GR"/>
              </w:rPr>
              <w:t xml:space="preserve"> </w:t>
            </w:r>
            <w:r w:rsidRPr="003C1D5B">
              <w:rPr>
                <w:rFonts w:ascii="Arial Unicode MS" w:eastAsia="Arial Unicode MS" w:hAnsi="Arial Unicode MS" w:cs="Arial Unicode MS"/>
                <w:sz w:val="20"/>
                <w:szCs w:val="20"/>
                <w:lang w:val="el-GR"/>
              </w:rPr>
              <w:t>τ</w:t>
            </w:r>
            <w:r w:rsidRPr="003C1D5B">
              <w:rPr>
                <w:rFonts w:ascii="Arial Unicode MS" w:eastAsia="Arial Unicode MS" w:hAnsi="Arial Unicode MS" w:cs="Arial Unicode MS"/>
                <w:spacing w:val="1"/>
                <w:sz w:val="20"/>
                <w:szCs w:val="20"/>
                <w:lang w:val="el-GR"/>
              </w:rPr>
              <w:t>ο</w:t>
            </w:r>
            <w:r w:rsidRPr="003C1D5B">
              <w:rPr>
                <w:rFonts w:ascii="Arial Unicode MS" w:eastAsia="Arial Unicode MS" w:hAnsi="Arial Unicode MS" w:cs="Arial Unicode MS"/>
                <w:sz w:val="20"/>
                <w:szCs w:val="20"/>
                <w:lang w:val="el-GR"/>
              </w:rPr>
              <w:t>υ</w:t>
            </w:r>
            <w:r w:rsidRPr="003C1D5B">
              <w:rPr>
                <w:rFonts w:ascii="Arial Unicode MS" w:eastAsia="Arial Unicode MS" w:hAnsi="Arial Unicode MS" w:cs="Arial Unicode MS"/>
                <w:spacing w:val="-2"/>
                <w:sz w:val="20"/>
                <w:szCs w:val="20"/>
                <w:lang w:val="el-GR"/>
              </w:rPr>
              <w:t xml:space="preserve"> </w:t>
            </w:r>
            <w:r w:rsidRPr="003C1D5B">
              <w:rPr>
                <w:rFonts w:ascii="Arial Unicode MS" w:eastAsia="Arial Unicode MS" w:hAnsi="Arial Unicode MS" w:cs="Arial Unicode MS"/>
                <w:spacing w:val="-1"/>
                <w:sz w:val="20"/>
                <w:szCs w:val="20"/>
                <w:lang w:val="el-GR"/>
              </w:rPr>
              <w:t>κ</w:t>
            </w:r>
            <w:r w:rsidRPr="003C1D5B">
              <w:rPr>
                <w:rFonts w:ascii="Arial Unicode MS" w:eastAsia="Arial Unicode MS" w:hAnsi="Arial Unicode MS" w:cs="Arial Unicode MS"/>
                <w:sz w:val="20"/>
                <w:szCs w:val="20"/>
                <w:lang w:val="el-GR"/>
              </w:rPr>
              <w:t>τιρ</w:t>
            </w:r>
            <w:r w:rsidRPr="003C1D5B">
              <w:rPr>
                <w:rFonts w:ascii="Arial Unicode MS" w:eastAsia="Arial Unicode MS" w:hAnsi="Arial Unicode MS" w:cs="Arial Unicode MS"/>
                <w:spacing w:val="-1"/>
                <w:sz w:val="20"/>
                <w:szCs w:val="20"/>
                <w:lang w:val="el-GR"/>
              </w:rPr>
              <w:t>ί</w:t>
            </w:r>
            <w:r w:rsidRPr="003C1D5B">
              <w:rPr>
                <w:rFonts w:ascii="Arial Unicode MS" w:eastAsia="Arial Unicode MS" w:hAnsi="Arial Unicode MS" w:cs="Arial Unicode MS"/>
                <w:sz w:val="20"/>
                <w:szCs w:val="20"/>
                <w:lang w:val="el-GR"/>
              </w:rPr>
              <w:t xml:space="preserve">ου, </w:t>
            </w:r>
            <w:r w:rsidRPr="003C1D5B">
              <w:rPr>
                <w:rFonts w:ascii="Arial Unicode MS" w:eastAsia="Arial Unicode MS" w:hAnsi="Arial Unicode MS" w:cs="Arial Unicode MS"/>
                <w:spacing w:val="1"/>
                <w:sz w:val="20"/>
                <w:szCs w:val="20"/>
                <w:lang w:val="el-GR"/>
              </w:rPr>
              <w:t>ό</w:t>
            </w:r>
            <w:r w:rsidRPr="003C1D5B">
              <w:rPr>
                <w:rFonts w:ascii="Arial Unicode MS" w:eastAsia="Arial Unicode MS" w:hAnsi="Arial Unicode MS" w:cs="Arial Unicode MS"/>
                <w:sz w:val="20"/>
                <w:szCs w:val="20"/>
                <w:lang w:val="el-GR"/>
              </w:rPr>
              <w:t>π</w:t>
            </w:r>
            <w:r w:rsidRPr="003C1D5B">
              <w:rPr>
                <w:rFonts w:ascii="Arial Unicode MS" w:eastAsia="Arial Unicode MS" w:hAnsi="Arial Unicode MS" w:cs="Arial Unicode MS"/>
                <w:spacing w:val="-2"/>
                <w:sz w:val="20"/>
                <w:szCs w:val="20"/>
                <w:lang w:val="el-GR"/>
              </w:rPr>
              <w:t>ω</w:t>
            </w:r>
            <w:r w:rsidRPr="003C1D5B">
              <w:rPr>
                <w:rFonts w:ascii="Arial Unicode MS" w:eastAsia="Arial Unicode MS" w:hAnsi="Arial Unicode MS" w:cs="Arial Unicode MS"/>
                <w:sz w:val="20"/>
                <w:szCs w:val="20"/>
                <w:lang w:val="el-GR"/>
              </w:rPr>
              <w:t>ς μ</w:t>
            </w:r>
            <w:r w:rsidRPr="003C1D5B">
              <w:rPr>
                <w:rFonts w:ascii="Arial Unicode MS" w:eastAsia="Arial Unicode MS" w:hAnsi="Arial Unicode MS" w:cs="Arial Unicode MS"/>
                <w:spacing w:val="1"/>
                <w:sz w:val="20"/>
                <w:szCs w:val="20"/>
                <w:lang w:val="el-GR"/>
              </w:rPr>
              <w:t>ά</w:t>
            </w:r>
            <w:r w:rsidRPr="003C1D5B">
              <w:rPr>
                <w:rFonts w:ascii="Arial Unicode MS" w:eastAsia="Arial Unicode MS" w:hAnsi="Arial Unicode MS" w:cs="Arial Unicode MS"/>
                <w:sz w:val="20"/>
                <w:szCs w:val="20"/>
                <w:lang w:val="el-GR"/>
              </w:rPr>
              <w:t>ρ</w:t>
            </w:r>
            <w:r w:rsidRPr="003C1D5B">
              <w:rPr>
                <w:rFonts w:ascii="Arial Unicode MS" w:eastAsia="Arial Unicode MS" w:hAnsi="Arial Unicode MS" w:cs="Arial Unicode MS"/>
                <w:spacing w:val="2"/>
                <w:sz w:val="20"/>
                <w:szCs w:val="20"/>
                <w:lang w:val="el-GR"/>
              </w:rPr>
              <w:t>μ</w:t>
            </w:r>
            <w:r w:rsidRPr="003C1D5B">
              <w:rPr>
                <w:rFonts w:ascii="Arial Unicode MS" w:eastAsia="Arial Unicode MS" w:hAnsi="Arial Unicode MS" w:cs="Arial Unicode MS"/>
                <w:sz w:val="20"/>
                <w:szCs w:val="20"/>
                <w:lang w:val="el-GR"/>
              </w:rPr>
              <w:t>αρ</w:t>
            </w:r>
            <w:r w:rsidRPr="003C1D5B">
              <w:rPr>
                <w:rFonts w:ascii="Arial Unicode MS" w:eastAsia="Arial Unicode MS" w:hAnsi="Arial Unicode MS" w:cs="Arial Unicode MS"/>
                <w:spacing w:val="1"/>
                <w:sz w:val="20"/>
                <w:szCs w:val="20"/>
                <w:lang w:val="el-GR"/>
              </w:rPr>
              <w:t>α</w:t>
            </w:r>
            <w:r w:rsidRPr="003C1D5B">
              <w:rPr>
                <w:rFonts w:ascii="Arial Unicode MS" w:eastAsia="Arial Unicode MS" w:hAnsi="Arial Unicode MS" w:cs="Arial Unicode MS"/>
                <w:sz w:val="20"/>
                <w:szCs w:val="20"/>
                <w:lang w:val="el-GR"/>
              </w:rPr>
              <w:t>,</w:t>
            </w:r>
            <w:r w:rsidRPr="003C1D5B">
              <w:rPr>
                <w:rFonts w:ascii="Arial Unicode MS" w:eastAsia="Arial Unicode MS" w:hAnsi="Arial Unicode MS" w:cs="Arial Unicode MS"/>
                <w:spacing w:val="-2"/>
                <w:sz w:val="20"/>
                <w:szCs w:val="20"/>
                <w:lang w:val="el-GR"/>
              </w:rPr>
              <w:t xml:space="preserve"> </w:t>
            </w:r>
            <w:r w:rsidRPr="003C1D5B">
              <w:rPr>
                <w:rFonts w:ascii="Arial Unicode MS" w:eastAsia="Arial Unicode MS" w:hAnsi="Arial Unicode MS" w:cs="Arial Unicode MS"/>
                <w:sz w:val="20"/>
                <w:szCs w:val="20"/>
                <w:lang w:val="el-GR"/>
              </w:rPr>
              <w:t>μαρ</w:t>
            </w:r>
            <w:r w:rsidRPr="003C1D5B">
              <w:rPr>
                <w:rFonts w:ascii="Arial Unicode MS" w:eastAsia="Arial Unicode MS" w:hAnsi="Arial Unicode MS" w:cs="Arial Unicode MS"/>
                <w:spacing w:val="-1"/>
                <w:sz w:val="20"/>
                <w:szCs w:val="20"/>
                <w:lang w:val="el-GR"/>
              </w:rPr>
              <w:t>κί</w:t>
            </w:r>
            <w:r w:rsidRPr="003C1D5B">
              <w:rPr>
                <w:rFonts w:ascii="Arial Unicode MS" w:eastAsia="Arial Unicode MS" w:hAnsi="Arial Unicode MS" w:cs="Arial Unicode MS"/>
                <w:sz w:val="20"/>
                <w:szCs w:val="20"/>
                <w:lang w:val="el-GR"/>
              </w:rPr>
              <w:t>ζ</w:t>
            </w:r>
            <w:r w:rsidRPr="003C1D5B">
              <w:rPr>
                <w:rFonts w:ascii="Arial Unicode MS" w:eastAsia="Arial Unicode MS" w:hAnsi="Arial Unicode MS" w:cs="Arial Unicode MS"/>
                <w:spacing w:val="1"/>
                <w:sz w:val="20"/>
                <w:szCs w:val="20"/>
                <w:lang w:val="el-GR"/>
              </w:rPr>
              <w:t>ε</w:t>
            </w:r>
            <w:r w:rsidRPr="003C1D5B">
              <w:rPr>
                <w:rFonts w:ascii="Arial Unicode MS" w:eastAsia="Arial Unicode MS" w:hAnsi="Arial Unicode MS" w:cs="Arial Unicode MS"/>
                <w:sz w:val="20"/>
                <w:szCs w:val="20"/>
                <w:lang w:val="el-GR"/>
              </w:rPr>
              <w:t xml:space="preserve">ς, </w:t>
            </w:r>
            <w:r w:rsidRPr="003C1D5B">
              <w:rPr>
                <w:rFonts w:ascii="Arial Unicode MS" w:eastAsia="Arial Unicode MS" w:hAnsi="Arial Unicode MS" w:cs="Arial Unicode MS"/>
                <w:spacing w:val="-2"/>
                <w:sz w:val="20"/>
                <w:szCs w:val="20"/>
                <w:lang w:val="el-GR"/>
              </w:rPr>
              <w:t>μ</w:t>
            </w:r>
            <w:r w:rsidRPr="003C1D5B">
              <w:rPr>
                <w:rFonts w:ascii="Arial Unicode MS" w:eastAsia="Arial Unicode MS" w:hAnsi="Arial Unicode MS" w:cs="Arial Unicode MS"/>
                <w:spacing w:val="-1"/>
                <w:sz w:val="20"/>
                <w:szCs w:val="20"/>
                <w:lang w:val="el-GR"/>
              </w:rPr>
              <w:t>ε</w:t>
            </w:r>
            <w:r w:rsidRPr="003C1D5B">
              <w:rPr>
                <w:rFonts w:ascii="Arial Unicode MS" w:eastAsia="Arial Unicode MS" w:hAnsi="Arial Unicode MS" w:cs="Arial Unicode MS"/>
                <w:spacing w:val="1"/>
                <w:sz w:val="20"/>
                <w:szCs w:val="20"/>
                <w:lang w:val="el-GR"/>
              </w:rPr>
              <w:t>γ</w:t>
            </w:r>
            <w:r w:rsidRPr="003C1D5B">
              <w:rPr>
                <w:rFonts w:ascii="Arial Unicode MS" w:eastAsia="Arial Unicode MS" w:hAnsi="Arial Unicode MS" w:cs="Arial Unicode MS"/>
                <w:sz w:val="20"/>
                <w:szCs w:val="20"/>
                <w:lang w:val="el-GR"/>
              </w:rPr>
              <w:t>άφων</w:t>
            </w:r>
            <w:r w:rsidRPr="003C1D5B">
              <w:rPr>
                <w:rFonts w:ascii="Arial Unicode MS" w:eastAsia="Arial Unicode MS" w:hAnsi="Arial Unicode MS" w:cs="Arial Unicode MS"/>
                <w:spacing w:val="1"/>
                <w:sz w:val="20"/>
                <w:szCs w:val="20"/>
                <w:lang w:val="el-GR"/>
              </w:rPr>
              <w:t>α</w:t>
            </w:r>
            <w:r w:rsidRPr="003C1D5B">
              <w:rPr>
                <w:rFonts w:ascii="Arial Unicode MS" w:eastAsia="Arial Unicode MS" w:hAnsi="Arial Unicode MS" w:cs="Arial Unicode MS"/>
                <w:sz w:val="20"/>
                <w:szCs w:val="20"/>
                <w:lang w:val="el-GR"/>
              </w:rPr>
              <w:t>, προβολε</w:t>
            </w:r>
            <w:r w:rsidRPr="003C1D5B">
              <w:rPr>
                <w:rFonts w:ascii="Arial Unicode MS" w:eastAsia="Arial Unicode MS" w:hAnsi="Arial Unicode MS" w:cs="Arial Unicode MS"/>
                <w:spacing w:val="-1"/>
                <w:sz w:val="20"/>
                <w:szCs w:val="20"/>
                <w:lang w:val="el-GR"/>
              </w:rPr>
              <w:t>ί</w:t>
            </w:r>
            <w:r w:rsidRPr="003C1D5B">
              <w:rPr>
                <w:rFonts w:ascii="Arial Unicode MS" w:eastAsia="Arial Unicode MS" w:hAnsi="Arial Unicode MS" w:cs="Arial Unicode MS"/>
                <w:sz w:val="20"/>
                <w:szCs w:val="20"/>
                <w:lang w:val="el-GR"/>
              </w:rPr>
              <w:t>ς, π</w:t>
            </w:r>
            <w:r w:rsidRPr="003C1D5B">
              <w:rPr>
                <w:rFonts w:ascii="Arial Unicode MS" w:eastAsia="Arial Unicode MS" w:hAnsi="Arial Unicode MS" w:cs="Arial Unicode MS"/>
                <w:spacing w:val="-1"/>
                <w:sz w:val="20"/>
                <w:szCs w:val="20"/>
                <w:lang w:val="el-GR"/>
              </w:rPr>
              <w:t>ι</w:t>
            </w:r>
            <w:r w:rsidRPr="003C1D5B">
              <w:rPr>
                <w:rFonts w:ascii="Arial Unicode MS" w:eastAsia="Arial Unicode MS" w:hAnsi="Arial Unicode MS" w:cs="Arial Unicode MS"/>
                <w:sz w:val="20"/>
                <w:szCs w:val="20"/>
                <w:lang w:val="el-GR"/>
              </w:rPr>
              <w:t>ν</w:t>
            </w:r>
            <w:r w:rsidRPr="003C1D5B">
              <w:rPr>
                <w:rFonts w:ascii="Arial Unicode MS" w:eastAsia="Arial Unicode MS" w:hAnsi="Arial Unicode MS" w:cs="Arial Unicode MS"/>
                <w:spacing w:val="1"/>
                <w:sz w:val="20"/>
                <w:szCs w:val="20"/>
                <w:lang w:val="el-GR"/>
              </w:rPr>
              <w:t>α</w:t>
            </w:r>
            <w:r w:rsidRPr="003C1D5B">
              <w:rPr>
                <w:rFonts w:ascii="Arial Unicode MS" w:eastAsia="Arial Unicode MS" w:hAnsi="Arial Unicode MS" w:cs="Arial Unicode MS"/>
                <w:spacing w:val="-1"/>
                <w:sz w:val="20"/>
                <w:szCs w:val="20"/>
                <w:lang w:val="el-GR"/>
              </w:rPr>
              <w:t>κίδ</w:t>
            </w:r>
            <w:r w:rsidRPr="003C1D5B">
              <w:rPr>
                <w:rFonts w:ascii="Arial Unicode MS" w:eastAsia="Arial Unicode MS" w:hAnsi="Arial Unicode MS" w:cs="Arial Unicode MS"/>
                <w:spacing w:val="1"/>
                <w:sz w:val="20"/>
                <w:szCs w:val="20"/>
                <w:lang w:val="el-GR"/>
              </w:rPr>
              <w:t>ε</w:t>
            </w:r>
            <w:r w:rsidRPr="003C1D5B">
              <w:rPr>
                <w:rFonts w:ascii="Arial Unicode MS" w:eastAsia="Arial Unicode MS" w:hAnsi="Arial Unicode MS" w:cs="Arial Unicode MS"/>
                <w:sz w:val="20"/>
                <w:szCs w:val="20"/>
                <w:lang w:val="el-GR"/>
              </w:rPr>
              <w:t>ς,</w:t>
            </w:r>
            <w:r w:rsidRPr="003C1D5B">
              <w:rPr>
                <w:rFonts w:ascii="Arial Unicode MS" w:eastAsia="Arial Unicode MS" w:hAnsi="Arial Unicode MS" w:cs="Arial Unicode MS"/>
                <w:spacing w:val="2"/>
                <w:sz w:val="20"/>
                <w:szCs w:val="20"/>
                <w:lang w:val="el-GR"/>
              </w:rPr>
              <w:t xml:space="preserve"> </w:t>
            </w:r>
            <w:r w:rsidRPr="003C1D5B">
              <w:rPr>
                <w:rFonts w:ascii="Arial Unicode MS" w:eastAsia="Arial Unicode MS" w:hAnsi="Arial Unicode MS" w:cs="Arial Unicode MS"/>
                <w:spacing w:val="-1"/>
                <w:sz w:val="20"/>
                <w:szCs w:val="20"/>
                <w:lang w:val="el-GR"/>
              </w:rPr>
              <w:t>κ</w:t>
            </w:r>
            <w:r w:rsidRPr="003C1D5B">
              <w:rPr>
                <w:rFonts w:ascii="Arial Unicode MS" w:eastAsia="Arial Unicode MS" w:hAnsi="Arial Unicode MS" w:cs="Arial Unicode MS"/>
                <w:spacing w:val="2"/>
                <w:sz w:val="20"/>
                <w:szCs w:val="20"/>
                <w:lang w:val="el-GR"/>
              </w:rPr>
              <w:t>.</w:t>
            </w:r>
            <w:r w:rsidRPr="003C1D5B">
              <w:rPr>
                <w:rFonts w:ascii="Arial Unicode MS" w:eastAsia="Arial Unicode MS" w:hAnsi="Arial Unicode MS" w:cs="Arial Unicode MS"/>
                <w:sz w:val="20"/>
                <w:szCs w:val="20"/>
                <w:lang w:val="el-GR"/>
              </w:rPr>
              <w:t>λ</w:t>
            </w:r>
            <w:r w:rsidRPr="003C1D5B">
              <w:rPr>
                <w:rFonts w:ascii="Arial Unicode MS" w:eastAsia="Arial Unicode MS" w:hAnsi="Arial Unicode MS" w:cs="Arial Unicode MS"/>
                <w:spacing w:val="-1"/>
                <w:sz w:val="20"/>
                <w:szCs w:val="20"/>
                <w:lang w:val="el-GR"/>
              </w:rPr>
              <w:t>π</w:t>
            </w:r>
            <w:r w:rsidRPr="003C1D5B">
              <w:rPr>
                <w:rFonts w:ascii="Arial Unicode MS" w:eastAsia="Arial Unicode MS" w:hAnsi="Arial Unicode MS" w:cs="Arial Unicode MS"/>
                <w:sz w:val="20"/>
                <w:szCs w:val="20"/>
                <w:lang w:val="el-GR"/>
              </w:rPr>
              <w:t>.</w:t>
            </w:r>
          </w:p>
        </w:tc>
        <w:tc>
          <w:tcPr>
            <w:tcW w:w="1583" w:type="dxa"/>
            <w:tcBorders>
              <w:top w:val="single" w:sz="4" w:space="0" w:color="000000"/>
              <w:left w:val="single" w:sz="4" w:space="0" w:color="000000"/>
              <w:bottom w:val="single" w:sz="4" w:space="0" w:color="000000"/>
            </w:tcBorders>
            <w:shd w:val="clear" w:color="auto" w:fill="auto"/>
          </w:tcPr>
          <w:p w:rsidR="00EF00DF" w:rsidRPr="003C1D5B" w:rsidRDefault="00CA161C" w:rsidP="00CA161C">
            <w:pPr>
              <w:snapToGrid w:val="0"/>
              <w:jc w:val="center"/>
              <w:rPr>
                <w:rFonts w:ascii="Arial Unicode MS" w:eastAsia="Arial Unicode MS" w:hAnsi="Arial Unicode MS" w:cs="Arial Unicode MS"/>
                <w:b/>
                <w:sz w:val="20"/>
                <w:szCs w:val="20"/>
                <w:lang w:val="el-GR"/>
              </w:rPr>
            </w:pPr>
            <w:r w:rsidRPr="003C1D5B">
              <w:rPr>
                <w:rFonts w:ascii="Arial Unicode MS" w:eastAsia="Arial Unicode MS" w:hAnsi="Arial Unicode MS" w:cs="Arial Unicode MS"/>
                <w:b/>
                <w:sz w:val="20"/>
                <w:szCs w:val="20"/>
                <w:lang w:val="el-GR"/>
              </w:rPr>
              <w:t>ΝΑΙ</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EF00DF" w:rsidRPr="003C1D5B" w:rsidRDefault="00CA161C" w:rsidP="00CA161C">
            <w:pPr>
              <w:snapToGrid w:val="0"/>
              <w:jc w:val="center"/>
              <w:rPr>
                <w:rFonts w:ascii="Arial Unicode MS" w:eastAsia="Arial Unicode MS" w:hAnsi="Arial Unicode MS" w:cs="Arial Unicode MS"/>
                <w:b/>
                <w:sz w:val="20"/>
                <w:szCs w:val="20"/>
                <w:lang w:val="el-GR"/>
              </w:rPr>
            </w:pPr>
            <w:r w:rsidRPr="003C1D5B">
              <w:rPr>
                <w:rFonts w:ascii="Arial Unicode MS" w:eastAsia="Arial Unicode MS" w:hAnsi="Arial Unicode MS" w:cs="Arial Unicode MS"/>
                <w:b/>
                <w:sz w:val="20"/>
                <w:szCs w:val="20"/>
                <w:lang w:val="el-GR"/>
              </w:rPr>
              <w:t>ΝΑΙ</w:t>
            </w:r>
          </w:p>
        </w:tc>
      </w:tr>
      <w:tr w:rsidR="00EF00DF" w:rsidRPr="003C1D5B" w:rsidTr="00EF00DF">
        <w:trPr>
          <w:trHeight w:hRule="exact" w:val="1055"/>
        </w:trPr>
        <w:tc>
          <w:tcPr>
            <w:tcW w:w="6906" w:type="dxa"/>
            <w:tcBorders>
              <w:top w:val="single" w:sz="4" w:space="0" w:color="000000"/>
              <w:left w:val="single" w:sz="4" w:space="0" w:color="000000"/>
              <w:bottom w:val="single" w:sz="4" w:space="0" w:color="000000"/>
            </w:tcBorders>
            <w:shd w:val="clear" w:color="auto" w:fill="auto"/>
          </w:tcPr>
          <w:p w:rsidR="00EF00DF" w:rsidRPr="003C1D5B" w:rsidRDefault="00EF00DF" w:rsidP="00EF00DF">
            <w:pPr>
              <w:snapToGrid w:val="0"/>
              <w:spacing w:after="0" w:line="291" w:lineRule="exact"/>
              <w:ind w:left="102" w:right="-20"/>
              <w:rPr>
                <w:rFonts w:ascii="Arial Unicode MS" w:eastAsia="Arial Unicode MS" w:hAnsi="Arial Unicode MS" w:cs="Arial Unicode MS"/>
                <w:position w:val="1"/>
                <w:sz w:val="20"/>
                <w:szCs w:val="20"/>
                <w:lang w:val="el-GR"/>
              </w:rPr>
            </w:pPr>
            <w:r w:rsidRPr="003C1D5B">
              <w:rPr>
                <w:rFonts w:ascii="Arial Unicode MS" w:eastAsia="Arial Unicode MS" w:hAnsi="Arial Unicode MS" w:cs="Arial Unicode MS"/>
                <w:spacing w:val="1"/>
                <w:position w:val="1"/>
                <w:sz w:val="20"/>
                <w:szCs w:val="20"/>
                <w:lang w:val="el-GR"/>
              </w:rPr>
              <w:t>Μέ</w:t>
            </w:r>
            <w:r w:rsidRPr="003C1D5B">
              <w:rPr>
                <w:rFonts w:ascii="Arial Unicode MS" w:eastAsia="Arial Unicode MS" w:hAnsi="Arial Unicode MS" w:cs="Arial Unicode MS"/>
                <w:position w:val="1"/>
                <w:sz w:val="20"/>
                <w:szCs w:val="20"/>
                <w:lang w:val="el-GR"/>
              </w:rPr>
              <w:t>ρ</w:t>
            </w:r>
            <w:r w:rsidRPr="003C1D5B">
              <w:rPr>
                <w:rFonts w:ascii="Arial Unicode MS" w:eastAsia="Arial Unicode MS" w:hAnsi="Arial Unicode MS" w:cs="Arial Unicode MS"/>
                <w:spacing w:val="-1"/>
                <w:position w:val="1"/>
                <w:sz w:val="20"/>
                <w:szCs w:val="20"/>
                <w:lang w:val="el-GR"/>
              </w:rPr>
              <w:t>ι</w:t>
            </w:r>
            <w:r w:rsidRPr="003C1D5B">
              <w:rPr>
                <w:rFonts w:ascii="Arial Unicode MS" w:eastAsia="Arial Unicode MS" w:hAnsi="Arial Unicode MS" w:cs="Arial Unicode MS"/>
                <w:position w:val="1"/>
                <w:sz w:val="20"/>
                <w:szCs w:val="20"/>
                <w:lang w:val="el-GR"/>
              </w:rPr>
              <w:t xml:space="preserve">μνα </w:t>
            </w:r>
            <w:r w:rsidRPr="003C1D5B">
              <w:rPr>
                <w:rFonts w:ascii="Arial Unicode MS" w:eastAsia="Arial Unicode MS" w:hAnsi="Arial Unicode MS" w:cs="Arial Unicode MS"/>
                <w:spacing w:val="1"/>
                <w:position w:val="1"/>
                <w:sz w:val="20"/>
                <w:szCs w:val="20"/>
                <w:lang w:val="el-GR"/>
              </w:rPr>
              <w:t>γ</w:t>
            </w:r>
            <w:r w:rsidRPr="003C1D5B">
              <w:rPr>
                <w:rFonts w:ascii="Arial Unicode MS" w:eastAsia="Arial Unicode MS" w:hAnsi="Arial Unicode MS" w:cs="Arial Unicode MS"/>
                <w:spacing w:val="-1"/>
                <w:position w:val="1"/>
                <w:sz w:val="20"/>
                <w:szCs w:val="20"/>
                <w:lang w:val="el-GR"/>
              </w:rPr>
              <w:t>ι</w:t>
            </w:r>
            <w:r w:rsidRPr="003C1D5B">
              <w:rPr>
                <w:rFonts w:ascii="Arial Unicode MS" w:eastAsia="Arial Unicode MS" w:hAnsi="Arial Unicode MS" w:cs="Arial Unicode MS"/>
                <w:position w:val="1"/>
                <w:sz w:val="20"/>
                <w:szCs w:val="20"/>
                <w:lang w:val="el-GR"/>
              </w:rPr>
              <w:t>α</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spacing w:val="-2"/>
                <w:position w:val="1"/>
                <w:sz w:val="20"/>
                <w:szCs w:val="20"/>
                <w:lang w:val="el-GR"/>
              </w:rPr>
              <w:t>τ</w:t>
            </w:r>
            <w:r w:rsidRPr="003C1D5B">
              <w:rPr>
                <w:rFonts w:ascii="Arial Unicode MS" w:eastAsia="Arial Unicode MS" w:hAnsi="Arial Unicode MS" w:cs="Arial Unicode MS"/>
                <w:spacing w:val="1"/>
                <w:position w:val="1"/>
                <w:sz w:val="20"/>
                <w:szCs w:val="20"/>
                <w:lang w:val="el-GR"/>
              </w:rPr>
              <w:t>η</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spacing w:val="-1"/>
                <w:position w:val="1"/>
                <w:sz w:val="20"/>
                <w:szCs w:val="20"/>
                <w:lang w:val="el-GR"/>
              </w:rPr>
              <w:t>κ</w:t>
            </w:r>
            <w:r w:rsidRPr="003C1D5B">
              <w:rPr>
                <w:rFonts w:ascii="Arial Unicode MS" w:eastAsia="Arial Unicode MS" w:hAnsi="Arial Unicode MS" w:cs="Arial Unicode MS"/>
                <w:position w:val="1"/>
                <w:sz w:val="20"/>
                <w:szCs w:val="20"/>
                <w:lang w:val="el-GR"/>
              </w:rPr>
              <w:t>ατ</w:t>
            </w:r>
            <w:r w:rsidRPr="003C1D5B">
              <w:rPr>
                <w:rFonts w:ascii="Arial Unicode MS" w:eastAsia="Arial Unicode MS" w:hAnsi="Arial Unicode MS" w:cs="Arial Unicode MS"/>
                <w:spacing w:val="1"/>
                <w:position w:val="1"/>
                <w:sz w:val="20"/>
                <w:szCs w:val="20"/>
                <w:lang w:val="el-GR"/>
              </w:rPr>
              <w:t>ά</w:t>
            </w:r>
            <w:r w:rsidRPr="003C1D5B">
              <w:rPr>
                <w:rFonts w:ascii="Arial Unicode MS" w:eastAsia="Arial Unicode MS" w:hAnsi="Arial Unicode MS" w:cs="Arial Unicode MS"/>
                <w:position w:val="1"/>
                <w:sz w:val="20"/>
                <w:szCs w:val="20"/>
                <w:lang w:val="el-GR"/>
              </w:rPr>
              <w:t>λ</w:t>
            </w:r>
            <w:r w:rsidRPr="003C1D5B">
              <w:rPr>
                <w:rFonts w:ascii="Arial Unicode MS" w:eastAsia="Arial Unicode MS" w:hAnsi="Arial Unicode MS" w:cs="Arial Unicode MS"/>
                <w:spacing w:val="-4"/>
                <w:position w:val="1"/>
                <w:sz w:val="20"/>
                <w:szCs w:val="20"/>
                <w:lang w:val="el-GR"/>
              </w:rPr>
              <w:t>λ</w:t>
            </w:r>
            <w:r w:rsidRPr="003C1D5B">
              <w:rPr>
                <w:rFonts w:ascii="Arial Unicode MS" w:eastAsia="Arial Unicode MS" w:hAnsi="Arial Unicode MS" w:cs="Arial Unicode MS"/>
                <w:position w:val="1"/>
                <w:sz w:val="20"/>
                <w:szCs w:val="20"/>
                <w:lang w:val="el-GR"/>
              </w:rPr>
              <w:t>ηλη</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στ</w:t>
            </w:r>
            <w:r w:rsidRPr="003C1D5B">
              <w:rPr>
                <w:rFonts w:ascii="Arial Unicode MS" w:eastAsia="Arial Unicode MS" w:hAnsi="Arial Unicode MS" w:cs="Arial Unicode MS"/>
                <w:spacing w:val="1"/>
                <w:position w:val="1"/>
                <w:sz w:val="20"/>
                <w:szCs w:val="20"/>
                <w:lang w:val="el-GR"/>
              </w:rPr>
              <w:t>ή</w:t>
            </w:r>
            <w:r w:rsidRPr="003C1D5B">
              <w:rPr>
                <w:rFonts w:ascii="Arial Unicode MS" w:eastAsia="Arial Unicode MS" w:hAnsi="Arial Unicode MS" w:cs="Arial Unicode MS"/>
                <w:position w:val="1"/>
                <w:sz w:val="20"/>
                <w:szCs w:val="20"/>
                <w:lang w:val="el-GR"/>
              </w:rPr>
              <w:t>ρ</w:t>
            </w:r>
            <w:r w:rsidRPr="003C1D5B">
              <w:rPr>
                <w:rFonts w:ascii="Arial Unicode MS" w:eastAsia="Arial Unicode MS" w:hAnsi="Arial Unicode MS" w:cs="Arial Unicode MS"/>
                <w:spacing w:val="-1"/>
                <w:position w:val="1"/>
                <w:sz w:val="20"/>
                <w:szCs w:val="20"/>
                <w:lang w:val="el-GR"/>
              </w:rPr>
              <w:t>ι</w:t>
            </w:r>
            <w:r w:rsidRPr="003C1D5B">
              <w:rPr>
                <w:rFonts w:ascii="Arial Unicode MS" w:eastAsia="Arial Unicode MS" w:hAnsi="Arial Unicode MS" w:cs="Arial Unicode MS"/>
                <w:spacing w:val="1"/>
                <w:position w:val="1"/>
                <w:sz w:val="20"/>
                <w:szCs w:val="20"/>
                <w:lang w:val="el-GR"/>
              </w:rPr>
              <w:t>ξ</w:t>
            </w:r>
            <w:r w:rsidRPr="003C1D5B">
              <w:rPr>
                <w:rFonts w:ascii="Arial Unicode MS" w:eastAsia="Arial Unicode MS" w:hAnsi="Arial Unicode MS" w:cs="Arial Unicode MS"/>
                <w:position w:val="1"/>
                <w:sz w:val="20"/>
                <w:szCs w:val="20"/>
                <w:lang w:val="el-GR"/>
              </w:rPr>
              <w:t>η</w:t>
            </w:r>
            <w:r w:rsidRPr="003C1D5B">
              <w:rPr>
                <w:rFonts w:ascii="Arial Unicode MS" w:eastAsia="Arial Unicode MS" w:hAnsi="Arial Unicode MS" w:cs="Arial Unicode MS"/>
                <w:spacing w:val="-1"/>
                <w:position w:val="1"/>
                <w:sz w:val="20"/>
                <w:szCs w:val="20"/>
                <w:lang w:val="el-GR"/>
              </w:rPr>
              <w:t xml:space="preserve"> κ</w:t>
            </w:r>
            <w:r w:rsidRPr="003C1D5B">
              <w:rPr>
                <w:rFonts w:ascii="Arial Unicode MS" w:eastAsia="Arial Unicode MS" w:hAnsi="Arial Unicode MS" w:cs="Arial Unicode MS"/>
                <w:position w:val="1"/>
                <w:sz w:val="20"/>
                <w:szCs w:val="20"/>
                <w:lang w:val="el-GR"/>
              </w:rPr>
              <w:t>αι</w:t>
            </w:r>
            <w:r w:rsidRPr="003C1D5B">
              <w:rPr>
                <w:rFonts w:ascii="Arial Unicode MS" w:eastAsia="Arial Unicode MS" w:hAnsi="Arial Unicode MS" w:cs="Arial Unicode MS"/>
                <w:spacing w:val="3"/>
                <w:position w:val="1"/>
                <w:sz w:val="20"/>
                <w:szCs w:val="20"/>
                <w:lang w:val="el-GR"/>
              </w:rPr>
              <w:t xml:space="preserve"> </w:t>
            </w:r>
            <w:r w:rsidRPr="003C1D5B">
              <w:rPr>
                <w:rFonts w:ascii="Arial Unicode MS" w:eastAsia="Arial Unicode MS" w:hAnsi="Arial Unicode MS" w:cs="Arial Unicode MS"/>
                <w:position w:val="1"/>
                <w:sz w:val="20"/>
                <w:szCs w:val="20"/>
                <w:lang w:val="el-GR"/>
              </w:rPr>
              <w:t>σ</w:t>
            </w:r>
            <w:r w:rsidRPr="003C1D5B">
              <w:rPr>
                <w:rFonts w:ascii="Arial Unicode MS" w:eastAsia="Arial Unicode MS" w:hAnsi="Arial Unicode MS" w:cs="Arial Unicode MS"/>
                <w:spacing w:val="-1"/>
                <w:position w:val="1"/>
                <w:sz w:val="20"/>
                <w:szCs w:val="20"/>
                <w:lang w:val="el-GR"/>
              </w:rPr>
              <w:t>υ</w:t>
            </w:r>
            <w:r w:rsidRPr="003C1D5B">
              <w:rPr>
                <w:rFonts w:ascii="Arial Unicode MS" w:eastAsia="Arial Unicode MS" w:hAnsi="Arial Unicode MS" w:cs="Arial Unicode MS"/>
                <w:position w:val="1"/>
                <w:sz w:val="20"/>
                <w:szCs w:val="20"/>
                <w:lang w:val="el-GR"/>
              </w:rPr>
              <w:t>ν</w:t>
            </w:r>
            <w:r w:rsidRPr="003C1D5B">
              <w:rPr>
                <w:rFonts w:ascii="Arial Unicode MS" w:eastAsia="Arial Unicode MS" w:hAnsi="Arial Unicode MS" w:cs="Arial Unicode MS"/>
                <w:spacing w:val="1"/>
                <w:position w:val="1"/>
                <w:sz w:val="20"/>
                <w:szCs w:val="20"/>
                <w:lang w:val="el-GR"/>
              </w:rPr>
              <w:t>τ</w:t>
            </w:r>
            <w:r w:rsidRPr="003C1D5B">
              <w:rPr>
                <w:rFonts w:ascii="Arial Unicode MS" w:eastAsia="Arial Unicode MS" w:hAnsi="Arial Unicode MS" w:cs="Arial Unicode MS"/>
                <w:position w:val="1"/>
                <w:sz w:val="20"/>
                <w:szCs w:val="20"/>
                <w:lang w:val="el-GR"/>
              </w:rPr>
              <w:t>ήρ</w:t>
            </w:r>
            <w:r w:rsidRPr="003C1D5B">
              <w:rPr>
                <w:rFonts w:ascii="Arial Unicode MS" w:eastAsia="Arial Unicode MS" w:hAnsi="Arial Unicode MS" w:cs="Arial Unicode MS"/>
                <w:spacing w:val="-1"/>
                <w:position w:val="1"/>
                <w:sz w:val="20"/>
                <w:szCs w:val="20"/>
                <w:lang w:val="el-GR"/>
              </w:rPr>
              <w:t>η</w:t>
            </w:r>
            <w:r w:rsidRPr="003C1D5B">
              <w:rPr>
                <w:rFonts w:ascii="Arial Unicode MS" w:eastAsia="Arial Unicode MS" w:hAnsi="Arial Unicode MS" w:cs="Arial Unicode MS"/>
                <w:position w:val="1"/>
                <w:sz w:val="20"/>
                <w:szCs w:val="20"/>
                <w:lang w:val="el-GR"/>
              </w:rPr>
              <w:t>ση</w:t>
            </w:r>
            <w:r w:rsidRPr="003C1D5B">
              <w:rPr>
                <w:rFonts w:ascii="Arial Unicode MS" w:eastAsia="Arial Unicode MS" w:hAnsi="Arial Unicode MS" w:cs="Arial Unicode MS"/>
                <w:spacing w:val="1"/>
                <w:position w:val="1"/>
                <w:sz w:val="20"/>
                <w:szCs w:val="20"/>
                <w:lang w:val="el-GR"/>
              </w:rPr>
              <w:t xml:space="preserve"> </w:t>
            </w:r>
            <w:r w:rsidRPr="003C1D5B">
              <w:rPr>
                <w:rFonts w:ascii="Arial Unicode MS" w:eastAsia="Arial Unicode MS" w:hAnsi="Arial Unicode MS" w:cs="Arial Unicode MS"/>
                <w:position w:val="1"/>
                <w:sz w:val="20"/>
                <w:szCs w:val="20"/>
                <w:lang w:val="el-GR"/>
              </w:rPr>
              <w:t>τ</w:t>
            </w:r>
            <w:r w:rsidRPr="003C1D5B">
              <w:rPr>
                <w:rFonts w:ascii="Arial Unicode MS" w:eastAsia="Arial Unicode MS" w:hAnsi="Arial Unicode MS" w:cs="Arial Unicode MS"/>
                <w:spacing w:val="1"/>
                <w:position w:val="1"/>
                <w:sz w:val="20"/>
                <w:szCs w:val="20"/>
                <w:lang w:val="el-GR"/>
              </w:rPr>
              <w:t>ω</w:t>
            </w:r>
            <w:r w:rsidRPr="003C1D5B">
              <w:rPr>
                <w:rFonts w:ascii="Arial Unicode MS" w:eastAsia="Arial Unicode MS" w:hAnsi="Arial Unicode MS" w:cs="Arial Unicode MS"/>
                <w:position w:val="1"/>
                <w:sz w:val="20"/>
                <w:szCs w:val="20"/>
                <w:lang w:val="el-GR"/>
              </w:rPr>
              <w:t>ν</w:t>
            </w:r>
          </w:p>
          <w:p w:rsidR="00EF00DF" w:rsidRPr="003C1D5B" w:rsidRDefault="00EF00DF" w:rsidP="00EF00DF">
            <w:pPr>
              <w:spacing w:after="0" w:line="240" w:lineRule="auto"/>
              <w:ind w:left="102" w:right="222"/>
              <w:rPr>
                <w:rFonts w:ascii="Arial Unicode MS" w:eastAsia="Arial Unicode MS" w:hAnsi="Arial Unicode MS" w:cs="Arial Unicode MS"/>
                <w:sz w:val="20"/>
                <w:szCs w:val="20"/>
                <w:lang w:val="el-GR"/>
              </w:rPr>
            </w:pPr>
            <w:r w:rsidRPr="003C1D5B">
              <w:rPr>
                <w:rFonts w:ascii="Arial Unicode MS" w:eastAsia="Arial Unicode MS" w:hAnsi="Arial Unicode MS" w:cs="Arial Unicode MS"/>
                <w:spacing w:val="-1"/>
                <w:sz w:val="20"/>
                <w:szCs w:val="20"/>
                <w:lang w:val="el-GR"/>
              </w:rPr>
              <w:t>κ</w:t>
            </w:r>
            <w:r w:rsidRPr="003C1D5B">
              <w:rPr>
                <w:rFonts w:ascii="Arial Unicode MS" w:eastAsia="Arial Unicode MS" w:hAnsi="Arial Unicode MS" w:cs="Arial Unicode MS"/>
                <w:sz w:val="20"/>
                <w:szCs w:val="20"/>
                <w:lang w:val="el-GR"/>
              </w:rPr>
              <w:t>αλαθόσφαιρω</w:t>
            </w:r>
            <w:r w:rsidRPr="003C1D5B">
              <w:rPr>
                <w:rFonts w:ascii="Arial Unicode MS" w:eastAsia="Arial Unicode MS" w:hAnsi="Arial Unicode MS" w:cs="Arial Unicode MS"/>
                <w:spacing w:val="1"/>
                <w:sz w:val="20"/>
                <w:szCs w:val="20"/>
                <w:lang w:val="el-GR"/>
              </w:rPr>
              <w:t>ν</w:t>
            </w:r>
            <w:r w:rsidRPr="003C1D5B">
              <w:rPr>
                <w:rFonts w:ascii="Arial Unicode MS" w:eastAsia="Arial Unicode MS" w:hAnsi="Arial Unicode MS" w:cs="Arial Unicode MS"/>
                <w:sz w:val="20"/>
                <w:szCs w:val="20"/>
                <w:lang w:val="el-GR"/>
              </w:rPr>
              <w:t>,</w:t>
            </w:r>
            <w:r w:rsidRPr="003C1D5B">
              <w:rPr>
                <w:rFonts w:ascii="Arial Unicode MS" w:eastAsia="Arial Unicode MS" w:hAnsi="Arial Unicode MS" w:cs="Arial Unicode MS"/>
                <w:spacing w:val="1"/>
                <w:sz w:val="20"/>
                <w:szCs w:val="20"/>
                <w:lang w:val="el-GR"/>
              </w:rPr>
              <w:t xml:space="preserve"> </w:t>
            </w:r>
            <w:r w:rsidRPr="003C1D5B">
              <w:rPr>
                <w:rFonts w:ascii="Arial Unicode MS" w:eastAsia="Arial Unicode MS" w:hAnsi="Arial Unicode MS" w:cs="Arial Unicode MS"/>
                <w:sz w:val="20"/>
                <w:szCs w:val="20"/>
                <w:lang w:val="el-GR"/>
              </w:rPr>
              <w:t>στύλ</w:t>
            </w:r>
            <w:r w:rsidRPr="003C1D5B">
              <w:rPr>
                <w:rFonts w:ascii="Arial Unicode MS" w:eastAsia="Arial Unicode MS" w:hAnsi="Arial Unicode MS" w:cs="Arial Unicode MS"/>
                <w:spacing w:val="1"/>
                <w:sz w:val="20"/>
                <w:szCs w:val="20"/>
                <w:lang w:val="el-GR"/>
              </w:rPr>
              <w:t>ω</w:t>
            </w:r>
            <w:r w:rsidRPr="003C1D5B">
              <w:rPr>
                <w:rFonts w:ascii="Arial Unicode MS" w:eastAsia="Arial Unicode MS" w:hAnsi="Arial Unicode MS" w:cs="Arial Unicode MS"/>
                <w:sz w:val="20"/>
                <w:szCs w:val="20"/>
                <w:lang w:val="el-GR"/>
              </w:rPr>
              <w:t>ν,</w:t>
            </w:r>
            <w:r w:rsidRPr="003C1D5B">
              <w:rPr>
                <w:rFonts w:ascii="Arial Unicode MS" w:eastAsia="Arial Unicode MS" w:hAnsi="Arial Unicode MS" w:cs="Arial Unicode MS"/>
                <w:spacing w:val="1"/>
                <w:sz w:val="20"/>
                <w:szCs w:val="20"/>
                <w:lang w:val="el-GR"/>
              </w:rPr>
              <w:t xml:space="preserve"> </w:t>
            </w:r>
            <w:r w:rsidRPr="003C1D5B">
              <w:rPr>
                <w:rFonts w:ascii="Arial Unicode MS" w:eastAsia="Arial Unicode MS" w:hAnsi="Arial Unicode MS" w:cs="Arial Unicode MS"/>
                <w:spacing w:val="-1"/>
                <w:sz w:val="20"/>
                <w:szCs w:val="20"/>
                <w:lang w:val="el-GR"/>
              </w:rPr>
              <w:t>κ</w:t>
            </w:r>
            <w:r w:rsidRPr="003C1D5B">
              <w:rPr>
                <w:rFonts w:ascii="Arial Unicode MS" w:eastAsia="Arial Unicode MS" w:hAnsi="Arial Unicode MS" w:cs="Arial Unicode MS"/>
                <w:sz w:val="20"/>
                <w:szCs w:val="20"/>
                <w:lang w:val="el-GR"/>
              </w:rPr>
              <w:t>αλ</w:t>
            </w:r>
            <w:r w:rsidRPr="003C1D5B">
              <w:rPr>
                <w:rFonts w:ascii="Arial Unicode MS" w:eastAsia="Arial Unicode MS" w:hAnsi="Arial Unicode MS" w:cs="Arial Unicode MS"/>
                <w:spacing w:val="1"/>
                <w:sz w:val="20"/>
                <w:szCs w:val="20"/>
                <w:lang w:val="el-GR"/>
              </w:rPr>
              <w:t>ω</w:t>
            </w:r>
            <w:r w:rsidRPr="003C1D5B">
              <w:rPr>
                <w:rFonts w:ascii="Arial Unicode MS" w:eastAsia="Arial Unicode MS" w:hAnsi="Arial Unicode MS" w:cs="Arial Unicode MS"/>
                <w:spacing w:val="-1"/>
                <w:sz w:val="20"/>
                <w:szCs w:val="20"/>
                <w:lang w:val="el-GR"/>
              </w:rPr>
              <w:t>δί</w:t>
            </w:r>
            <w:r w:rsidRPr="003C1D5B">
              <w:rPr>
                <w:rFonts w:ascii="Arial Unicode MS" w:eastAsia="Arial Unicode MS" w:hAnsi="Arial Unicode MS" w:cs="Arial Unicode MS"/>
                <w:spacing w:val="1"/>
                <w:sz w:val="20"/>
                <w:szCs w:val="20"/>
                <w:lang w:val="el-GR"/>
              </w:rPr>
              <w:t>ων</w:t>
            </w:r>
            <w:r w:rsidRPr="003C1D5B">
              <w:rPr>
                <w:rFonts w:ascii="Arial Unicode MS" w:eastAsia="Arial Unicode MS" w:hAnsi="Arial Unicode MS" w:cs="Arial Unicode MS"/>
                <w:sz w:val="20"/>
                <w:szCs w:val="20"/>
                <w:lang w:val="el-GR"/>
              </w:rPr>
              <w:t>,</w:t>
            </w:r>
            <w:r w:rsidRPr="003C1D5B">
              <w:rPr>
                <w:rFonts w:ascii="Arial Unicode MS" w:eastAsia="Arial Unicode MS" w:hAnsi="Arial Unicode MS" w:cs="Arial Unicode MS"/>
                <w:spacing w:val="1"/>
                <w:sz w:val="20"/>
                <w:szCs w:val="20"/>
                <w:lang w:val="el-GR"/>
              </w:rPr>
              <w:t xml:space="preserve"> </w:t>
            </w:r>
            <w:r w:rsidRPr="003C1D5B">
              <w:rPr>
                <w:rFonts w:ascii="Arial Unicode MS" w:eastAsia="Arial Unicode MS" w:hAnsi="Arial Unicode MS" w:cs="Arial Unicode MS"/>
                <w:sz w:val="20"/>
                <w:szCs w:val="20"/>
                <w:lang w:val="el-GR"/>
              </w:rPr>
              <w:t>στ</w:t>
            </w:r>
            <w:r w:rsidRPr="003C1D5B">
              <w:rPr>
                <w:rFonts w:ascii="Arial Unicode MS" w:eastAsia="Arial Unicode MS" w:hAnsi="Arial Unicode MS" w:cs="Arial Unicode MS"/>
                <w:spacing w:val="1"/>
                <w:sz w:val="20"/>
                <w:szCs w:val="20"/>
                <w:lang w:val="el-GR"/>
              </w:rPr>
              <w:t>ε</w:t>
            </w:r>
            <w:r w:rsidRPr="003C1D5B">
              <w:rPr>
                <w:rFonts w:ascii="Arial Unicode MS" w:eastAsia="Arial Unicode MS" w:hAnsi="Arial Unicode MS" w:cs="Arial Unicode MS"/>
                <w:spacing w:val="-1"/>
                <w:sz w:val="20"/>
                <w:szCs w:val="20"/>
                <w:lang w:val="el-GR"/>
              </w:rPr>
              <w:t>γ</w:t>
            </w:r>
            <w:r w:rsidRPr="003C1D5B">
              <w:rPr>
                <w:rFonts w:ascii="Arial Unicode MS" w:eastAsia="Arial Unicode MS" w:hAnsi="Arial Unicode MS" w:cs="Arial Unicode MS"/>
                <w:sz w:val="20"/>
                <w:szCs w:val="20"/>
                <w:lang w:val="el-GR"/>
              </w:rPr>
              <w:t>άστρ</w:t>
            </w:r>
            <w:r w:rsidRPr="003C1D5B">
              <w:rPr>
                <w:rFonts w:ascii="Arial Unicode MS" w:eastAsia="Arial Unicode MS" w:hAnsi="Arial Unicode MS" w:cs="Arial Unicode MS"/>
                <w:spacing w:val="-1"/>
                <w:sz w:val="20"/>
                <w:szCs w:val="20"/>
                <w:lang w:val="el-GR"/>
              </w:rPr>
              <w:t>ω</w:t>
            </w:r>
            <w:r w:rsidRPr="003C1D5B">
              <w:rPr>
                <w:rFonts w:ascii="Arial Unicode MS" w:eastAsia="Arial Unicode MS" w:hAnsi="Arial Unicode MS" w:cs="Arial Unicode MS"/>
                <w:sz w:val="20"/>
                <w:szCs w:val="20"/>
                <w:lang w:val="el-GR"/>
              </w:rPr>
              <w:t>ν,</w:t>
            </w:r>
            <w:r w:rsidRPr="003C1D5B">
              <w:rPr>
                <w:rFonts w:ascii="Arial Unicode MS" w:eastAsia="Arial Unicode MS" w:hAnsi="Arial Unicode MS" w:cs="Arial Unicode MS"/>
                <w:spacing w:val="1"/>
                <w:sz w:val="20"/>
                <w:szCs w:val="20"/>
                <w:lang w:val="el-GR"/>
              </w:rPr>
              <w:t xml:space="preserve"> </w:t>
            </w:r>
            <w:r w:rsidRPr="003C1D5B">
              <w:rPr>
                <w:rFonts w:ascii="Arial Unicode MS" w:eastAsia="Arial Unicode MS" w:hAnsi="Arial Unicode MS" w:cs="Arial Unicode MS"/>
                <w:spacing w:val="-1"/>
                <w:sz w:val="20"/>
                <w:szCs w:val="20"/>
                <w:lang w:val="el-GR"/>
              </w:rPr>
              <w:t>κ</w:t>
            </w:r>
            <w:r w:rsidRPr="003C1D5B">
              <w:rPr>
                <w:rFonts w:ascii="Arial Unicode MS" w:eastAsia="Arial Unicode MS" w:hAnsi="Arial Unicode MS" w:cs="Arial Unicode MS"/>
                <w:sz w:val="20"/>
                <w:szCs w:val="20"/>
                <w:lang w:val="el-GR"/>
              </w:rPr>
              <w:t>ρ</w:t>
            </w:r>
            <w:r w:rsidRPr="003C1D5B">
              <w:rPr>
                <w:rFonts w:ascii="Arial Unicode MS" w:eastAsia="Arial Unicode MS" w:hAnsi="Arial Unicode MS" w:cs="Arial Unicode MS"/>
                <w:spacing w:val="1"/>
                <w:sz w:val="20"/>
                <w:szCs w:val="20"/>
                <w:lang w:val="el-GR"/>
              </w:rPr>
              <w:t>ο</w:t>
            </w:r>
            <w:r w:rsidRPr="003C1D5B">
              <w:rPr>
                <w:rFonts w:ascii="Arial Unicode MS" w:eastAsia="Arial Unicode MS" w:hAnsi="Arial Unicode MS" w:cs="Arial Unicode MS"/>
                <w:sz w:val="20"/>
                <w:szCs w:val="20"/>
                <w:lang w:val="el-GR"/>
              </w:rPr>
              <w:t>υνών</w:t>
            </w:r>
            <w:r w:rsidRPr="003C1D5B">
              <w:rPr>
                <w:rFonts w:ascii="Arial Unicode MS" w:eastAsia="Arial Unicode MS" w:hAnsi="Arial Unicode MS" w:cs="Arial Unicode MS"/>
                <w:spacing w:val="3"/>
                <w:sz w:val="20"/>
                <w:szCs w:val="20"/>
                <w:lang w:val="el-GR"/>
              </w:rPr>
              <w:t xml:space="preserve"> </w:t>
            </w:r>
            <w:r w:rsidRPr="003C1D5B">
              <w:rPr>
                <w:rFonts w:ascii="Arial Unicode MS" w:eastAsia="Arial Unicode MS" w:hAnsi="Arial Unicode MS" w:cs="Arial Unicode MS"/>
                <w:spacing w:val="-1"/>
                <w:sz w:val="20"/>
                <w:szCs w:val="20"/>
                <w:lang w:val="el-GR"/>
              </w:rPr>
              <w:t>κ</w:t>
            </w:r>
            <w:r w:rsidRPr="003C1D5B">
              <w:rPr>
                <w:rFonts w:ascii="Arial Unicode MS" w:eastAsia="Arial Unicode MS" w:hAnsi="Arial Unicode MS" w:cs="Arial Unicode MS"/>
                <w:sz w:val="20"/>
                <w:szCs w:val="20"/>
                <w:lang w:val="el-GR"/>
              </w:rPr>
              <w:t>.</w:t>
            </w:r>
            <w:r w:rsidRPr="003C1D5B">
              <w:rPr>
                <w:rFonts w:ascii="Arial Unicode MS" w:eastAsia="Arial Unicode MS" w:hAnsi="Arial Unicode MS" w:cs="Arial Unicode MS"/>
                <w:spacing w:val="-1"/>
                <w:sz w:val="20"/>
                <w:szCs w:val="20"/>
                <w:lang w:val="el-GR"/>
              </w:rPr>
              <w:t>λ</w:t>
            </w:r>
            <w:r w:rsidRPr="003C1D5B">
              <w:rPr>
                <w:rFonts w:ascii="Arial Unicode MS" w:eastAsia="Arial Unicode MS" w:hAnsi="Arial Unicode MS" w:cs="Arial Unicode MS"/>
                <w:sz w:val="20"/>
                <w:szCs w:val="20"/>
                <w:lang w:val="el-GR"/>
              </w:rPr>
              <w:t>π. που βρί</w:t>
            </w:r>
            <w:r w:rsidRPr="003C1D5B">
              <w:rPr>
                <w:rFonts w:ascii="Arial Unicode MS" w:eastAsia="Arial Unicode MS" w:hAnsi="Arial Unicode MS" w:cs="Arial Unicode MS"/>
                <w:spacing w:val="-1"/>
                <w:sz w:val="20"/>
                <w:szCs w:val="20"/>
                <w:lang w:val="el-GR"/>
              </w:rPr>
              <w:t>σκ</w:t>
            </w:r>
            <w:r w:rsidRPr="003C1D5B">
              <w:rPr>
                <w:rFonts w:ascii="Arial Unicode MS" w:eastAsia="Arial Unicode MS" w:hAnsi="Arial Unicode MS" w:cs="Arial Unicode MS"/>
                <w:sz w:val="20"/>
                <w:szCs w:val="20"/>
                <w:lang w:val="el-GR"/>
              </w:rPr>
              <w:t>ον</w:t>
            </w:r>
            <w:r w:rsidRPr="003C1D5B">
              <w:rPr>
                <w:rFonts w:ascii="Arial Unicode MS" w:eastAsia="Arial Unicode MS" w:hAnsi="Arial Unicode MS" w:cs="Arial Unicode MS"/>
                <w:spacing w:val="1"/>
                <w:sz w:val="20"/>
                <w:szCs w:val="20"/>
                <w:lang w:val="el-GR"/>
              </w:rPr>
              <w:t>τ</w:t>
            </w:r>
            <w:r w:rsidRPr="003C1D5B">
              <w:rPr>
                <w:rFonts w:ascii="Arial Unicode MS" w:eastAsia="Arial Unicode MS" w:hAnsi="Arial Unicode MS" w:cs="Arial Unicode MS"/>
                <w:sz w:val="20"/>
                <w:szCs w:val="20"/>
                <w:lang w:val="el-GR"/>
              </w:rPr>
              <w:t>αι στο</w:t>
            </w:r>
            <w:r w:rsidRPr="003C1D5B">
              <w:rPr>
                <w:rFonts w:ascii="Arial Unicode MS" w:eastAsia="Arial Unicode MS" w:hAnsi="Arial Unicode MS" w:cs="Arial Unicode MS"/>
                <w:spacing w:val="1"/>
                <w:sz w:val="20"/>
                <w:szCs w:val="20"/>
                <w:lang w:val="el-GR"/>
              </w:rPr>
              <w:t xml:space="preserve"> </w:t>
            </w:r>
            <w:r w:rsidRPr="003C1D5B">
              <w:rPr>
                <w:rFonts w:ascii="Arial Unicode MS" w:eastAsia="Arial Unicode MS" w:hAnsi="Arial Unicode MS" w:cs="Arial Unicode MS"/>
                <w:sz w:val="20"/>
                <w:szCs w:val="20"/>
                <w:lang w:val="el-GR"/>
              </w:rPr>
              <w:t>πρ</w:t>
            </w:r>
            <w:r w:rsidRPr="003C1D5B">
              <w:rPr>
                <w:rFonts w:ascii="Arial Unicode MS" w:eastAsia="Arial Unicode MS" w:hAnsi="Arial Unicode MS" w:cs="Arial Unicode MS"/>
                <w:spacing w:val="-2"/>
                <w:sz w:val="20"/>
                <w:szCs w:val="20"/>
                <w:lang w:val="el-GR"/>
              </w:rPr>
              <w:t>ο</w:t>
            </w:r>
            <w:r w:rsidRPr="003C1D5B">
              <w:rPr>
                <w:rFonts w:ascii="Arial Unicode MS" w:eastAsia="Arial Unicode MS" w:hAnsi="Arial Unicode MS" w:cs="Arial Unicode MS"/>
                <w:sz w:val="20"/>
                <w:szCs w:val="20"/>
                <w:lang w:val="el-GR"/>
              </w:rPr>
              <w:t>αύ</w:t>
            </w:r>
            <w:r w:rsidRPr="003C1D5B">
              <w:rPr>
                <w:rFonts w:ascii="Arial Unicode MS" w:eastAsia="Arial Unicode MS" w:hAnsi="Arial Unicode MS" w:cs="Arial Unicode MS"/>
                <w:spacing w:val="-1"/>
                <w:sz w:val="20"/>
                <w:szCs w:val="20"/>
                <w:lang w:val="el-GR"/>
              </w:rPr>
              <w:t>λι</w:t>
            </w:r>
            <w:r w:rsidRPr="003C1D5B">
              <w:rPr>
                <w:rFonts w:ascii="Arial Unicode MS" w:eastAsia="Arial Unicode MS" w:hAnsi="Arial Unicode MS" w:cs="Arial Unicode MS"/>
                <w:sz w:val="20"/>
                <w:szCs w:val="20"/>
                <w:lang w:val="el-GR"/>
              </w:rPr>
              <w:t>ο</w:t>
            </w:r>
            <w:r w:rsidRPr="003C1D5B">
              <w:rPr>
                <w:rFonts w:ascii="Arial Unicode MS" w:eastAsia="Arial Unicode MS" w:hAnsi="Arial Unicode MS" w:cs="Arial Unicode MS"/>
                <w:spacing w:val="1"/>
                <w:sz w:val="20"/>
                <w:szCs w:val="20"/>
                <w:lang w:val="el-GR"/>
              </w:rPr>
              <w:t xml:space="preserve"> </w:t>
            </w:r>
            <w:r w:rsidRPr="003C1D5B">
              <w:rPr>
                <w:rFonts w:ascii="Arial Unicode MS" w:eastAsia="Arial Unicode MS" w:hAnsi="Arial Unicode MS" w:cs="Arial Unicode MS"/>
                <w:sz w:val="20"/>
                <w:szCs w:val="20"/>
                <w:lang w:val="el-GR"/>
              </w:rPr>
              <w:t>τ</w:t>
            </w:r>
            <w:r w:rsidRPr="003C1D5B">
              <w:rPr>
                <w:rFonts w:ascii="Arial Unicode MS" w:eastAsia="Arial Unicode MS" w:hAnsi="Arial Unicode MS" w:cs="Arial Unicode MS"/>
                <w:spacing w:val="1"/>
                <w:sz w:val="20"/>
                <w:szCs w:val="20"/>
                <w:lang w:val="el-GR"/>
              </w:rPr>
              <w:t>ο</w:t>
            </w:r>
            <w:r w:rsidRPr="003C1D5B">
              <w:rPr>
                <w:rFonts w:ascii="Arial Unicode MS" w:eastAsia="Arial Unicode MS" w:hAnsi="Arial Unicode MS" w:cs="Arial Unicode MS"/>
                <w:sz w:val="20"/>
                <w:szCs w:val="20"/>
                <w:lang w:val="el-GR"/>
              </w:rPr>
              <w:t>υ</w:t>
            </w:r>
            <w:r w:rsidRPr="003C1D5B">
              <w:rPr>
                <w:rFonts w:ascii="Arial Unicode MS" w:eastAsia="Arial Unicode MS" w:hAnsi="Arial Unicode MS" w:cs="Arial Unicode MS"/>
                <w:spacing w:val="3"/>
                <w:sz w:val="20"/>
                <w:szCs w:val="20"/>
                <w:lang w:val="el-GR"/>
              </w:rPr>
              <w:t xml:space="preserve"> </w:t>
            </w:r>
            <w:r w:rsidRPr="003C1D5B">
              <w:rPr>
                <w:rFonts w:ascii="Arial Unicode MS" w:eastAsia="Arial Unicode MS" w:hAnsi="Arial Unicode MS" w:cs="Arial Unicode MS"/>
                <w:sz w:val="20"/>
                <w:szCs w:val="20"/>
                <w:lang w:val="el-GR"/>
              </w:rPr>
              <w:t>σχ</w:t>
            </w:r>
            <w:r w:rsidRPr="003C1D5B">
              <w:rPr>
                <w:rFonts w:ascii="Arial Unicode MS" w:eastAsia="Arial Unicode MS" w:hAnsi="Arial Unicode MS" w:cs="Arial Unicode MS"/>
                <w:spacing w:val="1"/>
                <w:sz w:val="20"/>
                <w:szCs w:val="20"/>
                <w:lang w:val="el-GR"/>
              </w:rPr>
              <w:t>ο</w:t>
            </w:r>
            <w:r w:rsidRPr="003C1D5B">
              <w:rPr>
                <w:rFonts w:ascii="Arial Unicode MS" w:eastAsia="Arial Unicode MS" w:hAnsi="Arial Unicode MS" w:cs="Arial Unicode MS"/>
                <w:sz w:val="20"/>
                <w:szCs w:val="20"/>
                <w:lang w:val="el-GR"/>
              </w:rPr>
              <w:t>λε</w:t>
            </w:r>
            <w:r w:rsidRPr="003C1D5B">
              <w:rPr>
                <w:rFonts w:ascii="Arial Unicode MS" w:eastAsia="Arial Unicode MS" w:hAnsi="Arial Unicode MS" w:cs="Arial Unicode MS"/>
                <w:spacing w:val="-1"/>
                <w:sz w:val="20"/>
                <w:szCs w:val="20"/>
                <w:lang w:val="el-GR"/>
              </w:rPr>
              <w:t>ί</w:t>
            </w:r>
            <w:r w:rsidRPr="003C1D5B">
              <w:rPr>
                <w:rFonts w:ascii="Arial Unicode MS" w:eastAsia="Arial Unicode MS" w:hAnsi="Arial Unicode MS" w:cs="Arial Unicode MS"/>
                <w:sz w:val="20"/>
                <w:szCs w:val="20"/>
                <w:lang w:val="el-GR"/>
              </w:rPr>
              <w:t>ου</w:t>
            </w:r>
          </w:p>
        </w:tc>
        <w:tc>
          <w:tcPr>
            <w:tcW w:w="1583" w:type="dxa"/>
            <w:tcBorders>
              <w:top w:val="single" w:sz="4" w:space="0" w:color="000000"/>
              <w:left w:val="single" w:sz="4" w:space="0" w:color="000000"/>
              <w:bottom w:val="single" w:sz="4" w:space="0" w:color="000000"/>
            </w:tcBorders>
            <w:shd w:val="clear" w:color="auto" w:fill="auto"/>
          </w:tcPr>
          <w:p w:rsidR="00EF00DF" w:rsidRPr="003C1D5B" w:rsidRDefault="00CA161C" w:rsidP="00CA161C">
            <w:pPr>
              <w:snapToGrid w:val="0"/>
              <w:jc w:val="center"/>
              <w:rPr>
                <w:rFonts w:ascii="Arial Unicode MS" w:eastAsia="Arial Unicode MS" w:hAnsi="Arial Unicode MS" w:cs="Arial Unicode MS"/>
                <w:b/>
                <w:sz w:val="20"/>
                <w:szCs w:val="20"/>
                <w:lang w:val="el-GR"/>
              </w:rPr>
            </w:pPr>
            <w:r w:rsidRPr="003C1D5B">
              <w:rPr>
                <w:rFonts w:ascii="Arial Unicode MS" w:eastAsia="Arial Unicode MS" w:hAnsi="Arial Unicode MS" w:cs="Arial Unicode MS"/>
                <w:b/>
                <w:sz w:val="20"/>
                <w:szCs w:val="20"/>
                <w:lang w:val="el-GR"/>
              </w:rPr>
              <w:t>ΝΑΙ</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EF00DF" w:rsidRPr="003C1D5B" w:rsidRDefault="00CA161C" w:rsidP="00CA161C">
            <w:pPr>
              <w:snapToGrid w:val="0"/>
              <w:jc w:val="center"/>
              <w:rPr>
                <w:rFonts w:ascii="Arial Unicode MS" w:eastAsia="Arial Unicode MS" w:hAnsi="Arial Unicode MS" w:cs="Arial Unicode MS"/>
                <w:b/>
                <w:sz w:val="20"/>
                <w:szCs w:val="20"/>
                <w:lang w:val="el-GR"/>
              </w:rPr>
            </w:pPr>
            <w:r w:rsidRPr="003C1D5B">
              <w:rPr>
                <w:rFonts w:ascii="Arial Unicode MS" w:eastAsia="Arial Unicode MS" w:hAnsi="Arial Unicode MS" w:cs="Arial Unicode MS"/>
                <w:b/>
                <w:sz w:val="20"/>
                <w:szCs w:val="20"/>
                <w:lang w:val="el-GR"/>
              </w:rPr>
              <w:t>ΝΑΙ</w:t>
            </w:r>
          </w:p>
        </w:tc>
      </w:tr>
    </w:tbl>
    <w:p w:rsidR="00232A0C" w:rsidRPr="00345C64" w:rsidRDefault="00232A0C">
      <w:pPr>
        <w:rPr>
          <w:rFonts w:ascii="Arial Unicode MS" w:eastAsia="Arial Unicode MS" w:hAnsi="Arial Unicode MS" w:cs="Arial Unicode MS"/>
          <w:lang w:val="el-GR"/>
        </w:rPr>
        <w:sectPr w:rsidR="00232A0C" w:rsidRPr="00345C64" w:rsidSect="00F609ED">
          <w:footerReference w:type="default" r:id="rId10"/>
          <w:pgSz w:w="12240" w:h="15840"/>
          <w:pgMar w:top="720" w:right="720" w:bottom="0" w:left="720" w:header="720" w:footer="847" w:gutter="0"/>
          <w:cols w:space="720"/>
          <w:docGrid w:linePitch="360"/>
        </w:sectPr>
      </w:pPr>
    </w:p>
    <w:p w:rsidR="00FB7C7B" w:rsidRPr="00205051" w:rsidRDefault="00FB7C7B">
      <w:pPr>
        <w:spacing w:before="17" w:after="0" w:line="280" w:lineRule="exact"/>
        <w:rPr>
          <w:rFonts w:ascii="Arial Unicode MS" w:eastAsia="Arial Unicode MS" w:hAnsi="Arial Unicode MS" w:cs="Arial Unicode MS"/>
          <w:sz w:val="28"/>
          <w:szCs w:val="28"/>
          <w:lang w:val="el-GR"/>
        </w:rPr>
      </w:pPr>
    </w:p>
    <w:p w:rsidR="00FB7C7B" w:rsidRPr="00345C64" w:rsidRDefault="00FB7C7B" w:rsidP="00797A61">
      <w:pPr>
        <w:spacing w:after="0" w:line="385" w:lineRule="exact"/>
        <w:ind w:right="-20"/>
        <w:rPr>
          <w:rFonts w:ascii="Arial Unicode MS" w:eastAsia="Arial Unicode MS" w:hAnsi="Arial Unicode MS" w:cs="Arial Unicode MS"/>
          <w:b/>
          <w:bCs/>
          <w:spacing w:val="-1"/>
          <w:position w:val="1"/>
          <w:sz w:val="32"/>
          <w:szCs w:val="32"/>
        </w:rPr>
      </w:pPr>
    </w:p>
    <w:p w:rsidR="00232A0C" w:rsidRDefault="00232A0C" w:rsidP="00797A61">
      <w:pPr>
        <w:spacing w:after="0" w:line="385" w:lineRule="exact"/>
        <w:ind w:right="-20"/>
        <w:rPr>
          <w:rFonts w:ascii="Arial Unicode MS" w:eastAsia="Arial Unicode MS" w:hAnsi="Arial Unicode MS" w:cs="Arial Unicode MS"/>
          <w:b/>
          <w:bCs/>
          <w:position w:val="1"/>
          <w:sz w:val="32"/>
          <w:szCs w:val="32"/>
          <w:lang w:val="el-GR"/>
        </w:rPr>
      </w:pPr>
      <w:r w:rsidRPr="00345C64">
        <w:rPr>
          <w:rFonts w:ascii="Arial Unicode MS" w:eastAsia="Arial Unicode MS" w:hAnsi="Arial Unicode MS" w:cs="Arial Unicode MS"/>
          <w:b/>
          <w:bCs/>
          <w:spacing w:val="-1"/>
          <w:position w:val="1"/>
          <w:sz w:val="32"/>
          <w:szCs w:val="32"/>
          <w:lang w:val="el-GR"/>
        </w:rPr>
        <w:t>2</w:t>
      </w:r>
      <w:r w:rsidRPr="00345C64">
        <w:rPr>
          <w:rFonts w:ascii="Arial Unicode MS" w:eastAsia="Arial Unicode MS" w:hAnsi="Arial Unicode MS" w:cs="Arial Unicode MS"/>
          <w:b/>
          <w:bCs/>
          <w:spacing w:val="1"/>
          <w:position w:val="1"/>
          <w:sz w:val="32"/>
          <w:szCs w:val="32"/>
          <w:lang w:val="el-GR"/>
        </w:rPr>
        <w:t>.</w:t>
      </w:r>
      <w:r w:rsidRPr="00345C64">
        <w:rPr>
          <w:rFonts w:ascii="Arial Unicode MS" w:eastAsia="Arial Unicode MS" w:hAnsi="Arial Unicode MS" w:cs="Arial Unicode MS"/>
          <w:b/>
          <w:bCs/>
          <w:spacing w:val="-1"/>
          <w:position w:val="1"/>
          <w:sz w:val="32"/>
          <w:szCs w:val="32"/>
          <w:lang w:val="el-GR"/>
        </w:rPr>
        <w:t>2</w:t>
      </w:r>
      <w:r w:rsidRPr="00345C64">
        <w:rPr>
          <w:rFonts w:ascii="Arial Unicode MS" w:eastAsia="Arial Unicode MS" w:hAnsi="Arial Unicode MS" w:cs="Arial Unicode MS"/>
          <w:b/>
          <w:bCs/>
          <w:position w:val="1"/>
          <w:sz w:val="32"/>
          <w:szCs w:val="32"/>
          <w:lang w:val="el-GR"/>
        </w:rPr>
        <w:t>.</w:t>
      </w:r>
      <w:r w:rsidRPr="00345C64">
        <w:rPr>
          <w:rFonts w:ascii="Arial Unicode MS" w:eastAsia="Arial Unicode MS" w:hAnsi="Arial Unicode MS" w:cs="Arial Unicode MS"/>
          <w:b/>
          <w:bCs/>
          <w:spacing w:val="-4"/>
          <w:position w:val="1"/>
          <w:sz w:val="32"/>
          <w:szCs w:val="32"/>
          <w:lang w:val="el-GR"/>
        </w:rPr>
        <w:t xml:space="preserve"> </w:t>
      </w:r>
      <w:r w:rsidRPr="00345C64">
        <w:rPr>
          <w:rFonts w:ascii="Arial Unicode MS" w:eastAsia="Arial Unicode MS" w:hAnsi="Arial Unicode MS" w:cs="Arial Unicode MS"/>
          <w:b/>
          <w:bCs/>
          <w:position w:val="1"/>
          <w:sz w:val="32"/>
          <w:szCs w:val="32"/>
          <w:lang w:val="el-GR"/>
        </w:rPr>
        <w:t>Εν</w:t>
      </w:r>
      <w:r w:rsidRPr="00345C64">
        <w:rPr>
          <w:rFonts w:ascii="Arial Unicode MS" w:eastAsia="Arial Unicode MS" w:hAnsi="Arial Unicode MS" w:cs="Arial Unicode MS"/>
          <w:b/>
          <w:bCs/>
          <w:spacing w:val="1"/>
          <w:position w:val="1"/>
          <w:sz w:val="32"/>
          <w:szCs w:val="32"/>
          <w:lang w:val="el-GR"/>
        </w:rPr>
        <w:t>έρ</w:t>
      </w:r>
      <w:r w:rsidRPr="00345C64">
        <w:rPr>
          <w:rFonts w:ascii="Arial Unicode MS" w:eastAsia="Arial Unicode MS" w:hAnsi="Arial Unicode MS" w:cs="Arial Unicode MS"/>
          <w:b/>
          <w:bCs/>
          <w:position w:val="1"/>
          <w:sz w:val="32"/>
          <w:szCs w:val="32"/>
          <w:lang w:val="el-GR"/>
        </w:rPr>
        <w:t>γειες</w:t>
      </w:r>
      <w:r w:rsidRPr="00345C64">
        <w:rPr>
          <w:rFonts w:ascii="Arial Unicode MS" w:eastAsia="Arial Unicode MS" w:hAnsi="Arial Unicode MS" w:cs="Arial Unicode MS"/>
          <w:b/>
          <w:bCs/>
          <w:spacing w:val="-13"/>
          <w:position w:val="1"/>
          <w:sz w:val="32"/>
          <w:szCs w:val="32"/>
          <w:lang w:val="el-GR"/>
        </w:rPr>
        <w:t xml:space="preserve"> </w:t>
      </w:r>
      <w:r w:rsidRPr="00345C64">
        <w:rPr>
          <w:rFonts w:ascii="Arial Unicode MS" w:eastAsia="Arial Unicode MS" w:hAnsi="Arial Unicode MS" w:cs="Arial Unicode MS"/>
          <w:b/>
          <w:bCs/>
          <w:position w:val="1"/>
          <w:sz w:val="32"/>
          <w:szCs w:val="32"/>
          <w:lang w:val="el-GR"/>
        </w:rPr>
        <w:t>Κ</w:t>
      </w:r>
      <w:r w:rsidRPr="00345C64">
        <w:rPr>
          <w:rFonts w:ascii="Arial Unicode MS" w:eastAsia="Arial Unicode MS" w:hAnsi="Arial Unicode MS" w:cs="Arial Unicode MS"/>
          <w:b/>
          <w:bCs/>
          <w:spacing w:val="1"/>
          <w:position w:val="1"/>
          <w:sz w:val="32"/>
          <w:szCs w:val="32"/>
          <w:lang w:val="el-GR"/>
        </w:rPr>
        <w:t>ατ</w:t>
      </w:r>
      <w:r w:rsidRPr="00345C64">
        <w:rPr>
          <w:rFonts w:ascii="Arial Unicode MS" w:eastAsia="Arial Unicode MS" w:hAnsi="Arial Unicode MS" w:cs="Arial Unicode MS"/>
          <w:b/>
          <w:bCs/>
          <w:position w:val="1"/>
          <w:sz w:val="32"/>
          <w:szCs w:val="32"/>
          <w:lang w:val="el-GR"/>
        </w:rPr>
        <w:t>ά</w:t>
      </w:r>
      <w:r w:rsidRPr="00345C64">
        <w:rPr>
          <w:rFonts w:ascii="Arial Unicode MS" w:eastAsia="Arial Unicode MS" w:hAnsi="Arial Unicode MS" w:cs="Arial Unicode MS"/>
          <w:b/>
          <w:bCs/>
          <w:spacing w:val="-7"/>
          <w:position w:val="1"/>
          <w:sz w:val="32"/>
          <w:szCs w:val="32"/>
          <w:lang w:val="el-GR"/>
        </w:rPr>
        <w:t xml:space="preserve"> </w:t>
      </w:r>
      <w:r w:rsidRPr="00345C64">
        <w:rPr>
          <w:rFonts w:ascii="Arial Unicode MS" w:eastAsia="Arial Unicode MS" w:hAnsi="Arial Unicode MS" w:cs="Arial Unicode MS"/>
          <w:b/>
          <w:bCs/>
          <w:position w:val="1"/>
          <w:sz w:val="32"/>
          <w:szCs w:val="32"/>
          <w:lang w:val="el-GR"/>
        </w:rPr>
        <w:t>τη</w:t>
      </w:r>
      <w:r w:rsidRPr="00345C64">
        <w:rPr>
          <w:rFonts w:ascii="Arial Unicode MS" w:eastAsia="Arial Unicode MS" w:hAnsi="Arial Unicode MS" w:cs="Arial Unicode MS"/>
          <w:b/>
          <w:bCs/>
          <w:spacing w:val="-3"/>
          <w:position w:val="1"/>
          <w:sz w:val="32"/>
          <w:szCs w:val="32"/>
          <w:lang w:val="el-GR"/>
        </w:rPr>
        <w:t xml:space="preserve"> </w:t>
      </w:r>
      <w:r w:rsidRPr="00345C64">
        <w:rPr>
          <w:rFonts w:ascii="Arial Unicode MS" w:eastAsia="Arial Unicode MS" w:hAnsi="Arial Unicode MS" w:cs="Arial Unicode MS"/>
          <w:b/>
          <w:bCs/>
          <w:position w:val="1"/>
          <w:sz w:val="32"/>
          <w:szCs w:val="32"/>
          <w:lang w:val="el-GR"/>
        </w:rPr>
        <w:t>Διά</w:t>
      </w:r>
      <w:r w:rsidRPr="00345C64">
        <w:rPr>
          <w:rFonts w:ascii="Arial Unicode MS" w:eastAsia="Arial Unicode MS" w:hAnsi="Arial Unicode MS" w:cs="Arial Unicode MS"/>
          <w:b/>
          <w:bCs/>
          <w:spacing w:val="1"/>
          <w:position w:val="1"/>
          <w:sz w:val="32"/>
          <w:szCs w:val="32"/>
          <w:lang w:val="el-GR"/>
        </w:rPr>
        <w:t>ρ</w:t>
      </w:r>
      <w:r w:rsidRPr="00345C64">
        <w:rPr>
          <w:rFonts w:ascii="Arial Unicode MS" w:eastAsia="Arial Unicode MS" w:hAnsi="Arial Unicode MS" w:cs="Arial Unicode MS"/>
          <w:b/>
          <w:bCs/>
          <w:position w:val="1"/>
          <w:sz w:val="32"/>
          <w:szCs w:val="32"/>
          <w:lang w:val="el-GR"/>
        </w:rPr>
        <w:t>κεια</w:t>
      </w:r>
      <w:r w:rsidRPr="00345C64">
        <w:rPr>
          <w:rFonts w:ascii="Arial Unicode MS" w:eastAsia="Arial Unicode MS" w:hAnsi="Arial Unicode MS" w:cs="Arial Unicode MS"/>
          <w:b/>
          <w:bCs/>
          <w:spacing w:val="-11"/>
          <w:position w:val="1"/>
          <w:sz w:val="32"/>
          <w:szCs w:val="32"/>
          <w:lang w:val="el-GR"/>
        </w:rPr>
        <w:t xml:space="preserve"> </w:t>
      </w:r>
      <w:r w:rsidRPr="00345C64">
        <w:rPr>
          <w:rFonts w:ascii="Arial Unicode MS" w:eastAsia="Arial Unicode MS" w:hAnsi="Arial Unicode MS" w:cs="Arial Unicode MS"/>
          <w:b/>
          <w:bCs/>
          <w:position w:val="1"/>
          <w:sz w:val="32"/>
          <w:szCs w:val="32"/>
          <w:lang w:val="el-GR"/>
        </w:rPr>
        <w:t>του</w:t>
      </w:r>
      <w:r w:rsidRPr="00345C64">
        <w:rPr>
          <w:rFonts w:ascii="Arial Unicode MS" w:eastAsia="Arial Unicode MS" w:hAnsi="Arial Unicode MS" w:cs="Arial Unicode MS"/>
          <w:b/>
          <w:bCs/>
          <w:spacing w:val="-3"/>
          <w:position w:val="1"/>
          <w:sz w:val="32"/>
          <w:szCs w:val="32"/>
          <w:lang w:val="el-GR"/>
        </w:rPr>
        <w:t xml:space="preserve"> </w:t>
      </w:r>
      <w:r w:rsidRPr="00345C64">
        <w:rPr>
          <w:rFonts w:ascii="Arial Unicode MS" w:eastAsia="Arial Unicode MS" w:hAnsi="Arial Unicode MS" w:cs="Arial Unicode MS"/>
          <w:b/>
          <w:bCs/>
          <w:spacing w:val="-1"/>
          <w:position w:val="1"/>
          <w:sz w:val="32"/>
          <w:szCs w:val="32"/>
          <w:lang w:val="el-GR"/>
        </w:rPr>
        <w:t>Σ</w:t>
      </w:r>
      <w:r w:rsidRPr="00345C64">
        <w:rPr>
          <w:rFonts w:ascii="Arial Unicode MS" w:eastAsia="Arial Unicode MS" w:hAnsi="Arial Unicode MS" w:cs="Arial Unicode MS"/>
          <w:b/>
          <w:bCs/>
          <w:position w:val="1"/>
          <w:sz w:val="32"/>
          <w:szCs w:val="32"/>
          <w:lang w:val="el-GR"/>
        </w:rPr>
        <w:t>ε</w:t>
      </w:r>
      <w:r w:rsidRPr="00345C64">
        <w:rPr>
          <w:rFonts w:ascii="Arial Unicode MS" w:eastAsia="Arial Unicode MS" w:hAnsi="Arial Unicode MS" w:cs="Arial Unicode MS"/>
          <w:b/>
          <w:bCs/>
          <w:spacing w:val="2"/>
          <w:position w:val="1"/>
          <w:sz w:val="32"/>
          <w:szCs w:val="32"/>
          <w:lang w:val="el-GR"/>
        </w:rPr>
        <w:t>ι</w:t>
      </w:r>
      <w:r w:rsidRPr="00345C64">
        <w:rPr>
          <w:rFonts w:ascii="Arial Unicode MS" w:eastAsia="Arial Unicode MS" w:hAnsi="Arial Unicode MS" w:cs="Arial Unicode MS"/>
          <w:b/>
          <w:bCs/>
          <w:spacing w:val="3"/>
          <w:position w:val="1"/>
          <w:sz w:val="32"/>
          <w:szCs w:val="32"/>
          <w:lang w:val="el-GR"/>
        </w:rPr>
        <w:t>σ</w:t>
      </w:r>
      <w:r w:rsidRPr="00345C64">
        <w:rPr>
          <w:rFonts w:ascii="Arial Unicode MS" w:eastAsia="Arial Unicode MS" w:hAnsi="Arial Unicode MS" w:cs="Arial Unicode MS"/>
          <w:b/>
          <w:bCs/>
          <w:position w:val="1"/>
          <w:sz w:val="32"/>
          <w:szCs w:val="32"/>
          <w:lang w:val="el-GR"/>
        </w:rPr>
        <w:t>μ</w:t>
      </w:r>
      <w:r w:rsidRPr="00345C64">
        <w:rPr>
          <w:rFonts w:ascii="Arial Unicode MS" w:eastAsia="Arial Unicode MS" w:hAnsi="Arial Unicode MS" w:cs="Arial Unicode MS"/>
          <w:b/>
          <w:bCs/>
          <w:spacing w:val="1"/>
          <w:position w:val="1"/>
          <w:sz w:val="32"/>
          <w:szCs w:val="32"/>
          <w:lang w:val="el-GR"/>
        </w:rPr>
        <w:t>ο</w:t>
      </w:r>
      <w:r w:rsidRPr="00345C64">
        <w:rPr>
          <w:rFonts w:ascii="Arial Unicode MS" w:eastAsia="Arial Unicode MS" w:hAnsi="Arial Unicode MS" w:cs="Arial Unicode MS"/>
          <w:b/>
          <w:bCs/>
          <w:position w:val="1"/>
          <w:sz w:val="32"/>
          <w:szCs w:val="32"/>
          <w:lang w:val="el-GR"/>
        </w:rPr>
        <w:t>ύ</w:t>
      </w:r>
    </w:p>
    <w:p w:rsidR="0075727A" w:rsidRPr="00345C64" w:rsidRDefault="0075727A" w:rsidP="00797A61">
      <w:pPr>
        <w:spacing w:after="0" w:line="385" w:lineRule="exact"/>
        <w:ind w:right="-20"/>
        <w:rPr>
          <w:rFonts w:ascii="Arial Unicode MS" w:eastAsia="Arial Unicode MS" w:hAnsi="Arial Unicode MS" w:cs="Arial Unicode MS"/>
          <w:b/>
          <w:bCs/>
          <w:position w:val="1"/>
          <w:sz w:val="32"/>
          <w:szCs w:val="32"/>
          <w:lang w:val="el-GR"/>
        </w:rPr>
      </w:pPr>
    </w:p>
    <w:p w:rsidR="00232A0C" w:rsidRPr="00345C64" w:rsidRDefault="00232A0C">
      <w:pPr>
        <w:spacing w:after="0" w:line="120" w:lineRule="exact"/>
        <w:rPr>
          <w:rFonts w:ascii="Arial Unicode MS" w:eastAsia="Arial Unicode MS" w:hAnsi="Arial Unicode MS" w:cs="Arial Unicode MS"/>
          <w:sz w:val="12"/>
          <w:szCs w:val="12"/>
          <w:lang w:val="el-GR"/>
        </w:rPr>
      </w:pPr>
    </w:p>
    <w:p w:rsidR="00232A0C" w:rsidRDefault="00232A0C">
      <w:pPr>
        <w:spacing w:after="0" w:line="240" w:lineRule="auto"/>
        <w:ind w:left="100" w:right="-20"/>
        <w:rPr>
          <w:rFonts w:ascii="Arial Unicode MS" w:eastAsia="Arial Unicode MS" w:hAnsi="Arial Unicode MS" w:cs="Arial Unicode MS"/>
          <w:b/>
          <w:bCs/>
          <w:i/>
          <w:sz w:val="28"/>
          <w:szCs w:val="28"/>
          <w:lang w:val="el-GR"/>
        </w:rPr>
      </w:pPr>
      <w:r w:rsidRPr="00345C64">
        <w:rPr>
          <w:rFonts w:ascii="Arial Unicode MS" w:eastAsia="Arial Unicode MS" w:hAnsi="Arial Unicode MS" w:cs="Arial Unicode MS"/>
          <w:b/>
          <w:bCs/>
          <w:i/>
          <w:spacing w:val="-1"/>
          <w:sz w:val="28"/>
          <w:szCs w:val="28"/>
          <w:lang w:val="el-GR"/>
        </w:rPr>
        <w:t>2.2</w:t>
      </w:r>
      <w:r w:rsidRPr="00345C64">
        <w:rPr>
          <w:rFonts w:ascii="Arial Unicode MS" w:eastAsia="Arial Unicode MS" w:hAnsi="Arial Unicode MS" w:cs="Arial Unicode MS"/>
          <w:b/>
          <w:bCs/>
          <w:i/>
          <w:sz w:val="28"/>
          <w:szCs w:val="28"/>
          <w:lang w:val="el-GR"/>
        </w:rPr>
        <w:t>.</w:t>
      </w:r>
      <w:r w:rsidRPr="00345C64">
        <w:rPr>
          <w:rFonts w:ascii="Arial Unicode MS" w:eastAsia="Arial Unicode MS" w:hAnsi="Arial Unicode MS" w:cs="Arial Unicode MS"/>
          <w:b/>
          <w:bCs/>
          <w:i/>
          <w:spacing w:val="-1"/>
          <w:sz w:val="28"/>
          <w:szCs w:val="28"/>
          <w:lang w:val="el-GR"/>
        </w:rPr>
        <w:t>1</w:t>
      </w:r>
      <w:r w:rsidRPr="00345C64">
        <w:rPr>
          <w:rFonts w:ascii="Arial Unicode MS" w:eastAsia="Arial Unicode MS" w:hAnsi="Arial Unicode MS" w:cs="Arial Unicode MS"/>
          <w:b/>
          <w:bCs/>
          <w:i/>
          <w:sz w:val="28"/>
          <w:szCs w:val="28"/>
          <w:lang w:val="el-GR"/>
        </w:rPr>
        <w:t>.</w:t>
      </w:r>
      <w:r w:rsidRPr="00345C64">
        <w:rPr>
          <w:rFonts w:ascii="Arial Unicode MS" w:eastAsia="Arial Unicode MS" w:hAnsi="Arial Unicode MS" w:cs="Arial Unicode MS"/>
          <w:b/>
          <w:bCs/>
          <w:i/>
          <w:spacing w:val="-2"/>
          <w:sz w:val="28"/>
          <w:szCs w:val="28"/>
          <w:lang w:val="el-GR"/>
        </w:rPr>
        <w:t xml:space="preserve"> </w:t>
      </w:r>
      <w:r w:rsidRPr="00345C64">
        <w:rPr>
          <w:rFonts w:ascii="Arial Unicode MS" w:eastAsia="Arial Unicode MS" w:hAnsi="Arial Unicode MS" w:cs="Arial Unicode MS"/>
          <w:b/>
          <w:bCs/>
          <w:i/>
          <w:sz w:val="28"/>
          <w:szCs w:val="28"/>
          <w:lang w:val="el-GR"/>
        </w:rPr>
        <w:t>Ενέρ</w:t>
      </w:r>
      <w:r w:rsidRPr="00345C64">
        <w:rPr>
          <w:rFonts w:ascii="Arial Unicode MS" w:eastAsia="Arial Unicode MS" w:hAnsi="Arial Unicode MS" w:cs="Arial Unicode MS"/>
          <w:b/>
          <w:bCs/>
          <w:i/>
          <w:spacing w:val="1"/>
          <w:sz w:val="28"/>
          <w:szCs w:val="28"/>
          <w:lang w:val="el-GR"/>
        </w:rPr>
        <w:t>γε</w:t>
      </w:r>
      <w:r w:rsidRPr="00345C64">
        <w:rPr>
          <w:rFonts w:ascii="Arial Unicode MS" w:eastAsia="Arial Unicode MS" w:hAnsi="Arial Unicode MS" w:cs="Arial Unicode MS"/>
          <w:b/>
          <w:bCs/>
          <w:i/>
          <w:spacing w:val="-1"/>
          <w:sz w:val="28"/>
          <w:szCs w:val="28"/>
          <w:lang w:val="el-GR"/>
        </w:rPr>
        <w:t>ι</w:t>
      </w:r>
      <w:r w:rsidRPr="00345C64">
        <w:rPr>
          <w:rFonts w:ascii="Arial Unicode MS" w:eastAsia="Arial Unicode MS" w:hAnsi="Arial Unicode MS" w:cs="Arial Unicode MS"/>
          <w:b/>
          <w:bCs/>
          <w:i/>
          <w:spacing w:val="1"/>
          <w:sz w:val="28"/>
          <w:szCs w:val="28"/>
          <w:lang w:val="el-GR"/>
        </w:rPr>
        <w:t>ε</w:t>
      </w:r>
      <w:r w:rsidRPr="00345C64">
        <w:rPr>
          <w:rFonts w:ascii="Arial Unicode MS" w:eastAsia="Arial Unicode MS" w:hAnsi="Arial Unicode MS" w:cs="Arial Unicode MS"/>
          <w:b/>
          <w:bCs/>
          <w:i/>
          <w:sz w:val="28"/>
          <w:szCs w:val="28"/>
          <w:lang w:val="el-GR"/>
        </w:rPr>
        <w:t>ς</w:t>
      </w:r>
      <w:r w:rsidRPr="00345C64">
        <w:rPr>
          <w:rFonts w:ascii="Arial Unicode MS" w:eastAsia="Arial Unicode MS" w:hAnsi="Arial Unicode MS" w:cs="Arial Unicode MS"/>
          <w:b/>
          <w:bCs/>
          <w:i/>
          <w:spacing w:val="1"/>
          <w:sz w:val="28"/>
          <w:szCs w:val="28"/>
          <w:lang w:val="el-GR"/>
        </w:rPr>
        <w:t xml:space="preserve"> </w:t>
      </w:r>
      <w:r w:rsidRPr="00345C64">
        <w:rPr>
          <w:rFonts w:ascii="Arial Unicode MS" w:eastAsia="Arial Unicode MS" w:hAnsi="Arial Unicode MS" w:cs="Arial Unicode MS"/>
          <w:b/>
          <w:bCs/>
          <w:i/>
          <w:sz w:val="28"/>
          <w:szCs w:val="28"/>
          <w:lang w:val="el-GR"/>
        </w:rPr>
        <w:t>Ε</w:t>
      </w:r>
      <w:r w:rsidRPr="00345C64">
        <w:rPr>
          <w:rFonts w:ascii="Arial Unicode MS" w:eastAsia="Arial Unicode MS" w:hAnsi="Arial Unicode MS" w:cs="Arial Unicode MS"/>
          <w:b/>
          <w:bCs/>
          <w:i/>
          <w:spacing w:val="-3"/>
          <w:sz w:val="28"/>
          <w:szCs w:val="28"/>
          <w:lang w:val="el-GR"/>
        </w:rPr>
        <w:t>κ</w:t>
      </w:r>
      <w:r w:rsidRPr="00345C64">
        <w:rPr>
          <w:rFonts w:ascii="Arial Unicode MS" w:eastAsia="Arial Unicode MS" w:hAnsi="Arial Unicode MS" w:cs="Arial Unicode MS"/>
          <w:b/>
          <w:bCs/>
          <w:i/>
          <w:spacing w:val="-2"/>
          <w:sz w:val="28"/>
          <w:szCs w:val="28"/>
          <w:lang w:val="el-GR"/>
        </w:rPr>
        <w:t>π</w:t>
      </w:r>
      <w:r w:rsidRPr="00345C64">
        <w:rPr>
          <w:rFonts w:ascii="Arial Unicode MS" w:eastAsia="Arial Unicode MS" w:hAnsi="Arial Unicode MS" w:cs="Arial Unicode MS"/>
          <w:b/>
          <w:bCs/>
          <w:i/>
          <w:sz w:val="28"/>
          <w:szCs w:val="28"/>
          <w:lang w:val="el-GR"/>
        </w:rPr>
        <w:t>α</w:t>
      </w:r>
      <w:r w:rsidRPr="00345C64">
        <w:rPr>
          <w:rFonts w:ascii="Arial Unicode MS" w:eastAsia="Arial Unicode MS" w:hAnsi="Arial Unicode MS" w:cs="Arial Unicode MS"/>
          <w:b/>
          <w:bCs/>
          <w:i/>
          <w:spacing w:val="-2"/>
          <w:sz w:val="28"/>
          <w:szCs w:val="28"/>
          <w:lang w:val="el-GR"/>
        </w:rPr>
        <w:t>ι</w:t>
      </w:r>
      <w:r w:rsidRPr="00345C64">
        <w:rPr>
          <w:rFonts w:ascii="Arial Unicode MS" w:eastAsia="Arial Unicode MS" w:hAnsi="Arial Unicode MS" w:cs="Arial Unicode MS"/>
          <w:b/>
          <w:bCs/>
          <w:i/>
          <w:spacing w:val="-1"/>
          <w:sz w:val="28"/>
          <w:szCs w:val="28"/>
          <w:lang w:val="el-GR"/>
        </w:rPr>
        <w:t>δ</w:t>
      </w:r>
      <w:r w:rsidRPr="00345C64">
        <w:rPr>
          <w:rFonts w:ascii="Arial Unicode MS" w:eastAsia="Arial Unicode MS" w:hAnsi="Arial Unicode MS" w:cs="Arial Unicode MS"/>
          <w:b/>
          <w:bCs/>
          <w:i/>
          <w:spacing w:val="1"/>
          <w:sz w:val="28"/>
          <w:szCs w:val="28"/>
          <w:lang w:val="el-GR"/>
        </w:rPr>
        <w:t>ε</w:t>
      </w:r>
      <w:r w:rsidRPr="00345C64">
        <w:rPr>
          <w:rFonts w:ascii="Arial Unicode MS" w:eastAsia="Arial Unicode MS" w:hAnsi="Arial Unicode MS" w:cs="Arial Unicode MS"/>
          <w:b/>
          <w:bCs/>
          <w:i/>
          <w:sz w:val="28"/>
          <w:szCs w:val="28"/>
          <w:lang w:val="el-GR"/>
        </w:rPr>
        <w:t>υτ</w:t>
      </w:r>
      <w:r w:rsidRPr="00345C64">
        <w:rPr>
          <w:rFonts w:ascii="Arial Unicode MS" w:eastAsia="Arial Unicode MS" w:hAnsi="Arial Unicode MS" w:cs="Arial Unicode MS"/>
          <w:b/>
          <w:bCs/>
          <w:i/>
          <w:spacing w:val="-1"/>
          <w:sz w:val="28"/>
          <w:szCs w:val="28"/>
          <w:lang w:val="el-GR"/>
        </w:rPr>
        <w:t>ι</w:t>
      </w:r>
      <w:r w:rsidRPr="00345C64">
        <w:rPr>
          <w:rFonts w:ascii="Arial Unicode MS" w:eastAsia="Arial Unicode MS" w:hAnsi="Arial Unicode MS" w:cs="Arial Unicode MS"/>
          <w:b/>
          <w:bCs/>
          <w:i/>
          <w:sz w:val="28"/>
          <w:szCs w:val="28"/>
          <w:lang w:val="el-GR"/>
        </w:rPr>
        <w:t>κών</w:t>
      </w:r>
    </w:p>
    <w:p w:rsidR="00232A0C" w:rsidRPr="003F6776" w:rsidRDefault="00232A0C" w:rsidP="003F6776">
      <w:pPr>
        <w:pStyle w:val="a9"/>
        <w:numPr>
          <w:ilvl w:val="0"/>
          <w:numId w:val="23"/>
        </w:numPr>
        <w:spacing w:after="0" w:line="240" w:lineRule="auto"/>
        <w:ind w:right="-20"/>
        <w:rPr>
          <w:rFonts w:ascii="Arial Unicode MS" w:eastAsia="Arial Unicode MS" w:hAnsi="Arial Unicode MS" w:cs="Arial Unicode MS"/>
          <w:b/>
          <w:bCs/>
          <w:i/>
          <w:sz w:val="28"/>
          <w:szCs w:val="28"/>
          <w:lang w:val="el-GR"/>
        </w:rPr>
      </w:pPr>
      <w:r w:rsidRPr="003F6776">
        <w:rPr>
          <w:rFonts w:ascii="Arial Unicode MS" w:eastAsia="Arial Unicode MS" w:hAnsi="Arial Unicode MS" w:cs="Arial Unicode MS"/>
          <w:spacing w:val="-1"/>
          <w:sz w:val="24"/>
          <w:szCs w:val="24"/>
          <w:lang w:val="el-GR"/>
        </w:rPr>
        <w:t>Δι</w:t>
      </w:r>
      <w:r w:rsidRPr="003F6776">
        <w:rPr>
          <w:rFonts w:ascii="Arial Unicode MS" w:eastAsia="Arial Unicode MS" w:hAnsi="Arial Unicode MS" w:cs="Arial Unicode MS"/>
          <w:sz w:val="24"/>
          <w:szCs w:val="24"/>
          <w:lang w:val="el-GR"/>
        </w:rPr>
        <w:t>ατ</w:t>
      </w:r>
      <w:r w:rsidRPr="003F6776">
        <w:rPr>
          <w:rFonts w:ascii="Arial Unicode MS" w:eastAsia="Arial Unicode MS" w:hAnsi="Arial Unicode MS" w:cs="Arial Unicode MS"/>
          <w:spacing w:val="1"/>
          <w:sz w:val="24"/>
          <w:szCs w:val="24"/>
          <w:lang w:val="el-GR"/>
        </w:rPr>
        <w:t>η</w:t>
      </w:r>
      <w:r w:rsidRPr="003F6776">
        <w:rPr>
          <w:rFonts w:ascii="Arial Unicode MS" w:eastAsia="Arial Unicode MS" w:hAnsi="Arial Unicode MS" w:cs="Arial Unicode MS"/>
          <w:sz w:val="24"/>
          <w:szCs w:val="24"/>
          <w:lang w:val="el-GR"/>
        </w:rPr>
        <w:t>ρ</w:t>
      </w:r>
      <w:r w:rsidRPr="003F6776">
        <w:rPr>
          <w:rFonts w:ascii="Arial Unicode MS" w:eastAsia="Arial Unicode MS" w:hAnsi="Arial Unicode MS" w:cs="Arial Unicode MS"/>
          <w:spacing w:val="1"/>
          <w:sz w:val="24"/>
          <w:szCs w:val="24"/>
          <w:lang w:val="el-GR"/>
        </w:rPr>
        <w:t>ο</w:t>
      </w:r>
      <w:r w:rsidRPr="003F6776">
        <w:rPr>
          <w:rFonts w:ascii="Arial Unicode MS" w:eastAsia="Arial Unicode MS" w:hAnsi="Arial Unicode MS" w:cs="Arial Unicode MS"/>
          <w:sz w:val="24"/>
          <w:szCs w:val="24"/>
          <w:lang w:val="el-GR"/>
        </w:rPr>
        <w:t>ύν τ</w:t>
      </w:r>
      <w:r w:rsidRPr="003F6776">
        <w:rPr>
          <w:rFonts w:ascii="Arial Unicode MS" w:eastAsia="Arial Unicode MS" w:hAnsi="Arial Unicode MS" w:cs="Arial Unicode MS"/>
          <w:spacing w:val="1"/>
          <w:sz w:val="24"/>
          <w:szCs w:val="24"/>
          <w:lang w:val="el-GR"/>
        </w:rPr>
        <w:t>η</w:t>
      </w:r>
      <w:r w:rsidRPr="003F6776">
        <w:rPr>
          <w:rFonts w:ascii="Arial Unicode MS" w:eastAsia="Arial Unicode MS" w:hAnsi="Arial Unicode MS" w:cs="Arial Unicode MS"/>
          <w:sz w:val="24"/>
          <w:szCs w:val="24"/>
          <w:lang w:val="el-GR"/>
        </w:rPr>
        <w:t>ν</w:t>
      </w:r>
      <w:r w:rsidRPr="003F6776">
        <w:rPr>
          <w:rFonts w:ascii="Arial Unicode MS" w:eastAsia="Arial Unicode MS" w:hAnsi="Arial Unicode MS" w:cs="Arial Unicode MS"/>
          <w:spacing w:val="-1"/>
          <w:sz w:val="24"/>
          <w:szCs w:val="24"/>
          <w:lang w:val="el-GR"/>
        </w:rPr>
        <w:t xml:space="preserve"> </w:t>
      </w:r>
      <w:r w:rsidRPr="003F6776">
        <w:rPr>
          <w:rFonts w:ascii="Arial Unicode MS" w:eastAsia="Arial Unicode MS" w:hAnsi="Arial Unicode MS" w:cs="Arial Unicode MS"/>
          <w:sz w:val="24"/>
          <w:szCs w:val="24"/>
          <w:lang w:val="el-GR"/>
        </w:rPr>
        <w:t>ψυ</w:t>
      </w:r>
      <w:r w:rsidRPr="003F6776">
        <w:rPr>
          <w:rFonts w:ascii="Arial Unicode MS" w:eastAsia="Arial Unicode MS" w:hAnsi="Arial Unicode MS" w:cs="Arial Unicode MS"/>
          <w:spacing w:val="1"/>
          <w:sz w:val="24"/>
          <w:szCs w:val="24"/>
          <w:lang w:val="el-GR"/>
        </w:rPr>
        <w:t>χ</w:t>
      </w:r>
      <w:r w:rsidRPr="003F6776">
        <w:rPr>
          <w:rFonts w:ascii="Arial Unicode MS" w:eastAsia="Arial Unicode MS" w:hAnsi="Arial Unicode MS" w:cs="Arial Unicode MS"/>
          <w:spacing w:val="-2"/>
          <w:sz w:val="24"/>
          <w:szCs w:val="24"/>
          <w:lang w:val="el-GR"/>
        </w:rPr>
        <w:t>ρ</w:t>
      </w:r>
      <w:r w:rsidRPr="003F6776">
        <w:rPr>
          <w:rFonts w:ascii="Arial Unicode MS" w:eastAsia="Arial Unicode MS" w:hAnsi="Arial Unicode MS" w:cs="Arial Unicode MS"/>
          <w:sz w:val="24"/>
          <w:szCs w:val="24"/>
          <w:lang w:val="el-GR"/>
        </w:rPr>
        <w:t>α</w:t>
      </w:r>
      <w:r w:rsidRPr="003F6776">
        <w:rPr>
          <w:rFonts w:ascii="Arial Unicode MS" w:eastAsia="Arial Unicode MS" w:hAnsi="Arial Unicode MS" w:cs="Arial Unicode MS"/>
          <w:spacing w:val="-1"/>
          <w:sz w:val="24"/>
          <w:szCs w:val="24"/>
          <w:lang w:val="el-GR"/>
        </w:rPr>
        <w:t>ι</w:t>
      </w:r>
      <w:r w:rsidRPr="003F6776">
        <w:rPr>
          <w:rFonts w:ascii="Arial Unicode MS" w:eastAsia="Arial Unicode MS" w:hAnsi="Arial Unicode MS" w:cs="Arial Unicode MS"/>
          <w:sz w:val="24"/>
          <w:szCs w:val="24"/>
          <w:lang w:val="el-GR"/>
        </w:rPr>
        <w:t>μ</w:t>
      </w:r>
      <w:r w:rsidRPr="003F6776">
        <w:rPr>
          <w:rFonts w:ascii="Arial Unicode MS" w:eastAsia="Arial Unicode MS" w:hAnsi="Arial Unicode MS" w:cs="Arial Unicode MS"/>
          <w:spacing w:val="-1"/>
          <w:sz w:val="24"/>
          <w:szCs w:val="24"/>
          <w:lang w:val="el-GR"/>
        </w:rPr>
        <w:t>ί</w:t>
      </w:r>
      <w:r w:rsidRPr="003F6776">
        <w:rPr>
          <w:rFonts w:ascii="Arial Unicode MS" w:eastAsia="Arial Unicode MS" w:hAnsi="Arial Unicode MS" w:cs="Arial Unicode MS"/>
          <w:sz w:val="24"/>
          <w:szCs w:val="24"/>
          <w:lang w:val="el-GR"/>
        </w:rPr>
        <w:t>α</w:t>
      </w:r>
      <w:r w:rsidRPr="003F6776">
        <w:rPr>
          <w:rFonts w:ascii="Arial Unicode MS" w:eastAsia="Arial Unicode MS" w:hAnsi="Arial Unicode MS" w:cs="Arial Unicode MS"/>
          <w:spacing w:val="4"/>
          <w:sz w:val="24"/>
          <w:szCs w:val="24"/>
          <w:lang w:val="el-GR"/>
        </w:rPr>
        <w:t xml:space="preserve"> </w:t>
      </w:r>
      <w:r w:rsidRPr="003F6776">
        <w:rPr>
          <w:rFonts w:ascii="Arial Unicode MS" w:eastAsia="Arial Unicode MS" w:hAnsi="Arial Unicode MS" w:cs="Arial Unicode MS"/>
          <w:sz w:val="24"/>
          <w:szCs w:val="24"/>
          <w:lang w:val="el-GR"/>
        </w:rPr>
        <w:t>τ</w:t>
      </w:r>
      <w:r w:rsidRPr="003F6776">
        <w:rPr>
          <w:rFonts w:ascii="Arial Unicode MS" w:eastAsia="Arial Unicode MS" w:hAnsi="Arial Unicode MS" w:cs="Arial Unicode MS"/>
          <w:spacing w:val="1"/>
          <w:sz w:val="24"/>
          <w:szCs w:val="24"/>
          <w:lang w:val="el-GR"/>
        </w:rPr>
        <w:t>ο</w:t>
      </w:r>
      <w:r w:rsidRPr="003F6776">
        <w:rPr>
          <w:rFonts w:ascii="Arial Unicode MS" w:eastAsia="Arial Unicode MS" w:hAnsi="Arial Unicode MS" w:cs="Arial Unicode MS"/>
          <w:sz w:val="24"/>
          <w:szCs w:val="24"/>
          <w:lang w:val="el-GR"/>
        </w:rPr>
        <w:t>υς.</w:t>
      </w:r>
    </w:p>
    <w:p w:rsidR="00232A0C" w:rsidRPr="003F6776" w:rsidRDefault="00232A0C" w:rsidP="003F6776">
      <w:pPr>
        <w:pStyle w:val="a9"/>
        <w:numPr>
          <w:ilvl w:val="0"/>
          <w:numId w:val="23"/>
        </w:numPr>
        <w:spacing w:after="0" w:line="240" w:lineRule="auto"/>
        <w:ind w:right="-20"/>
        <w:rPr>
          <w:rFonts w:ascii="Arial Unicode MS" w:eastAsia="Arial Unicode MS" w:hAnsi="Arial Unicode MS" w:cs="Arial Unicode MS"/>
          <w:b/>
          <w:bCs/>
          <w:i/>
          <w:sz w:val="28"/>
          <w:szCs w:val="28"/>
          <w:lang w:val="el-GR"/>
        </w:rPr>
      </w:pPr>
      <w:r w:rsidRPr="003F6776">
        <w:rPr>
          <w:rFonts w:ascii="Arial Unicode MS" w:eastAsia="Arial Unicode MS" w:hAnsi="Arial Unicode MS" w:cs="Arial Unicode MS"/>
          <w:b/>
          <w:spacing w:val="-2"/>
          <w:sz w:val="24"/>
          <w:szCs w:val="24"/>
          <w:lang w:val="el-GR"/>
        </w:rPr>
        <w:t>Ζητούν από τους μαθητές τους να καλυφθούν κάτω από τα θρανία τους, κρατώντας με το χέρι τους το πόδι του θρανίου, δίνοντας την οδηγία: «Παιδιά καλυφθείτε - Σεισμός». Οι ίδιοι προφυλάσσονται κάτω από την έδρα.</w:t>
      </w:r>
    </w:p>
    <w:p w:rsidR="00232A0C" w:rsidRPr="003F6776" w:rsidRDefault="00232A0C" w:rsidP="003F6776">
      <w:pPr>
        <w:pStyle w:val="a9"/>
        <w:numPr>
          <w:ilvl w:val="0"/>
          <w:numId w:val="23"/>
        </w:numPr>
        <w:spacing w:after="0" w:line="240" w:lineRule="auto"/>
        <w:ind w:right="-20"/>
        <w:rPr>
          <w:rFonts w:ascii="Arial Unicode MS" w:eastAsia="Arial Unicode MS" w:hAnsi="Arial Unicode MS" w:cs="Arial Unicode MS"/>
          <w:b/>
          <w:spacing w:val="-2"/>
          <w:sz w:val="24"/>
          <w:szCs w:val="24"/>
          <w:lang w:val="el-GR"/>
        </w:rPr>
      </w:pPr>
      <w:r w:rsidRPr="003F6776">
        <w:rPr>
          <w:rFonts w:ascii="Arial Unicode MS" w:eastAsia="Arial Unicode MS" w:hAnsi="Arial Unicode MS" w:cs="Arial Unicode MS"/>
          <w:spacing w:val="-1"/>
          <w:sz w:val="24"/>
          <w:szCs w:val="24"/>
          <w:lang w:val="el-GR"/>
        </w:rPr>
        <w:t>Π</w:t>
      </w:r>
      <w:r w:rsidRPr="003F6776">
        <w:rPr>
          <w:rFonts w:ascii="Arial Unicode MS" w:eastAsia="Arial Unicode MS" w:hAnsi="Arial Unicode MS" w:cs="Arial Unicode MS"/>
          <w:sz w:val="24"/>
          <w:szCs w:val="24"/>
          <w:lang w:val="el-GR"/>
        </w:rPr>
        <w:t>ρ</w:t>
      </w:r>
      <w:r w:rsidRPr="003F6776">
        <w:rPr>
          <w:rFonts w:ascii="Arial Unicode MS" w:eastAsia="Arial Unicode MS" w:hAnsi="Arial Unicode MS" w:cs="Arial Unicode MS"/>
          <w:spacing w:val="1"/>
          <w:sz w:val="24"/>
          <w:szCs w:val="24"/>
          <w:lang w:val="el-GR"/>
        </w:rPr>
        <w:t>ο</w:t>
      </w:r>
      <w:r w:rsidRPr="003F6776">
        <w:rPr>
          <w:rFonts w:ascii="Arial Unicode MS" w:eastAsia="Arial Unicode MS" w:hAnsi="Arial Unicode MS" w:cs="Arial Unicode MS"/>
          <w:sz w:val="24"/>
          <w:szCs w:val="24"/>
          <w:lang w:val="el-GR"/>
        </w:rPr>
        <w:t>φ</w:t>
      </w:r>
      <w:r w:rsidRPr="003F6776">
        <w:rPr>
          <w:rFonts w:ascii="Arial Unicode MS" w:eastAsia="Arial Unicode MS" w:hAnsi="Arial Unicode MS" w:cs="Arial Unicode MS"/>
          <w:spacing w:val="-1"/>
          <w:sz w:val="24"/>
          <w:szCs w:val="24"/>
          <w:lang w:val="el-GR"/>
        </w:rPr>
        <w:t>υ</w:t>
      </w:r>
      <w:r w:rsidRPr="003F6776">
        <w:rPr>
          <w:rFonts w:ascii="Arial Unicode MS" w:eastAsia="Arial Unicode MS" w:hAnsi="Arial Unicode MS" w:cs="Arial Unicode MS"/>
          <w:sz w:val="24"/>
          <w:szCs w:val="24"/>
          <w:lang w:val="el-GR"/>
        </w:rPr>
        <w:t>λάσ</w:t>
      </w:r>
      <w:r w:rsidRPr="003F6776">
        <w:rPr>
          <w:rFonts w:ascii="Arial Unicode MS" w:eastAsia="Arial Unicode MS" w:hAnsi="Arial Unicode MS" w:cs="Arial Unicode MS"/>
          <w:spacing w:val="-1"/>
          <w:sz w:val="24"/>
          <w:szCs w:val="24"/>
          <w:lang w:val="el-GR"/>
        </w:rPr>
        <w:t>σ</w:t>
      </w:r>
      <w:r w:rsidRPr="003F6776">
        <w:rPr>
          <w:rFonts w:ascii="Arial Unicode MS" w:eastAsia="Arial Unicode MS" w:hAnsi="Arial Unicode MS" w:cs="Arial Unicode MS"/>
          <w:sz w:val="24"/>
          <w:szCs w:val="24"/>
          <w:lang w:val="el-GR"/>
        </w:rPr>
        <w:t>ον</w:t>
      </w:r>
      <w:r w:rsidRPr="003F6776">
        <w:rPr>
          <w:rFonts w:ascii="Arial Unicode MS" w:eastAsia="Arial Unicode MS" w:hAnsi="Arial Unicode MS" w:cs="Arial Unicode MS"/>
          <w:spacing w:val="1"/>
          <w:sz w:val="24"/>
          <w:szCs w:val="24"/>
          <w:lang w:val="el-GR"/>
        </w:rPr>
        <w:t>τ</w:t>
      </w:r>
      <w:r w:rsidRPr="003F6776">
        <w:rPr>
          <w:rFonts w:ascii="Arial Unicode MS" w:eastAsia="Arial Unicode MS" w:hAnsi="Arial Unicode MS" w:cs="Arial Unicode MS"/>
          <w:sz w:val="24"/>
          <w:szCs w:val="24"/>
          <w:lang w:val="el-GR"/>
        </w:rPr>
        <w:t>αι</w:t>
      </w:r>
      <w:r w:rsidRPr="003F6776">
        <w:rPr>
          <w:rFonts w:ascii="Arial Unicode MS" w:eastAsia="Arial Unicode MS" w:hAnsi="Arial Unicode MS" w:cs="Arial Unicode MS"/>
          <w:spacing w:val="19"/>
          <w:sz w:val="24"/>
          <w:szCs w:val="24"/>
          <w:lang w:val="el-GR"/>
        </w:rPr>
        <w:t xml:space="preserve"> </w:t>
      </w:r>
      <w:r w:rsidRPr="003F6776">
        <w:rPr>
          <w:rFonts w:ascii="Arial Unicode MS" w:eastAsia="Arial Unicode MS" w:hAnsi="Arial Unicode MS" w:cs="Arial Unicode MS"/>
          <w:spacing w:val="-1"/>
          <w:sz w:val="24"/>
          <w:szCs w:val="24"/>
          <w:lang w:val="el-GR"/>
        </w:rPr>
        <w:t>κ</w:t>
      </w:r>
      <w:r w:rsidRPr="003F6776">
        <w:rPr>
          <w:rFonts w:ascii="Arial Unicode MS" w:eastAsia="Arial Unicode MS" w:hAnsi="Arial Unicode MS" w:cs="Arial Unicode MS"/>
          <w:sz w:val="24"/>
          <w:szCs w:val="24"/>
          <w:lang w:val="el-GR"/>
        </w:rPr>
        <w:t>ατ</w:t>
      </w:r>
      <w:r w:rsidRPr="003F6776">
        <w:rPr>
          <w:rFonts w:ascii="Arial Unicode MS" w:eastAsia="Arial Unicode MS" w:hAnsi="Arial Unicode MS" w:cs="Arial Unicode MS"/>
          <w:spacing w:val="1"/>
          <w:sz w:val="24"/>
          <w:szCs w:val="24"/>
          <w:lang w:val="el-GR"/>
        </w:rPr>
        <w:t>ά</w:t>
      </w:r>
      <w:r w:rsidRPr="003F6776">
        <w:rPr>
          <w:rFonts w:ascii="Arial Unicode MS" w:eastAsia="Arial Unicode MS" w:hAnsi="Arial Unicode MS" w:cs="Arial Unicode MS"/>
          <w:sz w:val="24"/>
          <w:szCs w:val="24"/>
          <w:lang w:val="el-GR"/>
        </w:rPr>
        <w:t>λ</w:t>
      </w:r>
      <w:r w:rsidRPr="003F6776">
        <w:rPr>
          <w:rFonts w:ascii="Arial Unicode MS" w:eastAsia="Arial Unicode MS" w:hAnsi="Arial Unicode MS" w:cs="Arial Unicode MS"/>
          <w:spacing w:val="-1"/>
          <w:sz w:val="24"/>
          <w:szCs w:val="24"/>
          <w:lang w:val="el-GR"/>
        </w:rPr>
        <w:t>λ</w:t>
      </w:r>
      <w:r w:rsidRPr="003F6776">
        <w:rPr>
          <w:rFonts w:ascii="Arial Unicode MS" w:eastAsia="Arial Unicode MS" w:hAnsi="Arial Unicode MS" w:cs="Arial Unicode MS"/>
          <w:sz w:val="24"/>
          <w:szCs w:val="24"/>
          <w:lang w:val="el-GR"/>
        </w:rPr>
        <w:t>ηλα</w:t>
      </w:r>
      <w:r w:rsidRPr="003F6776">
        <w:rPr>
          <w:rFonts w:ascii="Arial Unicode MS" w:eastAsia="Arial Unicode MS" w:hAnsi="Arial Unicode MS" w:cs="Arial Unicode MS"/>
          <w:spacing w:val="20"/>
          <w:sz w:val="24"/>
          <w:szCs w:val="24"/>
          <w:lang w:val="el-GR"/>
        </w:rPr>
        <w:t xml:space="preserve"> </w:t>
      </w:r>
      <w:r w:rsidRPr="003F6776">
        <w:rPr>
          <w:rFonts w:ascii="Arial Unicode MS" w:eastAsia="Arial Unicode MS" w:hAnsi="Arial Unicode MS" w:cs="Arial Unicode MS"/>
          <w:sz w:val="24"/>
          <w:szCs w:val="24"/>
          <w:lang w:val="el-GR"/>
        </w:rPr>
        <w:t>αν</w:t>
      </w:r>
      <w:r w:rsidRPr="003F6776">
        <w:rPr>
          <w:rFonts w:ascii="Arial Unicode MS" w:eastAsia="Arial Unicode MS" w:hAnsi="Arial Unicode MS" w:cs="Arial Unicode MS"/>
          <w:spacing w:val="1"/>
          <w:sz w:val="24"/>
          <w:szCs w:val="24"/>
          <w:lang w:val="el-GR"/>
        </w:rPr>
        <w:t>ά</w:t>
      </w:r>
      <w:r w:rsidRPr="003F6776">
        <w:rPr>
          <w:rFonts w:ascii="Arial Unicode MS" w:eastAsia="Arial Unicode MS" w:hAnsi="Arial Unicode MS" w:cs="Arial Unicode MS"/>
          <w:sz w:val="24"/>
          <w:szCs w:val="24"/>
          <w:lang w:val="el-GR"/>
        </w:rPr>
        <w:t>λο</w:t>
      </w:r>
      <w:r w:rsidRPr="003F6776">
        <w:rPr>
          <w:rFonts w:ascii="Arial Unicode MS" w:eastAsia="Arial Unicode MS" w:hAnsi="Arial Unicode MS" w:cs="Arial Unicode MS"/>
          <w:spacing w:val="1"/>
          <w:sz w:val="24"/>
          <w:szCs w:val="24"/>
          <w:lang w:val="el-GR"/>
        </w:rPr>
        <w:t>γ</w:t>
      </w:r>
      <w:r w:rsidRPr="003F6776">
        <w:rPr>
          <w:rFonts w:ascii="Arial Unicode MS" w:eastAsia="Arial Unicode MS" w:hAnsi="Arial Unicode MS" w:cs="Arial Unicode MS"/>
          <w:sz w:val="24"/>
          <w:szCs w:val="24"/>
          <w:lang w:val="el-GR"/>
        </w:rPr>
        <w:t>α</w:t>
      </w:r>
      <w:r w:rsidRPr="003F6776">
        <w:rPr>
          <w:rFonts w:ascii="Arial Unicode MS" w:eastAsia="Arial Unicode MS" w:hAnsi="Arial Unicode MS" w:cs="Arial Unicode MS"/>
          <w:spacing w:val="20"/>
          <w:sz w:val="24"/>
          <w:szCs w:val="24"/>
          <w:lang w:val="el-GR"/>
        </w:rPr>
        <w:t xml:space="preserve"> </w:t>
      </w:r>
      <w:r w:rsidRPr="003F6776">
        <w:rPr>
          <w:rFonts w:ascii="Arial Unicode MS" w:eastAsia="Arial Unicode MS" w:hAnsi="Arial Unicode MS" w:cs="Arial Unicode MS"/>
          <w:sz w:val="24"/>
          <w:szCs w:val="24"/>
          <w:lang w:val="el-GR"/>
        </w:rPr>
        <w:t>με</w:t>
      </w:r>
      <w:r w:rsidRPr="003F6776">
        <w:rPr>
          <w:rFonts w:ascii="Arial Unicode MS" w:eastAsia="Arial Unicode MS" w:hAnsi="Arial Unicode MS" w:cs="Arial Unicode MS"/>
          <w:spacing w:val="21"/>
          <w:sz w:val="24"/>
          <w:szCs w:val="24"/>
          <w:lang w:val="el-GR"/>
        </w:rPr>
        <w:t xml:space="preserve"> </w:t>
      </w:r>
      <w:r w:rsidRPr="003F6776">
        <w:rPr>
          <w:rFonts w:ascii="Arial Unicode MS" w:eastAsia="Arial Unicode MS" w:hAnsi="Arial Unicode MS" w:cs="Arial Unicode MS"/>
          <w:spacing w:val="-2"/>
          <w:sz w:val="24"/>
          <w:szCs w:val="24"/>
          <w:lang w:val="el-GR"/>
        </w:rPr>
        <w:t>τ</w:t>
      </w:r>
      <w:r w:rsidRPr="003F6776">
        <w:rPr>
          <w:rFonts w:ascii="Arial Unicode MS" w:eastAsia="Arial Unicode MS" w:hAnsi="Arial Unicode MS" w:cs="Arial Unicode MS"/>
          <w:sz w:val="24"/>
          <w:szCs w:val="24"/>
          <w:lang w:val="el-GR"/>
        </w:rPr>
        <w:t>η</w:t>
      </w:r>
      <w:r w:rsidRPr="003F6776">
        <w:rPr>
          <w:rFonts w:ascii="Arial Unicode MS" w:eastAsia="Arial Unicode MS" w:hAnsi="Arial Unicode MS" w:cs="Arial Unicode MS"/>
          <w:spacing w:val="20"/>
          <w:sz w:val="24"/>
          <w:szCs w:val="24"/>
          <w:lang w:val="el-GR"/>
        </w:rPr>
        <w:t xml:space="preserve"> </w:t>
      </w:r>
      <w:r w:rsidRPr="003F6776">
        <w:rPr>
          <w:rFonts w:ascii="Arial Unicode MS" w:eastAsia="Arial Unicode MS" w:hAnsi="Arial Unicode MS" w:cs="Arial Unicode MS"/>
          <w:sz w:val="24"/>
          <w:szCs w:val="24"/>
          <w:lang w:val="el-GR"/>
        </w:rPr>
        <w:t>θ</w:t>
      </w:r>
      <w:r w:rsidRPr="003F6776">
        <w:rPr>
          <w:rFonts w:ascii="Arial Unicode MS" w:eastAsia="Arial Unicode MS" w:hAnsi="Arial Unicode MS" w:cs="Arial Unicode MS"/>
          <w:spacing w:val="-2"/>
          <w:sz w:val="24"/>
          <w:szCs w:val="24"/>
          <w:lang w:val="el-GR"/>
        </w:rPr>
        <w:t>έ</w:t>
      </w:r>
      <w:r w:rsidRPr="003F6776">
        <w:rPr>
          <w:rFonts w:ascii="Arial Unicode MS" w:eastAsia="Arial Unicode MS" w:hAnsi="Arial Unicode MS" w:cs="Arial Unicode MS"/>
          <w:sz w:val="24"/>
          <w:szCs w:val="24"/>
          <w:lang w:val="el-GR"/>
        </w:rPr>
        <w:t>ση</w:t>
      </w:r>
      <w:r w:rsidRPr="003F6776">
        <w:rPr>
          <w:rFonts w:ascii="Arial Unicode MS" w:eastAsia="Arial Unicode MS" w:hAnsi="Arial Unicode MS" w:cs="Arial Unicode MS"/>
          <w:spacing w:val="20"/>
          <w:sz w:val="24"/>
          <w:szCs w:val="24"/>
          <w:lang w:val="el-GR"/>
        </w:rPr>
        <w:t xml:space="preserve"> </w:t>
      </w:r>
      <w:r w:rsidRPr="003F6776">
        <w:rPr>
          <w:rFonts w:ascii="Arial Unicode MS" w:eastAsia="Arial Unicode MS" w:hAnsi="Arial Unicode MS" w:cs="Arial Unicode MS"/>
          <w:sz w:val="24"/>
          <w:szCs w:val="24"/>
          <w:lang w:val="el-GR"/>
        </w:rPr>
        <w:t>που</w:t>
      </w:r>
      <w:r w:rsidRPr="003F6776">
        <w:rPr>
          <w:rFonts w:ascii="Arial Unicode MS" w:eastAsia="Arial Unicode MS" w:hAnsi="Arial Unicode MS" w:cs="Arial Unicode MS"/>
          <w:spacing w:val="19"/>
          <w:sz w:val="24"/>
          <w:szCs w:val="24"/>
          <w:lang w:val="el-GR"/>
        </w:rPr>
        <w:t xml:space="preserve"> </w:t>
      </w:r>
      <w:r w:rsidRPr="003F6776">
        <w:rPr>
          <w:rFonts w:ascii="Arial Unicode MS" w:eastAsia="Arial Unicode MS" w:hAnsi="Arial Unicode MS" w:cs="Arial Unicode MS"/>
          <w:sz w:val="24"/>
          <w:szCs w:val="24"/>
          <w:lang w:val="el-GR"/>
        </w:rPr>
        <w:t>βρ</w:t>
      </w:r>
      <w:r w:rsidRPr="003F6776">
        <w:rPr>
          <w:rFonts w:ascii="Arial Unicode MS" w:eastAsia="Arial Unicode MS" w:hAnsi="Arial Unicode MS" w:cs="Arial Unicode MS"/>
          <w:spacing w:val="-1"/>
          <w:sz w:val="24"/>
          <w:szCs w:val="24"/>
          <w:lang w:val="el-GR"/>
        </w:rPr>
        <w:t>ί</w:t>
      </w:r>
      <w:r w:rsidRPr="003F6776">
        <w:rPr>
          <w:rFonts w:ascii="Arial Unicode MS" w:eastAsia="Arial Unicode MS" w:hAnsi="Arial Unicode MS" w:cs="Arial Unicode MS"/>
          <w:spacing w:val="2"/>
          <w:sz w:val="24"/>
          <w:szCs w:val="24"/>
          <w:lang w:val="el-GR"/>
        </w:rPr>
        <w:t>σ</w:t>
      </w:r>
      <w:r w:rsidRPr="003F6776">
        <w:rPr>
          <w:rFonts w:ascii="Arial Unicode MS" w:eastAsia="Arial Unicode MS" w:hAnsi="Arial Unicode MS" w:cs="Arial Unicode MS"/>
          <w:spacing w:val="-1"/>
          <w:sz w:val="24"/>
          <w:szCs w:val="24"/>
          <w:lang w:val="el-GR"/>
        </w:rPr>
        <w:t>κ</w:t>
      </w:r>
      <w:r w:rsidRPr="003F6776">
        <w:rPr>
          <w:rFonts w:ascii="Arial Unicode MS" w:eastAsia="Arial Unicode MS" w:hAnsi="Arial Unicode MS" w:cs="Arial Unicode MS"/>
          <w:sz w:val="24"/>
          <w:szCs w:val="24"/>
          <w:lang w:val="el-GR"/>
        </w:rPr>
        <w:t>ον</w:t>
      </w:r>
      <w:r w:rsidRPr="003F6776">
        <w:rPr>
          <w:rFonts w:ascii="Arial Unicode MS" w:eastAsia="Arial Unicode MS" w:hAnsi="Arial Unicode MS" w:cs="Arial Unicode MS"/>
          <w:spacing w:val="1"/>
          <w:sz w:val="24"/>
          <w:szCs w:val="24"/>
          <w:lang w:val="el-GR"/>
        </w:rPr>
        <w:t>τ</w:t>
      </w:r>
      <w:r w:rsidRPr="003F6776">
        <w:rPr>
          <w:rFonts w:ascii="Arial Unicode MS" w:eastAsia="Arial Unicode MS" w:hAnsi="Arial Unicode MS" w:cs="Arial Unicode MS"/>
          <w:sz w:val="24"/>
          <w:szCs w:val="24"/>
          <w:lang w:val="el-GR"/>
        </w:rPr>
        <w:t>αι</w:t>
      </w:r>
      <w:r w:rsidRPr="003F6776">
        <w:rPr>
          <w:rFonts w:ascii="Arial Unicode MS" w:eastAsia="Arial Unicode MS" w:hAnsi="Arial Unicode MS" w:cs="Arial Unicode MS"/>
          <w:spacing w:val="19"/>
          <w:sz w:val="24"/>
          <w:szCs w:val="24"/>
          <w:lang w:val="el-GR"/>
        </w:rPr>
        <w:t xml:space="preserve"> </w:t>
      </w:r>
      <w:r w:rsidRPr="003F6776">
        <w:rPr>
          <w:rFonts w:ascii="Arial Unicode MS" w:eastAsia="Arial Unicode MS" w:hAnsi="Arial Unicode MS" w:cs="Arial Unicode MS"/>
          <w:sz w:val="24"/>
          <w:szCs w:val="24"/>
          <w:lang w:val="el-GR"/>
        </w:rPr>
        <w:t>τ</w:t>
      </w:r>
      <w:r w:rsidRPr="003F6776">
        <w:rPr>
          <w:rFonts w:ascii="Arial Unicode MS" w:eastAsia="Arial Unicode MS" w:hAnsi="Arial Unicode MS" w:cs="Arial Unicode MS"/>
          <w:spacing w:val="1"/>
          <w:sz w:val="24"/>
          <w:szCs w:val="24"/>
          <w:lang w:val="el-GR"/>
        </w:rPr>
        <w:t>η</w:t>
      </w:r>
      <w:r w:rsidRPr="003F6776">
        <w:rPr>
          <w:rFonts w:ascii="Arial Unicode MS" w:eastAsia="Arial Unicode MS" w:hAnsi="Arial Unicode MS" w:cs="Arial Unicode MS"/>
          <w:sz w:val="24"/>
          <w:szCs w:val="24"/>
          <w:lang w:val="el-GR"/>
        </w:rPr>
        <w:t>ν</w:t>
      </w:r>
      <w:r w:rsidRPr="003F6776">
        <w:rPr>
          <w:rFonts w:ascii="Arial Unicode MS" w:eastAsia="Arial Unicode MS" w:hAnsi="Arial Unicode MS" w:cs="Arial Unicode MS"/>
          <w:spacing w:val="20"/>
          <w:sz w:val="24"/>
          <w:szCs w:val="24"/>
          <w:lang w:val="el-GR"/>
        </w:rPr>
        <w:t xml:space="preserve"> </w:t>
      </w:r>
      <w:r w:rsidRPr="003F6776">
        <w:rPr>
          <w:rFonts w:ascii="Arial Unicode MS" w:eastAsia="Arial Unicode MS" w:hAnsi="Arial Unicode MS" w:cs="Arial Unicode MS"/>
          <w:spacing w:val="1"/>
          <w:sz w:val="24"/>
          <w:szCs w:val="24"/>
          <w:lang w:val="el-GR"/>
        </w:rPr>
        <w:t>ώ</w:t>
      </w:r>
      <w:r w:rsidRPr="003F6776">
        <w:rPr>
          <w:rFonts w:ascii="Arial Unicode MS" w:eastAsia="Arial Unicode MS" w:hAnsi="Arial Unicode MS" w:cs="Arial Unicode MS"/>
          <w:sz w:val="24"/>
          <w:szCs w:val="24"/>
          <w:lang w:val="el-GR"/>
        </w:rPr>
        <w:t>ρα</w:t>
      </w:r>
      <w:r w:rsidRPr="003F6776">
        <w:rPr>
          <w:rFonts w:ascii="Arial Unicode MS" w:eastAsia="Arial Unicode MS" w:hAnsi="Arial Unicode MS" w:cs="Arial Unicode MS"/>
          <w:spacing w:val="21"/>
          <w:sz w:val="24"/>
          <w:szCs w:val="24"/>
          <w:lang w:val="el-GR"/>
        </w:rPr>
        <w:t xml:space="preserve"> </w:t>
      </w:r>
      <w:r w:rsidRPr="003F6776">
        <w:rPr>
          <w:rFonts w:ascii="Arial Unicode MS" w:eastAsia="Arial Unicode MS" w:hAnsi="Arial Unicode MS" w:cs="Arial Unicode MS"/>
          <w:sz w:val="24"/>
          <w:szCs w:val="24"/>
          <w:lang w:val="el-GR"/>
        </w:rPr>
        <w:t>τ</w:t>
      </w:r>
      <w:r w:rsidRPr="003F6776">
        <w:rPr>
          <w:rFonts w:ascii="Arial Unicode MS" w:eastAsia="Arial Unicode MS" w:hAnsi="Arial Unicode MS" w:cs="Arial Unicode MS"/>
          <w:spacing w:val="1"/>
          <w:sz w:val="24"/>
          <w:szCs w:val="24"/>
          <w:lang w:val="el-GR"/>
        </w:rPr>
        <w:t>ο</w:t>
      </w:r>
      <w:r w:rsidRPr="003F6776">
        <w:rPr>
          <w:rFonts w:ascii="Arial Unicode MS" w:eastAsia="Arial Unicode MS" w:hAnsi="Arial Unicode MS" w:cs="Arial Unicode MS"/>
          <w:sz w:val="24"/>
          <w:szCs w:val="24"/>
          <w:lang w:val="el-GR"/>
        </w:rPr>
        <w:t>υ σει</w:t>
      </w:r>
      <w:r w:rsidRPr="003F6776">
        <w:rPr>
          <w:rFonts w:ascii="Arial Unicode MS" w:eastAsia="Arial Unicode MS" w:hAnsi="Arial Unicode MS" w:cs="Arial Unicode MS"/>
          <w:spacing w:val="-1"/>
          <w:sz w:val="24"/>
          <w:szCs w:val="24"/>
          <w:lang w:val="el-GR"/>
        </w:rPr>
        <w:t>σ</w:t>
      </w:r>
      <w:r w:rsidRPr="003F6776">
        <w:rPr>
          <w:rFonts w:ascii="Arial Unicode MS" w:eastAsia="Arial Unicode MS" w:hAnsi="Arial Unicode MS" w:cs="Arial Unicode MS"/>
          <w:sz w:val="24"/>
          <w:szCs w:val="24"/>
          <w:lang w:val="el-GR"/>
        </w:rPr>
        <w:t>μού,</w:t>
      </w:r>
      <w:r w:rsidRPr="003F6776">
        <w:rPr>
          <w:rFonts w:ascii="Arial Unicode MS" w:eastAsia="Arial Unicode MS" w:hAnsi="Arial Unicode MS" w:cs="Arial Unicode MS"/>
          <w:spacing w:val="3"/>
          <w:sz w:val="24"/>
          <w:szCs w:val="24"/>
          <w:lang w:val="el-GR"/>
        </w:rPr>
        <w:t xml:space="preserve"> </w:t>
      </w:r>
      <w:r w:rsidRPr="003F6776">
        <w:rPr>
          <w:rFonts w:ascii="Arial Unicode MS" w:eastAsia="Arial Unicode MS" w:hAnsi="Arial Unicode MS" w:cs="Arial Unicode MS"/>
          <w:sz w:val="24"/>
          <w:szCs w:val="24"/>
          <w:lang w:val="el-GR"/>
        </w:rPr>
        <w:t>σ</w:t>
      </w:r>
      <w:r w:rsidRPr="003F6776">
        <w:rPr>
          <w:rFonts w:ascii="Arial Unicode MS" w:eastAsia="Arial Unicode MS" w:hAnsi="Arial Unicode MS" w:cs="Arial Unicode MS"/>
          <w:spacing w:val="-1"/>
          <w:sz w:val="24"/>
          <w:szCs w:val="24"/>
          <w:lang w:val="el-GR"/>
        </w:rPr>
        <w:t>ύ</w:t>
      </w:r>
      <w:r w:rsidRPr="003F6776">
        <w:rPr>
          <w:rFonts w:ascii="Arial Unicode MS" w:eastAsia="Arial Unicode MS" w:hAnsi="Arial Unicode MS" w:cs="Arial Unicode MS"/>
          <w:sz w:val="24"/>
          <w:szCs w:val="24"/>
          <w:lang w:val="el-GR"/>
        </w:rPr>
        <w:t>μφωνα</w:t>
      </w:r>
      <w:r w:rsidRPr="003F6776">
        <w:rPr>
          <w:rFonts w:ascii="Arial Unicode MS" w:eastAsia="Arial Unicode MS" w:hAnsi="Arial Unicode MS" w:cs="Arial Unicode MS"/>
          <w:spacing w:val="5"/>
          <w:sz w:val="24"/>
          <w:szCs w:val="24"/>
          <w:lang w:val="el-GR"/>
        </w:rPr>
        <w:t xml:space="preserve"> </w:t>
      </w:r>
      <w:r w:rsidRPr="003F6776">
        <w:rPr>
          <w:rFonts w:ascii="Arial Unicode MS" w:eastAsia="Arial Unicode MS" w:hAnsi="Arial Unicode MS" w:cs="Arial Unicode MS"/>
          <w:sz w:val="24"/>
          <w:szCs w:val="24"/>
          <w:lang w:val="el-GR"/>
        </w:rPr>
        <w:t>με τ</w:t>
      </w:r>
      <w:r w:rsidRPr="003F6776">
        <w:rPr>
          <w:rFonts w:ascii="Arial Unicode MS" w:eastAsia="Arial Unicode MS" w:hAnsi="Arial Unicode MS" w:cs="Arial Unicode MS"/>
          <w:spacing w:val="1"/>
          <w:sz w:val="24"/>
          <w:szCs w:val="24"/>
          <w:lang w:val="el-GR"/>
        </w:rPr>
        <w:t>η</w:t>
      </w:r>
      <w:r w:rsidRPr="003F6776">
        <w:rPr>
          <w:rFonts w:ascii="Arial Unicode MS" w:eastAsia="Arial Unicode MS" w:hAnsi="Arial Unicode MS" w:cs="Arial Unicode MS"/>
          <w:sz w:val="24"/>
          <w:szCs w:val="24"/>
          <w:lang w:val="el-GR"/>
        </w:rPr>
        <w:t>ν</w:t>
      </w:r>
      <w:r w:rsidRPr="003F6776">
        <w:rPr>
          <w:rFonts w:ascii="Arial Unicode MS" w:eastAsia="Arial Unicode MS" w:hAnsi="Arial Unicode MS" w:cs="Arial Unicode MS"/>
          <w:spacing w:val="4"/>
          <w:sz w:val="24"/>
          <w:szCs w:val="24"/>
          <w:lang w:val="el-GR"/>
        </w:rPr>
        <w:t xml:space="preserve"> </w:t>
      </w:r>
      <w:r w:rsidRPr="003F6776">
        <w:rPr>
          <w:rFonts w:ascii="Arial Unicode MS" w:eastAsia="Arial Unicode MS" w:hAnsi="Arial Unicode MS" w:cs="Arial Unicode MS"/>
          <w:sz w:val="24"/>
          <w:szCs w:val="24"/>
          <w:lang w:val="el-GR"/>
        </w:rPr>
        <w:t>ο</w:t>
      </w:r>
      <w:r w:rsidRPr="003F6776">
        <w:rPr>
          <w:rFonts w:ascii="Arial Unicode MS" w:eastAsia="Arial Unicode MS" w:hAnsi="Arial Unicode MS" w:cs="Arial Unicode MS"/>
          <w:spacing w:val="-1"/>
          <w:sz w:val="24"/>
          <w:szCs w:val="24"/>
          <w:lang w:val="el-GR"/>
        </w:rPr>
        <w:t>δ</w:t>
      </w:r>
      <w:r w:rsidRPr="003F6776">
        <w:rPr>
          <w:rFonts w:ascii="Arial Unicode MS" w:eastAsia="Arial Unicode MS" w:hAnsi="Arial Unicode MS" w:cs="Arial Unicode MS"/>
          <w:spacing w:val="-2"/>
          <w:sz w:val="24"/>
          <w:szCs w:val="24"/>
          <w:lang w:val="el-GR"/>
        </w:rPr>
        <w:t>η</w:t>
      </w:r>
      <w:r w:rsidRPr="003F6776">
        <w:rPr>
          <w:rFonts w:ascii="Arial Unicode MS" w:eastAsia="Arial Unicode MS" w:hAnsi="Arial Unicode MS" w:cs="Arial Unicode MS"/>
          <w:spacing w:val="1"/>
          <w:sz w:val="24"/>
          <w:szCs w:val="24"/>
          <w:lang w:val="el-GR"/>
        </w:rPr>
        <w:t>γ</w:t>
      </w:r>
      <w:r w:rsidRPr="003F6776">
        <w:rPr>
          <w:rFonts w:ascii="Arial Unicode MS" w:eastAsia="Arial Unicode MS" w:hAnsi="Arial Unicode MS" w:cs="Arial Unicode MS"/>
          <w:spacing w:val="-1"/>
          <w:sz w:val="24"/>
          <w:szCs w:val="24"/>
          <w:lang w:val="el-GR"/>
        </w:rPr>
        <w:t>ί</w:t>
      </w:r>
      <w:r w:rsidRPr="003F6776">
        <w:rPr>
          <w:rFonts w:ascii="Arial Unicode MS" w:eastAsia="Arial Unicode MS" w:hAnsi="Arial Unicode MS" w:cs="Arial Unicode MS"/>
          <w:spacing w:val="4"/>
          <w:sz w:val="24"/>
          <w:szCs w:val="24"/>
          <w:lang w:val="el-GR"/>
        </w:rPr>
        <w:t>α</w:t>
      </w:r>
      <w:r w:rsidRPr="003F6776">
        <w:rPr>
          <w:rFonts w:ascii="Arial Unicode MS" w:eastAsia="Arial Unicode MS" w:hAnsi="Arial Unicode MS" w:cs="Arial Unicode MS"/>
          <w:sz w:val="24"/>
          <w:szCs w:val="24"/>
          <w:lang w:val="el-GR"/>
        </w:rPr>
        <w:t>:</w:t>
      </w:r>
      <w:r w:rsidRPr="003F6776">
        <w:rPr>
          <w:rFonts w:ascii="Arial Unicode MS" w:eastAsia="Arial Unicode MS" w:hAnsi="Arial Unicode MS" w:cs="Arial Unicode MS"/>
          <w:spacing w:val="4"/>
          <w:sz w:val="24"/>
          <w:szCs w:val="24"/>
          <w:lang w:val="el-GR"/>
        </w:rPr>
        <w:t xml:space="preserve"> </w:t>
      </w:r>
      <w:r w:rsidRPr="003F6776">
        <w:rPr>
          <w:rFonts w:ascii="Arial Unicode MS" w:eastAsia="Arial Unicode MS" w:hAnsi="Arial Unicode MS" w:cs="Arial Unicode MS"/>
          <w:i/>
          <w:sz w:val="24"/>
          <w:szCs w:val="24"/>
          <w:lang w:val="el-GR"/>
        </w:rPr>
        <w:t>«</w:t>
      </w:r>
      <w:r w:rsidRPr="003F6776">
        <w:rPr>
          <w:rFonts w:ascii="Arial Unicode MS" w:eastAsia="Arial Unicode MS" w:hAnsi="Arial Unicode MS" w:cs="Arial Unicode MS"/>
          <w:i/>
          <w:spacing w:val="-2"/>
          <w:sz w:val="24"/>
          <w:szCs w:val="24"/>
          <w:lang w:val="el-GR"/>
        </w:rPr>
        <w:t>Μ</w:t>
      </w:r>
      <w:r w:rsidRPr="003F6776">
        <w:rPr>
          <w:rFonts w:ascii="Arial Unicode MS" w:eastAsia="Arial Unicode MS" w:hAnsi="Arial Unicode MS" w:cs="Arial Unicode MS"/>
          <w:i/>
          <w:spacing w:val="1"/>
          <w:sz w:val="24"/>
          <w:szCs w:val="24"/>
          <w:lang w:val="el-GR"/>
        </w:rPr>
        <w:t>έ</w:t>
      </w:r>
      <w:r w:rsidRPr="003F6776">
        <w:rPr>
          <w:rFonts w:ascii="Arial Unicode MS" w:eastAsia="Arial Unicode MS" w:hAnsi="Arial Unicode MS" w:cs="Arial Unicode MS"/>
          <w:i/>
          <w:sz w:val="24"/>
          <w:szCs w:val="24"/>
          <w:lang w:val="el-GR"/>
        </w:rPr>
        <w:t>νω</w:t>
      </w:r>
      <w:r w:rsidRPr="003F6776">
        <w:rPr>
          <w:rFonts w:ascii="Arial Unicode MS" w:eastAsia="Arial Unicode MS" w:hAnsi="Arial Unicode MS" w:cs="Arial Unicode MS"/>
          <w:i/>
          <w:spacing w:val="3"/>
          <w:sz w:val="24"/>
          <w:szCs w:val="24"/>
          <w:lang w:val="el-GR"/>
        </w:rPr>
        <w:t xml:space="preserve"> </w:t>
      </w:r>
      <w:r w:rsidRPr="003F6776">
        <w:rPr>
          <w:rFonts w:ascii="Arial Unicode MS" w:eastAsia="Arial Unicode MS" w:hAnsi="Arial Unicode MS" w:cs="Arial Unicode MS"/>
          <w:i/>
          <w:sz w:val="24"/>
          <w:szCs w:val="24"/>
          <w:lang w:val="el-GR"/>
        </w:rPr>
        <w:t>στο</w:t>
      </w:r>
      <w:r w:rsidRPr="003F6776">
        <w:rPr>
          <w:rFonts w:ascii="Arial Unicode MS" w:eastAsia="Arial Unicode MS" w:hAnsi="Arial Unicode MS" w:cs="Arial Unicode MS"/>
          <w:i/>
          <w:spacing w:val="1"/>
          <w:sz w:val="24"/>
          <w:szCs w:val="24"/>
          <w:lang w:val="el-GR"/>
        </w:rPr>
        <w:t xml:space="preserve"> χώ</w:t>
      </w:r>
      <w:r w:rsidRPr="003F6776">
        <w:rPr>
          <w:rFonts w:ascii="Arial Unicode MS" w:eastAsia="Arial Unicode MS" w:hAnsi="Arial Unicode MS" w:cs="Arial Unicode MS"/>
          <w:i/>
          <w:sz w:val="24"/>
          <w:szCs w:val="24"/>
          <w:lang w:val="el-GR"/>
        </w:rPr>
        <w:t>ρο</w:t>
      </w:r>
      <w:r w:rsidRPr="003F6776">
        <w:rPr>
          <w:rFonts w:ascii="Arial Unicode MS" w:eastAsia="Arial Unicode MS" w:hAnsi="Arial Unicode MS" w:cs="Arial Unicode MS"/>
          <w:i/>
          <w:spacing w:val="3"/>
          <w:sz w:val="24"/>
          <w:szCs w:val="24"/>
          <w:lang w:val="el-GR"/>
        </w:rPr>
        <w:t xml:space="preserve"> </w:t>
      </w:r>
      <w:r w:rsidRPr="003F6776">
        <w:rPr>
          <w:rFonts w:ascii="Arial Unicode MS" w:eastAsia="Arial Unicode MS" w:hAnsi="Arial Unicode MS" w:cs="Arial Unicode MS"/>
          <w:i/>
          <w:sz w:val="24"/>
          <w:szCs w:val="24"/>
          <w:lang w:val="el-GR"/>
        </w:rPr>
        <w:t>π</w:t>
      </w:r>
      <w:r w:rsidRPr="003F6776">
        <w:rPr>
          <w:rFonts w:ascii="Arial Unicode MS" w:eastAsia="Arial Unicode MS" w:hAnsi="Arial Unicode MS" w:cs="Arial Unicode MS"/>
          <w:i/>
          <w:spacing w:val="-1"/>
          <w:sz w:val="24"/>
          <w:szCs w:val="24"/>
          <w:lang w:val="el-GR"/>
        </w:rPr>
        <w:t>ο</w:t>
      </w:r>
      <w:r w:rsidRPr="003F6776">
        <w:rPr>
          <w:rFonts w:ascii="Arial Unicode MS" w:eastAsia="Arial Unicode MS" w:hAnsi="Arial Unicode MS" w:cs="Arial Unicode MS"/>
          <w:i/>
          <w:sz w:val="24"/>
          <w:szCs w:val="24"/>
          <w:lang w:val="el-GR"/>
        </w:rPr>
        <w:t>υ</w:t>
      </w:r>
      <w:r w:rsidRPr="003F6776">
        <w:rPr>
          <w:rFonts w:ascii="Arial Unicode MS" w:eastAsia="Arial Unicode MS" w:hAnsi="Arial Unicode MS" w:cs="Arial Unicode MS"/>
          <w:i/>
          <w:spacing w:val="3"/>
          <w:sz w:val="24"/>
          <w:szCs w:val="24"/>
          <w:lang w:val="el-GR"/>
        </w:rPr>
        <w:t xml:space="preserve"> </w:t>
      </w:r>
      <w:r w:rsidRPr="003F6776">
        <w:rPr>
          <w:rFonts w:ascii="Arial Unicode MS" w:eastAsia="Arial Unicode MS" w:hAnsi="Arial Unicode MS" w:cs="Arial Unicode MS"/>
          <w:i/>
          <w:sz w:val="24"/>
          <w:szCs w:val="24"/>
          <w:lang w:val="el-GR"/>
        </w:rPr>
        <w:t>βρ</w:t>
      </w:r>
      <w:r w:rsidRPr="003F6776">
        <w:rPr>
          <w:rFonts w:ascii="Arial Unicode MS" w:eastAsia="Arial Unicode MS" w:hAnsi="Arial Unicode MS" w:cs="Arial Unicode MS"/>
          <w:i/>
          <w:spacing w:val="-1"/>
          <w:sz w:val="24"/>
          <w:szCs w:val="24"/>
          <w:lang w:val="el-GR"/>
        </w:rPr>
        <w:t>ί</w:t>
      </w:r>
      <w:r w:rsidRPr="003F6776">
        <w:rPr>
          <w:rFonts w:ascii="Arial Unicode MS" w:eastAsia="Arial Unicode MS" w:hAnsi="Arial Unicode MS" w:cs="Arial Unicode MS"/>
          <w:i/>
          <w:sz w:val="24"/>
          <w:szCs w:val="24"/>
          <w:lang w:val="el-GR"/>
        </w:rPr>
        <w:t>σ</w:t>
      </w:r>
      <w:r w:rsidRPr="003F6776">
        <w:rPr>
          <w:rFonts w:ascii="Arial Unicode MS" w:eastAsia="Arial Unicode MS" w:hAnsi="Arial Unicode MS" w:cs="Arial Unicode MS"/>
          <w:i/>
          <w:spacing w:val="-2"/>
          <w:sz w:val="24"/>
          <w:szCs w:val="24"/>
          <w:lang w:val="el-GR"/>
        </w:rPr>
        <w:t>κ</w:t>
      </w:r>
      <w:r w:rsidRPr="003F6776">
        <w:rPr>
          <w:rFonts w:ascii="Arial Unicode MS" w:eastAsia="Arial Unicode MS" w:hAnsi="Arial Unicode MS" w:cs="Arial Unicode MS"/>
          <w:i/>
          <w:spacing w:val="-1"/>
          <w:sz w:val="24"/>
          <w:szCs w:val="24"/>
          <w:lang w:val="el-GR"/>
        </w:rPr>
        <w:t>ο</w:t>
      </w:r>
      <w:r w:rsidRPr="003F6776">
        <w:rPr>
          <w:rFonts w:ascii="Arial Unicode MS" w:eastAsia="Arial Unicode MS" w:hAnsi="Arial Unicode MS" w:cs="Arial Unicode MS"/>
          <w:i/>
          <w:sz w:val="24"/>
          <w:szCs w:val="24"/>
          <w:lang w:val="el-GR"/>
        </w:rPr>
        <w:t>μ</w:t>
      </w:r>
      <w:r w:rsidRPr="003F6776">
        <w:rPr>
          <w:rFonts w:ascii="Arial Unicode MS" w:eastAsia="Arial Unicode MS" w:hAnsi="Arial Unicode MS" w:cs="Arial Unicode MS"/>
          <w:i/>
          <w:spacing w:val="1"/>
          <w:sz w:val="24"/>
          <w:szCs w:val="24"/>
          <w:lang w:val="el-GR"/>
        </w:rPr>
        <w:t>α</w:t>
      </w:r>
      <w:r w:rsidRPr="003F6776">
        <w:rPr>
          <w:rFonts w:ascii="Arial Unicode MS" w:eastAsia="Arial Unicode MS" w:hAnsi="Arial Unicode MS" w:cs="Arial Unicode MS"/>
          <w:i/>
          <w:spacing w:val="-1"/>
          <w:sz w:val="24"/>
          <w:szCs w:val="24"/>
          <w:lang w:val="el-GR"/>
        </w:rPr>
        <w:t>ι</w:t>
      </w:r>
      <w:r w:rsidRPr="003F6776">
        <w:rPr>
          <w:rFonts w:ascii="Arial Unicode MS" w:eastAsia="Arial Unicode MS" w:hAnsi="Arial Unicode MS" w:cs="Arial Unicode MS"/>
          <w:i/>
          <w:sz w:val="24"/>
          <w:szCs w:val="24"/>
          <w:lang w:val="el-GR"/>
        </w:rPr>
        <w:t>,</w:t>
      </w:r>
      <w:r w:rsidRPr="003F6776">
        <w:rPr>
          <w:rFonts w:ascii="Arial Unicode MS" w:eastAsia="Arial Unicode MS" w:hAnsi="Arial Unicode MS" w:cs="Arial Unicode MS"/>
          <w:i/>
          <w:spacing w:val="1"/>
          <w:sz w:val="24"/>
          <w:szCs w:val="24"/>
          <w:lang w:val="el-GR"/>
        </w:rPr>
        <w:t xml:space="preserve"> </w:t>
      </w:r>
      <w:r w:rsidRPr="003F6776">
        <w:rPr>
          <w:rFonts w:ascii="Arial Unicode MS" w:eastAsia="Arial Unicode MS" w:hAnsi="Arial Unicode MS" w:cs="Arial Unicode MS"/>
          <w:i/>
          <w:sz w:val="24"/>
          <w:szCs w:val="24"/>
          <w:lang w:val="el-GR"/>
        </w:rPr>
        <w:t>Σ</w:t>
      </w:r>
      <w:r w:rsidRPr="003F6776">
        <w:rPr>
          <w:rFonts w:ascii="Arial Unicode MS" w:eastAsia="Arial Unicode MS" w:hAnsi="Arial Unicode MS" w:cs="Arial Unicode MS"/>
          <w:i/>
          <w:spacing w:val="-1"/>
          <w:sz w:val="24"/>
          <w:szCs w:val="24"/>
          <w:lang w:val="el-GR"/>
        </w:rPr>
        <w:t>κ</w:t>
      </w:r>
      <w:r w:rsidRPr="003F6776">
        <w:rPr>
          <w:rFonts w:ascii="Arial Unicode MS" w:eastAsia="Arial Unicode MS" w:hAnsi="Arial Unicode MS" w:cs="Arial Unicode MS"/>
          <w:i/>
          <w:sz w:val="24"/>
          <w:szCs w:val="24"/>
          <w:lang w:val="el-GR"/>
        </w:rPr>
        <w:t>ύβ</w:t>
      </w:r>
      <w:r w:rsidRPr="003F6776">
        <w:rPr>
          <w:rFonts w:ascii="Arial Unicode MS" w:eastAsia="Arial Unicode MS" w:hAnsi="Arial Unicode MS" w:cs="Arial Unicode MS"/>
          <w:i/>
          <w:spacing w:val="1"/>
          <w:sz w:val="24"/>
          <w:szCs w:val="24"/>
          <w:lang w:val="el-GR"/>
        </w:rPr>
        <w:t>ω</w:t>
      </w:r>
      <w:r w:rsidRPr="003F6776">
        <w:rPr>
          <w:rFonts w:ascii="Arial Unicode MS" w:eastAsia="Arial Unicode MS" w:hAnsi="Arial Unicode MS" w:cs="Arial Unicode MS"/>
          <w:i/>
          <w:sz w:val="24"/>
          <w:szCs w:val="24"/>
          <w:lang w:val="el-GR"/>
        </w:rPr>
        <w:t>, Κ</w:t>
      </w:r>
      <w:r w:rsidRPr="003F6776">
        <w:rPr>
          <w:rFonts w:ascii="Arial Unicode MS" w:eastAsia="Arial Unicode MS" w:hAnsi="Arial Unicode MS" w:cs="Arial Unicode MS"/>
          <w:i/>
          <w:spacing w:val="1"/>
          <w:sz w:val="24"/>
          <w:szCs w:val="24"/>
          <w:lang w:val="el-GR"/>
        </w:rPr>
        <w:t>α</w:t>
      </w:r>
      <w:r w:rsidRPr="003F6776">
        <w:rPr>
          <w:rFonts w:ascii="Arial Unicode MS" w:eastAsia="Arial Unicode MS" w:hAnsi="Arial Unicode MS" w:cs="Arial Unicode MS"/>
          <w:i/>
          <w:sz w:val="24"/>
          <w:szCs w:val="24"/>
          <w:lang w:val="el-GR"/>
        </w:rPr>
        <w:t>λ</w:t>
      </w:r>
      <w:r w:rsidRPr="003F6776">
        <w:rPr>
          <w:rFonts w:ascii="Arial Unicode MS" w:eastAsia="Arial Unicode MS" w:hAnsi="Arial Unicode MS" w:cs="Arial Unicode MS"/>
          <w:i/>
          <w:spacing w:val="-1"/>
          <w:sz w:val="24"/>
          <w:szCs w:val="24"/>
          <w:lang w:val="el-GR"/>
        </w:rPr>
        <w:t>ύ</w:t>
      </w:r>
      <w:r w:rsidRPr="003F6776">
        <w:rPr>
          <w:rFonts w:ascii="Arial Unicode MS" w:eastAsia="Arial Unicode MS" w:hAnsi="Arial Unicode MS" w:cs="Arial Unicode MS"/>
          <w:i/>
          <w:sz w:val="24"/>
          <w:szCs w:val="24"/>
          <w:lang w:val="el-GR"/>
        </w:rPr>
        <w:t>πτομ</w:t>
      </w:r>
      <w:r w:rsidRPr="003F6776">
        <w:rPr>
          <w:rFonts w:ascii="Arial Unicode MS" w:eastAsia="Arial Unicode MS" w:hAnsi="Arial Unicode MS" w:cs="Arial Unicode MS"/>
          <w:i/>
          <w:spacing w:val="1"/>
          <w:sz w:val="24"/>
          <w:szCs w:val="24"/>
          <w:lang w:val="el-GR"/>
        </w:rPr>
        <w:t>α</w:t>
      </w:r>
      <w:r w:rsidRPr="003F6776">
        <w:rPr>
          <w:rFonts w:ascii="Arial Unicode MS" w:eastAsia="Arial Unicode MS" w:hAnsi="Arial Unicode MS" w:cs="Arial Unicode MS"/>
          <w:i/>
          <w:spacing w:val="-1"/>
          <w:sz w:val="24"/>
          <w:szCs w:val="24"/>
          <w:lang w:val="el-GR"/>
        </w:rPr>
        <w:t>ι</w:t>
      </w:r>
      <w:r w:rsidRPr="003F6776">
        <w:rPr>
          <w:rFonts w:ascii="Arial Unicode MS" w:eastAsia="Arial Unicode MS" w:hAnsi="Arial Unicode MS" w:cs="Arial Unicode MS"/>
          <w:i/>
          <w:sz w:val="24"/>
          <w:szCs w:val="24"/>
          <w:lang w:val="el-GR"/>
        </w:rPr>
        <w:t>,</w:t>
      </w:r>
      <w:r w:rsidRPr="003F6776">
        <w:rPr>
          <w:rFonts w:ascii="Arial Unicode MS" w:eastAsia="Arial Unicode MS" w:hAnsi="Arial Unicode MS" w:cs="Arial Unicode MS"/>
          <w:i/>
          <w:spacing w:val="2"/>
          <w:sz w:val="24"/>
          <w:szCs w:val="24"/>
          <w:lang w:val="el-GR"/>
        </w:rPr>
        <w:t xml:space="preserve"> </w:t>
      </w:r>
      <w:r w:rsidRPr="003F6776">
        <w:rPr>
          <w:rFonts w:ascii="Arial Unicode MS" w:eastAsia="Arial Unicode MS" w:hAnsi="Arial Unicode MS" w:cs="Arial Unicode MS"/>
          <w:i/>
          <w:sz w:val="24"/>
          <w:szCs w:val="24"/>
          <w:lang w:val="el-GR"/>
        </w:rPr>
        <w:t>Κρ</w:t>
      </w:r>
      <w:r w:rsidRPr="003F6776">
        <w:rPr>
          <w:rFonts w:ascii="Arial Unicode MS" w:eastAsia="Arial Unicode MS" w:hAnsi="Arial Unicode MS" w:cs="Arial Unicode MS"/>
          <w:i/>
          <w:spacing w:val="1"/>
          <w:sz w:val="24"/>
          <w:szCs w:val="24"/>
          <w:lang w:val="el-GR"/>
        </w:rPr>
        <w:t>α</w:t>
      </w:r>
      <w:r w:rsidRPr="003F6776">
        <w:rPr>
          <w:rFonts w:ascii="Arial Unicode MS" w:eastAsia="Arial Unicode MS" w:hAnsi="Arial Unicode MS" w:cs="Arial Unicode MS"/>
          <w:i/>
          <w:sz w:val="24"/>
          <w:szCs w:val="24"/>
          <w:lang w:val="el-GR"/>
        </w:rPr>
        <w:t>τιέ</w:t>
      </w:r>
      <w:r w:rsidRPr="003F6776">
        <w:rPr>
          <w:rFonts w:ascii="Arial Unicode MS" w:eastAsia="Arial Unicode MS" w:hAnsi="Arial Unicode MS" w:cs="Arial Unicode MS"/>
          <w:i/>
          <w:spacing w:val="-2"/>
          <w:sz w:val="24"/>
          <w:szCs w:val="24"/>
          <w:lang w:val="el-GR"/>
        </w:rPr>
        <w:t>μ</w:t>
      </w:r>
      <w:r w:rsidRPr="003F6776">
        <w:rPr>
          <w:rFonts w:ascii="Arial Unicode MS" w:eastAsia="Arial Unicode MS" w:hAnsi="Arial Unicode MS" w:cs="Arial Unicode MS"/>
          <w:i/>
          <w:spacing w:val="1"/>
          <w:sz w:val="24"/>
          <w:szCs w:val="24"/>
          <w:lang w:val="el-GR"/>
        </w:rPr>
        <w:t>α</w:t>
      </w:r>
      <w:r w:rsidRPr="003F6776">
        <w:rPr>
          <w:rFonts w:ascii="Arial Unicode MS" w:eastAsia="Arial Unicode MS" w:hAnsi="Arial Unicode MS" w:cs="Arial Unicode MS"/>
          <w:i/>
          <w:spacing w:val="-1"/>
          <w:sz w:val="24"/>
          <w:szCs w:val="24"/>
          <w:lang w:val="el-GR"/>
        </w:rPr>
        <w:t>ι</w:t>
      </w:r>
      <w:r w:rsidRPr="003F6776">
        <w:rPr>
          <w:rFonts w:ascii="Arial Unicode MS" w:eastAsia="Arial Unicode MS" w:hAnsi="Arial Unicode MS" w:cs="Arial Unicode MS"/>
          <w:i/>
          <w:sz w:val="24"/>
          <w:szCs w:val="24"/>
          <w:lang w:val="el-GR"/>
        </w:rPr>
        <w:t>»,</w:t>
      </w:r>
      <w:r w:rsidRPr="003F6776">
        <w:rPr>
          <w:rFonts w:ascii="Arial Unicode MS" w:eastAsia="Arial Unicode MS" w:hAnsi="Arial Unicode MS" w:cs="Arial Unicode MS"/>
          <w:i/>
          <w:spacing w:val="4"/>
          <w:sz w:val="24"/>
          <w:szCs w:val="24"/>
          <w:lang w:val="el-GR"/>
        </w:rPr>
        <w:t xml:space="preserve"> </w:t>
      </w:r>
      <w:r w:rsidRPr="003F6776">
        <w:rPr>
          <w:rFonts w:ascii="Arial Unicode MS" w:eastAsia="Arial Unicode MS" w:hAnsi="Arial Unicode MS" w:cs="Arial Unicode MS"/>
          <w:spacing w:val="1"/>
          <w:sz w:val="24"/>
          <w:szCs w:val="24"/>
          <w:lang w:val="el-GR"/>
        </w:rPr>
        <w:t>ε</w:t>
      </w:r>
      <w:r w:rsidRPr="003F6776">
        <w:rPr>
          <w:rFonts w:ascii="Arial Unicode MS" w:eastAsia="Arial Unicode MS" w:hAnsi="Arial Unicode MS" w:cs="Arial Unicode MS"/>
          <w:sz w:val="24"/>
          <w:szCs w:val="24"/>
          <w:lang w:val="el-GR"/>
        </w:rPr>
        <w:t>άν</w:t>
      </w:r>
      <w:r w:rsidRPr="003F6776">
        <w:rPr>
          <w:rFonts w:ascii="Arial Unicode MS" w:eastAsia="Arial Unicode MS" w:hAnsi="Arial Unicode MS" w:cs="Arial Unicode MS"/>
          <w:spacing w:val="2"/>
          <w:sz w:val="24"/>
          <w:szCs w:val="24"/>
          <w:lang w:val="el-GR"/>
        </w:rPr>
        <w:t xml:space="preserve"> </w:t>
      </w:r>
      <w:r w:rsidRPr="003F6776">
        <w:rPr>
          <w:rFonts w:ascii="Arial Unicode MS" w:eastAsia="Arial Unicode MS" w:hAnsi="Arial Unicode MS" w:cs="Arial Unicode MS"/>
          <w:spacing w:val="-1"/>
          <w:sz w:val="24"/>
          <w:szCs w:val="24"/>
          <w:lang w:val="el-GR"/>
        </w:rPr>
        <w:t>δ</w:t>
      </w:r>
      <w:r w:rsidRPr="003F6776">
        <w:rPr>
          <w:rFonts w:ascii="Arial Unicode MS" w:eastAsia="Arial Unicode MS" w:hAnsi="Arial Unicode MS" w:cs="Arial Unicode MS"/>
          <w:spacing w:val="1"/>
          <w:sz w:val="24"/>
          <w:szCs w:val="24"/>
          <w:lang w:val="el-GR"/>
        </w:rPr>
        <w:t>ε</w:t>
      </w:r>
      <w:r w:rsidRPr="003F6776">
        <w:rPr>
          <w:rFonts w:ascii="Arial Unicode MS" w:eastAsia="Arial Unicode MS" w:hAnsi="Arial Unicode MS" w:cs="Arial Unicode MS"/>
          <w:sz w:val="24"/>
          <w:szCs w:val="24"/>
          <w:lang w:val="el-GR"/>
        </w:rPr>
        <w:t>ν</w:t>
      </w:r>
      <w:r w:rsidRPr="003F6776">
        <w:rPr>
          <w:rFonts w:ascii="Arial Unicode MS" w:eastAsia="Arial Unicode MS" w:hAnsi="Arial Unicode MS" w:cs="Arial Unicode MS"/>
          <w:spacing w:val="2"/>
          <w:sz w:val="24"/>
          <w:szCs w:val="24"/>
          <w:lang w:val="el-GR"/>
        </w:rPr>
        <w:t xml:space="preserve"> </w:t>
      </w:r>
      <w:r w:rsidRPr="003F6776">
        <w:rPr>
          <w:rFonts w:ascii="Arial Unicode MS" w:eastAsia="Arial Unicode MS" w:hAnsi="Arial Unicode MS" w:cs="Arial Unicode MS"/>
          <w:sz w:val="24"/>
          <w:szCs w:val="24"/>
          <w:lang w:val="el-GR"/>
        </w:rPr>
        <w:t>βρ</w:t>
      </w:r>
      <w:r w:rsidRPr="003F6776">
        <w:rPr>
          <w:rFonts w:ascii="Arial Unicode MS" w:eastAsia="Arial Unicode MS" w:hAnsi="Arial Unicode MS" w:cs="Arial Unicode MS"/>
          <w:spacing w:val="-1"/>
          <w:sz w:val="24"/>
          <w:szCs w:val="24"/>
          <w:lang w:val="el-GR"/>
        </w:rPr>
        <w:t>ί</w:t>
      </w:r>
      <w:r w:rsidRPr="003F6776">
        <w:rPr>
          <w:rFonts w:ascii="Arial Unicode MS" w:eastAsia="Arial Unicode MS" w:hAnsi="Arial Unicode MS" w:cs="Arial Unicode MS"/>
          <w:sz w:val="24"/>
          <w:szCs w:val="24"/>
          <w:lang w:val="el-GR"/>
        </w:rPr>
        <w:t>σ</w:t>
      </w:r>
      <w:r w:rsidRPr="003F6776">
        <w:rPr>
          <w:rFonts w:ascii="Arial Unicode MS" w:eastAsia="Arial Unicode MS" w:hAnsi="Arial Unicode MS" w:cs="Arial Unicode MS"/>
          <w:spacing w:val="-2"/>
          <w:sz w:val="24"/>
          <w:szCs w:val="24"/>
          <w:lang w:val="el-GR"/>
        </w:rPr>
        <w:t>κ</w:t>
      </w:r>
      <w:r w:rsidRPr="003F6776">
        <w:rPr>
          <w:rFonts w:ascii="Arial Unicode MS" w:eastAsia="Arial Unicode MS" w:hAnsi="Arial Unicode MS" w:cs="Arial Unicode MS"/>
          <w:sz w:val="24"/>
          <w:szCs w:val="24"/>
          <w:lang w:val="el-GR"/>
        </w:rPr>
        <w:t>ον</w:t>
      </w:r>
      <w:r w:rsidRPr="003F6776">
        <w:rPr>
          <w:rFonts w:ascii="Arial Unicode MS" w:eastAsia="Arial Unicode MS" w:hAnsi="Arial Unicode MS" w:cs="Arial Unicode MS"/>
          <w:spacing w:val="1"/>
          <w:sz w:val="24"/>
          <w:szCs w:val="24"/>
          <w:lang w:val="el-GR"/>
        </w:rPr>
        <w:t>τ</w:t>
      </w:r>
      <w:r w:rsidRPr="003F6776">
        <w:rPr>
          <w:rFonts w:ascii="Arial Unicode MS" w:eastAsia="Arial Unicode MS" w:hAnsi="Arial Unicode MS" w:cs="Arial Unicode MS"/>
          <w:sz w:val="24"/>
          <w:szCs w:val="24"/>
          <w:lang w:val="el-GR"/>
        </w:rPr>
        <w:t>αι</w:t>
      </w:r>
      <w:r w:rsidRPr="003F6776">
        <w:rPr>
          <w:rFonts w:ascii="Arial Unicode MS" w:eastAsia="Arial Unicode MS" w:hAnsi="Arial Unicode MS" w:cs="Arial Unicode MS"/>
          <w:spacing w:val="1"/>
          <w:sz w:val="24"/>
          <w:szCs w:val="24"/>
          <w:lang w:val="el-GR"/>
        </w:rPr>
        <w:t xml:space="preserve"> </w:t>
      </w:r>
      <w:r w:rsidRPr="003F6776">
        <w:rPr>
          <w:rFonts w:ascii="Arial Unicode MS" w:eastAsia="Arial Unicode MS" w:hAnsi="Arial Unicode MS" w:cs="Arial Unicode MS"/>
          <w:sz w:val="24"/>
          <w:szCs w:val="24"/>
          <w:lang w:val="el-GR"/>
        </w:rPr>
        <w:t>σε α</w:t>
      </w:r>
      <w:r w:rsidRPr="003F6776">
        <w:rPr>
          <w:rFonts w:ascii="Arial Unicode MS" w:eastAsia="Arial Unicode MS" w:hAnsi="Arial Unicode MS" w:cs="Arial Unicode MS"/>
          <w:spacing w:val="-1"/>
          <w:sz w:val="24"/>
          <w:szCs w:val="24"/>
          <w:lang w:val="el-GR"/>
        </w:rPr>
        <w:t>ί</w:t>
      </w:r>
      <w:r w:rsidRPr="003F6776">
        <w:rPr>
          <w:rFonts w:ascii="Arial Unicode MS" w:eastAsia="Arial Unicode MS" w:hAnsi="Arial Unicode MS" w:cs="Arial Unicode MS"/>
          <w:sz w:val="24"/>
          <w:szCs w:val="24"/>
          <w:lang w:val="el-GR"/>
        </w:rPr>
        <w:t>θου</w:t>
      </w:r>
      <w:r w:rsidRPr="003F6776">
        <w:rPr>
          <w:rFonts w:ascii="Arial Unicode MS" w:eastAsia="Arial Unicode MS" w:hAnsi="Arial Unicode MS" w:cs="Arial Unicode MS"/>
          <w:spacing w:val="-1"/>
          <w:sz w:val="24"/>
          <w:szCs w:val="24"/>
          <w:lang w:val="el-GR"/>
        </w:rPr>
        <w:t>σ</w:t>
      </w:r>
      <w:r w:rsidRPr="003F6776">
        <w:rPr>
          <w:rFonts w:ascii="Arial Unicode MS" w:eastAsia="Arial Unicode MS" w:hAnsi="Arial Unicode MS" w:cs="Arial Unicode MS"/>
          <w:sz w:val="24"/>
          <w:szCs w:val="24"/>
          <w:lang w:val="el-GR"/>
        </w:rPr>
        <w:t>α</w:t>
      </w:r>
      <w:r w:rsidRPr="003F6776">
        <w:rPr>
          <w:rFonts w:ascii="Arial Unicode MS" w:eastAsia="Arial Unicode MS" w:hAnsi="Arial Unicode MS" w:cs="Arial Unicode MS"/>
          <w:spacing w:val="7"/>
          <w:sz w:val="24"/>
          <w:szCs w:val="24"/>
          <w:lang w:val="el-GR"/>
        </w:rPr>
        <w:t xml:space="preserve"> </w:t>
      </w:r>
      <w:r w:rsidRPr="003F6776">
        <w:rPr>
          <w:rFonts w:ascii="Arial Unicode MS" w:eastAsia="Arial Unicode MS" w:hAnsi="Arial Unicode MS" w:cs="Arial Unicode MS"/>
          <w:spacing w:val="-1"/>
          <w:sz w:val="24"/>
          <w:szCs w:val="24"/>
          <w:lang w:val="el-GR"/>
        </w:rPr>
        <w:t>διδ</w:t>
      </w:r>
      <w:r w:rsidRPr="003F6776">
        <w:rPr>
          <w:rFonts w:ascii="Arial Unicode MS" w:eastAsia="Arial Unicode MS" w:hAnsi="Arial Unicode MS" w:cs="Arial Unicode MS"/>
          <w:sz w:val="24"/>
          <w:szCs w:val="24"/>
          <w:lang w:val="el-GR"/>
        </w:rPr>
        <w:t>α</w:t>
      </w:r>
      <w:r w:rsidRPr="003F6776">
        <w:rPr>
          <w:rFonts w:ascii="Arial Unicode MS" w:eastAsia="Arial Unicode MS" w:hAnsi="Arial Unicode MS" w:cs="Arial Unicode MS"/>
          <w:spacing w:val="2"/>
          <w:sz w:val="24"/>
          <w:szCs w:val="24"/>
          <w:lang w:val="el-GR"/>
        </w:rPr>
        <w:t>σ</w:t>
      </w:r>
      <w:r w:rsidRPr="003F6776">
        <w:rPr>
          <w:rFonts w:ascii="Arial Unicode MS" w:eastAsia="Arial Unicode MS" w:hAnsi="Arial Unicode MS" w:cs="Arial Unicode MS"/>
          <w:spacing w:val="-1"/>
          <w:sz w:val="24"/>
          <w:szCs w:val="24"/>
          <w:lang w:val="el-GR"/>
        </w:rPr>
        <w:t>κ</w:t>
      </w:r>
      <w:r w:rsidRPr="003F6776">
        <w:rPr>
          <w:rFonts w:ascii="Arial Unicode MS" w:eastAsia="Arial Unicode MS" w:hAnsi="Arial Unicode MS" w:cs="Arial Unicode MS"/>
          <w:sz w:val="24"/>
          <w:szCs w:val="24"/>
          <w:lang w:val="el-GR"/>
        </w:rPr>
        <w:t>αλ</w:t>
      </w:r>
      <w:r w:rsidRPr="003F6776">
        <w:rPr>
          <w:rFonts w:ascii="Arial Unicode MS" w:eastAsia="Arial Unicode MS" w:hAnsi="Arial Unicode MS" w:cs="Arial Unicode MS"/>
          <w:spacing w:val="-2"/>
          <w:sz w:val="24"/>
          <w:szCs w:val="24"/>
          <w:lang w:val="el-GR"/>
        </w:rPr>
        <w:t>ί</w:t>
      </w:r>
      <w:r w:rsidRPr="003F6776">
        <w:rPr>
          <w:rFonts w:ascii="Arial Unicode MS" w:eastAsia="Arial Unicode MS" w:hAnsi="Arial Unicode MS" w:cs="Arial Unicode MS"/>
          <w:sz w:val="24"/>
          <w:szCs w:val="24"/>
          <w:lang w:val="el-GR"/>
        </w:rPr>
        <w:t>ας</w:t>
      </w:r>
      <w:r w:rsidRPr="003F6776">
        <w:rPr>
          <w:rFonts w:ascii="Arial Unicode MS" w:eastAsia="Arial Unicode MS" w:hAnsi="Arial Unicode MS" w:cs="Arial Unicode MS"/>
          <w:spacing w:val="2"/>
          <w:sz w:val="24"/>
          <w:szCs w:val="24"/>
          <w:lang w:val="el-GR"/>
        </w:rPr>
        <w:t xml:space="preserve"> </w:t>
      </w:r>
      <w:r w:rsidRPr="003F6776">
        <w:rPr>
          <w:rFonts w:ascii="Arial Unicode MS" w:eastAsia="Arial Unicode MS" w:hAnsi="Arial Unicode MS" w:cs="Arial Unicode MS"/>
          <w:spacing w:val="3"/>
          <w:sz w:val="24"/>
          <w:szCs w:val="24"/>
          <w:lang w:val="el-GR"/>
        </w:rPr>
        <w:t>τ</w:t>
      </w:r>
      <w:r w:rsidRPr="003F6776">
        <w:rPr>
          <w:rFonts w:ascii="Arial Unicode MS" w:eastAsia="Arial Unicode MS" w:hAnsi="Arial Unicode MS" w:cs="Arial Unicode MS"/>
          <w:sz w:val="24"/>
          <w:szCs w:val="24"/>
          <w:lang w:val="el-GR"/>
        </w:rPr>
        <w:t>ην</w:t>
      </w:r>
      <w:r w:rsidRPr="003F6776">
        <w:rPr>
          <w:rFonts w:ascii="Arial Unicode MS" w:eastAsia="Arial Unicode MS" w:hAnsi="Arial Unicode MS" w:cs="Arial Unicode MS"/>
          <w:spacing w:val="2"/>
          <w:sz w:val="24"/>
          <w:szCs w:val="24"/>
          <w:lang w:val="el-GR"/>
        </w:rPr>
        <w:t xml:space="preserve"> </w:t>
      </w:r>
      <w:r w:rsidRPr="003F6776">
        <w:rPr>
          <w:rFonts w:ascii="Arial Unicode MS" w:eastAsia="Arial Unicode MS" w:hAnsi="Arial Unicode MS" w:cs="Arial Unicode MS"/>
          <w:spacing w:val="1"/>
          <w:sz w:val="24"/>
          <w:szCs w:val="24"/>
          <w:lang w:val="el-GR"/>
        </w:rPr>
        <w:t>ώ</w:t>
      </w:r>
      <w:r w:rsidRPr="003F6776">
        <w:rPr>
          <w:rFonts w:ascii="Arial Unicode MS" w:eastAsia="Arial Unicode MS" w:hAnsi="Arial Unicode MS" w:cs="Arial Unicode MS"/>
          <w:sz w:val="24"/>
          <w:szCs w:val="24"/>
          <w:lang w:val="el-GR"/>
        </w:rPr>
        <w:t>ρα τ</w:t>
      </w:r>
      <w:r w:rsidRPr="003F6776">
        <w:rPr>
          <w:rFonts w:ascii="Arial Unicode MS" w:eastAsia="Arial Unicode MS" w:hAnsi="Arial Unicode MS" w:cs="Arial Unicode MS"/>
          <w:spacing w:val="1"/>
          <w:sz w:val="24"/>
          <w:szCs w:val="24"/>
          <w:lang w:val="el-GR"/>
        </w:rPr>
        <w:t>η</w:t>
      </w:r>
      <w:r w:rsidRPr="003F6776">
        <w:rPr>
          <w:rFonts w:ascii="Arial Unicode MS" w:eastAsia="Arial Unicode MS" w:hAnsi="Arial Unicode MS" w:cs="Arial Unicode MS"/>
          <w:sz w:val="24"/>
          <w:szCs w:val="24"/>
          <w:lang w:val="el-GR"/>
        </w:rPr>
        <w:t>ς</w:t>
      </w:r>
      <w:r w:rsidRPr="003F6776">
        <w:rPr>
          <w:rFonts w:ascii="Arial Unicode MS" w:eastAsia="Arial Unicode MS" w:hAnsi="Arial Unicode MS" w:cs="Arial Unicode MS"/>
          <w:spacing w:val="3"/>
          <w:sz w:val="24"/>
          <w:szCs w:val="24"/>
          <w:lang w:val="el-GR"/>
        </w:rPr>
        <w:t xml:space="preserve"> </w:t>
      </w:r>
      <w:r w:rsidRPr="003F6776">
        <w:rPr>
          <w:rFonts w:ascii="Arial Unicode MS" w:eastAsia="Arial Unicode MS" w:hAnsi="Arial Unicode MS" w:cs="Arial Unicode MS"/>
          <w:spacing w:val="-1"/>
          <w:sz w:val="24"/>
          <w:szCs w:val="24"/>
          <w:lang w:val="el-GR"/>
        </w:rPr>
        <w:t>δ</w:t>
      </w:r>
      <w:r w:rsidRPr="003F6776">
        <w:rPr>
          <w:rFonts w:ascii="Arial Unicode MS" w:eastAsia="Arial Unicode MS" w:hAnsi="Arial Unicode MS" w:cs="Arial Unicode MS"/>
          <w:sz w:val="24"/>
          <w:szCs w:val="24"/>
          <w:lang w:val="el-GR"/>
        </w:rPr>
        <w:t>όν</w:t>
      </w:r>
      <w:r w:rsidRPr="003F6776">
        <w:rPr>
          <w:rFonts w:ascii="Arial Unicode MS" w:eastAsia="Arial Unicode MS" w:hAnsi="Arial Unicode MS" w:cs="Arial Unicode MS"/>
          <w:spacing w:val="1"/>
          <w:sz w:val="24"/>
          <w:szCs w:val="24"/>
          <w:lang w:val="el-GR"/>
        </w:rPr>
        <w:t>η</w:t>
      </w:r>
      <w:r w:rsidRPr="003F6776">
        <w:rPr>
          <w:rFonts w:ascii="Arial Unicode MS" w:eastAsia="Arial Unicode MS" w:hAnsi="Arial Unicode MS" w:cs="Arial Unicode MS"/>
          <w:sz w:val="24"/>
          <w:szCs w:val="24"/>
          <w:lang w:val="el-GR"/>
        </w:rPr>
        <w:t>ση</w:t>
      </w:r>
      <w:r w:rsidRPr="003F6776">
        <w:rPr>
          <w:rFonts w:ascii="Arial Unicode MS" w:eastAsia="Arial Unicode MS" w:hAnsi="Arial Unicode MS" w:cs="Arial Unicode MS"/>
          <w:spacing w:val="2"/>
          <w:sz w:val="24"/>
          <w:szCs w:val="24"/>
          <w:lang w:val="el-GR"/>
        </w:rPr>
        <w:t>ς</w:t>
      </w:r>
      <w:r w:rsidRPr="003F6776">
        <w:rPr>
          <w:rFonts w:ascii="Arial Unicode MS" w:eastAsia="Arial Unicode MS" w:hAnsi="Arial Unicode MS" w:cs="Arial Unicode MS"/>
          <w:sz w:val="24"/>
          <w:szCs w:val="24"/>
          <w:lang w:val="el-GR"/>
        </w:rPr>
        <w:t>.</w:t>
      </w:r>
      <w:r w:rsidRPr="003F6776">
        <w:rPr>
          <w:rFonts w:ascii="Arial Unicode MS" w:eastAsia="Arial Unicode MS" w:hAnsi="Arial Unicode MS" w:cs="Arial Unicode MS"/>
          <w:spacing w:val="3"/>
          <w:sz w:val="24"/>
          <w:szCs w:val="24"/>
          <w:lang w:val="el-GR"/>
        </w:rPr>
        <w:t xml:space="preserve"> </w:t>
      </w:r>
      <w:r w:rsidRPr="003F6776">
        <w:rPr>
          <w:rFonts w:ascii="Arial Unicode MS" w:eastAsia="Arial Unicode MS" w:hAnsi="Arial Unicode MS" w:cs="Arial Unicode MS"/>
          <w:spacing w:val="-1"/>
          <w:sz w:val="24"/>
          <w:szCs w:val="24"/>
          <w:lang w:val="el-GR"/>
        </w:rPr>
        <w:t>Πι</w:t>
      </w:r>
      <w:r w:rsidRPr="003F6776">
        <w:rPr>
          <w:rFonts w:ascii="Arial Unicode MS" w:eastAsia="Arial Unicode MS" w:hAnsi="Arial Unicode MS" w:cs="Arial Unicode MS"/>
          <w:sz w:val="24"/>
          <w:szCs w:val="24"/>
          <w:lang w:val="el-GR"/>
        </w:rPr>
        <w:t>ο</w:t>
      </w:r>
      <w:r w:rsidRPr="003F6776">
        <w:rPr>
          <w:rFonts w:ascii="Arial Unicode MS" w:eastAsia="Arial Unicode MS" w:hAnsi="Arial Unicode MS" w:cs="Arial Unicode MS"/>
          <w:spacing w:val="4"/>
          <w:sz w:val="24"/>
          <w:szCs w:val="24"/>
          <w:lang w:val="el-GR"/>
        </w:rPr>
        <w:t xml:space="preserve"> </w:t>
      </w:r>
      <w:r w:rsidRPr="003F6776">
        <w:rPr>
          <w:rFonts w:ascii="Arial Unicode MS" w:eastAsia="Arial Unicode MS" w:hAnsi="Arial Unicode MS" w:cs="Arial Unicode MS"/>
          <w:sz w:val="24"/>
          <w:szCs w:val="24"/>
          <w:lang w:val="el-GR"/>
        </w:rPr>
        <w:t>σ</w:t>
      </w:r>
      <w:r w:rsidRPr="003F6776">
        <w:rPr>
          <w:rFonts w:ascii="Arial Unicode MS" w:eastAsia="Arial Unicode MS" w:hAnsi="Arial Unicode MS" w:cs="Arial Unicode MS"/>
          <w:spacing w:val="-1"/>
          <w:sz w:val="24"/>
          <w:szCs w:val="24"/>
          <w:lang w:val="el-GR"/>
        </w:rPr>
        <w:t>υ</w:t>
      </w:r>
      <w:r w:rsidRPr="003F6776">
        <w:rPr>
          <w:rFonts w:ascii="Arial Unicode MS" w:eastAsia="Arial Unicode MS" w:hAnsi="Arial Unicode MS" w:cs="Arial Unicode MS"/>
          <w:spacing w:val="1"/>
          <w:sz w:val="24"/>
          <w:szCs w:val="24"/>
          <w:lang w:val="el-GR"/>
        </w:rPr>
        <w:t>γ</w:t>
      </w:r>
      <w:r w:rsidRPr="003F6776">
        <w:rPr>
          <w:rFonts w:ascii="Arial Unicode MS" w:eastAsia="Arial Unicode MS" w:hAnsi="Arial Unicode MS" w:cs="Arial Unicode MS"/>
          <w:spacing w:val="-1"/>
          <w:sz w:val="24"/>
          <w:szCs w:val="24"/>
          <w:lang w:val="el-GR"/>
        </w:rPr>
        <w:t>κ</w:t>
      </w:r>
      <w:r w:rsidRPr="003F6776">
        <w:rPr>
          <w:rFonts w:ascii="Arial Unicode MS" w:eastAsia="Arial Unicode MS" w:hAnsi="Arial Unicode MS" w:cs="Arial Unicode MS"/>
          <w:spacing w:val="1"/>
          <w:sz w:val="24"/>
          <w:szCs w:val="24"/>
          <w:lang w:val="el-GR"/>
        </w:rPr>
        <w:t>ε</w:t>
      </w:r>
      <w:r w:rsidRPr="003F6776">
        <w:rPr>
          <w:rFonts w:ascii="Arial Unicode MS" w:eastAsia="Arial Unicode MS" w:hAnsi="Arial Unicode MS" w:cs="Arial Unicode MS"/>
          <w:sz w:val="24"/>
          <w:szCs w:val="24"/>
          <w:lang w:val="el-GR"/>
        </w:rPr>
        <w:t>κρ</w:t>
      </w:r>
      <w:r w:rsidRPr="003F6776">
        <w:rPr>
          <w:rFonts w:ascii="Arial Unicode MS" w:eastAsia="Arial Unicode MS" w:hAnsi="Arial Unicode MS" w:cs="Arial Unicode MS"/>
          <w:spacing w:val="-1"/>
          <w:sz w:val="24"/>
          <w:szCs w:val="24"/>
          <w:lang w:val="el-GR"/>
        </w:rPr>
        <w:t>ι</w:t>
      </w:r>
      <w:r w:rsidRPr="003F6776">
        <w:rPr>
          <w:rFonts w:ascii="Arial Unicode MS" w:eastAsia="Arial Unicode MS" w:hAnsi="Arial Unicode MS" w:cs="Arial Unicode MS"/>
          <w:sz w:val="24"/>
          <w:szCs w:val="24"/>
          <w:lang w:val="el-GR"/>
        </w:rPr>
        <w:t>μ</w:t>
      </w:r>
      <w:r w:rsidRPr="003F6776">
        <w:rPr>
          <w:rFonts w:ascii="Arial Unicode MS" w:eastAsia="Arial Unicode MS" w:hAnsi="Arial Unicode MS" w:cs="Arial Unicode MS"/>
          <w:spacing w:val="1"/>
          <w:sz w:val="24"/>
          <w:szCs w:val="24"/>
          <w:lang w:val="el-GR"/>
        </w:rPr>
        <w:t>έ</w:t>
      </w:r>
      <w:r w:rsidRPr="003F6776">
        <w:rPr>
          <w:rFonts w:ascii="Arial Unicode MS" w:eastAsia="Arial Unicode MS" w:hAnsi="Arial Unicode MS" w:cs="Arial Unicode MS"/>
          <w:sz w:val="24"/>
          <w:szCs w:val="24"/>
          <w:lang w:val="el-GR"/>
        </w:rPr>
        <w:t>να</w:t>
      </w:r>
      <w:r w:rsidRPr="003F6776">
        <w:rPr>
          <w:rFonts w:ascii="Arial Unicode MS" w:eastAsia="Arial Unicode MS" w:hAnsi="Arial Unicode MS" w:cs="Arial Unicode MS"/>
          <w:spacing w:val="4"/>
          <w:sz w:val="24"/>
          <w:szCs w:val="24"/>
          <w:lang w:val="el-GR"/>
        </w:rPr>
        <w:t xml:space="preserve"> </w:t>
      </w:r>
      <w:r w:rsidRPr="003F6776">
        <w:rPr>
          <w:rFonts w:ascii="Arial Unicode MS" w:eastAsia="Arial Unicode MS" w:hAnsi="Arial Unicode MS" w:cs="Arial Unicode MS"/>
          <w:spacing w:val="1"/>
          <w:sz w:val="24"/>
          <w:szCs w:val="24"/>
          <w:lang w:val="el-GR"/>
        </w:rPr>
        <w:t>ε</w:t>
      </w:r>
      <w:r w:rsidRPr="003F6776">
        <w:rPr>
          <w:rFonts w:ascii="Arial Unicode MS" w:eastAsia="Arial Unicode MS" w:hAnsi="Arial Unicode MS" w:cs="Arial Unicode MS"/>
          <w:spacing w:val="-2"/>
          <w:sz w:val="24"/>
          <w:szCs w:val="24"/>
          <w:lang w:val="el-GR"/>
        </w:rPr>
        <w:t>ά</w:t>
      </w:r>
      <w:r w:rsidRPr="003F6776">
        <w:rPr>
          <w:rFonts w:ascii="Arial Unicode MS" w:eastAsia="Arial Unicode MS" w:hAnsi="Arial Unicode MS" w:cs="Arial Unicode MS"/>
          <w:sz w:val="24"/>
          <w:szCs w:val="24"/>
          <w:lang w:val="el-GR"/>
        </w:rPr>
        <w:t>ν</w:t>
      </w:r>
      <w:r w:rsidRPr="003F6776">
        <w:rPr>
          <w:rFonts w:ascii="Arial Unicode MS" w:eastAsia="Arial Unicode MS" w:hAnsi="Arial Unicode MS" w:cs="Arial Unicode MS"/>
          <w:spacing w:val="4"/>
          <w:sz w:val="24"/>
          <w:szCs w:val="24"/>
          <w:lang w:val="el-GR"/>
        </w:rPr>
        <w:t xml:space="preserve"> </w:t>
      </w:r>
      <w:r w:rsidRPr="003F6776">
        <w:rPr>
          <w:rFonts w:ascii="Arial Unicode MS" w:eastAsia="Arial Unicode MS" w:hAnsi="Arial Unicode MS" w:cs="Arial Unicode MS"/>
          <w:spacing w:val="-1"/>
          <w:sz w:val="24"/>
          <w:szCs w:val="24"/>
          <w:lang w:val="el-GR"/>
        </w:rPr>
        <w:t>δ</w:t>
      </w:r>
      <w:r w:rsidRPr="003F6776">
        <w:rPr>
          <w:rFonts w:ascii="Arial Unicode MS" w:eastAsia="Arial Unicode MS" w:hAnsi="Arial Unicode MS" w:cs="Arial Unicode MS"/>
          <w:spacing w:val="1"/>
          <w:sz w:val="24"/>
          <w:szCs w:val="24"/>
          <w:lang w:val="el-GR"/>
        </w:rPr>
        <w:t>ε</w:t>
      </w:r>
      <w:r w:rsidRPr="003F6776">
        <w:rPr>
          <w:rFonts w:ascii="Arial Unicode MS" w:eastAsia="Arial Unicode MS" w:hAnsi="Arial Unicode MS" w:cs="Arial Unicode MS"/>
          <w:sz w:val="24"/>
          <w:szCs w:val="24"/>
          <w:lang w:val="el-GR"/>
        </w:rPr>
        <w:t>ν</w:t>
      </w:r>
      <w:r w:rsidRPr="003F6776">
        <w:rPr>
          <w:rFonts w:ascii="Arial Unicode MS" w:eastAsia="Arial Unicode MS" w:hAnsi="Arial Unicode MS" w:cs="Arial Unicode MS"/>
          <w:spacing w:val="4"/>
          <w:sz w:val="24"/>
          <w:szCs w:val="24"/>
          <w:lang w:val="el-GR"/>
        </w:rPr>
        <w:t xml:space="preserve"> </w:t>
      </w:r>
      <w:r w:rsidRPr="003F6776">
        <w:rPr>
          <w:rFonts w:ascii="Arial Unicode MS" w:eastAsia="Arial Unicode MS" w:hAnsi="Arial Unicode MS" w:cs="Arial Unicode MS"/>
          <w:sz w:val="24"/>
          <w:szCs w:val="24"/>
          <w:lang w:val="el-GR"/>
        </w:rPr>
        <w:t>υ</w:t>
      </w:r>
      <w:r w:rsidRPr="003F6776">
        <w:rPr>
          <w:rFonts w:ascii="Arial Unicode MS" w:eastAsia="Arial Unicode MS" w:hAnsi="Arial Unicode MS" w:cs="Arial Unicode MS"/>
          <w:spacing w:val="-1"/>
          <w:sz w:val="24"/>
          <w:szCs w:val="24"/>
          <w:lang w:val="el-GR"/>
        </w:rPr>
        <w:t>π</w:t>
      </w:r>
      <w:r w:rsidRPr="003F6776">
        <w:rPr>
          <w:rFonts w:ascii="Arial Unicode MS" w:eastAsia="Arial Unicode MS" w:hAnsi="Arial Unicode MS" w:cs="Arial Unicode MS"/>
          <w:sz w:val="24"/>
          <w:szCs w:val="24"/>
          <w:lang w:val="el-GR"/>
        </w:rPr>
        <w:t>ά</w:t>
      </w:r>
      <w:r w:rsidRPr="003F6776">
        <w:rPr>
          <w:rFonts w:ascii="Arial Unicode MS" w:eastAsia="Arial Unicode MS" w:hAnsi="Arial Unicode MS" w:cs="Arial Unicode MS"/>
          <w:spacing w:val="-2"/>
          <w:sz w:val="24"/>
          <w:szCs w:val="24"/>
          <w:lang w:val="el-GR"/>
        </w:rPr>
        <w:t>ρ</w:t>
      </w:r>
      <w:r w:rsidRPr="003F6776">
        <w:rPr>
          <w:rFonts w:ascii="Arial Unicode MS" w:eastAsia="Arial Unicode MS" w:hAnsi="Arial Unicode MS" w:cs="Arial Unicode MS"/>
          <w:spacing w:val="1"/>
          <w:sz w:val="24"/>
          <w:szCs w:val="24"/>
          <w:lang w:val="el-GR"/>
        </w:rPr>
        <w:t>χε</w:t>
      </w:r>
      <w:r w:rsidRPr="003F6776">
        <w:rPr>
          <w:rFonts w:ascii="Arial Unicode MS" w:eastAsia="Arial Unicode MS" w:hAnsi="Arial Unicode MS" w:cs="Arial Unicode MS"/>
          <w:sz w:val="24"/>
          <w:szCs w:val="24"/>
          <w:lang w:val="el-GR"/>
        </w:rPr>
        <w:t xml:space="preserve">ι </w:t>
      </w:r>
      <w:r w:rsidRPr="003F6776">
        <w:rPr>
          <w:rFonts w:ascii="Arial Unicode MS" w:eastAsia="Arial Unicode MS" w:hAnsi="Arial Unicode MS" w:cs="Arial Unicode MS"/>
          <w:spacing w:val="1"/>
          <w:sz w:val="24"/>
          <w:szCs w:val="24"/>
          <w:lang w:val="el-GR"/>
        </w:rPr>
        <w:t>γε</w:t>
      </w:r>
      <w:r w:rsidRPr="003F6776">
        <w:rPr>
          <w:rFonts w:ascii="Arial Unicode MS" w:eastAsia="Arial Unicode MS" w:hAnsi="Arial Unicode MS" w:cs="Arial Unicode MS"/>
          <w:sz w:val="24"/>
          <w:szCs w:val="24"/>
          <w:lang w:val="el-GR"/>
        </w:rPr>
        <w:t>ρ</w:t>
      </w:r>
      <w:r w:rsidRPr="003F6776">
        <w:rPr>
          <w:rFonts w:ascii="Arial Unicode MS" w:eastAsia="Arial Unicode MS" w:hAnsi="Arial Unicode MS" w:cs="Arial Unicode MS"/>
          <w:spacing w:val="4"/>
          <w:sz w:val="24"/>
          <w:szCs w:val="24"/>
          <w:lang w:val="el-GR"/>
        </w:rPr>
        <w:t>ό</w:t>
      </w:r>
      <w:r w:rsidRPr="003F6776">
        <w:rPr>
          <w:rFonts w:ascii="Arial Unicode MS" w:eastAsia="Arial Unicode MS" w:hAnsi="Arial Unicode MS" w:cs="Arial Unicode MS"/>
          <w:sz w:val="24"/>
          <w:szCs w:val="24"/>
          <w:lang w:val="el-GR"/>
        </w:rPr>
        <w:t xml:space="preserve">, </w:t>
      </w:r>
      <w:r w:rsidRPr="003F6776">
        <w:rPr>
          <w:rFonts w:ascii="Arial Unicode MS" w:eastAsia="Arial Unicode MS" w:hAnsi="Arial Unicode MS" w:cs="Arial Unicode MS"/>
          <w:spacing w:val="1"/>
          <w:sz w:val="24"/>
          <w:szCs w:val="24"/>
          <w:lang w:val="el-GR"/>
        </w:rPr>
        <w:t>ξ</w:t>
      </w:r>
      <w:r w:rsidRPr="003F6776">
        <w:rPr>
          <w:rFonts w:ascii="Arial Unicode MS" w:eastAsia="Arial Unicode MS" w:hAnsi="Arial Unicode MS" w:cs="Arial Unicode MS"/>
          <w:sz w:val="24"/>
          <w:szCs w:val="24"/>
          <w:lang w:val="el-GR"/>
        </w:rPr>
        <w:t>ύ</w:t>
      </w:r>
      <w:r w:rsidRPr="003F6776">
        <w:rPr>
          <w:rFonts w:ascii="Arial Unicode MS" w:eastAsia="Arial Unicode MS" w:hAnsi="Arial Unicode MS" w:cs="Arial Unicode MS"/>
          <w:spacing w:val="-1"/>
          <w:sz w:val="24"/>
          <w:szCs w:val="24"/>
          <w:lang w:val="el-GR"/>
        </w:rPr>
        <w:t>λι</w:t>
      </w:r>
      <w:r w:rsidRPr="003F6776">
        <w:rPr>
          <w:rFonts w:ascii="Arial Unicode MS" w:eastAsia="Arial Unicode MS" w:hAnsi="Arial Unicode MS" w:cs="Arial Unicode MS"/>
          <w:sz w:val="24"/>
          <w:szCs w:val="24"/>
          <w:lang w:val="el-GR"/>
        </w:rPr>
        <w:t>νο</w:t>
      </w:r>
      <w:r w:rsidRPr="003F6776">
        <w:rPr>
          <w:rFonts w:ascii="Arial Unicode MS" w:eastAsia="Arial Unicode MS" w:hAnsi="Arial Unicode MS" w:cs="Arial Unicode MS"/>
          <w:spacing w:val="4"/>
          <w:sz w:val="24"/>
          <w:szCs w:val="24"/>
          <w:lang w:val="el-GR"/>
        </w:rPr>
        <w:t xml:space="preserve"> </w:t>
      </w:r>
      <w:r w:rsidRPr="003F6776">
        <w:rPr>
          <w:rFonts w:ascii="Arial Unicode MS" w:eastAsia="Arial Unicode MS" w:hAnsi="Arial Unicode MS" w:cs="Arial Unicode MS"/>
          <w:sz w:val="24"/>
          <w:szCs w:val="24"/>
          <w:lang w:val="el-GR"/>
        </w:rPr>
        <w:t>τ</w:t>
      </w:r>
      <w:r w:rsidRPr="003F6776">
        <w:rPr>
          <w:rFonts w:ascii="Arial Unicode MS" w:eastAsia="Arial Unicode MS" w:hAnsi="Arial Unicode MS" w:cs="Arial Unicode MS"/>
          <w:spacing w:val="1"/>
          <w:sz w:val="24"/>
          <w:szCs w:val="24"/>
          <w:lang w:val="el-GR"/>
        </w:rPr>
        <w:t>ρ</w:t>
      </w:r>
      <w:r w:rsidRPr="003F6776">
        <w:rPr>
          <w:rFonts w:ascii="Arial Unicode MS" w:eastAsia="Arial Unicode MS" w:hAnsi="Arial Unicode MS" w:cs="Arial Unicode MS"/>
          <w:sz w:val="24"/>
          <w:szCs w:val="24"/>
          <w:lang w:val="el-GR"/>
        </w:rPr>
        <w:t>απ</w:t>
      </w:r>
      <w:r w:rsidRPr="003F6776">
        <w:rPr>
          <w:rFonts w:ascii="Arial Unicode MS" w:eastAsia="Arial Unicode MS" w:hAnsi="Arial Unicode MS" w:cs="Arial Unicode MS"/>
          <w:spacing w:val="-2"/>
          <w:sz w:val="24"/>
          <w:szCs w:val="24"/>
          <w:lang w:val="el-GR"/>
        </w:rPr>
        <w:t>έ</w:t>
      </w:r>
      <w:r w:rsidRPr="003F6776">
        <w:rPr>
          <w:rFonts w:ascii="Arial Unicode MS" w:eastAsia="Arial Unicode MS" w:hAnsi="Arial Unicode MS" w:cs="Arial Unicode MS"/>
          <w:sz w:val="24"/>
          <w:szCs w:val="24"/>
          <w:lang w:val="el-GR"/>
        </w:rPr>
        <w:t>ζι</w:t>
      </w:r>
      <w:r w:rsidRPr="003F6776">
        <w:rPr>
          <w:rFonts w:ascii="Arial Unicode MS" w:eastAsia="Arial Unicode MS" w:hAnsi="Arial Unicode MS" w:cs="Arial Unicode MS"/>
          <w:spacing w:val="3"/>
          <w:sz w:val="24"/>
          <w:szCs w:val="24"/>
          <w:lang w:val="el-GR"/>
        </w:rPr>
        <w:t xml:space="preserve"> </w:t>
      </w:r>
      <w:r w:rsidRPr="003F6776">
        <w:rPr>
          <w:rFonts w:ascii="Arial Unicode MS" w:eastAsia="Arial Unicode MS" w:hAnsi="Arial Unicode MS" w:cs="Arial Unicode MS"/>
          <w:sz w:val="24"/>
          <w:szCs w:val="24"/>
          <w:lang w:val="el-GR"/>
        </w:rPr>
        <w:t>ή</w:t>
      </w:r>
      <w:r w:rsidRPr="003F6776">
        <w:rPr>
          <w:rFonts w:ascii="Arial Unicode MS" w:eastAsia="Arial Unicode MS" w:hAnsi="Arial Unicode MS" w:cs="Arial Unicode MS"/>
          <w:spacing w:val="4"/>
          <w:sz w:val="24"/>
          <w:szCs w:val="24"/>
          <w:lang w:val="el-GR"/>
        </w:rPr>
        <w:t xml:space="preserve"> </w:t>
      </w:r>
      <w:r w:rsidRPr="003F6776">
        <w:rPr>
          <w:rFonts w:ascii="Arial Unicode MS" w:eastAsia="Arial Unicode MS" w:hAnsi="Arial Unicode MS" w:cs="Arial Unicode MS"/>
          <w:spacing w:val="-1"/>
          <w:sz w:val="24"/>
          <w:szCs w:val="24"/>
          <w:lang w:val="el-GR"/>
        </w:rPr>
        <w:t>γ</w:t>
      </w:r>
      <w:r w:rsidRPr="003F6776">
        <w:rPr>
          <w:rFonts w:ascii="Arial Unicode MS" w:eastAsia="Arial Unicode MS" w:hAnsi="Arial Unicode MS" w:cs="Arial Unicode MS"/>
          <w:sz w:val="24"/>
          <w:szCs w:val="24"/>
          <w:lang w:val="el-GR"/>
        </w:rPr>
        <w:t>ρ</w:t>
      </w:r>
      <w:r w:rsidRPr="003F6776">
        <w:rPr>
          <w:rFonts w:ascii="Arial Unicode MS" w:eastAsia="Arial Unicode MS" w:hAnsi="Arial Unicode MS" w:cs="Arial Unicode MS"/>
          <w:spacing w:val="1"/>
          <w:sz w:val="24"/>
          <w:szCs w:val="24"/>
          <w:lang w:val="el-GR"/>
        </w:rPr>
        <w:t>α</w:t>
      </w:r>
      <w:r w:rsidRPr="003F6776">
        <w:rPr>
          <w:rFonts w:ascii="Arial Unicode MS" w:eastAsia="Arial Unicode MS" w:hAnsi="Arial Unicode MS" w:cs="Arial Unicode MS"/>
          <w:sz w:val="24"/>
          <w:szCs w:val="24"/>
          <w:lang w:val="el-GR"/>
        </w:rPr>
        <w:t>φε</w:t>
      </w:r>
      <w:r w:rsidRPr="003F6776">
        <w:rPr>
          <w:rFonts w:ascii="Arial Unicode MS" w:eastAsia="Arial Unicode MS" w:hAnsi="Arial Unicode MS" w:cs="Arial Unicode MS"/>
          <w:spacing w:val="-1"/>
          <w:sz w:val="24"/>
          <w:szCs w:val="24"/>
          <w:lang w:val="el-GR"/>
        </w:rPr>
        <w:t>ί</w:t>
      </w:r>
      <w:r w:rsidRPr="003F6776">
        <w:rPr>
          <w:rFonts w:ascii="Arial Unicode MS" w:eastAsia="Arial Unicode MS" w:hAnsi="Arial Unicode MS" w:cs="Arial Unicode MS"/>
          <w:sz w:val="24"/>
          <w:szCs w:val="24"/>
          <w:lang w:val="el-GR"/>
        </w:rPr>
        <w:t xml:space="preserve">ο </w:t>
      </w:r>
      <w:r w:rsidRPr="003F6776">
        <w:rPr>
          <w:rFonts w:ascii="Arial Unicode MS" w:eastAsia="Arial Unicode MS" w:hAnsi="Arial Unicode MS" w:cs="Arial Unicode MS"/>
          <w:spacing w:val="1"/>
          <w:sz w:val="24"/>
          <w:szCs w:val="24"/>
          <w:lang w:val="el-GR"/>
        </w:rPr>
        <w:t>γ</w:t>
      </w:r>
      <w:r w:rsidRPr="003F6776">
        <w:rPr>
          <w:rFonts w:ascii="Arial Unicode MS" w:eastAsia="Arial Unicode MS" w:hAnsi="Arial Unicode MS" w:cs="Arial Unicode MS"/>
          <w:spacing w:val="-1"/>
          <w:sz w:val="24"/>
          <w:szCs w:val="24"/>
          <w:lang w:val="el-GR"/>
        </w:rPr>
        <w:t>ι</w:t>
      </w:r>
      <w:r w:rsidRPr="003F6776">
        <w:rPr>
          <w:rFonts w:ascii="Arial Unicode MS" w:eastAsia="Arial Unicode MS" w:hAnsi="Arial Unicode MS" w:cs="Arial Unicode MS"/>
          <w:sz w:val="24"/>
          <w:szCs w:val="24"/>
          <w:lang w:val="el-GR"/>
        </w:rPr>
        <w:t>α</w:t>
      </w:r>
      <w:r w:rsidRPr="003F6776">
        <w:rPr>
          <w:rFonts w:ascii="Arial Unicode MS" w:eastAsia="Arial Unicode MS" w:hAnsi="Arial Unicode MS" w:cs="Arial Unicode MS"/>
          <w:spacing w:val="1"/>
          <w:sz w:val="24"/>
          <w:szCs w:val="24"/>
          <w:lang w:val="el-GR"/>
        </w:rPr>
        <w:t xml:space="preserve"> </w:t>
      </w:r>
      <w:r w:rsidRPr="003F6776">
        <w:rPr>
          <w:rFonts w:ascii="Arial Unicode MS" w:eastAsia="Arial Unicode MS" w:hAnsi="Arial Unicode MS" w:cs="Arial Unicode MS"/>
          <w:sz w:val="24"/>
          <w:szCs w:val="24"/>
          <w:lang w:val="el-GR"/>
        </w:rPr>
        <w:t>να</w:t>
      </w:r>
      <w:r w:rsidRPr="003F6776">
        <w:rPr>
          <w:rFonts w:ascii="Arial Unicode MS" w:eastAsia="Arial Unicode MS" w:hAnsi="Arial Unicode MS" w:cs="Arial Unicode MS"/>
          <w:spacing w:val="1"/>
          <w:sz w:val="24"/>
          <w:szCs w:val="24"/>
          <w:lang w:val="el-GR"/>
        </w:rPr>
        <w:t xml:space="preserve"> </w:t>
      </w:r>
      <w:r w:rsidRPr="003F6776">
        <w:rPr>
          <w:rFonts w:ascii="Arial Unicode MS" w:eastAsia="Arial Unicode MS" w:hAnsi="Arial Unicode MS" w:cs="Arial Unicode MS"/>
          <w:spacing w:val="-1"/>
          <w:sz w:val="24"/>
          <w:szCs w:val="24"/>
          <w:lang w:val="el-GR"/>
        </w:rPr>
        <w:t>κ</w:t>
      </w:r>
      <w:r w:rsidRPr="003F6776">
        <w:rPr>
          <w:rFonts w:ascii="Arial Unicode MS" w:eastAsia="Arial Unicode MS" w:hAnsi="Arial Unicode MS" w:cs="Arial Unicode MS"/>
          <w:sz w:val="24"/>
          <w:szCs w:val="24"/>
          <w:lang w:val="el-GR"/>
        </w:rPr>
        <w:t>αλ</w:t>
      </w:r>
      <w:r w:rsidRPr="003F6776">
        <w:rPr>
          <w:rFonts w:ascii="Arial Unicode MS" w:eastAsia="Arial Unicode MS" w:hAnsi="Arial Unicode MS" w:cs="Arial Unicode MS"/>
          <w:spacing w:val="-1"/>
          <w:sz w:val="24"/>
          <w:szCs w:val="24"/>
          <w:lang w:val="el-GR"/>
        </w:rPr>
        <w:t>υ</w:t>
      </w:r>
      <w:r w:rsidRPr="003F6776">
        <w:rPr>
          <w:rFonts w:ascii="Arial Unicode MS" w:eastAsia="Arial Unicode MS" w:hAnsi="Arial Unicode MS" w:cs="Arial Unicode MS"/>
          <w:sz w:val="24"/>
          <w:szCs w:val="24"/>
          <w:lang w:val="el-GR"/>
        </w:rPr>
        <w:t>φ</w:t>
      </w:r>
      <w:r w:rsidRPr="003F6776">
        <w:rPr>
          <w:rFonts w:ascii="Arial Unicode MS" w:eastAsia="Arial Unicode MS" w:hAnsi="Arial Unicode MS" w:cs="Arial Unicode MS"/>
          <w:spacing w:val="-1"/>
          <w:sz w:val="24"/>
          <w:szCs w:val="24"/>
          <w:lang w:val="el-GR"/>
        </w:rPr>
        <w:t>θ</w:t>
      </w:r>
      <w:r w:rsidRPr="003F6776">
        <w:rPr>
          <w:rFonts w:ascii="Arial Unicode MS" w:eastAsia="Arial Unicode MS" w:hAnsi="Arial Unicode MS" w:cs="Arial Unicode MS"/>
          <w:sz w:val="24"/>
          <w:szCs w:val="24"/>
          <w:lang w:val="el-GR"/>
        </w:rPr>
        <w:t>ούν</w:t>
      </w:r>
      <w:r w:rsidRPr="003F6776">
        <w:rPr>
          <w:rFonts w:ascii="Arial Unicode MS" w:eastAsia="Arial Unicode MS" w:hAnsi="Arial Unicode MS" w:cs="Arial Unicode MS"/>
          <w:spacing w:val="2"/>
          <w:sz w:val="24"/>
          <w:szCs w:val="24"/>
          <w:lang w:val="el-GR"/>
        </w:rPr>
        <w:t xml:space="preserve"> </w:t>
      </w:r>
      <w:r w:rsidRPr="003F6776">
        <w:rPr>
          <w:rFonts w:ascii="Arial Unicode MS" w:eastAsia="Arial Unicode MS" w:hAnsi="Arial Unicode MS" w:cs="Arial Unicode MS"/>
          <w:sz w:val="24"/>
          <w:szCs w:val="24"/>
          <w:lang w:val="el-GR"/>
        </w:rPr>
        <w:t>στο</w:t>
      </w:r>
      <w:r w:rsidRPr="003F6776">
        <w:rPr>
          <w:rFonts w:ascii="Arial Unicode MS" w:eastAsia="Arial Unicode MS" w:hAnsi="Arial Unicode MS" w:cs="Arial Unicode MS"/>
          <w:spacing w:val="1"/>
          <w:sz w:val="24"/>
          <w:szCs w:val="24"/>
          <w:lang w:val="el-GR"/>
        </w:rPr>
        <w:t xml:space="preserve"> χώ</w:t>
      </w:r>
      <w:r w:rsidRPr="003F6776">
        <w:rPr>
          <w:rFonts w:ascii="Arial Unicode MS" w:eastAsia="Arial Unicode MS" w:hAnsi="Arial Unicode MS" w:cs="Arial Unicode MS"/>
          <w:sz w:val="24"/>
          <w:szCs w:val="24"/>
          <w:lang w:val="el-GR"/>
        </w:rPr>
        <w:t>ρο</w:t>
      </w:r>
      <w:r w:rsidRPr="003F6776">
        <w:rPr>
          <w:rFonts w:ascii="Arial Unicode MS" w:eastAsia="Arial Unicode MS" w:hAnsi="Arial Unicode MS" w:cs="Arial Unicode MS"/>
          <w:spacing w:val="1"/>
          <w:sz w:val="24"/>
          <w:szCs w:val="24"/>
          <w:lang w:val="el-GR"/>
        </w:rPr>
        <w:t xml:space="preserve"> </w:t>
      </w:r>
      <w:r w:rsidRPr="003F6776">
        <w:rPr>
          <w:rFonts w:ascii="Arial Unicode MS" w:eastAsia="Arial Unicode MS" w:hAnsi="Arial Unicode MS" w:cs="Arial Unicode MS"/>
          <w:sz w:val="24"/>
          <w:szCs w:val="24"/>
          <w:lang w:val="el-GR"/>
        </w:rPr>
        <w:t>που βρ</w:t>
      </w:r>
      <w:r w:rsidRPr="003F6776">
        <w:rPr>
          <w:rFonts w:ascii="Arial Unicode MS" w:eastAsia="Arial Unicode MS" w:hAnsi="Arial Unicode MS" w:cs="Arial Unicode MS"/>
          <w:spacing w:val="-1"/>
          <w:sz w:val="24"/>
          <w:szCs w:val="24"/>
          <w:lang w:val="el-GR"/>
        </w:rPr>
        <w:t>ί</w:t>
      </w:r>
      <w:r w:rsidRPr="003F6776">
        <w:rPr>
          <w:rFonts w:ascii="Arial Unicode MS" w:eastAsia="Arial Unicode MS" w:hAnsi="Arial Unicode MS" w:cs="Arial Unicode MS"/>
          <w:spacing w:val="2"/>
          <w:sz w:val="24"/>
          <w:szCs w:val="24"/>
          <w:lang w:val="el-GR"/>
        </w:rPr>
        <w:t>σ</w:t>
      </w:r>
      <w:r w:rsidRPr="003F6776">
        <w:rPr>
          <w:rFonts w:ascii="Arial Unicode MS" w:eastAsia="Arial Unicode MS" w:hAnsi="Arial Unicode MS" w:cs="Arial Unicode MS"/>
          <w:spacing w:val="-1"/>
          <w:sz w:val="24"/>
          <w:szCs w:val="24"/>
          <w:lang w:val="el-GR"/>
        </w:rPr>
        <w:t>κ</w:t>
      </w:r>
      <w:r w:rsidRPr="003F6776">
        <w:rPr>
          <w:rFonts w:ascii="Arial Unicode MS" w:eastAsia="Arial Unicode MS" w:hAnsi="Arial Unicode MS" w:cs="Arial Unicode MS"/>
          <w:sz w:val="24"/>
          <w:szCs w:val="24"/>
          <w:lang w:val="el-GR"/>
        </w:rPr>
        <w:t>ον</w:t>
      </w:r>
      <w:r w:rsidRPr="003F6776">
        <w:rPr>
          <w:rFonts w:ascii="Arial Unicode MS" w:eastAsia="Arial Unicode MS" w:hAnsi="Arial Unicode MS" w:cs="Arial Unicode MS"/>
          <w:spacing w:val="1"/>
          <w:sz w:val="24"/>
          <w:szCs w:val="24"/>
          <w:lang w:val="el-GR"/>
        </w:rPr>
        <w:t>τ</w:t>
      </w:r>
      <w:r w:rsidRPr="003F6776">
        <w:rPr>
          <w:rFonts w:ascii="Arial Unicode MS" w:eastAsia="Arial Unicode MS" w:hAnsi="Arial Unicode MS" w:cs="Arial Unicode MS"/>
          <w:sz w:val="24"/>
          <w:szCs w:val="24"/>
          <w:lang w:val="el-GR"/>
        </w:rPr>
        <w:t>α</w:t>
      </w:r>
      <w:r w:rsidRPr="003F6776">
        <w:rPr>
          <w:rFonts w:ascii="Arial Unicode MS" w:eastAsia="Arial Unicode MS" w:hAnsi="Arial Unicode MS" w:cs="Arial Unicode MS"/>
          <w:spacing w:val="-1"/>
          <w:sz w:val="24"/>
          <w:szCs w:val="24"/>
          <w:lang w:val="el-GR"/>
        </w:rPr>
        <w:t>ι</w:t>
      </w:r>
      <w:r w:rsidRPr="003F6776">
        <w:rPr>
          <w:rFonts w:ascii="Arial Unicode MS" w:eastAsia="Arial Unicode MS" w:hAnsi="Arial Unicode MS" w:cs="Arial Unicode MS"/>
          <w:sz w:val="24"/>
          <w:szCs w:val="24"/>
          <w:lang w:val="el-GR"/>
        </w:rPr>
        <w:t>, π</w:t>
      </w:r>
      <w:r w:rsidRPr="003F6776">
        <w:rPr>
          <w:rFonts w:ascii="Arial Unicode MS" w:eastAsia="Arial Unicode MS" w:hAnsi="Arial Unicode MS" w:cs="Arial Unicode MS"/>
          <w:spacing w:val="-1"/>
          <w:sz w:val="24"/>
          <w:szCs w:val="24"/>
          <w:lang w:val="el-GR"/>
        </w:rPr>
        <w:t>λ</w:t>
      </w:r>
      <w:r w:rsidRPr="003F6776">
        <w:rPr>
          <w:rFonts w:ascii="Arial Unicode MS" w:eastAsia="Arial Unicode MS" w:hAnsi="Arial Unicode MS" w:cs="Arial Unicode MS"/>
          <w:sz w:val="24"/>
          <w:szCs w:val="24"/>
          <w:lang w:val="el-GR"/>
        </w:rPr>
        <w:t>ησ</w:t>
      </w:r>
      <w:r w:rsidRPr="003F6776">
        <w:rPr>
          <w:rFonts w:ascii="Arial Unicode MS" w:eastAsia="Arial Unicode MS" w:hAnsi="Arial Unicode MS" w:cs="Arial Unicode MS"/>
          <w:spacing w:val="-1"/>
          <w:sz w:val="24"/>
          <w:szCs w:val="24"/>
          <w:lang w:val="el-GR"/>
        </w:rPr>
        <w:t>ι</w:t>
      </w:r>
      <w:r w:rsidRPr="003F6776">
        <w:rPr>
          <w:rFonts w:ascii="Arial Unicode MS" w:eastAsia="Arial Unicode MS" w:hAnsi="Arial Unicode MS" w:cs="Arial Unicode MS"/>
          <w:sz w:val="24"/>
          <w:szCs w:val="24"/>
          <w:lang w:val="el-GR"/>
        </w:rPr>
        <w:t>άζ</w:t>
      </w:r>
      <w:r w:rsidRPr="003F6776">
        <w:rPr>
          <w:rFonts w:ascii="Arial Unicode MS" w:eastAsia="Arial Unicode MS" w:hAnsi="Arial Unicode MS" w:cs="Arial Unicode MS"/>
          <w:spacing w:val="1"/>
          <w:sz w:val="24"/>
          <w:szCs w:val="24"/>
          <w:lang w:val="el-GR"/>
        </w:rPr>
        <w:t>ο</w:t>
      </w:r>
      <w:r w:rsidRPr="003F6776">
        <w:rPr>
          <w:rFonts w:ascii="Arial Unicode MS" w:eastAsia="Arial Unicode MS" w:hAnsi="Arial Unicode MS" w:cs="Arial Unicode MS"/>
          <w:sz w:val="24"/>
          <w:szCs w:val="24"/>
          <w:lang w:val="el-GR"/>
        </w:rPr>
        <w:t>υν στο</w:t>
      </w:r>
      <w:r w:rsidRPr="003F6776">
        <w:rPr>
          <w:rFonts w:ascii="Arial Unicode MS" w:eastAsia="Arial Unicode MS" w:hAnsi="Arial Unicode MS" w:cs="Arial Unicode MS"/>
          <w:spacing w:val="4"/>
          <w:sz w:val="24"/>
          <w:szCs w:val="24"/>
          <w:lang w:val="el-GR"/>
        </w:rPr>
        <w:t xml:space="preserve"> </w:t>
      </w:r>
      <w:r w:rsidRPr="003F6776">
        <w:rPr>
          <w:rFonts w:ascii="Arial Unicode MS" w:eastAsia="Arial Unicode MS" w:hAnsi="Arial Unicode MS" w:cs="Arial Unicode MS"/>
          <w:spacing w:val="-1"/>
          <w:sz w:val="24"/>
          <w:szCs w:val="24"/>
          <w:lang w:val="el-GR"/>
        </w:rPr>
        <w:t>δ</w:t>
      </w:r>
      <w:r w:rsidRPr="003F6776">
        <w:rPr>
          <w:rFonts w:ascii="Arial Unicode MS" w:eastAsia="Arial Unicode MS" w:hAnsi="Arial Unicode MS" w:cs="Arial Unicode MS"/>
          <w:sz w:val="24"/>
          <w:szCs w:val="24"/>
          <w:lang w:val="el-GR"/>
        </w:rPr>
        <w:t>άπεδο</w:t>
      </w:r>
      <w:r w:rsidRPr="003F6776">
        <w:rPr>
          <w:rFonts w:ascii="Arial Unicode MS" w:eastAsia="Arial Unicode MS" w:hAnsi="Arial Unicode MS" w:cs="Arial Unicode MS"/>
          <w:spacing w:val="1"/>
          <w:sz w:val="24"/>
          <w:szCs w:val="24"/>
          <w:lang w:val="el-GR"/>
        </w:rPr>
        <w:t xml:space="preserve"> </w:t>
      </w:r>
      <w:r w:rsidRPr="003F6776">
        <w:rPr>
          <w:rFonts w:ascii="Arial Unicode MS" w:eastAsia="Arial Unicode MS" w:hAnsi="Arial Unicode MS" w:cs="Arial Unicode MS"/>
          <w:spacing w:val="-1"/>
          <w:sz w:val="24"/>
          <w:szCs w:val="24"/>
          <w:lang w:val="el-GR"/>
        </w:rPr>
        <w:t>κ</w:t>
      </w:r>
      <w:r w:rsidRPr="003F6776">
        <w:rPr>
          <w:rFonts w:ascii="Arial Unicode MS" w:eastAsia="Arial Unicode MS" w:hAnsi="Arial Unicode MS" w:cs="Arial Unicode MS"/>
          <w:spacing w:val="3"/>
          <w:sz w:val="24"/>
          <w:szCs w:val="24"/>
          <w:lang w:val="el-GR"/>
        </w:rPr>
        <w:t>α</w:t>
      </w:r>
      <w:r w:rsidRPr="003F6776">
        <w:rPr>
          <w:rFonts w:ascii="Arial Unicode MS" w:eastAsia="Arial Unicode MS" w:hAnsi="Arial Unicode MS" w:cs="Arial Unicode MS"/>
          <w:sz w:val="24"/>
          <w:szCs w:val="24"/>
          <w:lang w:val="el-GR"/>
        </w:rPr>
        <w:t xml:space="preserve">ι </w:t>
      </w:r>
      <w:r w:rsidRPr="003F6776">
        <w:rPr>
          <w:rFonts w:ascii="Arial Unicode MS" w:eastAsia="Arial Unicode MS" w:hAnsi="Arial Unicode MS" w:cs="Arial Unicode MS"/>
          <w:b/>
          <w:spacing w:val="-2"/>
          <w:sz w:val="24"/>
          <w:szCs w:val="24"/>
          <w:lang w:val="el-GR"/>
        </w:rPr>
        <w:t>καλύπτουν το κεφάλι και τον αυχένα με τα χέρια τους.</w:t>
      </w:r>
    </w:p>
    <w:p w:rsidR="00232A0C" w:rsidRPr="003F6776" w:rsidRDefault="00232A0C" w:rsidP="003F6776">
      <w:pPr>
        <w:pStyle w:val="a9"/>
        <w:numPr>
          <w:ilvl w:val="0"/>
          <w:numId w:val="23"/>
        </w:numPr>
        <w:spacing w:after="0" w:line="240" w:lineRule="auto"/>
        <w:ind w:right="-20"/>
        <w:rPr>
          <w:rFonts w:ascii="Arial Unicode MS" w:eastAsia="Arial Unicode MS" w:hAnsi="Arial Unicode MS" w:cs="Arial Unicode MS"/>
          <w:b/>
          <w:bCs/>
          <w:i/>
          <w:sz w:val="28"/>
          <w:szCs w:val="28"/>
          <w:lang w:val="el-GR"/>
        </w:rPr>
      </w:pPr>
      <w:r w:rsidRPr="003F6776">
        <w:rPr>
          <w:rFonts w:ascii="Arial Unicode MS" w:eastAsia="Arial Unicode MS" w:hAnsi="Arial Unicode MS" w:cs="Arial Unicode MS"/>
          <w:spacing w:val="-1"/>
          <w:sz w:val="24"/>
          <w:szCs w:val="24"/>
          <w:lang w:val="el-GR"/>
        </w:rPr>
        <w:t>Π</w:t>
      </w:r>
      <w:r w:rsidRPr="003F6776">
        <w:rPr>
          <w:rFonts w:ascii="Arial Unicode MS" w:eastAsia="Arial Unicode MS" w:hAnsi="Arial Unicode MS" w:cs="Arial Unicode MS"/>
          <w:sz w:val="24"/>
          <w:szCs w:val="24"/>
          <w:lang w:val="el-GR"/>
        </w:rPr>
        <w:t>αρ</w:t>
      </w:r>
      <w:r w:rsidRPr="003F6776">
        <w:rPr>
          <w:rFonts w:ascii="Arial Unicode MS" w:eastAsia="Arial Unicode MS" w:hAnsi="Arial Unicode MS" w:cs="Arial Unicode MS"/>
          <w:spacing w:val="1"/>
          <w:sz w:val="24"/>
          <w:szCs w:val="24"/>
          <w:lang w:val="el-GR"/>
        </w:rPr>
        <w:t>α</w:t>
      </w:r>
      <w:r w:rsidRPr="003F6776">
        <w:rPr>
          <w:rFonts w:ascii="Arial Unicode MS" w:eastAsia="Arial Unicode MS" w:hAnsi="Arial Unicode MS" w:cs="Arial Unicode MS"/>
          <w:sz w:val="24"/>
          <w:szCs w:val="24"/>
          <w:lang w:val="el-GR"/>
        </w:rPr>
        <w:t>μ</w:t>
      </w:r>
      <w:r w:rsidRPr="003F6776">
        <w:rPr>
          <w:rFonts w:ascii="Arial Unicode MS" w:eastAsia="Arial Unicode MS" w:hAnsi="Arial Unicode MS" w:cs="Arial Unicode MS"/>
          <w:spacing w:val="1"/>
          <w:sz w:val="24"/>
          <w:szCs w:val="24"/>
          <w:lang w:val="el-GR"/>
        </w:rPr>
        <w:t>έ</w:t>
      </w:r>
      <w:r w:rsidRPr="003F6776">
        <w:rPr>
          <w:rFonts w:ascii="Arial Unicode MS" w:eastAsia="Arial Unicode MS" w:hAnsi="Arial Unicode MS" w:cs="Arial Unicode MS"/>
          <w:sz w:val="24"/>
          <w:szCs w:val="24"/>
          <w:lang w:val="el-GR"/>
        </w:rPr>
        <w:t>ν</w:t>
      </w:r>
      <w:r w:rsidRPr="003F6776">
        <w:rPr>
          <w:rFonts w:ascii="Arial Unicode MS" w:eastAsia="Arial Unicode MS" w:hAnsi="Arial Unicode MS" w:cs="Arial Unicode MS"/>
          <w:spacing w:val="1"/>
          <w:sz w:val="24"/>
          <w:szCs w:val="24"/>
          <w:lang w:val="el-GR"/>
        </w:rPr>
        <w:t>ο</w:t>
      </w:r>
      <w:r w:rsidRPr="003F6776">
        <w:rPr>
          <w:rFonts w:ascii="Arial Unicode MS" w:eastAsia="Arial Unicode MS" w:hAnsi="Arial Unicode MS" w:cs="Arial Unicode MS"/>
          <w:sz w:val="24"/>
          <w:szCs w:val="24"/>
          <w:lang w:val="el-GR"/>
        </w:rPr>
        <w:t>υν</w:t>
      </w:r>
      <w:r w:rsidRPr="003F6776">
        <w:rPr>
          <w:rFonts w:ascii="Arial Unicode MS" w:eastAsia="Arial Unicode MS" w:hAnsi="Arial Unicode MS" w:cs="Arial Unicode MS"/>
          <w:spacing w:val="-2"/>
          <w:sz w:val="24"/>
          <w:szCs w:val="24"/>
          <w:lang w:val="el-GR"/>
        </w:rPr>
        <w:t xml:space="preserve"> </w:t>
      </w:r>
      <w:r w:rsidRPr="003F6776">
        <w:rPr>
          <w:rFonts w:ascii="Arial Unicode MS" w:eastAsia="Arial Unicode MS" w:hAnsi="Arial Unicode MS" w:cs="Arial Unicode MS"/>
          <w:sz w:val="24"/>
          <w:szCs w:val="24"/>
          <w:lang w:val="el-GR"/>
        </w:rPr>
        <w:t>προφυ</w:t>
      </w:r>
      <w:r w:rsidRPr="003F6776">
        <w:rPr>
          <w:rFonts w:ascii="Arial Unicode MS" w:eastAsia="Arial Unicode MS" w:hAnsi="Arial Unicode MS" w:cs="Arial Unicode MS"/>
          <w:spacing w:val="-1"/>
          <w:sz w:val="24"/>
          <w:szCs w:val="24"/>
          <w:lang w:val="el-GR"/>
        </w:rPr>
        <w:t>λ</w:t>
      </w:r>
      <w:r w:rsidRPr="003F6776">
        <w:rPr>
          <w:rFonts w:ascii="Arial Unicode MS" w:eastAsia="Arial Unicode MS" w:hAnsi="Arial Unicode MS" w:cs="Arial Unicode MS"/>
          <w:sz w:val="24"/>
          <w:szCs w:val="24"/>
          <w:lang w:val="el-GR"/>
        </w:rPr>
        <w:t>α</w:t>
      </w:r>
      <w:r w:rsidRPr="003F6776">
        <w:rPr>
          <w:rFonts w:ascii="Arial Unicode MS" w:eastAsia="Arial Unicode MS" w:hAnsi="Arial Unicode MS" w:cs="Arial Unicode MS"/>
          <w:spacing w:val="-1"/>
          <w:sz w:val="24"/>
          <w:szCs w:val="24"/>
          <w:lang w:val="el-GR"/>
        </w:rPr>
        <w:t>γ</w:t>
      </w:r>
      <w:r w:rsidRPr="003F6776">
        <w:rPr>
          <w:rFonts w:ascii="Arial Unicode MS" w:eastAsia="Arial Unicode MS" w:hAnsi="Arial Unicode MS" w:cs="Arial Unicode MS"/>
          <w:sz w:val="24"/>
          <w:szCs w:val="24"/>
          <w:lang w:val="el-GR"/>
        </w:rPr>
        <w:t>μ</w:t>
      </w:r>
      <w:r w:rsidRPr="003F6776">
        <w:rPr>
          <w:rFonts w:ascii="Arial Unicode MS" w:eastAsia="Arial Unicode MS" w:hAnsi="Arial Unicode MS" w:cs="Arial Unicode MS"/>
          <w:spacing w:val="1"/>
          <w:sz w:val="24"/>
          <w:szCs w:val="24"/>
          <w:lang w:val="el-GR"/>
        </w:rPr>
        <w:t>έ</w:t>
      </w:r>
      <w:r w:rsidRPr="003F6776">
        <w:rPr>
          <w:rFonts w:ascii="Arial Unicode MS" w:eastAsia="Arial Unicode MS" w:hAnsi="Arial Unicode MS" w:cs="Arial Unicode MS"/>
          <w:sz w:val="24"/>
          <w:szCs w:val="24"/>
          <w:lang w:val="el-GR"/>
        </w:rPr>
        <w:t>ν</w:t>
      </w:r>
      <w:r w:rsidRPr="003F6776">
        <w:rPr>
          <w:rFonts w:ascii="Arial Unicode MS" w:eastAsia="Arial Unicode MS" w:hAnsi="Arial Unicode MS" w:cs="Arial Unicode MS"/>
          <w:spacing w:val="1"/>
          <w:sz w:val="24"/>
          <w:szCs w:val="24"/>
          <w:lang w:val="el-GR"/>
        </w:rPr>
        <w:t>ο</w:t>
      </w:r>
      <w:r w:rsidRPr="003F6776">
        <w:rPr>
          <w:rFonts w:ascii="Arial Unicode MS" w:eastAsia="Arial Unicode MS" w:hAnsi="Arial Unicode MS" w:cs="Arial Unicode MS"/>
          <w:sz w:val="24"/>
          <w:szCs w:val="24"/>
          <w:lang w:val="el-GR"/>
        </w:rPr>
        <w:t xml:space="preserve">ι </w:t>
      </w:r>
      <w:r w:rsidRPr="003F6776">
        <w:rPr>
          <w:rFonts w:ascii="Arial Unicode MS" w:eastAsia="Arial Unicode MS" w:hAnsi="Arial Unicode MS" w:cs="Arial Unicode MS"/>
          <w:spacing w:val="1"/>
          <w:sz w:val="24"/>
          <w:szCs w:val="24"/>
          <w:lang w:val="el-GR"/>
        </w:rPr>
        <w:t>γ</w:t>
      </w:r>
      <w:r w:rsidRPr="003F6776">
        <w:rPr>
          <w:rFonts w:ascii="Arial Unicode MS" w:eastAsia="Arial Unicode MS" w:hAnsi="Arial Unicode MS" w:cs="Arial Unicode MS"/>
          <w:spacing w:val="-1"/>
          <w:sz w:val="24"/>
          <w:szCs w:val="24"/>
          <w:lang w:val="el-GR"/>
        </w:rPr>
        <w:t>ι</w:t>
      </w:r>
      <w:r w:rsidRPr="003F6776">
        <w:rPr>
          <w:rFonts w:ascii="Arial Unicode MS" w:eastAsia="Arial Unicode MS" w:hAnsi="Arial Unicode MS" w:cs="Arial Unicode MS"/>
          <w:sz w:val="24"/>
          <w:szCs w:val="24"/>
          <w:lang w:val="el-GR"/>
        </w:rPr>
        <w:t>α</w:t>
      </w:r>
      <w:r w:rsidRPr="003F6776">
        <w:rPr>
          <w:rFonts w:ascii="Arial Unicode MS" w:eastAsia="Arial Unicode MS" w:hAnsi="Arial Unicode MS" w:cs="Arial Unicode MS"/>
          <w:spacing w:val="-1"/>
          <w:sz w:val="24"/>
          <w:szCs w:val="24"/>
          <w:lang w:val="el-GR"/>
        </w:rPr>
        <w:t xml:space="preserve"> </w:t>
      </w:r>
      <w:r w:rsidRPr="003F6776">
        <w:rPr>
          <w:rFonts w:ascii="Arial Unicode MS" w:eastAsia="Arial Unicode MS" w:hAnsi="Arial Unicode MS" w:cs="Arial Unicode MS"/>
          <w:sz w:val="24"/>
          <w:szCs w:val="24"/>
          <w:lang w:val="el-GR"/>
        </w:rPr>
        <w:t>όσο</w:t>
      </w:r>
      <w:r w:rsidRPr="003F6776">
        <w:rPr>
          <w:rFonts w:ascii="Arial Unicode MS" w:eastAsia="Arial Unicode MS" w:hAnsi="Arial Unicode MS" w:cs="Arial Unicode MS"/>
          <w:spacing w:val="1"/>
          <w:sz w:val="24"/>
          <w:szCs w:val="24"/>
          <w:lang w:val="el-GR"/>
        </w:rPr>
        <w:t xml:space="preserve"> </w:t>
      </w:r>
      <w:r w:rsidRPr="003F6776">
        <w:rPr>
          <w:rFonts w:ascii="Arial Unicode MS" w:eastAsia="Arial Unicode MS" w:hAnsi="Arial Unicode MS" w:cs="Arial Unicode MS"/>
          <w:spacing w:val="-1"/>
          <w:sz w:val="24"/>
          <w:szCs w:val="24"/>
          <w:lang w:val="el-GR"/>
        </w:rPr>
        <w:t>χ</w:t>
      </w:r>
      <w:r w:rsidRPr="003F6776">
        <w:rPr>
          <w:rFonts w:ascii="Arial Unicode MS" w:eastAsia="Arial Unicode MS" w:hAnsi="Arial Unicode MS" w:cs="Arial Unicode MS"/>
          <w:sz w:val="24"/>
          <w:szCs w:val="24"/>
          <w:lang w:val="el-GR"/>
        </w:rPr>
        <w:t>ρ</w:t>
      </w:r>
      <w:r w:rsidRPr="003F6776">
        <w:rPr>
          <w:rFonts w:ascii="Arial Unicode MS" w:eastAsia="Arial Unicode MS" w:hAnsi="Arial Unicode MS" w:cs="Arial Unicode MS"/>
          <w:spacing w:val="1"/>
          <w:sz w:val="24"/>
          <w:szCs w:val="24"/>
          <w:lang w:val="el-GR"/>
        </w:rPr>
        <w:t>ό</w:t>
      </w:r>
      <w:r w:rsidRPr="003F6776">
        <w:rPr>
          <w:rFonts w:ascii="Arial Unicode MS" w:eastAsia="Arial Unicode MS" w:hAnsi="Arial Unicode MS" w:cs="Arial Unicode MS"/>
          <w:sz w:val="24"/>
          <w:szCs w:val="24"/>
          <w:lang w:val="el-GR"/>
        </w:rPr>
        <w:t>νο</w:t>
      </w:r>
      <w:r w:rsidRPr="003F6776">
        <w:rPr>
          <w:rFonts w:ascii="Arial Unicode MS" w:eastAsia="Arial Unicode MS" w:hAnsi="Arial Unicode MS" w:cs="Arial Unicode MS"/>
          <w:spacing w:val="-1"/>
          <w:sz w:val="24"/>
          <w:szCs w:val="24"/>
          <w:lang w:val="el-GR"/>
        </w:rPr>
        <w:t xml:space="preserve"> δι</w:t>
      </w:r>
      <w:r w:rsidRPr="003F6776">
        <w:rPr>
          <w:rFonts w:ascii="Arial Unicode MS" w:eastAsia="Arial Unicode MS" w:hAnsi="Arial Unicode MS" w:cs="Arial Unicode MS"/>
          <w:sz w:val="24"/>
          <w:szCs w:val="24"/>
          <w:lang w:val="el-GR"/>
        </w:rPr>
        <w:t>αρ</w:t>
      </w:r>
      <w:r w:rsidRPr="003F6776">
        <w:rPr>
          <w:rFonts w:ascii="Arial Unicode MS" w:eastAsia="Arial Unicode MS" w:hAnsi="Arial Unicode MS" w:cs="Arial Unicode MS"/>
          <w:spacing w:val="-1"/>
          <w:sz w:val="24"/>
          <w:szCs w:val="24"/>
          <w:lang w:val="el-GR"/>
        </w:rPr>
        <w:t>κ</w:t>
      </w:r>
      <w:r w:rsidRPr="003F6776">
        <w:rPr>
          <w:rFonts w:ascii="Arial Unicode MS" w:eastAsia="Arial Unicode MS" w:hAnsi="Arial Unicode MS" w:cs="Arial Unicode MS"/>
          <w:spacing w:val="1"/>
          <w:sz w:val="24"/>
          <w:szCs w:val="24"/>
          <w:lang w:val="el-GR"/>
        </w:rPr>
        <w:t>ε</w:t>
      </w:r>
      <w:r w:rsidRPr="003F6776">
        <w:rPr>
          <w:rFonts w:ascii="Arial Unicode MS" w:eastAsia="Arial Unicode MS" w:hAnsi="Arial Unicode MS" w:cs="Arial Unicode MS"/>
          <w:sz w:val="24"/>
          <w:szCs w:val="24"/>
          <w:lang w:val="el-GR"/>
        </w:rPr>
        <w:t>ί</w:t>
      </w:r>
      <w:r w:rsidRPr="003F6776">
        <w:rPr>
          <w:rFonts w:ascii="Arial Unicode MS" w:eastAsia="Arial Unicode MS" w:hAnsi="Arial Unicode MS" w:cs="Arial Unicode MS"/>
          <w:spacing w:val="5"/>
          <w:sz w:val="24"/>
          <w:szCs w:val="24"/>
          <w:lang w:val="el-GR"/>
        </w:rPr>
        <w:t xml:space="preserve"> </w:t>
      </w:r>
      <w:r w:rsidRPr="003F6776">
        <w:rPr>
          <w:rFonts w:ascii="Arial Unicode MS" w:eastAsia="Arial Unicode MS" w:hAnsi="Arial Unicode MS" w:cs="Arial Unicode MS"/>
          <w:sz w:val="24"/>
          <w:szCs w:val="24"/>
          <w:lang w:val="el-GR"/>
        </w:rPr>
        <w:t>ο</w:t>
      </w:r>
      <w:r w:rsidRPr="003F6776">
        <w:rPr>
          <w:rFonts w:ascii="Arial Unicode MS" w:eastAsia="Arial Unicode MS" w:hAnsi="Arial Unicode MS" w:cs="Arial Unicode MS"/>
          <w:spacing w:val="2"/>
          <w:sz w:val="24"/>
          <w:szCs w:val="24"/>
          <w:lang w:val="el-GR"/>
        </w:rPr>
        <w:t xml:space="preserve"> </w:t>
      </w:r>
      <w:r w:rsidRPr="003F6776">
        <w:rPr>
          <w:rFonts w:ascii="Arial Unicode MS" w:eastAsia="Arial Unicode MS" w:hAnsi="Arial Unicode MS" w:cs="Arial Unicode MS"/>
          <w:sz w:val="24"/>
          <w:szCs w:val="24"/>
          <w:lang w:val="el-GR"/>
        </w:rPr>
        <w:t>σει</w:t>
      </w:r>
      <w:r w:rsidRPr="003F6776">
        <w:rPr>
          <w:rFonts w:ascii="Arial Unicode MS" w:eastAsia="Arial Unicode MS" w:hAnsi="Arial Unicode MS" w:cs="Arial Unicode MS"/>
          <w:spacing w:val="-1"/>
          <w:sz w:val="24"/>
          <w:szCs w:val="24"/>
          <w:lang w:val="el-GR"/>
        </w:rPr>
        <w:t>σ</w:t>
      </w:r>
      <w:r w:rsidRPr="003F6776">
        <w:rPr>
          <w:rFonts w:ascii="Arial Unicode MS" w:eastAsia="Arial Unicode MS" w:hAnsi="Arial Unicode MS" w:cs="Arial Unicode MS"/>
          <w:sz w:val="24"/>
          <w:szCs w:val="24"/>
          <w:lang w:val="el-GR"/>
        </w:rPr>
        <w:t>μός.</w:t>
      </w:r>
    </w:p>
    <w:p w:rsidR="00232A0C" w:rsidRPr="00345C64" w:rsidRDefault="00232A0C">
      <w:pPr>
        <w:spacing w:before="3" w:after="0" w:line="140" w:lineRule="exact"/>
        <w:rPr>
          <w:rFonts w:ascii="Arial Unicode MS" w:eastAsia="Arial Unicode MS" w:hAnsi="Arial Unicode MS" w:cs="Arial Unicode MS"/>
          <w:sz w:val="14"/>
          <w:szCs w:val="14"/>
          <w:lang w:val="el-GR"/>
        </w:rPr>
      </w:pPr>
    </w:p>
    <w:p w:rsidR="00FB7C7B" w:rsidRPr="00345C64" w:rsidRDefault="00FB7C7B">
      <w:pPr>
        <w:spacing w:before="3" w:after="0" w:line="140" w:lineRule="exact"/>
        <w:rPr>
          <w:rFonts w:ascii="Arial Unicode MS" w:eastAsia="Arial Unicode MS" w:hAnsi="Arial Unicode MS" w:cs="Arial Unicode MS"/>
          <w:sz w:val="14"/>
          <w:szCs w:val="14"/>
          <w:lang w:val="el-GR"/>
        </w:rPr>
      </w:pPr>
    </w:p>
    <w:p w:rsidR="00FB7C7B" w:rsidRPr="00345C64" w:rsidRDefault="00FB7C7B">
      <w:pPr>
        <w:spacing w:before="3" w:after="0" w:line="140" w:lineRule="exact"/>
        <w:rPr>
          <w:rFonts w:ascii="Arial Unicode MS" w:eastAsia="Arial Unicode MS" w:hAnsi="Arial Unicode MS" w:cs="Arial Unicode MS"/>
          <w:sz w:val="14"/>
          <w:szCs w:val="14"/>
          <w:lang w:val="el-GR"/>
        </w:rPr>
      </w:pPr>
    </w:p>
    <w:p w:rsidR="00FB7C7B" w:rsidRPr="00345C64" w:rsidRDefault="00FB7C7B">
      <w:pPr>
        <w:spacing w:before="3" w:after="0" w:line="140" w:lineRule="exact"/>
        <w:rPr>
          <w:rFonts w:ascii="Arial Unicode MS" w:eastAsia="Arial Unicode MS" w:hAnsi="Arial Unicode MS" w:cs="Arial Unicode MS"/>
          <w:sz w:val="14"/>
          <w:szCs w:val="14"/>
          <w:lang w:val="el-GR"/>
        </w:rPr>
      </w:pPr>
    </w:p>
    <w:p w:rsidR="00FB7C7B" w:rsidRPr="00345C64" w:rsidRDefault="00FB7C7B">
      <w:pPr>
        <w:spacing w:before="3" w:after="0" w:line="140" w:lineRule="exact"/>
        <w:rPr>
          <w:rFonts w:ascii="Arial Unicode MS" w:eastAsia="Arial Unicode MS" w:hAnsi="Arial Unicode MS" w:cs="Arial Unicode MS"/>
          <w:sz w:val="14"/>
          <w:szCs w:val="14"/>
          <w:lang w:val="el-GR"/>
        </w:rPr>
      </w:pPr>
    </w:p>
    <w:p w:rsidR="00FB7C7B" w:rsidRPr="00345C64" w:rsidRDefault="00FB7C7B">
      <w:pPr>
        <w:spacing w:before="3" w:after="0" w:line="140" w:lineRule="exact"/>
        <w:rPr>
          <w:rFonts w:ascii="Arial Unicode MS" w:eastAsia="Arial Unicode MS" w:hAnsi="Arial Unicode MS" w:cs="Arial Unicode MS"/>
          <w:sz w:val="14"/>
          <w:szCs w:val="14"/>
          <w:lang w:val="el-GR"/>
        </w:rPr>
      </w:pPr>
    </w:p>
    <w:p w:rsidR="00232A0C" w:rsidRPr="00345C64" w:rsidRDefault="00232A0C">
      <w:pPr>
        <w:spacing w:after="0" w:line="200" w:lineRule="exact"/>
        <w:rPr>
          <w:rFonts w:ascii="Arial Unicode MS" w:eastAsia="Arial Unicode MS" w:hAnsi="Arial Unicode MS" w:cs="Arial Unicode MS"/>
          <w:sz w:val="20"/>
          <w:szCs w:val="20"/>
          <w:lang w:val="el-GR"/>
        </w:rPr>
      </w:pPr>
    </w:p>
    <w:p w:rsidR="00232A0C" w:rsidRPr="00345C64" w:rsidRDefault="00232A0C">
      <w:pPr>
        <w:spacing w:after="0" w:line="240" w:lineRule="auto"/>
        <w:ind w:left="100" w:right="-20"/>
        <w:rPr>
          <w:rFonts w:ascii="Arial Unicode MS" w:eastAsia="Arial Unicode MS" w:hAnsi="Arial Unicode MS" w:cs="Arial Unicode MS"/>
          <w:b/>
          <w:bCs/>
          <w:i/>
          <w:sz w:val="28"/>
          <w:szCs w:val="28"/>
          <w:lang w:val="el-GR"/>
        </w:rPr>
      </w:pPr>
      <w:r w:rsidRPr="00345C64">
        <w:rPr>
          <w:rFonts w:ascii="Arial Unicode MS" w:eastAsia="Arial Unicode MS" w:hAnsi="Arial Unicode MS" w:cs="Arial Unicode MS"/>
          <w:b/>
          <w:bCs/>
          <w:i/>
          <w:spacing w:val="-1"/>
          <w:sz w:val="28"/>
          <w:szCs w:val="28"/>
          <w:lang w:val="el-GR"/>
        </w:rPr>
        <w:t>2.2</w:t>
      </w:r>
      <w:r w:rsidRPr="00345C64">
        <w:rPr>
          <w:rFonts w:ascii="Arial Unicode MS" w:eastAsia="Arial Unicode MS" w:hAnsi="Arial Unicode MS" w:cs="Arial Unicode MS"/>
          <w:b/>
          <w:bCs/>
          <w:i/>
          <w:sz w:val="28"/>
          <w:szCs w:val="28"/>
          <w:lang w:val="el-GR"/>
        </w:rPr>
        <w:t>.</w:t>
      </w:r>
      <w:r w:rsidRPr="00345C64">
        <w:rPr>
          <w:rFonts w:ascii="Arial Unicode MS" w:eastAsia="Arial Unicode MS" w:hAnsi="Arial Unicode MS" w:cs="Arial Unicode MS"/>
          <w:b/>
          <w:bCs/>
          <w:i/>
          <w:spacing w:val="-1"/>
          <w:sz w:val="28"/>
          <w:szCs w:val="28"/>
          <w:lang w:val="el-GR"/>
        </w:rPr>
        <w:t>2</w:t>
      </w:r>
      <w:r w:rsidRPr="00345C64">
        <w:rPr>
          <w:rFonts w:ascii="Arial Unicode MS" w:eastAsia="Arial Unicode MS" w:hAnsi="Arial Unicode MS" w:cs="Arial Unicode MS"/>
          <w:b/>
          <w:bCs/>
          <w:i/>
          <w:sz w:val="28"/>
          <w:szCs w:val="28"/>
          <w:lang w:val="el-GR"/>
        </w:rPr>
        <w:t>.</w:t>
      </w:r>
      <w:r w:rsidRPr="00345C64">
        <w:rPr>
          <w:rFonts w:ascii="Arial Unicode MS" w:eastAsia="Arial Unicode MS" w:hAnsi="Arial Unicode MS" w:cs="Arial Unicode MS"/>
          <w:b/>
          <w:bCs/>
          <w:i/>
          <w:spacing w:val="-2"/>
          <w:sz w:val="28"/>
          <w:szCs w:val="28"/>
          <w:lang w:val="el-GR"/>
        </w:rPr>
        <w:t xml:space="preserve"> </w:t>
      </w:r>
      <w:r w:rsidRPr="00345C64">
        <w:rPr>
          <w:rFonts w:ascii="Arial Unicode MS" w:eastAsia="Arial Unicode MS" w:hAnsi="Arial Unicode MS" w:cs="Arial Unicode MS"/>
          <w:b/>
          <w:bCs/>
          <w:i/>
          <w:sz w:val="28"/>
          <w:szCs w:val="28"/>
          <w:lang w:val="el-GR"/>
        </w:rPr>
        <w:t>Ενέρ</w:t>
      </w:r>
      <w:r w:rsidRPr="00345C64">
        <w:rPr>
          <w:rFonts w:ascii="Arial Unicode MS" w:eastAsia="Arial Unicode MS" w:hAnsi="Arial Unicode MS" w:cs="Arial Unicode MS"/>
          <w:b/>
          <w:bCs/>
          <w:i/>
          <w:spacing w:val="1"/>
          <w:sz w:val="28"/>
          <w:szCs w:val="28"/>
          <w:lang w:val="el-GR"/>
        </w:rPr>
        <w:t>γε</w:t>
      </w:r>
      <w:r w:rsidRPr="00345C64">
        <w:rPr>
          <w:rFonts w:ascii="Arial Unicode MS" w:eastAsia="Arial Unicode MS" w:hAnsi="Arial Unicode MS" w:cs="Arial Unicode MS"/>
          <w:b/>
          <w:bCs/>
          <w:i/>
          <w:spacing w:val="-1"/>
          <w:sz w:val="28"/>
          <w:szCs w:val="28"/>
          <w:lang w:val="el-GR"/>
        </w:rPr>
        <w:t>ι</w:t>
      </w:r>
      <w:r w:rsidRPr="00345C64">
        <w:rPr>
          <w:rFonts w:ascii="Arial Unicode MS" w:eastAsia="Arial Unicode MS" w:hAnsi="Arial Unicode MS" w:cs="Arial Unicode MS"/>
          <w:b/>
          <w:bCs/>
          <w:i/>
          <w:spacing w:val="1"/>
          <w:sz w:val="28"/>
          <w:szCs w:val="28"/>
          <w:lang w:val="el-GR"/>
        </w:rPr>
        <w:t>ε</w:t>
      </w:r>
      <w:r w:rsidRPr="00345C64">
        <w:rPr>
          <w:rFonts w:ascii="Arial Unicode MS" w:eastAsia="Arial Unicode MS" w:hAnsi="Arial Unicode MS" w:cs="Arial Unicode MS"/>
          <w:b/>
          <w:bCs/>
          <w:i/>
          <w:sz w:val="28"/>
          <w:szCs w:val="28"/>
          <w:lang w:val="el-GR"/>
        </w:rPr>
        <w:t>ς</w:t>
      </w:r>
      <w:r w:rsidRPr="00345C64">
        <w:rPr>
          <w:rFonts w:ascii="Arial Unicode MS" w:eastAsia="Arial Unicode MS" w:hAnsi="Arial Unicode MS" w:cs="Arial Unicode MS"/>
          <w:b/>
          <w:bCs/>
          <w:i/>
          <w:spacing w:val="1"/>
          <w:sz w:val="28"/>
          <w:szCs w:val="28"/>
          <w:lang w:val="el-GR"/>
        </w:rPr>
        <w:t xml:space="preserve"> </w:t>
      </w:r>
      <w:r w:rsidRPr="00345C64">
        <w:rPr>
          <w:rFonts w:ascii="Arial Unicode MS" w:eastAsia="Arial Unicode MS" w:hAnsi="Arial Unicode MS" w:cs="Arial Unicode MS"/>
          <w:b/>
          <w:bCs/>
          <w:i/>
          <w:sz w:val="28"/>
          <w:szCs w:val="28"/>
          <w:lang w:val="el-GR"/>
        </w:rPr>
        <w:t>Μ</w:t>
      </w:r>
      <w:r w:rsidRPr="00345C64">
        <w:rPr>
          <w:rFonts w:ascii="Arial Unicode MS" w:eastAsia="Arial Unicode MS" w:hAnsi="Arial Unicode MS" w:cs="Arial Unicode MS"/>
          <w:b/>
          <w:bCs/>
          <w:i/>
          <w:spacing w:val="-4"/>
          <w:sz w:val="28"/>
          <w:szCs w:val="28"/>
          <w:lang w:val="el-GR"/>
        </w:rPr>
        <w:t>α</w:t>
      </w:r>
      <w:r w:rsidRPr="00345C64">
        <w:rPr>
          <w:rFonts w:ascii="Arial Unicode MS" w:eastAsia="Arial Unicode MS" w:hAnsi="Arial Unicode MS" w:cs="Arial Unicode MS"/>
          <w:b/>
          <w:bCs/>
          <w:i/>
          <w:sz w:val="28"/>
          <w:szCs w:val="28"/>
          <w:lang w:val="el-GR"/>
        </w:rPr>
        <w:t>θ</w:t>
      </w:r>
      <w:r w:rsidRPr="00345C64">
        <w:rPr>
          <w:rFonts w:ascii="Arial Unicode MS" w:eastAsia="Arial Unicode MS" w:hAnsi="Arial Unicode MS" w:cs="Arial Unicode MS"/>
          <w:b/>
          <w:bCs/>
          <w:i/>
          <w:spacing w:val="2"/>
          <w:sz w:val="28"/>
          <w:szCs w:val="28"/>
          <w:lang w:val="el-GR"/>
        </w:rPr>
        <w:t>η</w:t>
      </w:r>
      <w:r w:rsidRPr="00345C64">
        <w:rPr>
          <w:rFonts w:ascii="Arial Unicode MS" w:eastAsia="Arial Unicode MS" w:hAnsi="Arial Unicode MS" w:cs="Arial Unicode MS"/>
          <w:b/>
          <w:bCs/>
          <w:i/>
          <w:spacing w:val="-2"/>
          <w:sz w:val="28"/>
          <w:szCs w:val="28"/>
          <w:lang w:val="el-GR"/>
        </w:rPr>
        <w:t>τ</w:t>
      </w:r>
      <w:r w:rsidRPr="00345C64">
        <w:rPr>
          <w:rFonts w:ascii="Arial Unicode MS" w:eastAsia="Arial Unicode MS" w:hAnsi="Arial Unicode MS" w:cs="Arial Unicode MS"/>
          <w:b/>
          <w:bCs/>
          <w:i/>
          <w:sz w:val="28"/>
          <w:szCs w:val="28"/>
          <w:lang w:val="el-GR"/>
        </w:rPr>
        <w:t>ών</w:t>
      </w:r>
    </w:p>
    <w:p w:rsidR="00232A0C" w:rsidRPr="0075727A" w:rsidRDefault="00232A0C" w:rsidP="0075727A">
      <w:pPr>
        <w:pStyle w:val="a9"/>
        <w:numPr>
          <w:ilvl w:val="0"/>
          <w:numId w:val="21"/>
        </w:numPr>
        <w:spacing w:after="0" w:line="292" w:lineRule="exact"/>
        <w:ind w:right="-20"/>
        <w:rPr>
          <w:rFonts w:ascii="Arial Unicode MS" w:eastAsia="Arial Unicode MS" w:hAnsi="Arial Unicode MS" w:cs="Arial Unicode MS"/>
          <w:b/>
          <w:spacing w:val="-2"/>
          <w:sz w:val="24"/>
          <w:szCs w:val="24"/>
          <w:lang w:val="el-GR"/>
        </w:rPr>
      </w:pPr>
      <w:r w:rsidRPr="0075727A">
        <w:rPr>
          <w:rFonts w:ascii="Arial Unicode MS" w:eastAsia="Arial Unicode MS" w:hAnsi="Arial Unicode MS" w:cs="Arial Unicode MS"/>
          <w:b/>
          <w:spacing w:val="-2"/>
          <w:sz w:val="24"/>
          <w:szCs w:val="24"/>
          <w:lang w:val="el-GR"/>
        </w:rPr>
        <w:t>Καλύπτονται αμέσως κάτω από τα θρανία τους κρατώντας με το χέρι τους το</w:t>
      </w:r>
    </w:p>
    <w:p w:rsidR="00232A0C" w:rsidRDefault="00232A0C" w:rsidP="00797A61">
      <w:pPr>
        <w:spacing w:after="0" w:line="240" w:lineRule="auto"/>
        <w:ind w:left="820" w:right="597"/>
        <w:rPr>
          <w:rFonts w:ascii="Arial Unicode MS" w:eastAsia="Arial Unicode MS" w:hAnsi="Arial Unicode MS" w:cs="Arial Unicode MS"/>
          <w:b/>
          <w:spacing w:val="-2"/>
          <w:sz w:val="24"/>
          <w:szCs w:val="24"/>
          <w:lang w:val="el-GR"/>
        </w:rPr>
      </w:pPr>
      <w:r w:rsidRPr="0075727A">
        <w:rPr>
          <w:rFonts w:ascii="Arial Unicode MS" w:eastAsia="Arial Unicode MS" w:hAnsi="Arial Unicode MS" w:cs="Arial Unicode MS"/>
          <w:b/>
          <w:spacing w:val="-2"/>
          <w:sz w:val="24"/>
          <w:szCs w:val="24"/>
          <w:lang w:val="el-GR"/>
        </w:rPr>
        <w:t>πόδι του θρανίου, εάν την ώρα του σεισμού βρίσκονται μέσα στις αίθουσες διδασκαλί</w:t>
      </w:r>
      <w:r w:rsidR="00797A61" w:rsidRPr="0075727A">
        <w:rPr>
          <w:rFonts w:ascii="Arial Unicode MS" w:eastAsia="Arial Unicode MS" w:hAnsi="Arial Unicode MS" w:cs="Arial Unicode MS"/>
          <w:b/>
          <w:spacing w:val="-2"/>
          <w:sz w:val="24"/>
          <w:szCs w:val="24"/>
          <w:lang w:val="el-GR"/>
        </w:rPr>
        <w:t>ας</w:t>
      </w:r>
    </w:p>
    <w:p w:rsidR="00797A61" w:rsidRDefault="00797A61" w:rsidP="0075727A">
      <w:pPr>
        <w:pStyle w:val="a9"/>
        <w:numPr>
          <w:ilvl w:val="0"/>
          <w:numId w:val="21"/>
        </w:numPr>
        <w:spacing w:before="60" w:after="0" w:line="240" w:lineRule="auto"/>
        <w:ind w:right="55"/>
        <w:jc w:val="both"/>
        <w:rPr>
          <w:rFonts w:ascii="Arial Unicode MS" w:eastAsia="Arial Unicode MS" w:hAnsi="Arial Unicode MS" w:cs="Arial Unicode MS"/>
          <w:sz w:val="24"/>
          <w:szCs w:val="24"/>
          <w:lang w:val="el-GR"/>
        </w:rPr>
      </w:pPr>
      <w:r w:rsidRPr="0075727A">
        <w:rPr>
          <w:rFonts w:ascii="Arial Unicode MS" w:eastAsia="Arial Unicode MS" w:hAnsi="Arial Unicode MS" w:cs="Arial Unicode MS"/>
          <w:spacing w:val="-1"/>
          <w:sz w:val="24"/>
          <w:szCs w:val="24"/>
          <w:lang w:val="el-GR"/>
        </w:rPr>
        <w:t>Π</w:t>
      </w:r>
      <w:r w:rsidRPr="0075727A">
        <w:rPr>
          <w:rFonts w:ascii="Arial Unicode MS" w:eastAsia="Arial Unicode MS" w:hAnsi="Arial Unicode MS" w:cs="Arial Unicode MS"/>
          <w:sz w:val="24"/>
          <w:szCs w:val="24"/>
          <w:lang w:val="el-GR"/>
        </w:rPr>
        <w:t>ρ</w:t>
      </w:r>
      <w:r w:rsidRPr="0075727A">
        <w:rPr>
          <w:rFonts w:ascii="Arial Unicode MS" w:eastAsia="Arial Unicode MS" w:hAnsi="Arial Unicode MS" w:cs="Arial Unicode MS"/>
          <w:spacing w:val="1"/>
          <w:sz w:val="24"/>
          <w:szCs w:val="24"/>
          <w:lang w:val="el-GR"/>
        </w:rPr>
        <w:t>ο</w:t>
      </w:r>
      <w:r w:rsidRPr="0075727A">
        <w:rPr>
          <w:rFonts w:ascii="Arial Unicode MS" w:eastAsia="Arial Unicode MS" w:hAnsi="Arial Unicode MS" w:cs="Arial Unicode MS"/>
          <w:sz w:val="24"/>
          <w:szCs w:val="24"/>
          <w:lang w:val="el-GR"/>
        </w:rPr>
        <w:t>φ</w:t>
      </w:r>
      <w:r w:rsidRPr="0075727A">
        <w:rPr>
          <w:rFonts w:ascii="Arial Unicode MS" w:eastAsia="Arial Unicode MS" w:hAnsi="Arial Unicode MS" w:cs="Arial Unicode MS"/>
          <w:spacing w:val="-1"/>
          <w:sz w:val="24"/>
          <w:szCs w:val="24"/>
          <w:lang w:val="el-GR"/>
        </w:rPr>
        <w:t>υ</w:t>
      </w:r>
      <w:r w:rsidRPr="0075727A">
        <w:rPr>
          <w:rFonts w:ascii="Arial Unicode MS" w:eastAsia="Arial Unicode MS" w:hAnsi="Arial Unicode MS" w:cs="Arial Unicode MS"/>
          <w:sz w:val="24"/>
          <w:szCs w:val="24"/>
          <w:lang w:val="el-GR"/>
        </w:rPr>
        <w:t>λάσ</w:t>
      </w:r>
      <w:r w:rsidRPr="0075727A">
        <w:rPr>
          <w:rFonts w:ascii="Arial Unicode MS" w:eastAsia="Arial Unicode MS" w:hAnsi="Arial Unicode MS" w:cs="Arial Unicode MS"/>
          <w:spacing w:val="-1"/>
          <w:sz w:val="24"/>
          <w:szCs w:val="24"/>
          <w:lang w:val="el-GR"/>
        </w:rPr>
        <w:t>σ</w:t>
      </w:r>
      <w:r w:rsidRPr="0075727A">
        <w:rPr>
          <w:rFonts w:ascii="Arial Unicode MS" w:eastAsia="Arial Unicode MS" w:hAnsi="Arial Unicode MS" w:cs="Arial Unicode MS"/>
          <w:sz w:val="24"/>
          <w:szCs w:val="24"/>
          <w:lang w:val="el-GR"/>
        </w:rPr>
        <w:t>ον</w:t>
      </w:r>
      <w:r w:rsidRPr="0075727A">
        <w:rPr>
          <w:rFonts w:ascii="Arial Unicode MS" w:eastAsia="Arial Unicode MS" w:hAnsi="Arial Unicode MS" w:cs="Arial Unicode MS"/>
          <w:spacing w:val="1"/>
          <w:sz w:val="24"/>
          <w:szCs w:val="24"/>
          <w:lang w:val="el-GR"/>
        </w:rPr>
        <w:t>τ</w:t>
      </w:r>
      <w:r w:rsidRPr="0075727A">
        <w:rPr>
          <w:rFonts w:ascii="Arial Unicode MS" w:eastAsia="Arial Unicode MS" w:hAnsi="Arial Unicode MS" w:cs="Arial Unicode MS"/>
          <w:sz w:val="24"/>
          <w:szCs w:val="24"/>
          <w:lang w:val="el-GR"/>
        </w:rPr>
        <w:t>αι</w:t>
      </w:r>
      <w:r w:rsidRPr="0075727A">
        <w:rPr>
          <w:rFonts w:ascii="Arial Unicode MS" w:eastAsia="Arial Unicode MS" w:hAnsi="Arial Unicode MS" w:cs="Arial Unicode MS"/>
          <w:spacing w:val="19"/>
          <w:sz w:val="24"/>
          <w:szCs w:val="24"/>
          <w:lang w:val="el-GR"/>
        </w:rPr>
        <w:t xml:space="preserve"> </w:t>
      </w:r>
      <w:r w:rsidRPr="0075727A">
        <w:rPr>
          <w:rFonts w:ascii="Arial Unicode MS" w:eastAsia="Arial Unicode MS" w:hAnsi="Arial Unicode MS" w:cs="Arial Unicode MS"/>
          <w:spacing w:val="-1"/>
          <w:sz w:val="24"/>
          <w:szCs w:val="24"/>
          <w:lang w:val="el-GR"/>
        </w:rPr>
        <w:t>κ</w:t>
      </w:r>
      <w:r w:rsidRPr="0075727A">
        <w:rPr>
          <w:rFonts w:ascii="Arial Unicode MS" w:eastAsia="Arial Unicode MS" w:hAnsi="Arial Unicode MS" w:cs="Arial Unicode MS"/>
          <w:sz w:val="24"/>
          <w:szCs w:val="24"/>
          <w:lang w:val="el-GR"/>
        </w:rPr>
        <w:t>ατ</w:t>
      </w:r>
      <w:r w:rsidRPr="0075727A">
        <w:rPr>
          <w:rFonts w:ascii="Arial Unicode MS" w:eastAsia="Arial Unicode MS" w:hAnsi="Arial Unicode MS" w:cs="Arial Unicode MS"/>
          <w:spacing w:val="1"/>
          <w:sz w:val="24"/>
          <w:szCs w:val="24"/>
          <w:lang w:val="el-GR"/>
        </w:rPr>
        <w:t>ά</w:t>
      </w:r>
      <w:r w:rsidRPr="0075727A">
        <w:rPr>
          <w:rFonts w:ascii="Arial Unicode MS" w:eastAsia="Arial Unicode MS" w:hAnsi="Arial Unicode MS" w:cs="Arial Unicode MS"/>
          <w:sz w:val="24"/>
          <w:szCs w:val="24"/>
          <w:lang w:val="el-GR"/>
        </w:rPr>
        <w:t>λ</w:t>
      </w:r>
      <w:r w:rsidRPr="0075727A">
        <w:rPr>
          <w:rFonts w:ascii="Arial Unicode MS" w:eastAsia="Arial Unicode MS" w:hAnsi="Arial Unicode MS" w:cs="Arial Unicode MS"/>
          <w:spacing w:val="-1"/>
          <w:sz w:val="24"/>
          <w:szCs w:val="24"/>
          <w:lang w:val="el-GR"/>
        </w:rPr>
        <w:t>λ</w:t>
      </w:r>
      <w:r w:rsidRPr="0075727A">
        <w:rPr>
          <w:rFonts w:ascii="Arial Unicode MS" w:eastAsia="Arial Unicode MS" w:hAnsi="Arial Unicode MS" w:cs="Arial Unicode MS"/>
          <w:sz w:val="24"/>
          <w:szCs w:val="24"/>
          <w:lang w:val="el-GR"/>
        </w:rPr>
        <w:t>ηλα</w:t>
      </w:r>
      <w:r w:rsidRPr="0075727A">
        <w:rPr>
          <w:rFonts w:ascii="Arial Unicode MS" w:eastAsia="Arial Unicode MS" w:hAnsi="Arial Unicode MS" w:cs="Arial Unicode MS"/>
          <w:spacing w:val="20"/>
          <w:sz w:val="24"/>
          <w:szCs w:val="24"/>
          <w:lang w:val="el-GR"/>
        </w:rPr>
        <w:t xml:space="preserve"> </w:t>
      </w:r>
      <w:r w:rsidRPr="0075727A">
        <w:rPr>
          <w:rFonts w:ascii="Arial Unicode MS" w:eastAsia="Arial Unicode MS" w:hAnsi="Arial Unicode MS" w:cs="Arial Unicode MS"/>
          <w:sz w:val="24"/>
          <w:szCs w:val="24"/>
          <w:lang w:val="el-GR"/>
        </w:rPr>
        <w:t>αν</w:t>
      </w:r>
      <w:r w:rsidRPr="0075727A">
        <w:rPr>
          <w:rFonts w:ascii="Arial Unicode MS" w:eastAsia="Arial Unicode MS" w:hAnsi="Arial Unicode MS" w:cs="Arial Unicode MS"/>
          <w:spacing w:val="1"/>
          <w:sz w:val="24"/>
          <w:szCs w:val="24"/>
          <w:lang w:val="el-GR"/>
        </w:rPr>
        <w:t>ά</w:t>
      </w:r>
      <w:r w:rsidRPr="0075727A">
        <w:rPr>
          <w:rFonts w:ascii="Arial Unicode MS" w:eastAsia="Arial Unicode MS" w:hAnsi="Arial Unicode MS" w:cs="Arial Unicode MS"/>
          <w:sz w:val="24"/>
          <w:szCs w:val="24"/>
          <w:lang w:val="el-GR"/>
        </w:rPr>
        <w:t>λο</w:t>
      </w:r>
      <w:r w:rsidRPr="0075727A">
        <w:rPr>
          <w:rFonts w:ascii="Arial Unicode MS" w:eastAsia="Arial Unicode MS" w:hAnsi="Arial Unicode MS" w:cs="Arial Unicode MS"/>
          <w:spacing w:val="1"/>
          <w:sz w:val="24"/>
          <w:szCs w:val="24"/>
          <w:lang w:val="el-GR"/>
        </w:rPr>
        <w:t>γ</w:t>
      </w:r>
      <w:r w:rsidRPr="0075727A">
        <w:rPr>
          <w:rFonts w:ascii="Arial Unicode MS" w:eastAsia="Arial Unicode MS" w:hAnsi="Arial Unicode MS" w:cs="Arial Unicode MS"/>
          <w:sz w:val="24"/>
          <w:szCs w:val="24"/>
          <w:lang w:val="el-GR"/>
        </w:rPr>
        <w:t>α</w:t>
      </w:r>
      <w:r w:rsidRPr="0075727A">
        <w:rPr>
          <w:rFonts w:ascii="Arial Unicode MS" w:eastAsia="Arial Unicode MS" w:hAnsi="Arial Unicode MS" w:cs="Arial Unicode MS"/>
          <w:spacing w:val="20"/>
          <w:sz w:val="24"/>
          <w:szCs w:val="24"/>
          <w:lang w:val="el-GR"/>
        </w:rPr>
        <w:t xml:space="preserve"> </w:t>
      </w:r>
      <w:r w:rsidRPr="0075727A">
        <w:rPr>
          <w:rFonts w:ascii="Arial Unicode MS" w:eastAsia="Arial Unicode MS" w:hAnsi="Arial Unicode MS" w:cs="Arial Unicode MS"/>
          <w:sz w:val="24"/>
          <w:szCs w:val="24"/>
          <w:lang w:val="el-GR"/>
        </w:rPr>
        <w:t>με</w:t>
      </w:r>
      <w:r w:rsidRPr="0075727A">
        <w:rPr>
          <w:rFonts w:ascii="Arial Unicode MS" w:eastAsia="Arial Unicode MS" w:hAnsi="Arial Unicode MS" w:cs="Arial Unicode MS"/>
          <w:spacing w:val="21"/>
          <w:sz w:val="24"/>
          <w:szCs w:val="24"/>
          <w:lang w:val="el-GR"/>
        </w:rPr>
        <w:t xml:space="preserve"> </w:t>
      </w:r>
      <w:r w:rsidRPr="0075727A">
        <w:rPr>
          <w:rFonts w:ascii="Arial Unicode MS" w:eastAsia="Arial Unicode MS" w:hAnsi="Arial Unicode MS" w:cs="Arial Unicode MS"/>
          <w:spacing w:val="-2"/>
          <w:sz w:val="24"/>
          <w:szCs w:val="24"/>
          <w:lang w:val="el-GR"/>
        </w:rPr>
        <w:t>τ</w:t>
      </w:r>
      <w:r w:rsidRPr="0075727A">
        <w:rPr>
          <w:rFonts w:ascii="Arial Unicode MS" w:eastAsia="Arial Unicode MS" w:hAnsi="Arial Unicode MS" w:cs="Arial Unicode MS"/>
          <w:sz w:val="24"/>
          <w:szCs w:val="24"/>
          <w:lang w:val="el-GR"/>
        </w:rPr>
        <w:t>η</w:t>
      </w:r>
      <w:r w:rsidRPr="0075727A">
        <w:rPr>
          <w:rFonts w:ascii="Arial Unicode MS" w:eastAsia="Arial Unicode MS" w:hAnsi="Arial Unicode MS" w:cs="Arial Unicode MS"/>
          <w:spacing w:val="20"/>
          <w:sz w:val="24"/>
          <w:szCs w:val="24"/>
          <w:lang w:val="el-GR"/>
        </w:rPr>
        <w:t xml:space="preserve"> </w:t>
      </w:r>
      <w:r w:rsidRPr="0075727A">
        <w:rPr>
          <w:rFonts w:ascii="Arial Unicode MS" w:eastAsia="Arial Unicode MS" w:hAnsi="Arial Unicode MS" w:cs="Arial Unicode MS"/>
          <w:sz w:val="24"/>
          <w:szCs w:val="24"/>
          <w:lang w:val="el-GR"/>
        </w:rPr>
        <w:t>θ</w:t>
      </w:r>
      <w:r w:rsidRPr="0075727A">
        <w:rPr>
          <w:rFonts w:ascii="Arial Unicode MS" w:eastAsia="Arial Unicode MS" w:hAnsi="Arial Unicode MS" w:cs="Arial Unicode MS"/>
          <w:spacing w:val="-2"/>
          <w:sz w:val="24"/>
          <w:szCs w:val="24"/>
          <w:lang w:val="el-GR"/>
        </w:rPr>
        <w:t>έ</w:t>
      </w:r>
      <w:r w:rsidRPr="0075727A">
        <w:rPr>
          <w:rFonts w:ascii="Arial Unicode MS" w:eastAsia="Arial Unicode MS" w:hAnsi="Arial Unicode MS" w:cs="Arial Unicode MS"/>
          <w:sz w:val="24"/>
          <w:szCs w:val="24"/>
          <w:lang w:val="el-GR"/>
        </w:rPr>
        <w:t>ση</w:t>
      </w:r>
      <w:r w:rsidRPr="0075727A">
        <w:rPr>
          <w:rFonts w:ascii="Arial Unicode MS" w:eastAsia="Arial Unicode MS" w:hAnsi="Arial Unicode MS" w:cs="Arial Unicode MS"/>
          <w:spacing w:val="20"/>
          <w:sz w:val="24"/>
          <w:szCs w:val="24"/>
          <w:lang w:val="el-GR"/>
        </w:rPr>
        <w:t xml:space="preserve"> </w:t>
      </w:r>
      <w:r w:rsidRPr="0075727A">
        <w:rPr>
          <w:rFonts w:ascii="Arial Unicode MS" w:eastAsia="Arial Unicode MS" w:hAnsi="Arial Unicode MS" w:cs="Arial Unicode MS"/>
          <w:sz w:val="24"/>
          <w:szCs w:val="24"/>
          <w:lang w:val="el-GR"/>
        </w:rPr>
        <w:t>που</w:t>
      </w:r>
      <w:r w:rsidRPr="0075727A">
        <w:rPr>
          <w:rFonts w:ascii="Arial Unicode MS" w:eastAsia="Arial Unicode MS" w:hAnsi="Arial Unicode MS" w:cs="Arial Unicode MS"/>
          <w:spacing w:val="19"/>
          <w:sz w:val="24"/>
          <w:szCs w:val="24"/>
          <w:lang w:val="el-GR"/>
        </w:rPr>
        <w:t xml:space="preserve"> </w:t>
      </w:r>
      <w:r w:rsidRPr="0075727A">
        <w:rPr>
          <w:rFonts w:ascii="Arial Unicode MS" w:eastAsia="Arial Unicode MS" w:hAnsi="Arial Unicode MS" w:cs="Arial Unicode MS"/>
          <w:sz w:val="24"/>
          <w:szCs w:val="24"/>
          <w:lang w:val="el-GR"/>
        </w:rPr>
        <w:t>βρ</w:t>
      </w:r>
      <w:r w:rsidRPr="0075727A">
        <w:rPr>
          <w:rFonts w:ascii="Arial Unicode MS" w:eastAsia="Arial Unicode MS" w:hAnsi="Arial Unicode MS" w:cs="Arial Unicode MS"/>
          <w:spacing w:val="-1"/>
          <w:sz w:val="24"/>
          <w:szCs w:val="24"/>
          <w:lang w:val="el-GR"/>
        </w:rPr>
        <w:t>ί</w:t>
      </w:r>
      <w:r w:rsidRPr="0075727A">
        <w:rPr>
          <w:rFonts w:ascii="Arial Unicode MS" w:eastAsia="Arial Unicode MS" w:hAnsi="Arial Unicode MS" w:cs="Arial Unicode MS"/>
          <w:spacing w:val="2"/>
          <w:sz w:val="24"/>
          <w:szCs w:val="24"/>
          <w:lang w:val="el-GR"/>
        </w:rPr>
        <w:t>σ</w:t>
      </w:r>
      <w:r w:rsidRPr="0075727A">
        <w:rPr>
          <w:rFonts w:ascii="Arial Unicode MS" w:eastAsia="Arial Unicode MS" w:hAnsi="Arial Unicode MS" w:cs="Arial Unicode MS"/>
          <w:spacing w:val="-1"/>
          <w:sz w:val="24"/>
          <w:szCs w:val="24"/>
          <w:lang w:val="el-GR"/>
        </w:rPr>
        <w:t>κ</w:t>
      </w:r>
      <w:r w:rsidRPr="0075727A">
        <w:rPr>
          <w:rFonts w:ascii="Arial Unicode MS" w:eastAsia="Arial Unicode MS" w:hAnsi="Arial Unicode MS" w:cs="Arial Unicode MS"/>
          <w:sz w:val="24"/>
          <w:szCs w:val="24"/>
          <w:lang w:val="el-GR"/>
        </w:rPr>
        <w:t>ον</w:t>
      </w:r>
      <w:r w:rsidRPr="0075727A">
        <w:rPr>
          <w:rFonts w:ascii="Arial Unicode MS" w:eastAsia="Arial Unicode MS" w:hAnsi="Arial Unicode MS" w:cs="Arial Unicode MS"/>
          <w:spacing w:val="1"/>
          <w:sz w:val="24"/>
          <w:szCs w:val="24"/>
          <w:lang w:val="el-GR"/>
        </w:rPr>
        <w:t>τ</w:t>
      </w:r>
      <w:r w:rsidRPr="0075727A">
        <w:rPr>
          <w:rFonts w:ascii="Arial Unicode MS" w:eastAsia="Arial Unicode MS" w:hAnsi="Arial Unicode MS" w:cs="Arial Unicode MS"/>
          <w:sz w:val="24"/>
          <w:szCs w:val="24"/>
          <w:lang w:val="el-GR"/>
        </w:rPr>
        <w:t>αι</w:t>
      </w:r>
      <w:r w:rsidRPr="0075727A">
        <w:rPr>
          <w:rFonts w:ascii="Arial Unicode MS" w:eastAsia="Arial Unicode MS" w:hAnsi="Arial Unicode MS" w:cs="Arial Unicode MS"/>
          <w:spacing w:val="19"/>
          <w:sz w:val="24"/>
          <w:szCs w:val="24"/>
          <w:lang w:val="el-GR"/>
        </w:rPr>
        <w:t xml:space="preserve"> </w:t>
      </w:r>
      <w:r w:rsidRPr="0075727A">
        <w:rPr>
          <w:rFonts w:ascii="Arial Unicode MS" w:eastAsia="Arial Unicode MS" w:hAnsi="Arial Unicode MS" w:cs="Arial Unicode MS"/>
          <w:sz w:val="24"/>
          <w:szCs w:val="24"/>
          <w:lang w:val="el-GR"/>
        </w:rPr>
        <w:t>τ</w:t>
      </w:r>
      <w:r w:rsidRPr="0075727A">
        <w:rPr>
          <w:rFonts w:ascii="Arial Unicode MS" w:eastAsia="Arial Unicode MS" w:hAnsi="Arial Unicode MS" w:cs="Arial Unicode MS"/>
          <w:spacing w:val="1"/>
          <w:sz w:val="24"/>
          <w:szCs w:val="24"/>
          <w:lang w:val="el-GR"/>
        </w:rPr>
        <w:t>η</w:t>
      </w:r>
      <w:r w:rsidRPr="0075727A">
        <w:rPr>
          <w:rFonts w:ascii="Arial Unicode MS" w:eastAsia="Arial Unicode MS" w:hAnsi="Arial Unicode MS" w:cs="Arial Unicode MS"/>
          <w:sz w:val="24"/>
          <w:szCs w:val="24"/>
          <w:lang w:val="el-GR"/>
        </w:rPr>
        <w:t>ν</w:t>
      </w:r>
      <w:r w:rsidRPr="0075727A">
        <w:rPr>
          <w:rFonts w:ascii="Arial Unicode MS" w:eastAsia="Arial Unicode MS" w:hAnsi="Arial Unicode MS" w:cs="Arial Unicode MS"/>
          <w:spacing w:val="20"/>
          <w:sz w:val="24"/>
          <w:szCs w:val="24"/>
          <w:lang w:val="el-GR"/>
        </w:rPr>
        <w:t xml:space="preserve"> </w:t>
      </w:r>
      <w:r w:rsidRPr="0075727A">
        <w:rPr>
          <w:rFonts w:ascii="Arial Unicode MS" w:eastAsia="Arial Unicode MS" w:hAnsi="Arial Unicode MS" w:cs="Arial Unicode MS"/>
          <w:spacing w:val="1"/>
          <w:sz w:val="24"/>
          <w:szCs w:val="24"/>
          <w:lang w:val="el-GR"/>
        </w:rPr>
        <w:t>ώ</w:t>
      </w:r>
      <w:r w:rsidRPr="0075727A">
        <w:rPr>
          <w:rFonts w:ascii="Arial Unicode MS" w:eastAsia="Arial Unicode MS" w:hAnsi="Arial Unicode MS" w:cs="Arial Unicode MS"/>
          <w:sz w:val="24"/>
          <w:szCs w:val="24"/>
          <w:lang w:val="el-GR"/>
        </w:rPr>
        <w:t>ρα</w:t>
      </w:r>
      <w:r w:rsidRPr="0075727A">
        <w:rPr>
          <w:rFonts w:ascii="Arial Unicode MS" w:eastAsia="Arial Unicode MS" w:hAnsi="Arial Unicode MS" w:cs="Arial Unicode MS"/>
          <w:spacing w:val="21"/>
          <w:sz w:val="24"/>
          <w:szCs w:val="24"/>
          <w:lang w:val="el-GR"/>
        </w:rPr>
        <w:t xml:space="preserve"> </w:t>
      </w:r>
      <w:r w:rsidRPr="0075727A">
        <w:rPr>
          <w:rFonts w:ascii="Arial Unicode MS" w:eastAsia="Arial Unicode MS" w:hAnsi="Arial Unicode MS" w:cs="Arial Unicode MS"/>
          <w:sz w:val="24"/>
          <w:szCs w:val="24"/>
          <w:lang w:val="el-GR"/>
        </w:rPr>
        <w:t>τ</w:t>
      </w:r>
      <w:r w:rsidRPr="0075727A">
        <w:rPr>
          <w:rFonts w:ascii="Arial Unicode MS" w:eastAsia="Arial Unicode MS" w:hAnsi="Arial Unicode MS" w:cs="Arial Unicode MS"/>
          <w:spacing w:val="1"/>
          <w:sz w:val="24"/>
          <w:szCs w:val="24"/>
          <w:lang w:val="el-GR"/>
        </w:rPr>
        <w:t>ο</w:t>
      </w:r>
      <w:r w:rsidRPr="0075727A">
        <w:rPr>
          <w:rFonts w:ascii="Arial Unicode MS" w:eastAsia="Arial Unicode MS" w:hAnsi="Arial Unicode MS" w:cs="Arial Unicode MS"/>
          <w:sz w:val="24"/>
          <w:szCs w:val="24"/>
          <w:lang w:val="el-GR"/>
        </w:rPr>
        <w:t>υ σει</w:t>
      </w:r>
      <w:r w:rsidRPr="0075727A">
        <w:rPr>
          <w:rFonts w:ascii="Arial Unicode MS" w:eastAsia="Arial Unicode MS" w:hAnsi="Arial Unicode MS" w:cs="Arial Unicode MS"/>
          <w:spacing w:val="-1"/>
          <w:sz w:val="24"/>
          <w:szCs w:val="24"/>
          <w:lang w:val="el-GR"/>
        </w:rPr>
        <w:t>σ</w:t>
      </w:r>
      <w:r w:rsidRPr="0075727A">
        <w:rPr>
          <w:rFonts w:ascii="Arial Unicode MS" w:eastAsia="Arial Unicode MS" w:hAnsi="Arial Unicode MS" w:cs="Arial Unicode MS"/>
          <w:sz w:val="24"/>
          <w:szCs w:val="24"/>
          <w:lang w:val="el-GR"/>
        </w:rPr>
        <w:t>μού</w:t>
      </w:r>
      <w:r w:rsidRPr="0075727A">
        <w:rPr>
          <w:rFonts w:ascii="Arial Unicode MS" w:eastAsia="Arial Unicode MS" w:hAnsi="Arial Unicode MS" w:cs="Arial Unicode MS"/>
          <w:spacing w:val="2"/>
          <w:sz w:val="24"/>
          <w:szCs w:val="24"/>
          <w:lang w:val="el-GR"/>
        </w:rPr>
        <w:t xml:space="preserve"> </w:t>
      </w:r>
      <w:r w:rsidRPr="0075727A">
        <w:rPr>
          <w:rFonts w:ascii="Arial Unicode MS" w:eastAsia="Arial Unicode MS" w:hAnsi="Arial Unicode MS" w:cs="Arial Unicode MS"/>
          <w:spacing w:val="-1"/>
          <w:sz w:val="24"/>
          <w:szCs w:val="24"/>
          <w:lang w:val="el-GR"/>
        </w:rPr>
        <w:t>(</w:t>
      </w:r>
      <w:r w:rsidRPr="0075727A">
        <w:rPr>
          <w:rFonts w:ascii="Arial Unicode MS" w:eastAsia="Arial Unicode MS" w:hAnsi="Arial Unicode MS" w:cs="Arial Unicode MS"/>
          <w:sz w:val="24"/>
          <w:szCs w:val="24"/>
          <w:lang w:val="el-GR"/>
        </w:rPr>
        <w:t>π</w:t>
      </w:r>
      <w:r w:rsidRPr="0075727A">
        <w:rPr>
          <w:rFonts w:ascii="Arial Unicode MS" w:eastAsia="Arial Unicode MS" w:hAnsi="Arial Unicode MS" w:cs="Arial Unicode MS"/>
          <w:spacing w:val="-1"/>
          <w:sz w:val="24"/>
          <w:szCs w:val="24"/>
          <w:lang w:val="el-GR"/>
        </w:rPr>
        <w:t>.</w:t>
      </w:r>
      <w:r w:rsidRPr="0075727A">
        <w:rPr>
          <w:rFonts w:ascii="Arial Unicode MS" w:eastAsia="Arial Unicode MS" w:hAnsi="Arial Unicode MS" w:cs="Arial Unicode MS"/>
          <w:spacing w:val="1"/>
          <w:sz w:val="24"/>
          <w:szCs w:val="24"/>
          <w:lang w:val="el-GR"/>
        </w:rPr>
        <w:t>χ</w:t>
      </w:r>
      <w:r w:rsidRPr="0075727A">
        <w:rPr>
          <w:rFonts w:ascii="Arial Unicode MS" w:eastAsia="Arial Unicode MS" w:hAnsi="Arial Unicode MS" w:cs="Arial Unicode MS"/>
          <w:sz w:val="24"/>
          <w:szCs w:val="24"/>
          <w:lang w:val="el-GR"/>
        </w:rPr>
        <w:t>.</w:t>
      </w:r>
      <w:r w:rsidRPr="0075727A">
        <w:rPr>
          <w:rFonts w:ascii="Arial Unicode MS" w:eastAsia="Arial Unicode MS" w:hAnsi="Arial Unicode MS" w:cs="Arial Unicode MS"/>
          <w:spacing w:val="1"/>
          <w:sz w:val="24"/>
          <w:szCs w:val="24"/>
          <w:lang w:val="el-GR"/>
        </w:rPr>
        <w:t xml:space="preserve"> δ</w:t>
      </w:r>
      <w:r w:rsidRPr="0075727A">
        <w:rPr>
          <w:rFonts w:ascii="Arial Unicode MS" w:eastAsia="Arial Unicode MS" w:hAnsi="Arial Unicode MS" w:cs="Arial Unicode MS"/>
          <w:spacing w:val="-1"/>
          <w:sz w:val="24"/>
          <w:szCs w:val="24"/>
          <w:lang w:val="el-GR"/>
        </w:rPr>
        <w:t>ι</w:t>
      </w:r>
      <w:r w:rsidRPr="0075727A">
        <w:rPr>
          <w:rFonts w:ascii="Arial Unicode MS" w:eastAsia="Arial Unicode MS" w:hAnsi="Arial Unicode MS" w:cs="Arial Unicode MS"/>
          <w:sz w:val="24"/>
          <w:szCs w:val="24"/>
          <w:lang w:val="el-GR"/>
        </w:rPr>
        <w:t>ά</w:t>
      </w:r>
      <w:r w:rsidRPr="0075727A">
        <w:rPr>
          <w:rFonts w:ascii="Arial Unicode MS" w:eastAsia="Arial Unicode MS" w:hAnsi="Arial Unicode MS" w:cs="Arial Unicode MS"/>
          <w:spacing w:val="-1"/>
          <w:sz w:val="24"/>
          <w:szCs w:val="24"/>
          <w:lang w:val="el-GR"/>
        </w:rPr>
        <w:t>δ</w:t>
      </w:r>
      <w:r w:rsidRPr="0075727A">
        <w:rPr>
          <w:rFonts w:ascii="Arial Unicode MS" w:eastAsia="Arial Unicode MS" w:hAnsi="Arial Unicode MS" w:cs="Arial Unicode MS"/>
          <w:sz w:val="24"/>
          <w:szCs w:val="24"/>
          <w:lang w:val="el-GR"/>
        </w:rPr>
        <w:t>ρ</w:t>
      </w:r>
      <w:r w:rsidRPr="0075727A">
        <w:rPr>
          <w:rFonts w:ascii="Arial Unicode MS" w:eastAsia="Arial Unicode MS" w:hAnsi="Arial Unicode MS" w:cs="Arial Unicode MS"/>
          <w:spacing w:val="1"/>
          <w:sz w:val="24"/>
          <w:szCs w:val="24"/>
          <w:lang w:val="el-GR"/>
        </w:rPr>
        <w:t>ο</w:t>
      </w:r>
      <w:r w:rsidRPr="0075727A">
        <w:rPr>
          <w:rFonts w:ascii="Arial Unicode MS" w:eastAsia="Arial Unicode MS" w:hAnsi="Arial Unicode MS" w:cs="Arial Unicode MS"/>
          <w:sz w:val="24"/>
          <w:szCs w:val="24"/>
          <w:lang w:val="el-GR"/>
        </w:rPr>
        <w:t>μο,</w:t>
      </w:r>
      <w:r w:rsidRPr="0075727A">
        <w:rPr>
          <w:rFonts w:ascii="Arial Unicode MS" w:eastAsia="Arial Unicode MS" w:hAnsi="Arial Unicode MS" w:cs="Arial Unicode MS"/>
          <w:spacing w:val="4"/>
          <w:sz w:val="24"/>
          <w:szCs w:val="24"/>
          <w:lang w:val="el-GR"/>
        </w:rPr>
        <w:t xml:space="preserve"> </w:t>
      </w:r>
      <w:r w:rsidRPr="0075727A">
        <w:rPr>
          <w:rFonts w:ascii="Arial Unicode MS" w:eastAsia="Arial Unicode MS" w:hAnsi="Arial Unicode MS" w:cs="Arial Unicode MS"/>
          <w:sz w:val="24"/>
          <w:szCs w:val="24"/>
          <w:lang w:val="el-GR"/>
        </w:rPr>
        <w:t>τ</w:t>
      </w:r>
      <w:r w:rsidRPr="0075727A">
        <w:rPr>
          <w:rFonts w:ascii="Arial Unicode MS" w:eastAsia="Arial Unicode MS" w:hAnsi="Arial Unicode MS" w:cs="Arial Unicode MS"/>
          <w:spacing w:val="1"/>
          <w:sz w:val="24"/>
          <w:szCs w:val="24"/>
          <w:lang w:val="el-GR"/>
        </w:rPr>
        <w:t>ο</w:t>
      </w:r>
      <w:r w:rsidRPr="0075727A">
        <w:rPr>
          <w:rFonts w:ascii="Arial Unicode MS" w:eastAsia="Arial Unicode MS" w:hAnsi="Arial Unicode MS" w:cs="Arial Unicode MS"/>
          <w:sz w:val="24"/>
          <w:szCs w:val="24"/>
          <w:lang w:val="el-GR"/>
        </w:rPr>
        <w:t>υαλέ</w:t>
      </w:r>
      <w:r w:rsidRPr="0075727A">
        <w:rPr>
          <w:rFonts w:ascii="Arial Unicode MS" w:eastAsia="Arial Unicode MS" w:hAnsi="Arial Unicode MS" w:cs="Arial Unicode MS"/>
          <w:spacing w:val="1"/>
          <w:sz w:val="24"/>
          <w:szCs w:val="24"/>
          <w:lang w:val="el-GR"/>
        </w:rPr>
        <w:t>τ</w:t>
      </w:r>
      <w:r w:rsidRPr="0075727A">
        <w:rPr>
          <w:rFonts w:ascii="Arial Unicode MS" w:eastAsia="Arial Unicode MS" w:hAnsi="Arial Unicode MS" w:cs="Arial Unicode MS"/>
          <w:sz w:val="24"/>
          <w:szCs w:val="24"/>
          <w:lang w:val="el-GR"/>
        </w:rPr>
        <w:t>α),</w:t>
      </w:r>
      <w:r w:rsidRPr="0075727A">
        <w:rPr>
          <w:rFonts w:ascii="Arial Unicode MS" w:eastAsia="Arial Unicode MS" w:hAnsi="Arial Unicode MS" w:cs="Arial Unicode MS"/>
          <w:spacing w:val="2"/>
          <w:sz w:val="24"/>
          <w:szCs w:val="24"/>
          <w:lang w:val="el-GR"/>
        </w:rPr>
        <w:t xml:space="preserve"> </w:t>
      </w:r>
      <w:r w:rsidRPr="0075727A">
        <w:rPr>
          <w:rFonts w:ascii="Arial Unicode MS" w:eastAsia="Arial Unicode MS" w:hAnsi="Arial Unicode MS" w:cs="Arial Unicode MS"/>
          <w:sz w:val="24"/>
          <w:szCs w:val="24"/>
          <w:lang w:val="el-GR"/>
        </w:rPr>
        <w:t>σ</w:t>
      </w:r>
      <w:r w:rsidRPr="0075727A">
        <w:rPr>
          <w:rFonts w:ascii="Arial Unicode MS" w:eastAsia="Arial Unicode MS" w:hAnsi="Arial Unicode MS" w:cs="Arial Unicode MS"/>
          <w:spacing w:val="-1"/>
          <w:sz w:val="24"/>
          <w:szCs w:val="24"/>
          <w:lang w:val="el-GR"/>
        </w:rPr>
        <w:t>ύ</w:t>
      </w:r>
      <w:r w:rsidRPr="0075727A">
        <w:rPr>
          <w:rFonts w:ascii="Arial Unicode MS" w:eastAsia="Arial Unicode MS" w:hAnsi="Arial Unicode MS" w:cs="Arial Unicode MS"/>
          <w:sz w:val="24"/>
          <w:szCs w:val="24"/>
          <w:lang w:val="el-GR"/>
        </w:rPr>
        <w:t xml:space="preserve">μφωνα </w:t>
      </w:r>
      <w:r w:rsidRPr="0075727A">
        <w:rPr>
          <w:rFonts w:ascii="Arial Unicode MS" w:eastAsia="Arial Unicode MS" w:hAnsi="Arial Unicode MS" w:cs="Arial Unicode MS"/>
          <w:spacing w:val="-2"/>
          <w:sz w:val="24"/>
          <w:szCs w:val="24"/>
          <w:lang w:val="el-GR"/>
        </w:rPr>
        <w:t>μ</w:t>
      </w:r>
      <w:r w:rsidRPr="0075727A">
        <w:rPr>
          <w:rFonts w:ascii="Arial Unicode MS" w:eastAsia="Arial Unicode MS" w:hAnsi="Arial Unicode MS" w:cs="Arial Unicode MS"/>
          <w:sz w:val="24"/>
          <w:szCs w:val="24"/>
          <w:lang w:val="el-GR"/>
        </w:rPr>
        <w:t>ε</w:t>
      </w:r>
      <w:r w:rsidRPr="0075727A">
        <w:rPr>
          <w:rFonts w:ascii="Arial Unicode MS" w:eastAsia="Arial Unicode MS" w:hAnsi="Arial Unicode MS" w:cs="Arial Unicode MS"/>
          <w:spacing w:val="3"/>
          <w:sz w:val="24"/>
          <w:szCs w:val="24"/>
          <w:lang w:val="el-GR"/>
        </w:rPr>
        <w:t xml:space="preserve"> </w:t>
      </w:r>
      <w:r w:rsidRPr="0075727A">
        <w:rPr>
          <w:rFonts w:ascii="Arial Unicode MS" w:eastAsia="Arial Unicode MS" w:hAnsi="Arial Unicode MS" w:cs="Arial Unicode MS"/>
          <w:sz w:val="24"/>
          <w:szCs w:val="24"/>
          <w:lang w:val="el-GR"/>
        </w:rPr>
        <w:t>τ</w:t>
      </w:r>
      <w:r w:rsidRPr="0075727A">
        <w:rPr>
          <w:rFonts w:ascii="Arial Unicode MS" w:eastAsia="Arial Unicode MS" w:hAnsi="Arial Unicode MS" w:cs="Arial Unicode MS"/>
          <w:spacing w:val="1"/>
          <w:sz w:val="24"/>
          <w:szCs w:val="24"/>
          <w:lang w:val="el-GR"/>
        </w:rPr>
        <w:t>η</w:t>
      </w:r>
      <w:r w:rsidRPr="0075727A">
        <w:rPr>
          <w:rFonts w:ascii="Arial Unicode MS" w:eastAsia="Arial Unicode MS" w:hAnsi="Arial Unicode MS" w:cs="Arial Unicode MS"/>
          <w:sz w:val="24"/>
          <w:szCs w:val="24"/>
          <w:lang w:val="el-GR"/>
        </w:rPr>
        <w:t>ν ο</w:t>
      </w:r>
      <w:r w:rsidRPr="0075727A">
        <w:rPr>
          <w:rFonts w:ascii="Arial Unicode MS" w:eastAsia="Arial Unicode MS" w:hAnsi="Arial Unicode MS" w:cs="Arial Unicode MS"/>
          <w:spacing w:val="-1"/>
          <w:sz w:val="24"/>
          <w:szCs w:val="24"/>
          <w:lang w:val="el-GR"/>
        </w:rPr>
        <w:t>δ</w:t>
      </w:r>
      <w:r w:rsidRPr="0075727A">
        <w:rPr>
          <w:rFonts w:ascii="Arial Unicode MS" w:eastAsia="Arial Unicode MS" w:hAnsi="Arial Unicode MS" w:cs="Arial Unicode MS"/>
          <w:sz w:val="24"/>
          <w:szCs w:val="24"/>
          <w:lang w:val="el-GR"/>
        </w:rPr>
        <w:t>η</w:t>
      </w:r>
      <w:r w:rsidRPr="0075727A">
        <w:rPr>
          <w:rFonts w:ascii="Arial Unicode MS" w:eastAsia="Arial Unicode MS" w:hAnsi="Arial Unicode MS" w:cs="Arial Unicode MS"/>
          <w:spacing w:val="1"/>
          <w:sz w:val="24"/>
          <w:szCs w:val="24"/>
          <w:lang w:val="el-GR"/>
        </w:rPr>
        <w:t>γ</w:t>
      </w:r>
      <w:r w:rsidRPr="0075727A">
        <w:rPr>
          <w:rFonts w:ascii="Arial Unicode MS" w:eastAsia="Arial Unicode MS" w:hAnsi="Arial Unicode MS" w:cs="Arial Unicode MS"/>
          <w:spacing w:val="-1"/>
          <w:sz w:val="24"/>
          <w:szCs w:val="24"/>
          <w:lang w:val="el-GR"/>
        </w:rPr>
        <w:t>ί</w:t>
      </w:r>
      <w:r w:rsidRPr="0075727A">
        <w:rPr>
          <w:rFonts w:ascii="Arial Unicode MS" w:eastAsia="Arial Unicode MS" w:hAnsi="Arial Unicode MS" w:cs="Arial Unicode MS"/>
          <w:spacing w:val="4"/>
          <w:sz w:val="24"/>
          <w:szCs w:val="24"/>
          <w:lang w:val="el-GR"/>
        </w:rPr>
        <w:t>α</w:t>
      </w:r>
      <w:r w:rsidRPr="0075727A">
        <w:rPr>
          <w:rFonts w:ascii="Arial Unicode MS" w:eastAsia="Arial Unicode MS" w:hAnsi="Arial Unicode MS" w:cs="Arial Unicode MS"/>
          <w:sz w:val="24"/>
          <w:szCs w:val="24"/>
          <w:lang w:val="el-GR"/>
        </w:rPr>
        <w:t>:</w:t>
      </w:r>
      <w:r w:rsidRPr="0075727A">
        <w:rPr>
          <w:rFonts w:ascii="Arial Unicode MS" w:eastAsia="Arial Unicode MS" w:hAnsi="Arial Unicode MS" w:cs="Arial Unicode MS"/>
          <w:spacing w:val="2"/>
          <w:sz w:val="24"/>
          <w:szCs w:val="24"/>
          <w:lang w:val="el-GR"/>
        </w:rPr>
        <w:t xml:space="preserve"> </w:t>
      </w:r>
      <w:r w:rsidRPr="0075727A">
        <w:rPr>
          <w:rFonts w:ascii="Arial Unicode MS" w:eastAsia="Arial Unicode MS" w:hAnsi="Arial Unicode MS" w:cs="Arial Unicode MS"/>
          <w:i/>
          <w:sz w:val="24"/>
          <w:szCs w:val="24"/>
          <w:lang w:val="el-GR"/>
        </w:rPr>
        <w:t>«</w:t>
      </w:r>
      <w:r w:rsidRPr="0075727A">
        <w:rPr>
          <w:rFonts w:ascii="Arial Unicode MS" w:eastAsia="Arial Unicode MS" w:hAnsi="Arial Unicode MS" w:cs="Arial Unicode MS"/>
          <w:i/>
          <w:spacing w:val="-2"/>
          <w:sz w:val="24"/>
          <w:szCs w:val="24"/>
          <w:lang w:val="el-GR"/>
        </w:rPr>
        <w:t>Μ</w:t>
      </w:r>
      <w:r w:rsidRPr="0075727A">
        <w:rPr>
          <w:rFonts w:ascii="Arial Unicode MS" w:eastAsia="Arial Unicode MS" w:hAnsi="Arial Unicode MS" w:cs="Arial Unicode MS"/>
          <w:i/>
          <w:spacing w:val="1"/>
          <w:sz w:val="24"/>
          <w:szCs w:val="24"/>
          <w:lang w:val="el-GR"/>
        </w:rPr>
        <w:t>έ</w:t>
      </w:r>
      <w:r w:rsidRPr="0075727A">
        <w:rPr>
          <w:rFonts w:ascii="Arial Unicode MS" w:eastAsia="Arial Unicode MS" w:hAnsi="Arial Unicode MS" w:cs="Arial Unicode MS"/>
          <w:i/>
          <w:sz w:val="24"/>
          <w:szCs w:val="24"/>
          <w:lang w:val="el-GR"/>
        </w:rPr>
        <w:t>νω</w:t>
      </w:r>
      <w:r w:rsidRPr="0075727A">
        <w:rPr>
          <w:rFonts w:ascii="Arial Unicode MS" w:eastAsia="Arial Unicode MS" w:hAnsi="Arial Unicode MS" w:cs="Arial Unicode MS"/>
          <w:i/>
          <w:spacing w:val="3"/>
          <w:sz w:val="24"/>
          <w:szCs w:val="24"/>
          <w:lang w:val="el-GR"/>
        </w:rPr>
        <w:t xml:space="preserve"> </w:t>
      </w:r>
      <w:r w:rsidRPr="0075727A">
        <w:rPr>
          <w:rFonts w:ascii="Arial Unicode MS" w:eastAsia="Arial Unicode MS" w:hAnsi="Arial Unicode MS" w:cs="Arial Unicode MS"/>
          <w:i/>
          <w:sz w:val="24"/>
          <w:szCs w:val="24"/>
          <w:lang w:val="el-GR"/>
        </w:rPr>
        <w:t>σ</w:t>
      </w:r>
      <w:r w:rsidRPr="0075727A">
        <w:rPr>
          <w:rFonts w:ascii="Arial Unicode MS" w:eastAsia="Arial Unicode MS" w:hAnsi="Arial Unicode MS" w:cs="Arial Unicode MS"/>
          <w:i/>
          <w:spacing w:val="-2"/>
          <w:sz w:val="24"/>
          <w:szCs w:val="24"/>
          <w:lang w:val="el-GR"/>
        </w:rPr>
        <w:t>τ</w:t>
      </w:r>
      <w:r w:rsidRPr="0075727A">
        <w:rPr>
          <w:rFonts w:ascii="Arial Unicode MS" w:eastAsia="Arial Unicode MS" w:hAnsi="Arial Unicode MS" w:cs="Arial Unicode MS"/>
          <w:i/>
          <w:sz w:val="24"/>
          <w:szCs w:val="24"/>
          <w:lang w:val="el-GR"/>
        </w:rPr>
        <w:t>ο</w:t>
      </w:r>
      <w:r w:rsidRPr="0075727A">
        <w:rPr>
          <w:rFonts w:ascii="Arial Unicode MS" w:eastAsia="Arial Unicode MS" w:hAnsi="Arial Unicode MS" w:cs="Arial Unicode MS"/>
          <w:i/>
          <w:spacing w:val="1"/>
          <w:sz w:val="24"/>
          <w:szCs w:val="24"/>
          <w:lang w:val="el-GR"/>
        </w:rPr>
        <w:t xml:space="preserve"> χώ</w:t>
      </w:r>
      <w:r w:rsidRPr="0075727A">
        <w:rPr>
          <w:rFonts w:ascii="Arial Unicode MS" w:eastAsia="Arial Unicode MS" w:hAnsi="Arial Unicode MS" w:cs="Arial Unicode MS"/>
          <w:i/>
          <w:sz w:val="24"/>
          <w:szCs w:val="24"/>
          <w:lang w:val="el-GR"/>
        </w:rPr>
        <w:t>ρο π</w:t>
      </w:r>
      <w:r w:rsidRPr="0075727A">
        <w:rPr>
          <w:rFonts w:ascii="Arial Unicode MS" w:eastAsia="Arial Unicode MS" w:hAnsi="Arial Unicode MS" w:cs="Arial Unicode MS"/>
          <w:i/>
          <w:spacing w:val="-1"/>
          <w:sz w:val="24"/>
          <w:szCs w:val="24"/>
          <w:lang w:val="el-GR"/>
        </w:rPr>
        <w:t>ο</w:t>
      </w:r>
      <w:r w:rsidRPr="0075727A">
        <w:rPr>
          <w:rFonts w:ascii="Arial Unicode MS" w:eastAsia="Arial Unicode MS" w:hAnsi="Arial Unicode MS" w:cs="Arial Unicode MS"/>
          <w:i/>
          <w:sz w:val="24"/>
          <w:szCs w:val="24"/>
          <w:lang w:val="el-GR"/>
        </w:rPr>
        <w:t>υ</w:t>
      </w:r>
      <w:r w:rsidRPr="0075727A">
        <w:rPr>
          <w:rFonts w:ascii="Arial Unicode MS" w:eastAsia="Arial Unicode MS" w:hAnsi="Arial Unicode MS" w:cs="Arial Unicode MS"/>
          <w:i/>
          <w:spacing w:val="2"/>
          <w:sz w:val="24"/>
          <w:szCs w:val="24"/>
          <w:lang w:val="el-GR"/>
        </w:rPr>
        <w:t xml:space="preserve"> </w:t>
      </w:r>
      <w:r w:rsidRPr="0075727A">
        <w:rPr>
          <w:rFonts w:ascii="Arial Unicode MS" w:eastAsia="Arial Unicode MS" w:hAnsi="Arial Unicode MS" w:cs="Arial Unicode MS"/>
          <w:i/>
          <w:sz w:val="24"/>
          <w:szCs w:val="24"/>
          <w:lang w:val="el-GR"/>
        </w:rPr>
        <w:t>βρ</w:t>
      </w:r>
      <w:r w:rsidRPr="0075727A">
        <w:rPr>
          <w:rFonts w:ascii="Arial Unicode MS" w:eastAsia="Arial Unicode MS" w:hAnsi="Arial Unicode MS" w:cs="Arial Unicode MS"/>
          <w:i/>
          <w:spacing w:val="-1"/>
          <w:sz w:val="24"/>
          <w:szCs w:val="24"/>
          <w:lang w:val="el-GR"/>
        </w:rPr>
        <w:t>ί</w:t>
      </w:r>
      <w:r w:rsidRPr="0075727A">
        <w:rPr>
          <w:rFonts w:ascii="Arial Unicode MS" w:eastAsia="Arial Unicode MS" w:hAnsi="Arial Unicode MS" w:cs="Arial Unicode MS"/>
          <w:i/>
          <w:sz w:val="24"/>
          <w:szCs w:val="24"/>
          <w:lang w:val="el-GR"/>
        </w:rPr>
        <w:t>σ</w:t>
      </w:r>
      <w:r w:rsidRPr="0075727A">
        <w:rPr>
          <w:rFonts w:ascii="Arial Unicode MS" w:eastAsia="Arial Unicode MS" w:hAnsi="Arial Unicode MS" w:cs="Arial Unicode MS"/>
          <w:i/>
          <w:spacing w:val="-2"/>
          <w:sz w:val="24"/>
          <w:szCs w:val="24"/>
          <w:lang w:val="el-GR"/>
        </w:rPr>
        <w:t>κ</w:t>
      </w:r>
      <w:r w:rsidRPr="0075727A">
        <w:rPr>
          <w:rFonts w:ascii="Arial Unicode MS" w:eastAsia="Arial Unicode MS" w:hAnsi="Arial Unicode MS" w:cs="Arial Unicode MS"/>
          <w:i/>
          <w:spacing w:val="-1"/>
          <w:sz w:val="24"/>
          <w:szCs w:val="24"/>
          <w:lang w:val="el-GR"/>
        </w:rPr>
        <w:t>ο</w:t>
      </w:r>
      <w:r w:rsidRPr="0075727A">
        <w:rPr>
          <w:rFonts w:ascii="Arial Unicode MS" w:eastAsia="Arial Unicode MS" w:hAnsi="Arial Unicode MS" w:cs="Arial Unicode MS"/>
          <w:i/>
          <w:sz w:val="24"/>
          <w:szCs w:val="24"/>
          <w:lang w:val="el-GR"/>
        </w:rPr>
        <w:t>μ</w:t>
      </w:r>
      <w:r w:rsidRPr="0075727A">
        <w:rPr>
          <w:rFonts w:ascii="Arial Unicode MS" w:eastAsia="Arial Unicode MS" w:hAnsi="Arial Unicode MS" w:cs="Arial Unicode MS"/>
          <w:i/>
          <w:spacing w:val="1"/>
          <w:sz w:val="24"/>
          <w:szCs w:val="24"/>
          <w:lang w:val="el-GR"/>
        </w:rPr>
        <w:t>α</w:t>
      </w:r>
      <w:r w:rsidRPr="0075727A">
        <w:rPr>
          <w:rFonts w:ascii="Arial Unicode MS" w:eastAsia="Arial Unicode MS" w:hAnsi="Arial Unicode MS" w:cs="Arial Unicode MS"/>
          <w:i/>
          <w:spacing w:val="-1"/>
          <w:sz w:val="24"/>
          <w:szCs w:val="24"/>
          <w:lang w:val="el-GR"/>
        </w:rPr>
        <w:t>ι</w:t>
      </w:r>
      <w:r w:rsidRPr="0075727A">
        <w:rPr>
          <w:rFonts w:ascii="Arial Unicode MS" w:eastAsia="Arial Unicode MS" w:hAnsi="Arial Unicode MS" w:cs="Arial Unicode MS"/>
          <w:i/>
          <w:sz w:val="24"/>
          <w:szCs w:val="24"/>
          <w:lang w:val="el-GR"/>
        </w:rPr>
        <w:t>,</w:t>
      </w:r>
      <w:r w:rsidRPr="0075727A">
        <w:rPr>
          <w:rFonts w:ascii="Arial Unicode MS" w:eastAsia="Arial Unicode MS" w:hAnsi="Arial Unicode MS" w:cs="Arial Unicode MS"/>
          <w:i/>
          <w:spacing w:val="2"/>
          <w:sz w:val="24"/>
          <w:szCs w:val="24"/>
          <w:lang w:val="el-GR"/>
        </w:rPr>
        <w:t xml:space="preserve"> </w:t>
      </w:r>
      <w:r w:rsidRPr="0075727A">
        <w:rPr>
          <w:rFonts w:ascii="Arial Unicode MS" w:eastAsia="Arial Unicode MS" w:hAnsi="Arial Unicode MS" w:cs="Arial Unicode MS"/>
          <w:i/>
          <w:sz w:val="24"/>
          <w:szCs w:val="24"/>
          <w:lang w:val="el-GR"/>
        </w:rPr>
        <w:t>Σ</w:t>
      </w:r>
      <w:r w:rsidRPr="0075727A">
        <w:rPr>
          <w:rFonts w:ascii="Arial Unicode MS" w:eastAsia="Arial Unicode MS" w:hAnsi="Arial Unicode MS" w:cs="Arial Unicode MS"/>
          <w:i/>
          <w:spacing w:val="-1"/>
          <w:sz w:val="24"/>
          <w:szCs w:val="24"/>
          <w:lang w:val="el-GR"/>
        </w:rPr>
        <w:t>κ</w:t>
      </w:r>
      <w:r w:rsidRPr="0075727A">
        <w:rPr>
          <w:rFonts w:ascii="Arial Unicode MS" w:eastAsia="Arial Unicode MS" w:hAnsi="Arial Unicode MS" w:cs="Arial Unicode MS"/>
          <w:i/>
          <w:sz w:val="24"/>
          <w:szCs w:val="24"/>
          <w:lang w:val="el-GR"/>
        </w:rPr>
        <w:t>ύβ</w:t>
      </w:r>
      <w:r w:rsidRPr="0075727A">
        <w:rPr>
          <w:rFonts w:ascii="Arial Unicode MS" w:eastAsia="Arial Unicode MS" w:hAnsi="Arial Unicode MS" w:cs="Arial Unicode MS"/>
          <w:i/>
          <w:spacing w:val="1"/>
          <w:sz w:val="24"/>
          <w:szCs w:val="24"/>
          <w:lang w:val="el-GR"/>
        </w:rPr>
        <w:t>ω</w:t>
      </w:r>
      <w:r w:rsidRPr="0075727A">
        <w:rPr>
          <w:rFonts w:ascii="Arial Unicode MS" w:eastAsia="Arial Unicode MS" w:hAnsi="Arial Unicode MS" w:cs="Arial Unicode MS"/>
          <w:i/>
          <w:sz w:val="24"/>
          <w:szCs w:val="24"/>
          <w:lang w:val="el-GR"/>
        </w:rPr>
        <w:t>,</w:t>
      </w:r>
      <w:r w:rsidRPr="0075727A">
        <w:rPr>
          <w:rFonts w:ascii="Arial Unicode MS" w:eastAsia="Arial Unicode MS" w:hAnsi="Arial Unicode MS" w:cs="Arial Unicode MS"/>
          <w:i/>
          <w:spacing w:val="2"/>
          <w:sz w:val="24"/>
          <w:szCs w:val="24"/>
          <w:lang w:val="el-GR"/>
        </w:rPr>
        <w:t xml:space="preserve"> </w:t>
      </w:r>
      <w:r w:rsidRPr="0075727A">
        <w:rPr>
          <w:rFonts w:ascii="Arial Unicode MS" w:eastAsia="Arial Unicode MS" w:hAnsi="Arial Unicode MS" w:cs="Arial Unicode MS"/>
          <w:i/>
          <w:sz w:val="24"/>
          <w:szCs w:val="24"/>
          <w:lang w:val="el-GR"/>
        </w:rPr>
        <w:t>Κ</w:t>
      </w:r>
      <w:r w:rsidRPr="0075727A">
        <w:rPr>
          <w:rFonts w:ascii="Arial Unicode MS" w:eastAsia="Arial Unicode MS" w:hAnsi="Arial Unicode MS" w:cs="Arial Unicode MS"/>
          <w:i/>
          <w:spacing w:val="1"/>
          <w:sz w:val="24"/>
          <w:szCs w:val="24"/>
          <w:lang w:val="el-GR"/>
        </w:rPr>
        <w:t>α</w:t>
      </w:r>
      <w:r w:rsidRPr="0075727A">
        <w:rPr>
          <w:rFonts w:ascii="Arial Unicode MS" w:eastAsia="Arial Unicode MS" w:hAnsi="Arial Unicode MS" w:cs="Arial Unicode MS"/>
          <w:i/>
          <w:sz w:val="24"/>
          <w:szCs w:val="24"/>
          <w:lang w:val="el-GR"/>
        </w:rPr>
        <w:t>λ</w:t>
      </w:r>
      <w:r w:rsidRPr="0075727A">
        <w:rPr>
          <w:rFonts w:ascii="Arial Unicode MS" w:eastAsia="Arial Unicode MS" w:hAnsi="Arial Unicode MS" w:cs="Arial Unicode MS"/>
          <w:i/>
          <w:spacing w:val="-1"/>
          <w:sz w:val="24"/>
          <w:szCs w:val="24"/>
          <w:lang w:val="el-GR"/>
        </w:rPr>
        <w:t>ύ</w:t>
      </w:r>
      <w:r w:rsidRPr="0075727A">
        <w:rPr>
          <w:rFonts w:ascii="Arial Unicode MS" w:eastAsia="Arial Unicode MS" w:hAnsi="Arial Unicode MS" w:cs="Arial Unicode MS"/>
          <w:i/>
          <w:sz w:val="24"/>
          <w:szCs w:val="24"/>
          <w:lang w:val="el-GR"/>
        </w:rPr>
        <w:t>πτομ</w:t>
      </w:r>
      <w:r w:rsidRPr="0075727A">
        <w:rPr>
          <w:rFonts w:ascii="Arial Unicode MS" w:eastAsia="Arial Unicode MS" w:hAnsi="Arial Unicode MS" w:cs="Arial Unicode MS"/>
          <w:i/>
          <w:spacing w:val="1"/>
          <w:sz w:val="24"/>
          <w:szCs w:val="24"/>
          <w:lang w:val="el-GR"/>
        </w:rPr>
        <w:t>α</w:t>
      </w:r>
      <w:r w:rsidRPr="0075727A">
        <w:rPr>
          <w:rFonts w:ascii="Arial Unicode MS" w:eastAsia="Arial Unicode MS" w:hAnsi="Arial Unicode MS" w:cs="Arial Unicode MS"/>
          <w:i/>
          <w:spacing w:val="-1"/>
          <w:sz w:val="24"/>
          <w:szCs w:val="24"/>
          <w:lang w:val="el-GR"/>
        </w:rPr>
        <w:t>ι</w:t>
      </w:r>
      <w:r w:rsidRPr="0075727A">
        <w:rPr>
          <w:rFonts w:ascii="Arial Unicode MS" w:eastAsia="Arial Unicode MS" w:hAnsi="Arial Unicode MS" w:cs="Arial Unicode MS"/>
          <w:i/>
          <w:sz w:val="24"/>
          <w:szCs w:val="24"/>
          <w:lang w:val="el-GR"/>
        </w:rPr>
        <w:t>,</w:t>
      </w:r>
      <w:r w:rsidRPr="0075727A">
        <w:rPr>
          <w:rFonts w:ascii="Arial Unicode MS" w:eastAsia="Arial Unicode MS" w:hAnsi="Arial Unicode MS" w:cs="Arial Unicode MS"/>
          <w:i/>
          <w:spacing w:val="2"/>
          <w:sz w:val="24"/>
          <w:szCs w:val="24"/>
          <w:lang w:val="el-GR"/>
        </w:rPr>
        <w:t xml:space="preserve"> </w:t>
      </w:r>
      <w:r w:rsidRPr="0075727A">
        <w:rPr>
          <w:rFonts w:ascii="Arial Unicode MS" w:eastAsia="Arial Unicode MS" w:hAnsi="Arial Unicode MS" w:cs="Arial Unicode MS"/>
          <w:i/>
          <w:sz w:val="24"/>
          <w:szCs w:val="24"/>
          <w:lang w:val="el-GR"/>
        </w:rPr>
        <w:t>Κρ</w:t>
      </w:r>
      <w:r w:rsidRPr="0075727A">
        <w:rPr>
          <w:rFonts w:ascii="Arial Unicode MS" w:eastAsia="Arial Unicode MS" w:hAnsi="Arial Unicode MS" w:cs="Arial Unicode MS"/>
          <w:i/>
          <w:spacing w:val="1"/>
          <w:sz w:val="24"/>
          <w:szCs w:val="24"/>
          <w:lang w:val="el-GR"/>
        </w:rPr>
        <w:t>α</w:t>
      </w:r>
      <w:r w:rsidRPr="0075727A">
        <w:rPr>
          <w:rFonts w:ascii="Arial Unicode MS" w:eastAsia="Arial Unicode MS" w:hAnsi="Arial Unicode MS" w:cs="Arial Unicode MS"/>
          <w:i/>
          <w:sz w:val="24"/>
          <w:szCs w:val="24"/>
          <w:lang w:val="el-GR"/>
        </w:rPr>
        <w:t>τι</w:t>
      </w:r>
      <w:r w:rsidRPr="0075727A">
        <w:rPr>
          <w:rFonts w:ascii="Arial Unicode MS" w:eastAsia="Arial Unicode MS" w:hAnsi="Arial Unicode MS" w:cs="Arial Unicode MS"/>
          <w:i/>
          <w:spacing w:val="-2"/>
          <w:sz w:val="24"/>
          <w:szCs w:val="24"/>
          <w:lang w:val="el-GR"/>
        </w:rPr>
        <w:t>έ</w:t>
      </w:r>
      <w:r w:rsidRPr="0075727A">
        <w:rPr>
          <w:rFonts w:ascii="Arial Unicode MS" w:eastAsia="Arial Unicode MS" w:hAnsi="Arial Unicode MS" w:cs="Arial Unicode MS"/>
          <w:i/>
          <w:sz w:val="24"/>
          <w:szCs w:val="24"/>
          <w:lang w:val="el-GR"/>
        </w:rPr>
        <w:t>μ</w:t>
      </w:r>
      <w:r w:rsidRPr="0075727A">
        <w:rPr>
          <w:rFonts w:ascii="Arial Unicode MS" w:eastAsia="Arial Unicode MS" w:hAnsi="Arial Unicode MS" w:cs="Arial Unicode MS"/>
          <w:i/>
          <w:spacing w:val="1"/>
          <w:sz w:val="24"/>
          <w:szCs w:val="24"/>
          <w:lang w:val="el-GR"/>
        </w:rPr>
        <w:t>α</w:t>
      </w:r>
      <w:r w:rsidRPr="0075727A">
        <w:rPr>
          <w:rFonts w:ascii="Arial Unicode MS" w:eastAsia="Arial Unicode MS" w:hAnsi="Arial Unicode MS" w:cs="Arial Unicode MS"/>
          <w:i/>
          <w:spacing w:val="-1"/>
          <w:sz w:val="24"/>
          <w:szCs w:val="24"/>
          <w:lang w:val="el-GR"/>
        </w:rPr>
        <w:t>ι</w:t>
      </w:r>
      <w:r w:rsidRPr="0075727A">
        <w:rPr>
          <w:rFonts w:ascii="Arial Unicode MS" w:eastAsia="Arial Unicode MS" w:hAnsi="Arial Unicode MS" w:cs="Arial Unicode MS"/>
          <w:i/>
          <w:sz w:val="24"/>
          <w:szCs w:val="24"/>
          <w:lang w:val="el-GR"/>
        </w:rPr>
        <w:t>»,</w:t>
      </w:r>
      <w:r w:rsidRPr="0075727A">
        <w:rPr>
          <w:rFonts w:ascii="Arial Unicode MS" w:eastAsia="Arial Unicode MS" w:hAnsi="Arial Unicode MS" w:cs="Arial Unicode MS"/>
          <w:i/>
          <w:spacing w:val="3"/>
          <w:sz w:val="24"/>
          <w:szCs w:val="24"/>
          <w:lang w:val="el-GR"/>
        </w:rPr>
        <w:t xml:space="preserve"> </w:t>
      </w:r>
      <w:r w:rsidRPr="0075727A">
        <w:rPr>
          <w:rFonts w:ascii="Arial Unicode MS" w:eastAsia="Arial Unicode MS" w:hAnsi="Arial Unicode MS" w:cs="Arial Unicode MS"/>
          <w:spacing w:val="1"/>
          <w:sz w:val="24"/>
          <w:szCs w:val="24"/>
          <w:lang w:val="el-GR"/>
        </w:rPr>
        <w:t>ε</w:t>
      </w:r>
      <w:r w:rsidRPr="0075727A">
        <w:rPr>
          <w:rFonts w:ascii="Arial Unicode MS" w:eastAsia="Arial Unicode MS" w:hAnsi="Arial Unicode MS" w:cs="Arial Unicode MS"/>
          <w:sz w:val="24"/>
          <w:szCs w:val="24"/>
          <w:lang w:val="el-GR"/>
        </w:rPr>
        <w:t>άν</w:t>
      </w:r>
      <w:r w:rsidRPr="0075727A">
        <w:rPr>
          <w:rFonts w:ascii="Arial Unicode MS" w:eastAsia="Arial Unicode MS" w:hAnsi="Arial Unicode MS" w:cs="Arial Unicode MS"/>
          <w:spacing w:val="2"/>
          <w:sz w:val="24"/>
          <w:szCs w:val="24"/>
          <w:lang w:val="el-GR"/>
        </w:rPr>
        <w:t xml:space="preserve"> </w:t>
      </w:r>
      <w:r w:rsidRPr="0075727A">
        <w:rPr>
          <w:rFonts w:ascii="Arial Unicode MS" w:eastAsia="Arial Unicode MS" w:hAnsi="Arial Unicode MS" w:cs="Arial Unicode MS"/>
          <w:spacing w:val="-1"/>
          <w:sz w:val="24"/>
          <w:szCs w:val="24"/>
          <w:lang w:val="el-GR"/>
        </w:rPr>
        <w:t>δ</w:t>
      </w:r>
      <w:r w:rsidRPr="0075727A">
        <w:rPr>
          <w:rFonts w:ascii="Arial Unicode MS" w:eastAsia="Arial Unicode MS" w:hAnsi="Arial Unicode MS" w:cs="Arial Unicode MS"/>
          <w:spacing w:val="1"/>
          <w:sz w:val="24"/>
          <w:szCs w:val="24"/>
          <w:lang w:val="el-GR"/>
        </w:rPr>
        <w:t>ε</w:t>
      </w:r>
      <w:r w:rsidRPr="0075727A">
        <w:rPr>
          <w:rFonts w:ascii="Arial Unicode MS" w:eastAsia="Arial Unicode MS" w:hAnsi="Arial Unicode MS" w:cs="Arial Unicode MS"/>
          <w:sz w:val="24"/>
          <w:szCs w:val="24"/>
          <w:lang w:val="el-GR"/>
        </w:rPr>
        <w:t>ν βρ</w:t>
      </w:r>
      <w:r w:rsidRPr="0075727A">
        <w:rPr>
          <w:rFonts w:ascii="Arial Unicode MS" w:eastAsia="Arial Unicode MS" w:hAnsi="Arial Unicode MS" w:cs="Arial Unicode MS"/>
          <w:spacing w:val="-1"/>
          <w:sz w:val="24"/>
          <w:szCs w:val="24"/>
          <w:lang w:val="el-GR"/>
        </w:rPr>
        <w:t>ί</w:t>
      </w:r>
      <w:r w:rsidRPr="0075727A">
        <w:rPr>
          <w:rFonts w:ascii="Arial Unicode MS" w:eastAsia="Arial Unicode MS" w:hAnsi="Arial Unicode MS" w:cs="Arial Unicode MS"/>
          <w:sz w:val="24"/>
          <w:szCs w:val="24"/>
          <w:lang w:val="el-GR"/>
        </w:rPr>
        <w:t>σ</w:t>
      </w:r>
      <w:r w:rsidRPr="0075727A">
        <w:rPr>
          <w:rFonts w:ascii="Arial Unicode MS" w:eastAsia="Arial Unicode MS" w:hAnsi="Arial Unicode MS" w:cs="Arial Unicode MS"/>
          <w:spacing w:val="-2"/>
          <w:sz w:val="24"/>
          <w:szCs w:val="24"/>
          <w:lang w:val="el-GR"/>
        </w:rPr>
        <w:t>κ</w:t>
      </w:r>
      <w:r w:rsidRPr="0075727A">
        <w:rPr>
          <w:rFonts w:ascii="Arial Unicode MS" w:eastAsia="Arial Unicode MS" w:hAnsi="Arial Unicode MS" w:cs="Arial Unicode MS"/>
          <w:sz w:val="24"/>
          <w:szCs w:val="24"/>
          <w:lang w:val="el-GR"/>
        </w:rPr>
        <w:t>ον</w:t>
      </w:r>
      <w:r w:rsidRPr="0075727A">
        <w:rPr>
          <w:rFonts w:ascii="Arial Unicode MS" w:eastAsia="Arial Unicode MS" w:hAnsi="Arial Unicode MS" w:cs="Arial Unicode MS"/>
          <w:spacing w:val="1"/>
          <w:sz w:val="24"/>
          <w:szCs w:val="24"/>
          <w:lang w:val="el-GR"/>
        </w:rPr>
        <w:t>τ</w:t>
      </w:r>
      <w:r w:rsidRPr="0075727A">
        <w:rPr>
          <w:rFonts w:ascii="Arial Unicode MS" w:eastAsia="Arial Unicode MS" w:hAnsi="Arial Unicode MS" w:cs="Arial Unicode MS"/>
          <w:sz w:val="24"/>
          <w:szCs w:val="24"/>
          <w:lang w:val="el-GR"/>
        </w:rPr>
        <w:t>αι</w:t>
      </w:r>
      <w:r w:rsidRPr="0075727A">
        <w:rPr>
          <w:rFonts w:ascii="Arial Unicode MS" w:eastAsia="Arial Unicode MS" w:hAnsi="Arial Unicode MS" w:cs="Arial Unicode MS"/>
          <w:spacing w:val="1"/>
          <w:sz w:val="24"/>
          <w:szCs w:val="24"/>
          <w:lang w:val="el-GR"/>
        </w:rPr>
        <w:t xml:space="preserve"> </w:t>
      </w:r>
      <w:r w:rsidRPr="0075727A">
        <w:rPr>
          <w:rFonts w:ascii="Arial Unicode MS" w:eastAsia="Arial Unicode MS" w:hAnsi="Arial Unicode MS" w:cs="Arial Unicode MS"/>
          <w:sz w:val="24"/>
          <w:szCs w:val="24"/>
          <w:lang w:val="el-GR"/>
        </w:rPr>
        <w:t>σε α</w:t>
      </w:r>
      <w:r w:rsidRPr="0075727A">
        <w:rPr>
          <w:rFonts w:ascii="Arial Unicode MS" w:eastAsia="Arial Unicode MS" w:hAnsi="Arial Unicode MS" w:cs="Arial Unicode MS"/>
          <w:spacing w:val="-1"/>
          <w:sz w:val="24"/>
          <w:szCs w:val="24"/>
          <w:lang w:val="el-GR"/>
        </w:rPr>
        <w:t>ί</w:t>
      </w:r>
      <w:r w:rsidRPr="0075727A">
        <w:rPr>
          <w:rFonts w:ascii="Arial Unicode MS" w:eastAsia="Arial Unicode MS" w:hAnsi="Arial Unicode MS" w:cs="Arial Unicode MS"/>
          <w:sz w:val="24"/>
          <w:szCs w:val="24"/>
          <w:lang w:val="el-GR"/>
        </w:rPr>
        <w:t>θου</w:t>
      </w:r>
      <w:r w:rsidRPr="0075727A">
        <w:rPr>
          <w:rFonts w:ascii="Arial Unicode MS" w:eastAsia="Arial Unicode MS" w:hAnsi="Arial Unicode MS" w:cs="Arial Unicode MS"/>
          <w:spacing w:val="-1"/>
          <w:sz w:val="24"/>
          <w:szCs w:val="24"/>
          <w:lang w:val="el-GR"/>
        </w:rPr>
        <w:t>σ</w:t>
      </w:r>
      <w:r w:rsidRPr="0075727A">
        <w:rPr>
          <w:rFonts w:ascii="Arial Unicode MS" w:eastAsia="Arial Unicode MS" w:hAnsi="Arial Unicode MS" w:cs="Arial Unicode MS"/>
          <w:sz w:val="24"/>
          <w:szCs w:val="24"/>
          <w:lang w:val="el-GR"/>
        </w:rPr>
        <w:t xml:space="preserve">α </w:t>
      </w:r>
      <w:r w:rsidRPr="0075727A">
        <w:rPr>
          <w:rFonts w:ascii="Arial Unicode MS" w:eastAsia="Arial Unicode MS" w:hAnsi="Arial Unicode MS" w:cs="Arial Unicode MS"/>
          <w:spacing w:val="-1"/>
          <w:sz w:val="24"/>
          <w:szCs w:val="24"/>
          <w:lang w:val="el-GR"/>
        </w:rPr>
        <w:t>διδ</w:t>
      </w:r>
      <w:r w:rsidRPr="0075727A">
        <w:rPr>
          <w:rFonts w:ascii="Arial Unicode MS" w:eastAsia="Arial Unicode MS" w:hAnsi="Arial Unicode MS" w:cs="Arial Unicode MS"/>
          <w:sz w:val="24"/>
          <w:szCs w:val="24"/>
          <w:lang w:val="el-GR"/>
        </w:rPr>
        <w:t>α</w:t>
      </w:r>
      <w:r w:rsidRPr="0075727A">
        <w:rPr>
          <w:rFonts w:ascii="Arial Unicode MS" w:eastAsia="Arial Unicode MS" w:hAnsi="Arial Unicode MS" w:cs="Arial Unicode MS"/>
          <w:spacing w:val="2"/>
          <w:sz w:val="24"/>
          <w:szCs w:val="24"/>
          <w:lang w:val="el-GR"/>
        </w:rPr>
        <w:t>σ</w:t>
      </w:r>
      <w:r w:rsidRPr="0075727A">
        <w:rPr>
          <w:rFonts w:ascii="Arial Unicode MS" w:eastAsia="Arial Unicode MS" w:hAnsi="Arial Unicode MS" w:cs="Arial Unicode MS"/>
          <w:spacing w:val="-1"/>
          <w:sz w:val="24"/>
          <w:szCs w:val="24"/>
          <w:lang w:val="el-GR"/>
        </w:rPr>
        <w:t>κ</w:t>
      </w:r>
      <w:r w:rsidRPr="0075727A">
        <w:rPr>
          <w:rFonts w:ascii="Arial Unicode MS" w:eastAsia="Arial Unicode MS" w:hAnsi="Arial Unicode MS" w:cs="Arial Unicode MS"/>
          <w:sz w:val="24"/>
          <w:szCs w:val="24"/>
          <w:lang w:val="el-GR"/>
        </w:rPr>
        <w:t>αλ</w:t>
      </w:r>
      <w:r w:rsidRPr="0075727A">
        <w:rPr>
          <w:rFonts w:ascii="Arial Unicode MS" w:eastAsia="Arial Unicode MS" w:hAnsi="Arial Unicode MS" w:cs="Arial Unicode MS"/>
          <w:spacing w:val="-2"/>
          <w:sz w:val="24"/>
          <w:szCs w:val="24"/>
          <w:lang w:val="el-GR"/>
        </w:rPr>
        <w:t>ί</w:t>
      </w:r>
      <w:r w:rsidRPr="0075727A">
        <w:rPr>
          <w:rFonts w:ascii="Arial Unicode MS" w:eastAsia="Arial Unicode MS" w:hAnsi="Arial Unicode MS" w:cs="Arial Unicode MS"/>
          <w:sz w:val="24"/>
          <w:szCs w:val="24"/>
          <w:lang w:val="el-GR"/>
        </w:rPr>
        <w:t>α</w:t>
      </w:r>
      <w:r w:rsidRPr="0075727A">
        <w:rPr>
          <w:rFonts w:ascii="Arial Unicode MS" w:eastAsia="Arial Unicode MS" w:hAnsi="Arial Unicode MS" w:cs="Arial Unicode MS"/>
          <w:spacing w:val="1"/>
          <w:sz w:val="24"/>
          <w:szCs w:val="24"/>
          <w:lang w:val="el-GR"/>
        </w:rPr>
        <w:t>ς</w:t>
      </w:r>
      <w:r w:rsidRPr="0075727A">
        <w:rPr>
          <w:rFonts w:ascii="Arial Unicode MS" w:eastAsia="Arial Unicode MS" w:hAnsi="Arial Unicode MS" w:cs="Arial Unicode MS"/>
          <w:sz w:val="24"/>
          <w:szCs w:val="24"/>
          <w:lang w:val="el-GR"/>
        </w:rPr>
        <w:t>.</w:t>
      </w:r>
      <w:r w:rsidRPr="0075727A">
        <w:rPr>
          <w:rFonts w:ascii="Arial Unicode MS" w:eastAsia="Arial Unicode MS" w:hAnsi="Arial Unicode MS" w:cs="Arial Unicode MS"/>
          <w:spacing w:val="3"/>
          <w:sz w:val="24"/>
          <w:szCs w:val="24"/>
          <w:lang w:val="el-GR"/>
        </w:rPr>
        <w:t xml:space="preserve"> </w:t>
      </w:r>
      <w:r w:rsidRPr="0075727A">
        <w:rPr>
          <w:rFonts w:ascii="Arial Unicode MS" w:eastAsia="Arial Unicode MS" w:hAnsi="Arial Unicode MS" w:cs="Arial Unicode MS"/>
          <w:sz w:val="24"/>
          <w:szCs w:val="24"/>
          <w:lang w:val="el-GR"/>
        </w:rPr>
        <w:t>Ε</w:t>
      </w:r>
      <w:r w:rsidRPr="0075727A">
        <w:rPr>
          <w:rFonts w:ascii="Arial Unicode MS" w:eastAsia="Arial Unicode MS" w:hAnsi="Arial Unicode MS" w:cs="Arial Unicode MS"/>
          <w:spacing w:val="1"/>
          <w:sz w:val="24"/>
          <w:szCs w:val="24"/>
          <w:lang w:val="el-GR"/>
        </w:rPr>
        <w:t>ά</w:t>
      </w:r>
      <w:r w:rsidRPr="0075727A">
        <w:rPr>
          <w:rFonts w:ascii="Arial Unicode MS" w:eastAsia="Arial Unicode MS" w:hAnsi="Arial Unicode MS" w:cs="Arial Unicode MS"/>
          <w:sz w:val="24"/>
          <w:szCs w:val="24"/>
          <w:lang w:val="el-GR"/>
        </w:rPr>
        <w:t>ν</w:t>
      </w:r>
      <w:r w:rsidRPr="0075727A">
        <w:rPr>
          <w:rFonts w:ascii="Arial Unicode MS" w:eastAsia="Arial Unicode MS" w:hAnsi="Arial Unicode MS" w:cs="Arial Unicode MS"/>
          <w:spacing w:val="3"/>
          <w:sz w:val="24"/>
          <w:szCs w:val="24"/>
          <w:lang w:val="el-GR"/>
        </w:rPr>
        <w:t xml:space="preserve"> </w:t>
      </w:r>
      <w:r w:rsidRPr="0075727A">
        <w:rPr>
          <w:rFonts w:ascii="Arial Unicode MS" w:eastAsia="Arial Unicode MS" w:hAnsi="Arial Unicode MS" w:cs="Arial Unicode MS"/>
          <w:sz w:val="24"/>
          <w:szCs w:val="24"/>
          <w:lang w:val="el-GR"/>
        </w:rPr>
        <w:t>στο</w:t>
      </w:r>
      <w:r w:rsidRPr="0075727A">
        <w:rPr>
          <w:rFonts w:ascii="Arial Unicode MS" w:eastAsia="Arial Unicode MS" w:hAnsi="Arial Unicode MS" w:cs="Arial Unicode MS"/>
          <w:spacing w:val="4"/>
          <w:sz w:val="24"/>
          <w:szCs w:val="24"/>
          <w:lang w:val="el-GR"/>
        </w:rPr>
        <w:t xml:space="preserve"> </w:t>
      </w:r>
      <w:r w:rsidRPr="0075727A">
        <w:rPr>
          <w:rFonts w:ascii="Arial Unicode MS" w:eastAsia="Arial Unicode MS" w:hAnsi="Arial Unicode MS" w:cs="Arial Unicode MS"/>
          <w:spacing w:val="1"/>
          <w:sz w:val="24"/>
          <w:szCs w:val="24"/>
          <w:lang w:val="el-GR"/>
        </w:rPr>
        <w:t>χώ</w:t>
      </w:r>
      <w:r w:rsidRPr="0075727A">
        <w:rPr>
          <w:rFonts w:ascii="Arial Unicode MS" w:eastAsia="Arial Unicode MS" w:hAnsi="Arial Unicode MS" w:cs="Arial Unicode MS"/>
          <w:sz w:val="24"/>
          <w:szCs w:val="24"/>
          <w:lang w:val="el-GR"/>
        </w:rPr>
        <w:t>ρο</w:t>
      </w:r>
      <w:r w:rsidRPr="0075727A">
        <w:rPr>
          <w:rFonts w:ascii="Arial Unicode MS" w:eastAsia="Arial Unicode MS" w:hAnsi="Arial Unicode MS" w:cs="Arial Unicode MS"/>
          <w:spacing w:val="4"/>
          <w:sz w:val="24"/>
          <w:szCs w:val="24"/>
          <w:lang w:val="el-GR"/>
        </w:rPr>
        <w:t xml:space="preserve"> </w:t>
      </w:r>
      <w:r w:rsidRPr="0075727A">
        <w:rPr>
          <w:rFonts w:ascii="Arial Unicode MS" w:eastAsia="Arial Unicode MS" w:hAnsi="Arial Unicode MS" w:cs="Arial Unicode MS"/>
          <w:sz w:val="24"/>
          <w:szCs w:val="24"/>
          <w:lang w:val="el-GR"/>
        </w:rPr>
        <w:t>που</w:t>
      </w:r>
      <w:r w:rsidRPr="0075727A">
        <w:rPr>
          <w:rFonts w:ascii="Arial Unicode MS" w:eastAsia="Arial Unicode MS" w:hAnsi="Arial Unicode MS" w:cs="Arial Unicode MS"/>
          <w:spacing w:val="3"/>
          <w:sz w:val="24"/>
          <w:szCs w:val="24"/>
          <w:lang w:val="el-GR"/>
        </w:rPr>
        <w:t xml:space="preserve"> </w:t>
      </w:r>
      <w:r w:rsidRPr="0075727A">
        <w:rPr>
          <w:rFonts w:ascii="Arial Unicode MS" w:eastAsia="Arial Unicode MS" w:hAnsi="Arial Unicode MS" w:cs="Arial Unicode MS"/>
          <w:sz w:val="24"/>
          <w:szCs w:val="24"/>
          <w:lang w:val="el-GR"/>
        </w:rPr>
        <w:t>βρ</w:t>
      </w:r>
      <w:r w:rsidRPr="0075727A">
        <w:rPr>
          <w:rFonts w:ascii="Arial Unicode MS" w:eastAsia="Arial Unicode MS" w:hAnsi="Arial Unicode MS" w:cs="Arial Unicode MS"/>
          <w:spacing w:val="-1"/>
          <w:sz w:val="24"/>
          <w:szCs w:val="24"/>
          <w:lang w:val="el-GR"/>
        </w:rPr>
        <w:t>ί</w:t>
      </w:r>
      <w:r w:rsidRPr="0075727A">
        <w:rPr>
          <w:rFonts w:ascii="Arial Unicode MS" w:eastAsia="Arial Unicode MS" w:hAnsi="Arial Unicode MS" w:cs="Arial Unicode MS"/>
          <w:sz w:val="24"/>
          <w:szCs w:val="24"/>
          <w:lang w:val="el-GR"/>
        </w:rPr>
        <w:t>σ</w:t>
      </w:r>
      <w:r w:rsidRPr="0075727A">
        <w:rPr>
          <w:rFonts w:ascii="Arial Unicode MS" w:eastAsia="Arial Unicode MS" w:hAnsi="Arial Unicode MS" w:cs="Arial Unicode MS"/>
          <w:spacing w:val="-2"/>
          <w:sz w:val="24"/>
          <w:szCs w:val="24"/>
          <w:lang w:val="el-GR"/>
        </w:rPr>
        <w:t>κ</w:t>
      </w:r>
      <w:r w:rsidRPr="0075727A">
        <w:rPr>
          <w:rFonts w:ascii="Arial Unicode MS" w:eastAsia="Arial Unicode MS" w:hAnsi="Arial Unicode MS" w:cs="Arial Unicode MS"/>
          <w:sz w:val="24"/>
          <w:szCs w:val="24"/>
          <w:lang w:val="el-GR"/>
        </w:rPr>
        <w:t>ον</w:t>
      </w:r>
      <w:r w:rsidRPr="0075727A">
        <w:rPr>
          <w:rFonts w:ascii="Arial Unicode MS" w:eastAsia="Arial Unicode MS" w:hAnsi="Arial Unicode MS" w:cs="Arial Unicode MS"/>
          <w:spacing w:val="1"/>
          <w:sz w:val="24"/>
          <w:szCs w:val="24"/>
          <w:lang w:val="el-GR"/>
        </w:rPr>
        <w:t>τ</w:t>
      </w:r>
      <w:r w:rsidRPr="0075727A">
        <w:rPr>
          <w:rFonts w:ascii="Arial Unicode MS" w:eastAsia="Arial Unicode MS" w:hAnsi="Arial Unicode MS" w:cs="Arial Unicode MS"/>
          <w:sz w:val="24"/>
          <w:szCs w:val="24"/>
          <w:lang w:val="el-GR"/>
        </w:rPr>
        <w:t>αι</w:t>
      </w:r>
      <w:r w:rsidRPr="0075727A">
        <w:rPr>
          <w:rFonts w:ascii="Arial Unicode MS" w:eastAsia="Arial Unicode MS" w:hAnsi="Arial Unicode MS" w:cs="Arial Unicode MS"/>
          <w:spacing w:val="2"/>
          <w:sz w:val="24"/>
          <w:szCs w:val="24"/>
          <w:lang w:val="el-GR"/>
        </w:rPr>
        <w:t xml:space="preserve"> </w:t>
      </w:r>
      <w:r w:rsidRPr="0075727A">
        <w:rPr>
          <w:rFonts w:ascii="Arial Unicode MS" w:eastAsia="Arial Unicode MS" w:hAnsi="Arial Unicode MS" w:cs="Arial Unicode MS"/>
          <w:spacing w:val="-1"/>
          <w:sz w:val="24"/>
          <w:szCs w:val="24"/>
          <w:lang w:val="el-GR"/>
        </w:rPr>
        <w:t>δ</w:t>
      </w:r>
      <w:r w:rsidRPr="0075727A">
        <w:rPr>
          <w:rFonts w:ascii="Arial Unicode MS" w:eastAsia="Arial Unicode MS" w:hAnsi="Arial Unicode MS" w:cs="Arial Unicode MS"/>
          <w:spacing w:val="1"/>
          <w:sz w:val="24"/>
          <w:szCs w:val="24"/>
          <w:lang w:val="el-GR"/>
        </w:rPr>
        <w:t>ε</w:t>
      </w:r>
      <w:r w:rsidRPr="0075727A">
        <w:rPr>
          <w:rFonts w:ascii="Arial Unicode MS" w:eastAsia="Arial Unicode MS" w:hAnsi="Arial Unicode MS" w:cs="Arial Unicode MS"/>
          <w:sz w:val="24"/>
          <w:szCs w:val="24"/>
          <w:lang w:val="el-GR"/>
        </w:rPr>
        <w:t>ν</w:t>
      </w:r>
      <w:r w:rsidRPr="0075727A">
        <w:rPr>
          <w:rFonts w:ascii="Arial Unicode MS" w:eastAsia="Arial Unicode MS" w:hAnsi="Arial Unicode MS" w:cs="Arial Unicode MS"/>
          <w:spacing w:val="3"/>
          <w:sz w:val="24"/>
          <w:szCs w:val="24"/>
          <w:lang w:val="el-GR"/>
        </w:rPr>
        <w:t xml:space="preserve"> </w:t>
      </w:r>
      <w:r w:rsidRPr="0075727A">
        <w:rPr>
          <w:rFonts w:ascii="Arial Unicode MS" w:eastAsia="Arial Unicode MS" w:hAnsi="Arial Unicode MS" w:cs="Arial Unicode MS"/>
          <w:sz w:val="24"/>
          <w:szCs w:val="24"/>
          <w:lang w:val="el-GR"/>
        </w:rPr>
        <w:t>υ</w:t>
      </w:r>
      <w:r w:rsidRPr="0075727A">
        <w:rPr>
          <w:rFonts w:ascii="Arial Unicode MS" w:eastAsia="Arial Unicode MS" w:hAnsi="Arial Unicode MS" w:cs="Arial Unicode MS"/>
          <w:spacing w:val="-1"/>
          <w:sz w:val="24"/>
          <w:szCs w:val="24"/>
          <w:lang w:val="el-GR"/>
        </w:rPr>
        <w:t>π</w:t>
      </w:r>
      <w:r w:rsidRPr="0075727A">
        <w:rPr>
          <w:rFonts w:ascii="Arial Unicode MS" w:eastAsia="Arial Unicode MS" w:hAnsi="Arial Unicode MS" w:cs="Arial Unicode MS"/>
          <w:sz w:val="24"/>
          <w:szCs w:val="24"/>
          <w:lang w:val="el-GR"/>
        </w:rPr>
        <w:t>άρ</w:t>
      </w:r>
      <w:r w:rsidRPr="0075727A">
        <w:rPr>
          <w:rFonts w:ascii="Arial Unicode MS" w:eastAsia="Arial Unicode MS" w:hAnsi="Arial Unicode MS" w:cs="Arial Unicode MS"/>
          <w:spacing w:val="1"/>
          <w:sz w:val="24"/>
          <w:szCs w:val="24"/>
          <w:lang w:val="el-GR"/>
        </w:rPr>
        <w:t>χε</w:t>
      </w:r>
      <w:r w:rsidRPr="0075727A">
        <w:rPr>
          <w:rFonts w:ascii="Arial Unicode MS" w:eastAsia="Arial Unicode MS" w:hAnsi="Arial Unicode MS" w:cs="Arial Unicode MS"/>
          <w:sz w:val="24"/>
          <w:szCs w:val="24"/>
          <w:lang w:val="el-GR"/>
        </w:rPr>
        <w:t>ι</w:t>
      </w:r>
      <w:r w:rsidRPr="0075727A">
        <w:rPr>
          <w:rFonts w:ascii="Arial Unicode MS" w:eastAsia="Arial Unicode MS" w:hAnsi="Arial Unicode MS" w:cs="Arial Unicode MS"/>
          <w:spacing w:val="2"/>
          <w:sz w:val="24"/>
          <w:szCs w:val="24"/>
          <w:lang w:val="el-GR"/>
        </w:rPr>
        <w:t xml:space="preserve"> </w:t>
      </w:r>
      <w:r w:rsidRPr="0075727A">
        <w:rPr>
          <w:rFonts w:ascii="Arial Unicode MS" w:eastAsia="Arial Unicode MS" w:hAnsi="Arial Unicode MS" w:cs="Arial Unicode MS"/>
          <w:spacing w:val="1"/>
          <w:sz w:val="24"/>
          <w:szCs w:val="24"/>
          <w:lang w:val="el-GR"/>
        </w:rPr>
        <w:t>γε</w:t>
      </w:r>
      <w:r w:rsidRPr="0075727A">
        <w:rPr>
          <w:rFonts w:ascii="Arial Unicode MS" w:eastAsia="Arial Unicode MS" w:hAnsi="Arial Unicode MS" w:cs="Arial Unicode MS"/>
          <w:sz w:val="24"/>
          <w:szCs w:val="24"/>
          <w:lang w:val="el-GR"/>
        </w:rPr>
        <w:t>ρ</w:t>
      </w:r>
      <w:r w:rsidRPr="0075727A">
        <w:rPr>
          <w:rFonts w:ascii="Arial Unicode MS" w:eastAsia="Arial Unicode MS" w:hAnsi="Arial Unicode MS" w:cs="Arial Unicode MS"/>
          <w:spacing w:val="7"/>
          <w:sz w:val="24"/>
          <w:szCs w:val="24"/>
          <w:lang w:val="el-GR"/>
        </w:rPr>
        <w:t>ό</w:t>
      </w:r>
      <w:r w:rsidRPr="0075727A">
        <w:rPr>
          <w:rFonts w:ascii="Arial Unicode MS" w:eastAsia="Arial Unicode MS" w:hAnsi="Arial Unicode MS" w:cs="Arial Unicode MS"/>
          <w:sz w:val="24"/>
          <w:szCs w:val="24"/>
          <w:lang w:val="el-GR"/>
        </w:rPr>
        <w:t xml:space="preserve">, </w:t>
      </w:r>
      <w:r w:rsidRPr="0075727A">
        <w:rPr>
          <w:rFonts w:ascii="Arial Unicode MS" w:eastAsia="Arial Unicode MS" w:hAnsi="Arial Unicode MS" w:cs="Arial Unicode MS"/>
          <w:spacing w:val="1"/>
          <w:sz w:val="24"/>
          <w:szCs w:val="24"/>
          <w:lang w:val="el-GR"/>
        </w:rPr>
        <w:t>ξ</w:t>
      </w:r>
      <w:r w:rsidRPr="0075727A">
        <w:rPr>
          <w:rFonts w:ascii="Arial Unicode MS" w:eastAsia="Arial Unicode MS" w:hAnsi="Arial Unicode MS" w:cs="Arial Unicode MS"/>
          <w:sz w:val="24"/>
          <w:szCs w:val="24"/>
          <w:lang w:val="el-GR"/>
        </w:rPr>
        <w:t>ύ</w:t>
      </w:r>
      <w:r w:rsidRPr="0075727A">
        <w:rPr>
          <w:rFonts w:ascii="Arial Unicode MS" w:eastAsia="Arial Unicode MS" w:hAnsi="Arial Unicode MS" w:cs="Arial Unicode MS"/>
          <w:spacing w:val="-1"/>
          <w:sz w:val="24"/>
          <w:szCs w:val="24"/>
          <w:lang w:val="el-GR"/>
        </w:rPr>
        <w:t>λι</w:t>
      </w:r>
      <w:r w:rsidRPr="0075727A">
        <w:rPr>
          <w:rFonts w:ascii="Arial Unicode MS" w:eastAsia="Arial Unicode MS" w:hAnsi="Arial Unicode MS" w:cs="Arial Unicode MS"/>
          <w:sz w:val="24"/>
          <w:szCs w:val="24"/>
          <w:lang w:val="el-GR"/>
        </w:rPr>
        <w:t>νο</w:t>
      </w:r>
      <w:r w:rsidRPr="0075727A">
        <w:rPr>
          <w:rFonts w:ascii="Arial Unicode MS" w:eastAsia="Arial Unicode MS" w:hAnsi="Arial Unicode MS" w:cs="Arial Unicode MS"/>
          <w:spacing w:val="4"/>
          <w:sz w:val="24"/>
          <w:szCs w:val="24"/>
          <w:lang w:val="el-GR"/>
        </w:rPr>
        <w:t xml:space="preserve"> </w:t>
      </w:r>
      <w:r w:rsidRPr="0075727A">
        <w:rPr>
          <w:rFonts w:ascii="Arial Unicode MS" w:eastAsia="Arial Unicode MS" w:hAnsi="Arial Unicode MS" w:cs="Arial Unicode MS"/>
          <w:sz w:val="24"/>
          <w:szCs w:val="24"/>
          <w:lang w:val="el-GR"/>
        </w:rPr>
        <w:t>τ</w:t>
      </w:r>
      <w:r w:rsidRPr="0075727A">
        <w:rPr>
          <w:rFonts w:ascii="Arial Unicode MS" w:eastAsia="Arial Unicode MS" w:hAnsi="Arial Unicode MS" w:cs="Arial Unicode MS"/>
          <w:spacing w:val="-1"/>
          <w:sz w:val="24"/>
          <w:szCs w:val="24"/>
          <w:lang w:val="el-GR"/>
        </w:rPr>
        <w:t>ρ</w:t>
      </w:r>
      <w:r w:rsidRPr="0075727A">
        <w:rPr>
          <w:rFonts w:ascii="Arial Unicode MS" w:eastAsia="Arial Unicode MS" w:hAnsi="Arial Unicode MS" w:cs="Arial Unicode MS"/>
          <w:sz w:val="24"/>
          <w:szCs w:val="24"/>
          <w:lang w:val="el-GR"/>
        </w:rPr>
        <w:t>απέζι</w:t>
      </w:r>
      <w:r w:rsidRPr="0075727A">
        <w:rPr>
          <w:rFonts w:ascii="Arial Unicode MS" w:eastAsia="Arial Unicode MS" w:hAnsi="Arial Unicode MS" w:cs="Arial Unicode MS"/>
          <w:spacing w:val="2"/>
          <w:sz w:val="24"/>
          <w:szCs w:val="24"/>
          <w:lang w:val="el-GR"/>
        </w:rPr>
        <w:t xml:space="preserve"> </w:t>
      </w:r>
      <w:r w:rsidRPr="0075727A">
        <w:rPr>
          <w:rFonts w:ascii="Arial Unicode MS" w:eastAsia="Arial Unicode MS" w:hAnsi="Arial Unicode MS" w:cs="Arial Unicode MS"/>
          <w:sz w:val="24"/>
          <w:szCs w:val="24"/>
          <w:lang w:val="el-GR"/>
        </w:rPr>
        <w:t xml:space="preserve">ή </w:t>
      </w:r>
      <w:r w:rsidRPr="0075727A">
        <w:rPr>
          <w:rFonts w:ascii="Arial Unicode MS" w:eastAsia="Arial Unicode MS" w:hAnsi="Arial Unicode MS" w:cs="Arial Unicode MS"/>
          <w:spacing w:val="1"/>
          <w:sz w:val="24"/>
          <w:szCs w:val="24"/>
          <w:lang w:val="el-GR"/>
        </w:rPr>
        <w:t>γ</w:t>
      </w:r>
      <w:r w:rsidRPr="0075727A">
        <w:rPr>
          <w:rFonts w:ascii="Arial Unicode MS" w:eastAsia="Arial Unicode MS" w:hAnsi="Arial Unicode MS" w:cs="Arial Unicode MS"/>
          <w:sz w:val="24"/>
          <w:szCs w:val="24"/>
          <w:lang w:val="el-GR"/>
        </w:rPr>
        <w:t>ρ</w:t>
      </w:r>
      <w:r w:rsidRPr="0075727A">
        <w:rPr>
          <w:rFonts w:ascii="Arial Unicode MS" w:eastAsia="Arial Unicode MS" w:hAnsi="Arial Unicode MS" w:cs="Arial Unicode MS"/>
          <w:spacing w:val="1"/>
          <w:sz w:val="24"/>
          <w:szCs w:val="24"/>
          <w:lang w:val="el-GR"/>
        </w:rPr>
        <w:t>α</w:t>
      </w:r>
      <w:r w:rsidRPr="0075727A">
        <w:rPr>
          <w:rFonts w:ascii="Arial Unicode MS" w:eastAsia="Arial Unicode MS" w:hAnsi="Arial Unicode MS" w:cs="Arial Unicode MS"/>
          <w:sz w:val="24"/>
          <w:szCs w:val="24"/>
          <w:lang w:val="el-GR"/>
        </w:rPr>
        <w:t>φε</w:t>
      </w:r>
      <w:r w:rsidRPr="0075727A">
        <w:rPr>
          <w:rFonts w:ascii="Arial Unicode MS" w:eastAsia="Arial Unicode MS" w:hAnsi="Arial Unicode MS" w:cs="Arial Unicode MS"/>
          <w:spacing w:val="-1"/>
          <w:sz w:val="24"/>
          <w:szCs w:val="24"/>
          <w:lang w:val="el-GR"/>
        </w:rPr>
        <w:t>ί</w:t>
      </w:r>
      <w:r w:rsidRPr="0075727A">
        <w:rPr>
          <w:rFonts w:ascii="Arial Unicode MS" w:eastAsia="Arial Unicode MS" w:hAnsi="Arial Unicode MS" w:cs="Arial Unicode MS"/>
          <w:sz w:val="24"/>
          <w:szCs w:val="24"/>
          <w:lang w:val="el-GR"/>
        </w:rPr>
        <w:t>ο</w:t>
      </w:r>
      <w:r w:rsidRPr="0075727A">
        <w:rPr>
          <w:rFonts w:ascii="Arial Unicode MS" w:eastAsia="Arial Unicode MS" w:hAnsi="Arial Unicode MS" w:cs="Arial Unicode MS"/>
          <w:spacing w:val="27"/>
          <w:sz w:val="24"/>
          <w:szCs w:val="24"/>
          <w:lang w:val="el-GR"/>
        </w:rPr>
        <w:t xml:space="preserve"> </w:t>
      </w:r>
      <w:r w:rsidRPr="0075727A">
        <w:rPr>
          <w:rFonts w:ascii="Arial Unicode MS" w:eastAsia="Arial Unicode MS" w:hAnsi="Arial Unicode MS" w:cs="Arial Unicode MS"/>
          <w:spacing w:val="1"/>
          <w:sz w:val="24"/>
          <w:szCs w:val="24"/>
          <w:lang w:val="el-GR"/>
        </w:rPr>
        <w:t>γ</w:t>
      </w:r>
      <w:r w:rsidRPr="0075727A">
        <w:rPr>
          <w:rFonts w:ascii="Arial Unicode MS" w:eastAsia="Arial Unicode MS" w:hAnsi="Arial Unicode MS" w:cs="Arial Unicode MS"/>
          <w:spacing w:val="-1"/>
          <w:sz w:val="24"/>
          <w:szCs w:val="24"/>
          <w:lang w:val="el-GR"/>
        </w:rPr>
        <w:t>ι</w:t>
      </w:r>
      <w:r w:rsidRPr="0075727A">
        <w:rPr>
          <w:rFonts w:ascii="Arial Unicode MS" w:eastAsia="Arial Unicode MS" w:hAnsi="Arial Unicode MS" w:cs="Arial Unicode MS"/>
          <w:sz w:val="24"/>
          <w:szCs w:val="24"/>
          <w:lang w:val="el-GR"/>
        </w:rPr>
        <w:t>α</w:t>
      </w:r>
      <w:r w:rsidRPr="0075727A">
        <w:rPr>
          <w:rFonts w:ascii="Arial Unicode MS" w:eastAsia="Arial Unicode MS" w:hAnsi="Arial Unicode MS" w:cs="Arial Unicode MS"/>
          <w:spacing w:val="27"/>
          <w:sz w:val="24"/>
          <w:szCs w:val="24"/>
          <w:lang w:val="el-GR"/>
        </w:rPr>
        <w:t xml:space="preserve"> </w:t>
      </w:r>
      <w:r w:rsidRPr="0075727A">
        <w:rPr>
          <w:rFonts w:ascii="Arial Unicode MS" w:eastAsia="Arial Unicode MS" w:hAnsi="Arial Unicode MS" w:cs="Arial Unicode MS"/>
          <w:spacing w:val="-2"/>
          <w:sz w:val="24"/>
          <w:szCs w:val="24"/>
          <w:lang w:val="el-GR"/>
        </w:rPr>
        <w:t>ν</w:t>
      </w:r>
      <w:r w:rsidRPr="0075727A">
        <w:rPr>
          <w:rFonts w:ascii="Arial Unicode MS" w:eastAsia="Arial Unicode MS" w:hAnsi="Arial Unicode MS" w:cs="Arial Unicode MS"/>
          <w:sz w:val="24"/>
          <w:szCs w:val="24"/>
          <w:lang w:val="el-GR"/>
        </w:rPr>
        <w:t>α</w:t>
      </w:r>
      <w:r w:rsidRPr="0075727A">
        <w:rPr>
          <w:rFonts w:ascii="Arial Unicode MS" w:eastAsia="Arial Unicode MS" w:hAnsi="Arial Unicode MS" w:cs="Arial Unicode MS"/>
          <w:spacing w:val="27"/>
          <w:sz w:val="24"/>
          <w:szCs w:val="24"/>
          <w:lang w:val="el-GR"/>
        </w:rPr>
        <w:t xml:space="preserve"> </w:t>
      </w:r>
      <w:r w:rsidRPr="0075727A">
        <w:rPr>
          <w:rFonts w:ascii="Arial Unicode MS" w:eastAsia="Arial Unicode MS" w:hAnsi="Arial Unicode MS" w:cs="Arial Unicode MS"/>
          <w:spacing w:val="-1"/>
          <w:sz w:val="24"/>
          <w:szCs w:val="24"/>
          <w:lang w:val="el-GR"/>
        </w:rPr>
        <w:t>κ</w:t>
      </w:r>
      <w:r w:rsidRPr="0075727A">
        <w:rPr>
          <w:rFonts w:ascii="Arial Unicode MS" w:eastAsia="Arial Unicode MS" w:hAnsi="Arial Unicode MS" w:cs="Arial Unicode MS"/>
          <w:sz w:val="24"/>
          <w:szCs w:val="24"/>
          <w:lang w:val="el-GR"/>
        </w:rPr>
        <w:t>αλ</w:t>
      </w:r>
      <w:r w:rsidRPr="0075727A">
        <w:rPr>
          <w:rFonts w:ascii="Arial Unicode MS" w:eastAsia="Arial Unicode MS" w:hAnsi="Arial Unicode MS" w:cs="Arial Unicode MS"/>
          <w:spacing w:val="-1"/>
          <w:sz w:val="24"/>
          <w:szCs w:val="24"/>
          <w:lang w:val="el-GR"/>
        </w:rPr>
        <w:t>υ</w:t>
      </w:r>
      <w:r w:rsidRPr="0075727A">
        <w:rPr>
          <w:rFonts w:ascii="Arial Unicode MS" w:eastAsia="Arial Unicode MS" w:hAnsi="Arial Unicode MS" w:cs="Arial Unicode MS"/>
          <w:sz w:val="24"/>
          <w:szCs w:val="24"/>
          <w:lang w:val="el-GR"/>
        </w:rPr>
        <w:t>φ</w:t>
      </w:r>
      <w:r w:rsidRPr="0075727A">
        <w:rPr>
          <w:rFonts w:ascii="Arial Unicode MS" w:eastAsia="Arial Unicode MS" w:hAnsi="Arial Unicode MS" w:cs="Arial Unicode MS"/>
          <w:spacing w:val="-1"/>
          <w:sz w:val="24"/>
          <w:szCs w:val="24"/>
          <w:lang w:val="el-GR"/>
        </w:rPr>
        <w:t>θ</w:t>
      </w:r>
      <w:r w:rsidRPr="0075727A">
        <w:rPr>
          <w:rFonts w:ascii="Arial Unicode MS" w:eastAsia="Arial Unicode MS" w:hAnsi="Arial Unicode MS" w:cs="Arial Unicode MS"/>
          <w:sz w:val="24"/>
          <w:szCs w:val="24"/>
          <w:lang w:val="el-GR"/>
        </w:rPr>
        <w:t>ούν,</w:t>
      </w:r>
      <w:r w:rsidRPr="0075727A">
        <w:rPr>
          <w:rFonts w:ascii="Arial Unicode MS" w:eastAsia="Arial Unicode MS" w:hAnsi="Arial Unicode MS" w:cs="Arial Unicode MS"/>
          <w:spacing w:val="27"/>
          <w:sz w:val="24"/>
          <w:szCs w:val="24"/>
          <w:lang w:val="el-GR"/>
        </w:rPr>
        <w:t xml:space="preserve"> </w:t>
      </w:r>
      <w:r w:rsidRPr="0075727A">
        <w:rPr>
          <w:rFonts w:ascii="Arial Unicode MS" w:eastAsia="Arial Unicode MS" w:hAnsi="Arial Unicode MS" w:cs="Arial Unicode MS"/>
          <w:sz w:val="24"/>
          <w:szCs w:val="24"/>
          <w:lang w:val="el-GR"/>
        </w:rPr>
        <w:t>π</w:t>
      </w:r>
      <w:r w:rsidRPr="0075727A">
        <w:rPr>
          <w:rFonts w:ascii="Arial Unicode MS" w:eastAsia="Arial Unicode MS" w:hAnsi="Arial Unicode MS" w:cs="Arial Unicode MS"/>
          <w:spacing w:val="-1"/>
          <w:sz w:val="24"/>
          <w:szCs w:val="24"/>
          <w:lang w:val="el-GR"/>
        </w:rPr>
        <w:t>λ</w:t>
      </w:r>
      <w:r w:rsidRPr="0075727A">
        <w:rPr>
          <w:rFonts w:ascii="Arial Unicode MS" w:eastAsia="Arial Unicode MS" w:hAnsi="Arial Unicode MS" w:cs="Arial Unicode MS"/>
          <w:sz w:val="24"/>
          <w:szCs w:val="24"/>
          <w:lang w:val="el-GR"/>
        </w:rPr>
        <w:t>ησ</w:t>
      </w:r>
      <w:r w:rsidRPr="0075727A">
        <w:rPr>
          <w:rFonts w:ascii="Arial Unicode MS" w:eastAsia="Arial Unicode MS" w:hAnsi="Arial Unicode MS" w:cs="Arial Unicode MS"/>
          <w:spacing w:val="-1"/>
          <w:sz w:val="24"/>
          <w:szCs w:val="24"/>
          <w:lang w:val="el-GR"/>
        </w:rPr>
        <w:t>ι</w:t>
      </w:r>
      <w:r w:rsidRPr="0075727A">
        <w:rPr>
          <w:rFonts w:ascii="Arial Unicode MS" w:eastAsia="Arial Unicode MS" w:hAnsi="Arial Unicode MS" w:cs="Arial Unicode MS"/>
          <w:sz w:val="24"/>
          <w:szCs w:val="24"/>
          <w:lang w:val="el-GR"/>
        </w:rPr>
        <w:t>άζ</w:t>
      </w:r>
      <w:r w:rsidRPr="0075727A">
        <w:rPr>
          <w:rFonts w:ascii="Arial Unicode MS" w:eastAsia="Arial Unicode MS" w:hAnsi="Arial Unicode MS" w:cs="Arial Unicode MS"/>
          <w:spacing w:val="1"/>
          <w:sz w:val="24"/>
          <w:szCs w:val="24"/>
          <w:lang w:val="el-GR"/>
        </w:rPr>
        <w:t>ο</w:t>
      </w:r>
      <w:r w:rsidRPr="0075727A">
        <w:rPr>
          <w:rFonts w:ascii="Arial Unicode MS" w:eastAsia="Arial Unicode MS" w:hAnsi="Arial Unicode MS" w:cs="Arial Unicode MS"/>
          <w:sz w:val="24"/>
          <w:szCs w:val="24"/>
          <w:lang w:val="el-GR"/>
        </w:rPr>
        <w:t>υν</w:t>
      </w:r>
      <w:r w:rsidRPr="0075727A">
        <w:rPr>
          <w:rFonts w:ascii="Arial Unicode MS" w:eastAsia="Arial Unicode MS" w:hAnsi="Arial Unicode MS" w:cs="Arial Unicode MS"/>
          <w:spacing w:val="27"/>
          <w:sz w:val="24"/>
          <w:szCs w:val="24"/>
          <w:lang w:val="el-GR"/>
        </w:rPr>
        <w:t xml:space="preserve"> </w:t>
      </w:r>
      <w:r w:rsidRPr="0075727A">
        <w:rPr>
          <w:rFonts w:ascii="Arial Unicode MS" w:eastAsia="Arial Unicode MS" w:hAnsi="Arial Unicode MS" w:cs="Arial Unicode MS"/>
          <w:sz w:val="24"/>
          <w:szCs w:val="24"/>
          <w:lang w:val="el-GR"/>
        </w:rPr>
        <w:t>στο</w:t>
      </w:r>
      <w:r w:rsidRPr="0075727A">
        <w:rPr>
          <w:rFonts w:ascii="Arial Unicode MS" w:eastAsia="Arial Unicode MS" w:hAnsi="Arial Unicode MS" w:cs="Arial Unicode MS"/>
          <w:spacing w:val="28"/>
          <w:sz w:val="24"/>
          <w:szCs w:val="24"/>
          <w:lang w:val="el-GR"/>
        </w:rPr>
        <w:t xml:space="preserve"> </w:t>
      </w:r>
      <w:r w:rsidRPr="0075727A">
        <w:rPr>
          <w:rFonts w:ascii="Arial Unicode MS" w:eastAsia="Arial Unicode MS" w:hAnsi="Arial Unicode MS" w:cs="Arial Unicode MS"/>
          <w:spacing w:val="-1"/>
          <w:sz w:val="24"/>
          <w:szCs w:val="24"/>
          <w:lang w:val="el-GR"/>
        </w:rPr>
        <w:t>δ</w:t>
      </w:r>
      <w:r w:rsidRPr="0075727A">
        <w:rPr>
          <w:rFonts w:ascii="Arial Unicode MS" w:eastAsia="Arial Unicode MS" w:hAnsi="Arial Unicode MS" w:cs="Arial Unicode MS"/>
          <w:spacing w:val="-2"/>
          <w:sz w:val="24"/>
          <w:szCs w:val="24"/>
          <w:lang w:val="el-GR"/>
        </w:rPr>
        <w:t>ά</w:t>
      </w:r>
      <w:r w:rsidRPr="0075727A">
        <w:rPr>
          <w:rFonts w:ascii="Arial Unicode MS" w:eastAsia="Arial Unicode MS" w:hAnsi="Arial Unicode MS" w:cs="Arial Unicode MS"/>
          <w:sz w:val="24"/>
          <w:szCs w:val="24"/>
          <w:lang w:val="el-GR"/>
        </w:rPr>
        <w:t>πεδο</w:t>
      </w:r>
      <w:r w:rsidRPr="0075727A">
        <w:rPr>
          <w:rFonts w:ascii="Arial Unicode MS" w:eastAsia="Arial Unicode MS" w:hAnsi="Arial Unicode MS" w:cs="Arial Unicode MS"/>
          <w:spacing w:val="27"/>
          <w:sz w:val="24"/>
          <w:szCs w:val="24"/>
          <w:lang w:val="el-GR"/>
        </w:rPr>
        <w:t xml:space="preserve"> </w:t>
      </w:r>
      <w:r w:rsidRPr="0075727A">
        <w:rPr>
          <w:rFonts w:ascii="Arial Unicode MS" w:eastAsia="Arial Unicode MS" w:hAnsi="Arial Unicode MS" w:cs="Arial Unicode MS"/>
          <w:spacing w:val="-1"/>
          <w:sz w:val="24"/>
          <w:szCs w:val="24"/>
          <w:lang w:val="el-GR"/>
        </w:rPr>
        <w:t>κ</w:t>
      </w:r>
      <w:r w:rsidRPr="0075727A">
        <w:rPr>
          <w:rFonts w:ascii="Arial Unicode MS" w:eastAsia="Arial Unicode MS" w:hAnsi="Arial Unicode MS" w:cs="Arial Unicode MS"/>
          <w:sz w:val="24"/>
          <w:szCs w:val="24"/>
          <w:lang w:val="el-GR"/>
        </w:rPr>
        <w:t>αι</w:t>
      </w:r>
      <w:r w:rsidRPr="0075727A">
        <w:rPr>
          <w:rFonts w:ascii="Arial Unicode MS" w:eastAsia="Arial Unicode MS" w:hAnsi="Arial Unicode MS" w:cs="Arial Unicode MS"/>
          <w:spacing w:val="26"/>
          <w:sz w:val="24"/>
          <w:szCs w:val="24"/>
          <w:lang w:val="el-GR"/>
        </w:rPr>
        <w:t xml:space="preserve"> </w:t>
      </w:r>
      <w:r w:rsidRPr="0075727A">
        <w:rPr>
          <w:rFonts w:ascii="Arial Unicode MS" w:eastAsia="Arial Unicode MS" w:hAnsi="Arial Unicode MS" w:cs="Arial Unicode MS"/>
          <w:spacing w:val="-1"/>
          <w:sz w:val="24"/>
          <w:szCs w:val="24"/>
          <w:lang w:val="el-GR"/>
        </w:rPr>
        <w:t>κ</w:t>
      </w:r>
      <w:r w:rsidRPr="0075727A">
        <w:rPr>
          <w:rFonts w:ascii="Arial Unicode MS" w:eastAsia="Arial Unicode MS" w:hAnsi="Arial Unicode MS" w:cs="Arial Unicode MS"/>
          <w:sz w:val="24"/>
          <w:szCs w:val="24"/>
          <w:lang w:val="el-GR"/>
        </w:rPr>
        <w:t>α</w:t>
      </w:r>
      <w:r w:rsidRPr="0075727A">
        <w:rPr>
          <w:rFonts w:ascii="Arial Unicode MS" w:eastAsia="Arial Unicode MS" w:hAnsi="Arial Unicode MS" w:cs="Arial Unicode MS"/>
          <w:spacing w:val="6"/>
          <w:sz w:val="24"/>
          <w:szCs w:val="24"/>
          <w:lang w:val="el-GR"/>
        </w:rPr>
        <w:t>λ</w:t>
      </w:r>
      <w:r w:rsidRPr="0075727A">
        <w:rPr>
          <w:rFonts w:ascii="Arial Unicode MS" w:eastAsia="Arial Unicode MS" w:hAnsi="Arial Unicode MS" w:cs="Arial Unicode MS"/>
          <w:sz w:val="24"/>
          <w:szCs w:val="24"/>
          <w:lang w:val="el-GR"/>
        </w:rPr>
        <w:t>ύ</w:t>
      </w:r>
      <w:r w:rsidRPr="0075727A">
        <w:rPr>
          <w:rFonts w:ascii="Arial Unicode MS" w:eastAsia="Arial Unicode MS" w:hAnsi="Arial Unicode MS" w:cs="Arial Unicode MS"/>
          <w:spacing w:val="-1"/>
          <w:sz w:val="24"/>
          <w:szCs w:val="24"/>
          <w:lang w:val="el-GR"/>
        </w:rPr>
        <w:t>π</w:t>
      </w:r>
      <w:r w:rsidRPr="0075727A">
        <w:rPr>
          <w:rFonts w:ascii="Arial Unicode MS" w:eastAsia="Arial Unicode MS" w:hAnsi="Arial Unicode MS" w:cs="Arial Unicode MS"/>
          <w:sz w:val="24"/>
          <w:szCs w:val="24"/>
          <w:lang w:val="el-GR"/>
        </w:rPr>
        <w:t>τ</w:t>
      </w:r>
      <w:r w:rsidRPr="0075727A">
        <w:rPr>
          <w:rFonts w:ascii="Arial Unicode MS" w:eastAsia="Arial Unicode MS" w:hAnsi="Arial Unicode MS" w:cs="Arial Unicode MS"/>
          <w:spacing w:val="1"/>
          <w:sz w:val="24"/>
          <w:szCs w:val="24"/>
          <w:lang w:val="el-GR"/>
        </w:rPr>
        <w:t>ο</w:t>
      </w:r>
      <w:r w:rsidRPr="0075727A">
        <w:rPr>
          <w:rFonts w:ascii="Arial Unicode MS" w:eastAsia="Arial Unicode MS" w:hAnsi="Arial Unicode MS" w:cs="Arial Unicode MS"/>
          <w:sz w:val="24"/>
          <w:szCs w:val="24"/>
          <w:lang w:val="el-GR"/>
        </w:rPr>
        <w:t>υν</w:t>
      </w:r>
      <w:r w:rsidRPr="0075727A">
        <w:rPr>
          <w:rFonts w:ascii="Arial Unicode MS" w:eastAsia="Arial Unicode MS" w:hAnsi="Arial Unicode MS" w:cs="Arial Unicode MS"/>
          <w:spacing w:val="27"/>
          <w:sz w:val="24"/>
          <w:szCs w:val="24"/>
          <w:lang w:val="el-GR"/>
        </w:rPr>
        <w:t xml:space="preserve"> </w:t>
      </w:r>
      <w:r w:rsidRPr="0075727A">
        <w:rPr>
          <w:rFonts w:ascii="Arial Unicode MS" w:eastAsia="Arial Unicode MS" w:hAnsi="Arial Unicode MS" w:cs="Arial Unicode MS"/>
          <w:sz w:val="24"/>
          <w:szCs w:val="24"/>
          <w:lang w:val="el-GR"/>
        </w:rPr>
        <w:t>το</w:t>
      </w:r>
      <w:r w:rsidRPr="0075727A">
        <w:rPr>
          <w:rFonts w:ascii="Arial Unicode MS" w:eastAsia="Arial Unicode MS" w:hAnsi="Arial Unicode MS" w:cs="Arial Unicode MS"/>
          <w:spacing w:val="28"/>
          <w:sz w:val="24"/>
          <w:szCs w:val="24"/>
          <w:lang w:val="el-GR"/>
        </w:rPr>
        <w:t xml:space="preserve"> </w:t>
      </w:r>
      <w:r w:rsidRPr="0075727A">
        <w:rPr>
          <w:rFonts w:ascii="Arial Unicode MS" w:eastAsia="Arial Unicode MS" w:hAnsi="Arial Unicode MS" w:cs="Arial Unicode MS"/>
          <w:spacing w:val="-1"/>
          <w:sz w:val="24"/>
          <w:szCs w:val="24"/>
          <w:lang w:val="el-GR"/>
        </w:rPr>
        <w:t>κ</w:t>
      </w:r>
      <w:r w:rsidRPr="0075727A">
        <w:rPr>
          <w:rFonts w:ascii="Arial Unicode MS" w:eastAsia="Arial Unicode MS" w:hAnsi="Arial Unicode MS" w:cs="Arial Unicode MS"/>
          <w:spacing w:val="1"/>
          <w:sz w:val="24"/>
          <w:szCs w:val="24"/>
          <w:lang w:val="el-GR"/>
        </w:rPr>
        <w:t>ε</w:t>
      </w:r>
      <w:r w:rsidRPr="0075727A">
        <w:rPr>
          <w:rFonts w:ascii="Arial Unicode MS" w:eastAsia="Arial Unicode MS" w:hAnsi="Arial Unicode MS" w:cs="Arial Unicode MS"/>
          <w:sz w:val="24"/>
          <w:szCs w:val="24"/>
          <w:lang w:val="el-GR"/>
        </w:rPr>
        <w:t xml:space="preserve">φάλι </w:t>
      </w:r>
      <w:r w:rsidRPr="0075727A">
        <w:rPr>
          <w:rFonts w:ascii="Arial Unicode MS" w:eastAsia="Arial Unicode MS" w:hAnsi="Arial Unicode MS" w:cs="Arial Unicode MS"/>
          <w:spacing w:val="-1"/>
          <w:sz w:val="24"/>
          <w:szCs w:val="24"/>
          <w:lang w:val="el-GR"/>
        </w:rPr>
        <w:t>κ</w:t>
      </w:r>
      <w:r w:rsidRPr="0075727A">
        <w:rPr>
          <w:rFonts w:ascii="Arial Unicode MS" w:eastAsia="Arial Unicode MS" w:hAnsi="Arial Unicode MS" w:cs="Arial Unicode MS"/>
          <w:sz w:val="24"/>
          <w:szCs w:val="24"/>
          <w:lang w:val="el-GR"/>
        </w:rPr>
        <w:t>αι τ</w:t>
      </w:r>
      <w:r w:rsidRPr="0075727A">
        <w:rPr>
          <w:rFonts w:ascii="Arial Unicode MS" w:eastAsia="Arial Unicode MS" w:hAnsi="Arial Unicode MS" w:cs="Arial Unicode MS"/>
          <w:spacing w:val="1"/>
          <w:sz w:val="24"/>
          <w:szCs w:val="24"/>
          <w:lang w:val="el-GR"/>
        </w:rPr>
        <w:t>ο</w:t>
      </w:r>
      <w:r w:rsidRPr="0075727A">
        <w:rPr>
          <w:rFonts w:ascii="Arial Unicode MS" w:eastAsia="Arial Unicode MS" w:hAnsi="Arial Unicode MS" w:cs="Arial Unicode MS"/>
          <w:sz w:val="24"/>
          <w:szCs w:val="24"/>
          <w:lang w:val="el-GR"/>
        </w:rPr>
        <w:t>ν</w:t>
      </w:r>
      <w:r w:rsidRPr="0075727A">
        <w:rPr>
          <w:rFonts w:ascii="Arial Unicode MS" w:eastAsia="Arial Unicode MS" w:hAnsi="Arial Unicode MS" w:cs="Arial Unicode MS"/>
          <w:spacing w:val="1"/>
          <w:sz w:val="24"/>
          <w:szCs w:val="24"/>
          <w:lang w:val="el-GR"/>
        </w:rPr>
        <w:t xml:space="preserve"> </w:t>
      </w:r>
      <w:r w:rsidRPr="0075727A">
        <w:rPr>
          <w:rFonts w:ascii="Arial Unicode MS" w:eastAsia="Arial Unicode MS" w:hAnsi="Arial Unicode MS" w:cs="Arial Unicode MS"/>
          <w:sz w:val="24"/>
          <w:szCs w:val="24"/>
          <w:lang w:val="el-GR"/>
        </w:rPr>
        <w:t>αυ</w:t>
      </w:r>
      <w:r w:rsidRPr="0075727A">
        <w:rPr>
          <w:rFonts w:ascii="Arial Unicode MS" w:eastAsia="Arial Unicode MS" w:hAnsi="Arial Unicode MS" w:cs="Arial Unicode MS"/>
          <w:spacing w:val="-2"/>
          <w:sz w:val="24"/>
          <w:szCs w:val="24"/>
          <w:lang w:val="el-GR"/>
        </w:rPr>
        <w:t>χ</w:t>
      </w:r>
      <w:r w:rsidRPr="0075727A">
        <w:rPr>
          <w:rFonts w:ascii="Arial Unicode MS" w:eastAsia="Arial Unicode MS" w:hAnsi="Arial Unicode MS" w:cs="Arial Unicode MS"/>
          <w:spacing w:val="1"/>
          <w:sz w:val="24"/>
          <w:szCs w:val="24"/>
          <w:lang w:val="el-GR"/>
        </w:rPr>
        <w:t>έ</w:t>
      </w:r>
      <w:r w:rsidRPr="0075727A">
        <w:rPr>
          <w:rFonts w:ascii="Arial Unicode MS" w:eastAsia="Arial Unicode MS" w:hAnsi="Arial Unicode MS" w:cs="Arial Unicode MS"/>
          <w:sz w:val="24"/>
          <w:szCs w:val="24"/>
          <w:lang w:val="el-GR"/>
        </w:rPr>
        <w:t>να</w:t>
      </w:r>
      <w:r w:rsidRPr="0075727A">
        <w:rPr>
          <w:rFonts w:ascii="Arial Unicode MS" w:eastAsia="Arial Unicode MS" w:hAnsi="Arial Unicode MS" w:cs="Arial Unicode MS"/>
          <w:spacing w:val="1"/>
          <w:sz w:val="24"/>
          <w:szCs w:val="24"/>
          <w:lang w:val="el-GR"/>
        </w:rPr>
        <w:t xml:space="preserve"> </w:t>
      </w:r>
      <w:r w:rsidRPr="0075727A">
        <w:rPr>
          <w:rFonts w:ascii="Arial Unicode MS" w:eastAsia="Arial Unicode MS" w:hAnsi="Arial Unicode MS" w:cs="Arial Unicode MS"/>
          <w:spacing w:val="-2"/>
          <w:sz w:val="24"/>
          <w:szCs w:val="24"/>
          <w:lang w:val="el-GR"/>
        </w:rPr>
        <w:t>μ</w:t>
      </w:r>
      <w:r w:rsidRPr="0075727A">
        <w:rPr>
          <w:rFonts w:ascii="Arial Unicode MS" w:eastAsia="Arial Unicode MS" w:hAnsi="Arial Unicode MS" w:cs="Arial Unicode MS"/>
          <w:sz w:val="24"/>
          <w:szCs w:val="24"/>
          <w:lang w:val="el-GR"/>
        </w:rPr>
        <w:t>ε</w:t>
      </w:r>
      <w:r w:rsidRPr="0075727A">
        <w:rPr>
          <w:rFonts w:ascii="Arial Unicode MS" w:eastAsia="Arial Unicode MS" w:hAnsi="Arial Unicode MS" w:cs="Arial Unicode MS"/>
          <w:spacing w:val="-1"/>
          <w:sz w:val="24"/>
          <w:szCs w:val="24"/>
          <w:lang w:val="el-GR"/>
        </w:rPr>
        <w:t xml:space="preserve"> </w:t>
      </w:r>
      <w:r w:rsidRPr="0075727A">
        <w:rPr>
          <w:rFonts w:ascii="Arial Unicode MS" w:eastAsia="Arial Unicode MS" w:hAnsi="Arial Unicode MS" w:cs="Arial Unicode MS"/>
          <w:sz w:val="24"/>
          <w:szCs w:val="24"/>
          <w:lang w:val="el-GR"/>
        </w:rPr>
        <w:t xml:space="preserve">τα </w:t>
      </w:r>
      <w:r w:rsidRPr="0075727A">
        <w:rPr>
          <w:rFonts w:ascii="Arial Unicode MS" w:eastAsia="Arial Unicode MS" w:hAnsi="Arial Unicode MS" w:cs="Arial Unicode MS"/>
          <w:spacing w:val="1"/>
          <w:sz w:val="24"/>
          <w:szCs w:val="24"/>
          <w:lang w:val="el-GR"/>
        </w:rPr>
        <w:t>χέ</w:t>
      </w:r>
      <w:r w:rsidRPr="0075727A">
        <w:rPr>
          <w:rFonts w:ascii="Arial Unicode MS" w:eastAsia="Arial Unicode MS" w:hAnsi="Arial Unicode MS" w:cs="Arial Unicode MS"/>
          <w:spacing w:val="-2"/>
          <w:sz w:val="24"/>
          <w:szCs w:val="24"/>
          <w:lang w:val="el-GR"/>
        </w:rPr>
        <w:t>ρ</w:t>
      </w:r>
      <w:r w:rsidRPr="0075727A">
        <w:rPr>
          <w:rFonts w:ascii="Arial Unicode MS" w:eastAsia="Arial Unicode MS" w:hAnsi="Arial Unicode MS" w:cs="Arial Unicode MS"/>
          <w:spacing w:val="-1"/>
          <w:sz w:val="24"/>
          <w:szCs w:val="24"/>
          <w:lang w:val="el-GR"/>
        </w:rPr>
        <w:t>ι</w:t>
      </w:r>
      <w:r w:rsidRPr="0075727A">
        <w:rPr>
          <w:rFonts w:ascii="Arial Unicode MS" w:eastAsia="Arial Unicode MS" w:hAnsi="Arial Unicode MS" w:cs="Arial Unicode MS"/>
          <w:sz w:val="24"/>
          <w:szCs w:val="24"/>
          <w:lang w:val="el-GR"/>
        </w:rPr>
        <w:t>α</w:t>
      </w:r>
      <w:r w:rsidRPr="0075727A">
        <w:rPr>
          <w:rFonts w:ascii="Arial Unicode MS" w:eastAsia="Arial Unicode MS" w:hAnsi="Arial Unicode MS" w:cs="Arial Unicode MS"/>
          <w:spacing w:val="1"/>
          <w:sz w:val="24"/>
          <w:szCs w:val="24"/>
          <w:lang w:val="el-GR"/>
        </w:rPr>
        <w:t xml:space="preserve"> </w:t>
      </w:r>
      <w:r w:rsidRPr="0075727A">
        <w:rPr>
          <w:rFonts w:ascii="Arial Unicode MS" w:eastAsia="Arial Unicode MS" w:hAnsi="Arial Unicode MS" w:cs="Arial Unicode MS"/>
          <w:sz w:val="24"/>
          <w:szCs w:val="24"/>
          <w:lang w:val="el-GR"/>
        </w:rPr>
        <w:t>τ</w:t>
      </w:r>
      <w:r w:rsidRPr="0075727A">
        <w:rPr>
          <w:rFonts w:ascii="Arial Unicode MS" w:eastAsia="Arial Unicode MS" w:hAnsi="Arial Unicode MS" w:cs="Arial Unicode MS"/>
          <w:spacing w:val="1"/>
          <w:sz w:val="24"/>
          <w:szCs w:val="24"/>
          <w:lang w:val="el-GR"/>
        </w:rPr>
        <w:t>ο</w:t>
      </w:r>
      <w:r w:rsidRPr="0075727A">
        <w:rPr>
          <w:rFonts w:ascii="Arial Unicode MS" w:eastAsia="Arial Unicode MS" w:hAnsi="Arial Unicode MS" w:cs="Arial Unicode MS"/>
          <w:sz w:val="24"/>
          <w:szCs w:val="24"/>
          <w:lang w:val="el-GR"/>
        </w:rPr>
        <w:t>υς.</w:t>
      </w:r>
    </w:p>
    <w:p w:rsidR="00797A61" w:rsidRDefault="00797A61" w:rsidP="0075727A">
      <w:pPr>
        <w:pStyle w:val="a9"/>
        <w:numPr>
          <w:ilvl w:val="0"/>
          <w:numId w:val="21"/>
        </w:numPr>
        <w:spacing w:before="60" w:after="0" w:line="240" w:lineRule="auto"/>
        <w:ind w:right="55"/>
        <w:jc w:val="both"/>
        <w:rPr>
          <w:rFonts w:ascii="Arial Unicode MS" w:eastAsia="Arial Unicode MS" w:hAnsi="Arial Unicode MS" w:cs="Arial Unicode MS"/>
          <w:sz w:val="24"/>
          <w:szCs w:val="24"/>
          <w:lang w:val="el-GR"/>
        </w:rPr>
      </w:pPr>
      <w:r w:rsidRPr="0075727A">
        <w:rPr>
          <w:rFonts w:ascii="Arial Unicode MS" w:eastAsia="Arial Unicode MS" w:hAnsi="Arial Unicode MS" w:cs="Arial Unicode MS"/>
          <w:spacing w:val="-1"/>
          <w:sz w:val="24"/>
          <w:szCs w:val="24"/>
          <w:lang w:val="el-GR"/>
        </w:rPr>
        <w:t>Π</w:t>
      </w:r>
      <w:r w:rsidRPr="0075727A">
        <w:rPr>
          <w:rFonts w:ascii="Arial Unicode MS" w:eastAsia="Arial Unicode MS" w:hAnsi="Arial Unicode MS" w:cs="Arial Unicode MS"/>
          <w:sz w:val="24"/>
          <w:szCs w:val="24"/>
          <w:lang w:val="el-GR"/>
        </w:rPr>
        <w:t>αρ</w:t>
      </w:r>
      <w:r w:rsidRPr="0075727A">
        <w:rPr>
          <w:rFonts w:ascii="Arial Unicode MS" w:eastAsia="Arial Unicode MS" w:hAnsi="Arial Unicode MS" w:cs="Arial Unicode MS"/>
          <w:spacing w:val="1"/>
          <w:sz w:val="24"/>
          <w:szCs w:val="24"/>
          <w:lang w:val="el-GR"/>
        </w:rPr>
        <w:t>α</w:t>
      </w:r>
      <w:r w:rsidRPr="0075727A">
        <w:rPr>
          <w:rFonts w:ascii="Arial Unicode MS" w:eastAsia="Arial Unicode MS" w:hAnsi="Arial Unicode MS" w:cs="Arial Unicode MS"/>
          <w:sz w:val="24"/>
          <w:szCs w:val="24"/>
          <w:lang w:val="el-GR"/>
        </w:rPr>
        <w:t>μ</w:t>
      </w:r>
      <w:r w:rsidRPr="0075727A">
        <w:rPr>
          <w:rFonts w:ascii="Arial Unicode MS" w:eastAsia="Arial Unicode MS" w:hAnsi="Arial Unicode MS" w:cs="Arial Unicode MS"/>
          <w:spacing w:val="1"/>
          <w:sz w:val="24"/>
          <w:szCs w:val="24"/>
          <w:lang w:val="el-GR"/>
        </w:rPr>
        <w:t>έ</w:t>
      </w:r>
      <w:r w:rsidRPr="0075727A">
        <w:rPr>
          <w:rFonts w:ascii="Arial Unicode MS" w:eastAsia="Arial Unicode MS" w:hAnsi="Arial Unicode MS" w:cs="Arial Unicode MS"/>
          <w:sz w:val="24"/>
          <w:szCs w:val="24"/>
          <w:lang w:val="el-GR"/>
        </w:rPr>
        <w:t>ν</w:t>
      </w:r>
      <w:r w:rsidRPr="0075727A">
        <w:rPr>
          <w:rFonts w:ascii="Arial Unicode MS" w:eastAsia="Arial Unicode MS" w:hAnsi="Arial Unicode MS" w:cs="Arial Unicode MS"/>
          <w:spacing w:val="1"/>
          <w:sz w:val="24"/>
          <w:szCs w:val="24"/>
          <w:lang w:val="el-GR"/>
        </w:rPr>
        <w:t>ο</w:t>
      </w:r>
      <w:r w:rsidRPr="0075727A">
        <w:rPr>
          <w:rFonts w:ascii="Arial Unicode MS" w:eastAsia="Arial Unicode MS" w:hAnsi="Arial Unicode MS" w:cs="Arial Unicode MS"/>
          <w:sz w:val="24"/>
          <w:szCs w:val="24"/>
          <w:lang w:val="el-GR"/>
        </w:rPr>
        <w:t>υν</w:t>
      </w:r>
      <w:r w:rsidRPr="0075727A">
        <w:rPr>
          <w:rFonts w:ascii="Arial Unicode MS" w:eastAsia="Arial Unicode MS" w:hAnsi="Arial Unicode MS" w:cs="Arial Unicode MS"/>
          <w:spacing w:val="-2"/>
          <w:sz w:val="24"/>
          <w:szCs w:val="24"/>
          <w:lang w:val="el-GR"/>
        </w:rPr>
        <w:t xml:space="preserve"> </w:t>
      </w:r>
      <w:r w:rsidRPr="0075727A">
        <w:rPr>
          <w:rFonts w:ascii="Arial Unicode MS" w:eastAsia="Arial Unicode MS" w:hAnsi="Arial Unicode MS" w:cs="Arial Unicode MS"/>
          <w:sz w:val="24"/>
          <w:szCs w:val="24"/>
          <w:lang w:val="el-GR"/>
        </w:rPr>
        <w:t>προφυ</w:t>
      </w:r>
      <w:r w:rsidRPr="0075727A">
        <w:rPr>
          <w:rFonts w:ascii="Arial Unicode MS" w:eastAsia="Arial Unicode MS" w:hAnsi="Arial Unicode MS" w:cs="Arial Unicode MS"/>
          <w:spacing w:val="-1"/>
          <w:sz w:val="24"/>
          <w:szCs w:val="24"/>
          <w:lang w:val="el-GR"/>
        </w:rPr>
        <w:t>λ</w:t>
      </w:r>
      <w:r w:rsidRPr="0075727A">
        <w:rPr>
          <w:rFonts w:ascii="Arial Unicode MS" w:eastAsia="Arial Unicode MS" w:hAnsi="Arial Unicode MS" w:cs="Arial Unicode MS"/>
          <w:sz w:val="24"/>
          <w:szCs w:val="24"/>
          <w:lang w:val="el-GR"/>
        </w:rPr>
        <w:t>α</w:t>
      </w:r>
      <w:r w:rsidRPr="0075727A">
        <w:rPr>
          <w:rFonts w:ascii="Arial Unicode MS" w:eastAsia="Arial Unicode MS" w:hAnsi="Arial Unicode MS" w:cs="Arial Unicode MS"/>
          <w:spacing w:val="-1"/>
          <w:sz w:val="24"/>
          <w:szCs w:val="24"/>
          <w:lang w:val="el-GR"/>
        </w:rPr>
        <w:t>γ</w:t>
      </w:r>
      <w:r w:rsidRPr="0075727A">
        <w:rPr>
          <w:rFonts w:ascii="Arial Unicode MS" w:eastAsia="Arial Unicode MS" w:hAnsi="Arial Unicode MS" w:cs="Arial Unicode MS"/>
          <w:sz w:val="24"/>
          <w:szCs w:val="24"/>
          <w:lang w:val="el-GR"/>
        </w:rPr>
        <w:t>μ</w:t>
      </w:r>
      <w:r w:rsidRPr="0075727A">
        <w:rPr>
          <w:rFonts w:ascii="Arial Unicode MS" w:eastAsia="Arial Unicode MS" w:hAnsi="Arial Unicode MS" w:cs="Arial Unicode MS"/>
          <w:spacing w:val="1"/>
          <w:sz w:val="24"/>
          <w:szCs w:val="24"/>
          <w:lang w:val="el-GR"/>
        </w:rPr>
        <w:t>έ</w:t>
      </w:r>
      <w:r w:rsidRPr="0075727A">
        <w:rPr>
          <w:rFonts w:ascii="Arial Unicode MS" w:eastAsia="Arial Unicode MS" w:hAnsi="Arial Unicode MS" w:cs="Arial Unicode MS"/>
          <w:sz w:val="24"/>
          <w:szCs w:val="24"/>
          <w:lang w:val="el-GR"/>
        </w:rPr>
        <w:t>ν</w:t>
      </w:r>
      <w:r w:rsidRPr="0075727A">
        <w:rPr>
          <w:rFonts w:ascii="Arial Unicode MS" w:eastAsia="Arial Unicode MS" w:hAnsi="Arial Unicode MS" w:cs="Arial Unicode MS"/>
          <w:spacing w:val="1"/>
          <w:sz w:val="24"/>
          <w:szCs w:val="24"/>
          <w:lang w:val="el-GR"/>
        </w:rPr>
        <w:t>ο</w:t>
      </w:r>
      <w:r w:rsidRPr="0075727A">
        <w:rPr>
          <w:rFonts w:ascii="Arial Unicode MS" w:eastAsia="Arial Unicode MS" w:hAnsi="Arial Unicode MS" w:cs="Arial Unicode MS"/>
          <w:sz w:val="24"/>
          <w:szCs w:val="24"/>
          <w:lang w:val="el-GR"/>
        </w:rPr>
        <w:t xml:space="preserve">ι </w:t>
      </w:r>
      <w:r w:rsidRPr="0075727A">
        <w:rPr>
          <w:rFonts w:ascii="Arial Unicode MS" w:eastAsia="Arial Unicode MS" w:hAnsi="Arial Unicode MS" w:cs="Arial Unicode MS"/>
          <w:spacing w:val="1"/>
          <w:sz w:val="24"/>
          <w:szCs w:val="24"/>
          <w:lang w:val="el-GR"/>
        </w:rPr>
        <w:t>γ</w:t>
      </w:r>
      <w:r w:rsidRPr="0075727A">
        <w:rPr>
          <w:rFonts w:ascii="Arial Unicode MS" w:eastAsia="Arial Unicode MS" w:hAnsi="Arial Unicode MS" w:cs="Arial Unicode MS"/>
          <w:spacing w:val="-1"/>
          <w:sz w:val="24"/>
          <w:szCs w:val="24"/>
          <w:lang w:val="el-GR"/>
        </w:rPr>
        <w:t>ι</w:t>
      </w:r>
      <w:r w:rsidRPr="0075727A">
        <w:rPr>
          <w:rFonts w:ascii="Arial Unicode MS" w:eastAsia="Arial Unicode MS" w:hAnsi="Arial Unicode MS" w:cs="Arial Unicode MS"/>
          <w:sz w:val="24"/>
          <w:szCs w:val="24"/>
          <w:lang w:val="el-GR"/>
        </w:rPr>
        <w:t>α</w:t>
      </w:r>
      <w:r w:rsidRPr="0075727A">
        <w:rPr>
          <w:rFonts w:ascii="Arial Unicode MS" w:eastAsia="Arial Unicode MS" w:hAnsi="Arial Unicode MS" w:cs="Arial Unicode MS"/>
          <w:spacing w:val="-1"/>
          <w:sz w:val="24"/>
          <w:szCs w:val="24"/>
          <w:lang w:val="el-GR"/>
        </w:rPr>
        <w:t xml:space="preserve"> </w:t>
      </w:r>
      <w:r w:rsidRPr="0075727A">
        <w:rPr>
          <w:rFonts w:ascii="Arial Unicode MS" w:eastAsia="Arial Unicode MS" w:hAnsi="Arial Unicode MS" w:cs="Arial Unicode MS"/>
          <w:sz w:val="24"/>
          <w:szCs w:val="24"/>
          <w:lang w:val="el-GR"/>
        </w:rPr>
        <w:t>όσο</w:t>
      </w:r>
      <w:r w:rsidRPr="0075727A">
        <w:rPr>
          <w:rFonts w:ascii="Arial Unicode MS" w:eastAsia="Arial Unicode MS" w:hAnsi="Arial Unicode MS" w:cs="Arial Unicode MS"/>
          <w:spacing w:val="1"/>
          <w:sz w:val="24"/>
          <w:szCs w:val="24"/>
          <w:lang w:val="el-GR"/>
        </w:rPr>
        <w:t xml:space="preserve"> </w:t>
      </w:r>
      <w:r w:rsidRPr="0075727A">
        <w:rPr>
          <w:rFonts w:ascii="Arial Unicode MS" w:eastAsia="Arial Unicode MS" w:hAnsi="Arial Unicode MS" w:cs="Arial Unicode MS"/>
          <w:spacing w:val="-1"/>
          <w:sz w:val="24"/>
          <w:szCs w:val="24"/>
          <w:lang w:val="el-GR"/>
        </w:rPr>
        <w:t>χ</w:t>
      </w:r>
      <w:r w:rsidRPr="0075727A">
        <w:rPr>
          <w:rFonts w:ascii="Arial Unicode MS" w:eastAsia="Arial Unicode MS" w:hAnsi="Arial Unicode MS" w:cs="Arial Unicode MS"/>
          <w:sz w:val="24"/>
          <w:szCs w:val="24"/>
          <w:lang w:val="el-GR"/>
        </w:rPr>
        <w:t>ρ</w:t>
      </w:r>
      <w:r w:rsidRPr="0075727A">
        <w:rPr>
          <w:rFonts w:ascii="Arial Unicode MS" w:eastAsia="Arial Unicode MS" w:hAnsi="Arial Unicode MS" w:cs="Arial Unicode MS"/>
          <w:spacing w:val="1"/>
          <w:sz w:val="24"/>
          <w:szCs w:val="24"/>
          <w:lang w:val="el-GR"/>
        </w:rPr>
        <w:t>ό</w:t>
      </w:r>
      <w:r w:rsidRPr="0075727A">
        <w:rPr>
          <w:rFonts w:ascii="Arial Unicode MS" w:eastAsia="Arial Unicode MS" w:hAnsi="Arial Unicode MS" w:cs="Arial Unicode MS"/>
          <w:sz w:val="24"/>
          <w:szCs w:val="24"/>
          <w:lang w:val="el-GR"/>
        </w:rPr>
        <w:t>νο</w:t>
      </w:r>
      <w:r w:rsidRPr="0075727A">
        <w:rPr>
          <w:rFonts w:ascii="Arial Unicode MS" w:eastAsia="Arial Unicode MS" w:hAnsi="Arial Unicode MS" w:cs="Arial Unicode MS"/>
          <w:spacing w:val="-1"/>
          <w:sz w:val="24"/>
          <w:szCs w:val="24"/>
          <w:lang w:val="el-GR"/>
        </w:rPr>
        <w:t xml:space="preserve"> δι</w:t>
      </w:r>
      <w:r w:rsidRPr="0075727A">
        <w:rPr>
          <w:rFonts w:ascii="Arial Unicode MS" w:eastAsia="Arial Unicode MS" w:hAnsi="Arial Unicode MS" w:cs="Arial Unicode MS"/>
          <w:sz w:val="24"/>
          <w:szCs w:val="24"/>
          <w:lang w:val="el-GR"/>
        </w:rPr>
        <w:t>αρ</w:t>
      </w:r>
      <w:r w:rsidRPr="0075727A">
        <w:rPr>
          <w:rFonts w:ascii="Arial Unicode MS" w:eastAsia="Arial Unicode MS" w:hAnsi="Arial Unicode MS" w:cs="Arial Unicode MS"/>
          <w:spacing w:val="-1"/>
          <w:sz w:val="24"/>
          <w:szCs w:val="24"/>
          <w:lang w:val="el-GR"/>
        </w:rPr>
        <w:t>κ</w:t>
      </w:r>
      <w:r w:rsidRPr="0075727A">
        <w:rPr>
          <w:rFonts w:ascii="Arial Unicode MS" w:eastAsia="Arial Unicode MS" w:hAnsi="Arial Unicode MS" w:cs="Arial Unicode MS"/>
          <w:spacing w:val="1"/>
          <w:sz w:val="24"/>
          <w:szCs w:val="24"/>
          <w:lang w:val="el-GR"/>
        </w:rPr>
        <w:t>ε</w:t>
      </w:r>
      <w:r w:rsidRPr="0075727A">
        <w:rPr>
          <w:rFonts w:ascii="Arial Unicode MS" w:eastAsia="Arial Unicode MS" w:hAnsi="Arial Unicode MS" w:cs="Arial Unicode MS"/>
          <w:sz w:val="24"/>
          <w:szCs w:val="24"/>
          <w:lang w:val="el-GR"/>
        </w:rPr>
        <w:t>ί ο</w:t>
      </w:r>
      <w:r w:rsidRPr="0075727A">
        <w:rPr>
          <w:rFonts w:ascii="Arial Unicode MS" w:eastAsia="Arial Unicode MS" w:hAnsi="Arial Unicode MS" w:cs="Arial Unicode MS"/>
          <w:spacing w:val="1"/>
          <w:sz w:val="24"/>
          <w:szCs w:val="24"/>
          <w:lang w:val="el-GR"/>
        </w:rPr>
        <w:t xml:space="preserve"> </w:t>
      </w:r>
      <w:r w:rsidRPr="0075727A">
        <w:rPr>
          <w:rFonts w:ascii="Arial Unicode MS" w:eastAsia="Arial Unicode MS" w:hAnsi="Arial Unicode MS" w:cs="Arial Unicode MS"/>
          <w:sz w:val="24"/>
          <w:szCs w:val="24"/>
          <w:lang w:val="el-GR"/>
        </w:rPr>
        <w:t>σει</w:t>
      </w:r>
      <w:r w:rsidRPr="0075727A">
        <w:rPr>
          <w:rFonts w:ascii="Arial Unicode MS" w:eastAsia="Arial Unicode MS" w:hAnsi="Arial Unicode MS" w:cs="Arial Unicode MS"/>
          <w:spacing w:val="-1"/>
          <w:sz w:val="24"/>
          <w:szCs w:val="24"/>
          <w:lang w:val="el-GR"/>
        </w:rPr>
        <w:t>σ</w:t>
      </w:r>
      <w:r w:rsidRPr="0075727A">
        <w:rPr>
          <w:rFonts w:ascii="Arial Unicode MS" w:eastAsia="Arial Unicode MS" w:hAnsi="Arial Unicode MS" w:cs="Arial Unicode MS"/>
          <w:sz w:val="24"/>
          <w:szCs w:val="24"/>
          <w:lang w:val="el-GR"/>
        </w:rPr>
        <w:t>μός.</w:t>
      </w:r>
    </w:p>
    <w:p w:rsidR="00797A61" w:rsidRPr="0075727A" w:rsidRDefault="00797A61" w:rsidP="0075727A">
      <w:pPr>
        <w:pStyle w:val="a9"/>
        <w:numPr>
          <w:ilvl w:val="0"/>
          <w:numId w:val="21"/>
        </w:numPr>
        <w:spacing w:before="60" w:after="0" w:line="240" w:lineRule="auto"/>
        <w:ind w:right="55"/>
        <w:jc w:val="both"/>
        <w:rPr>
          <w:rFonts w:ascii="Arial Unicode MS" w:eastAsia="Arial Unicode MS" w:hAnsi="Arial Unicode MS" w:cs="Arial Unicode MS"/>
          <w:sz w:val="24"/>
          <w:szCs w:val="24"/>
          <w:lang w:val="el-GR"/>
        </w:rPr>
      </w:pPr>
      <w:r w:rsidRPr="0075727A">
        <w:rPr>
          <w:rFonts w:ascii="Arial Unicode MS" w:eastAsia="Arial Unicode MS" w:hAnsi="Arial Unicode MS" w:cs="Arial Unicode MS"/>
          <w:b/>
          <w:spacing w:val="-2"/>
          <w:sz w:val="24"/>
          <w:szCs w:val="24"/>
          <w:lang w:val="el-GR"/>
        </w:rPr>
        <w:t xml:space="preserve">Παραμένουν  στον  </w:t>
      </w:r>
      <w:proofErr w:type="spellStart"/>
      <w:r w:rsidRPr="0075727A">
        <w:rPr>
          <w:rFonts w:ascii="Arial Unicode MS" w:eastAsia="Arial Unicode MS" w:hAnsi="Arial Unicode MS" w:cs="Arial Unicode MS"/>
          <w:b/>
          <w:spacing w:val="-2"/>
          <w:sz w:val="24"/>
          <w:szCs w:val="24"/>
          <w:lang w:val="el-GR"/>
        </w:rPr>
        <w:t>αύλειο</w:t>
      </w:r>
      <w:proofErr w:type="spellEnd"/>
      <w:r w:rsidRPr="0075727A">
        <w:rPr>
          <w:rFonts w:ascii="Arial Unicode MS" w:eastAsia="Arial Unicode MS" w:hAnsi="Arial Unicode MS" w:cs="Arial Unicode MS"/>
          <w:b/>
          <w:spacing w:val="-2"/>
          <w:sz w:val="24"/>
          <w:szCs w:val="24"/>
          <w:lang w:val="el-GR"/>
        </w:rPr>
        <w:t xml:space="preserve">  χώρο,  μακριά  από  τις  όψεις  του  κτιρίου,   εάν βρίσκονται στο προαύλιο κατά τη διάρκεια της σεισμικής δόνησης.</w:t>
      </w:r>
    </w:p>
    <w:p w:rsidR="00797A61" w:rsidRPr="00345C64" w:rsidRDefault="00797A61" w:rsidP="00797A61">
      <w:pPr>
        <w:spacing w:after="0" w:line="240" w:lineRule="auto"/>
        <w:ind w:left="820" w:right="597"/>
        <w:rPr>
          <w:rFonts w:ascii="Arial Unicode MS" w:eastAsia="Arial Unicode MS" w:hAnsi="Arial Unicode MS" w:cs="Arial Unicode MS"/>
          <w:sz w:val="24"/>
          <w:szCs w:val="24"/>
          <w:lang w:val="el-GR"/>
        </w:rPr>
        <w:sectPr w:rsidR="00797A61" w:rsidRPr="00345C64" w:rsidSect="00F609ED">
          <w:footerReference w:type="default" r:id="rId11"/>
          <w:pgSz w:w="12240" w:h="15840"/>
          <w:pgMar w:top="720" w:right="720" w:bottom="720" w:left="720" w:header="720" w:footer="847" w:gutter="0"/>
          <w:cols w:space="720"/>
          <w:docGrid w:linePitch="360"/>
        </w:sectPr>
      </w:pPr>
    </w:p>
    <w:p w:rsidR="00232A0C" w:rsidRPr="00345C64" w:rsidRDefault="00232A0C">
      <w:pPr>
        <w:spacing w:before="4" w:after="0" w:line="160" w:lineRule="exact"/>
        <w:rPr>
          <w:rFonts w:ascii="Arial Unicode MS" w:eastAsia="Arial Unicode MS" w:hAnsi="Arial Unicode MS" w:cs="Arial Unicode MS"/>
          <w:sz w:val="16"/>
          <w:szCs w:val="16"/>
          <w:lang w:val="el-GR"/>
        </w:rPr>
      </w:pPr>
    </w:p>
    <w:p w:rsidR="00232A0C" w:rsidRPr="00345C64" w:rsidRDefault="00232A0C">
      <w:pPr>
        <w:spacing w:after="0" w:line="200" w:lineRule="exact"/>
        <w:rPr>
          <w:rFonts w:ascii="Arial Unicode MS" w:eastAsia="Arial Unicode MS" w:hAnsi="Arial Unicode MS" w:cs="Arial Unicode MS"/>
          <w:sz w:val="20"/>
          <w:szCs w:val="20"/>
          <w:lang w:val="el-GR"/>
        </w:rPr>
      </w:pPr>
    </w:p>
    <w:p w:rsidR="00232A0C" w:rsidRPr="00345C64" w:rsidRDefault="00232A0C">
      <w:pPr>
        <w:spacing w:after="0" w:line="240" w:lineRule="auto"/>
        <w:ind w:left="100" w:right="-20"/>
        <w:rPr>
          <w:rFonts w:ascii="Arial Unicode MS" w:eastAsia="Arial Unicode MS" w:hAnsi="Arial Unicode MS" w:cs="Arial Unicode MS"/>
          <w:b/>
          <w:bCs/>
          <w:sz w:val="32"/>
          <w:szCs w:val="32"/>
          <w:lang w:val="el-GR"/>
        </w:rPr>
      </w:pPr>
      <w:r w:rsidRPr="00345C64">
        <w:rPr>
          <w:rFonts w:ascii="Arial Unicode MS" w:eastAsia="Arial Unicode MS" w:hAnsi="Arial Unicode MS" w:cs="Arial Unicode MS"/>
          <w:b/>
          <w:bCs/>
          <w:spacing w:val="-1"/>
          <w:sz w:val="32"/>
          <w:szCs w:val="32"/>
          <w:lang w:val="el-GR"/>
        </w:rPr>
        <w:t>2</w:t>
      </w:r>
      <w:r w:rsidRPr="00345C64">
        <w:rPr>
          <w:rFonts w:ascii="Arial Unicode MS" w:eastAsia="Arial Unicode MS" w:hAnsi="Arial Unicode MS" w:cs="Arial Unicode MS"/>
          <w:b/>
          <w:bCs/>
          <w:spacing w:val="1"/>
          <w:sz w:val="32"/>
          <w:szCs w:val="32"/>
          <w:lang w:val="el-GR"/>
        </w:rPr>
        <w:t>.</w:t>
      </w:r>
      <w:r w:rsidRPr="00345C64">
        <w:rPr>
          <w:rFonts w:ascii="Arial Unicode MS" w:eastAsia="Arial Unicode MS" w:hAnsi="Arial Unicode MS" w:cs="Arial Unicode MS"/>
          <w:b/>
          <w:bCs/>
          <w:spacing w:val="-1"/>
          <w:sz w:val="32"/>
          <w:szCs w:val="32"/>
          <w:lang w:val="el-GR"/>
        </w:rPr>
        <w:t>3</w:t>
      </w:r>
      <w:r w:rsidRPr="00345C64">
        <w:rPr>
          <w:rFonts w:ascii="Arial Unicode MS" w:eastAsia="Arial Unicode MS" w:hAnsi="Arial Unicode MS" w:cs="Arial Unicode MS"/>
          <w:b/>
          <w:bCs/>
          <w:sz w:val="32"/>
          <w:szCs w:val="32"/>
          <w:lang w:val="el-GR"/>
        </w:rPr>
        <w:t>.</w:t>
      </w:r>
      <w:r w:rsidRPr="00345C64">
        <w:rPr>
          <w:rFonts w:ascii="Arial Unicode MS" w:eastAsia="Arial Unicode MS" w:hAnsi="Arial Unicode MS" w:cs="Arial Unicode MS"/>
          <w:b/>
          <w:bCs/>
          <w:spacing w:val="-4"/>
          <w:sz w:val="32"/>
          <w:szCs w:val="32"/>
          <w:lang w:val="el-GR"/>
        </w:rPr>
        <w:t xml:space="preserve"> </w:t>
      </w:r>
      <w:r w:rsidRPr="00345C64">
        <w:rPr>
          <w:rFonts w:ascii="Arial Unicode MS" w:eastAsia="Arial Unicode MS" w:hAnsi="Arial Unicode MS" w:cs="Arial Unicode MS"/>
          <w:b/>
          <w:bCs/>
          <w:sz w:val="32"/>
          <w:szCs w:val="32"/>
          <w:lang w:val="el-GR"/>
        </w:rPr>
        <w:t>Εν</w:t>
      </w:r>
      <w:r w:rsidRPr="00345C64">
        <w:rPr>
          <w:rFonts w:ascii="Arial Unicode MS" w:eastAsia="Arial Unicode MS" w:hAnsi="Arial Unicode MS" w:cs="Arial Unicode MS"/>
          <w:b/>
          <w:bCs/>
          <w:spacing w:val="1"/>
          <w:sz w:val="32"/>
          <w:szCs w:val="32"/>
          <w:lang w:val="el-GR"/>
        </w:rPr>
        <w:t>έρ</w:t>
      </w:r>
      <w:r w:rsidRPr="00345C64">
        <w:rPr>
          <w:rFonts w:ascii="Arial Unicode MS" w:eastAsia="Arial Unicode MS" w:hAnsi="Arial Unicode MS" w:cs="Arial Unicode MS"/>
          <w:b/>
          <w:bCs/>
          <w:sz w:val="32"/>
          <w:szCs w:val="32"/>
          <w:lang w:val="el-GR"/>
        </w:rPr>
        <w:t>γειες</w:t>
      </w:r>
      <w:r w:rsidRPr="00345C64">
        <w:rPr>
          <w:rFonts w:ascii="Arial Unicode MS" w:eastAsia="Arial Unicode MS" w:hAnsi="Arial Unicode MS" w:cs="Arial Unicode MS"/>
          <w:b/>
          <w:bCs/>
          <w:spacing w:val="-10"/>
          <w:sz w:val="32"/>
          <w:szCs w:val="32"/>
          <w:lang w:val="el-GR"/>
        </w:rPr>
        <w:t xml:space="preserve"> </w:t>
      </w:r>
      <w:r w:rsidRPr="00345C64">
        <w:rPr>
          <w:rFonts w:ascii="Arial Unicode MS" w:eastAsia="Arial Unicode MS" w:hAnsi="Arial Unicode MS" w:cs="Arial Unicode MS"/>
          <w:b/>
          <w:bCs/>
          <w:sz w:val="32"/>
          <w:szCs w:val="32"/>
          <w:lang w:val="el-GR"/>
        </w:rPr>
        <w:t>Μ</w:t>
      </w:r>
      <w:r w:rsidRPr="00345C64">
        <w:rPr>
          <w:rFonts w:ascii="Arial Unicode MS" w:eastAsia="Arial Unicode MS" w:hAnsi="Arial Unicode MS" w:cs="Arial Unicode MS"/>
          <w:b/>
          <w:bCs/>
          <w:spacing w:val="2"/>
          <w:sz w:val="32"/>
          <w:szCs w:val="32"/>
          <w:lang w:val="el-GR"/>
        </w:rPr>
        <w:t>ε</w:t>
      </w:r>
      <w:r w:rsidRPr="00345C64">
        <w:rPr>
          <w:rFonts w:ascii="Arial Unicode MS" w:eastAsia="Arial Unicode MS" w:hAnsi="Arial Unicode MS" w:cs="Arial Unicode MS"/>
          <w:b/>
          <w:bCs/>
          <w:sz w:val="32"/>
          <w:szCs w:val="32"/>
          <w:lang w:val="el-GR"/>
        </w:rPr>
        <w:t>τά</w:t>
      </w:r>
      <w:r w:rsidRPr="00345C64">
        <w:rPr>
          <w:rFonts w:ascii="Arial Unicode MS" w:eastAsia="Arial Unicode MS" w:hAnsi="Arial Unicode MS" w:cs="Arial Unicode MS"/>
          <w:b/>
          <w:bCs/>
          <w:spacing w:val="-7"/>
          <w:sz w:val="32"/>
          <w:szCs w:val="32"/>
          <w:lang w:val="el-GR"/>
        </w:rPr>
        <w:t xml:space="preserve"> </w:t>
      </w:r>
      <w:r w:rsidRPr="00345C64">
        <w:rPr>
          <w:rFonts w:ascii="Arial Unicode MS" w:eastAsia="Arial Unicode MS" w:hAnsi="Arial Unicode MS" w:cs="Arial Unicode MS"/>
          <w:b/>
          <w:bCs/>
          <w:sz w:val="32"/>
          <w:szCs w:val="32"/>
          <w:lang w:val="el-GR"/>
        </w:rPr>
        <w:t>το</w:t>
      </w:r>
      <w:r w:rsidRPr="00345C64">
        <w:rPr>
          <w:rFonts w:ascii="Arial Unicode MS" w:eastAsia="Arial Unicode MS" w:hAnsi="Arial Unicode MS" w:cs="Arial Unicode MS"/>
          <w:b/>
          <w:bCs/>
          <w:spacing w:val="-3"/>
          <w:sz w:val="32"/>
          <w:szCs w:val="32"/>
          <w:lang w:val="el-GR"/>
        </w:rPr>
        <w:t xml:space="preserve"> </w:t>
      </w:r>
      <w:r w:rsidRPr="00345C64">
        <w:rPr>
          <w:rFonts w:ascii="Arial Unicode MS" w:eastAsia="Arial Unicode MS" w:hAnsi="Arial Unicode MS" w:cs="Arial Unicode MS"/>
          <w:b/>
          <w:bCs/>
          <w:sz w:val="32"/>
          <w:szCs w:val="32"/>
          <w:lang w:val="el-GR"/>
        </w:rPr>
        <w:t>Τ</w:t>
      </w:r>
      <w:r w:rsidRPr="00345C64">
        <w:rPr>
          <w:rFonts w:ascii="Arial Unicode MS" w:eastAsia="Arial Unicode MS" w:hAnsi="Arial Unicode MS" w:cs="Arial Unicode MS"/>
          <w:b/>
          <w:bCs/>
          <w:spacing w:val="1"/>
          <w:sz w:val="32"/>
          <w:szCs w:val="32"/>
          <w:lang w:val="el-GR"/>
        </w:rPr>
        <w:t>έ</w:t>
      </w:r>
      <w:r w:rsidRPr="00345C64">
        <w:rPr>
          <w:rFonts w:ascii="Arial Unicode MS" w:eastAsia="Arial Unicode MS" w:hAnsi="Arial Unicode MS" w:cs="Arial Unicode MS"/>
          <w:b/>
          <w:bCs/>
          <w:sz w:val="32"/>
          <w:szCs w:val="32"/>
          <w:lang w:val="el-GR"/>
        </w:rPr>
        <w:t>λ</w:t>
      </w:r>
      <w:r w:rsidRPr="00345C64">
        <w:rPr>
          <w:rFonts w:ascii="Arial Unicode MS" w:eastAsia="Arial Unicode MS" w:hAnsi="Arial Unicode MS" w:cs="Arial Unicode MS"/>
          <w:b/>
          <w:bCs/>
          <w:spacing w:val="2"/>
          <w:sz w:val="32"/>
          <w:szCs w:val="32"/>
          <w:lang w:val="el-GR"/>
        </w:rPr>
        <w:t>ο</w:t>
      </w:r>
      <w:r w:rsidRPr="00345C64">
        <w:rPr>
          <w:rFonts w:ascii="Arial Unicode MS" w:eastAsia="Arial Unicode MS" w:hAnsi="Arial Unicode MS" w:cs="Arial Unicode MS"/>
          <w:b/>
          <w:bCs/>
          <w:sz w:val="32"/>
          <w:szCs w:val="32"/>
          <w:lang w:val="el-GR"/>
        </w:rPr>
        <w:t>ς</w:t>
      </w:r>
      <w:r w:rsidRPr="00345C64">
        <w:rPr>
          <w:rFonts w:ascii="Arial Unicode MS" w:eastAsia="Arial Unicode MS" w:hAnsi="Arial Unicode MS" w:cs="Arial Unicode MS"/>
          <w:b/>
          <w:bCs/>
          <w:spacing w:val="-8"/>
          <w:sz w:val="32"/>
          <w:szCs w:val="32"/>
          <w:lang w:val="el-GR"/>
        </w:rPr>
        <w:t xml:space="preserve"> </w:t>
      </w:r>
      <w:r w:rsidRPr="00345C64">
        <w:rPr>
          <w:rFonts w:ascii="Arial Unicode MS" w:eastAsia="Arial Unicode MS" w:hAnsi="Arial Unicode MS" w:cs="Arial Unicode MS"/>
          <w:b/>
          <w:bCs/>
          <w:spacing w:val="-1"/>
          <w:sz w:val="32"/>
          <w:szCs w:val="32"/>
          <w:lang w:val="el-GR"/>
        </w:rPr>
        <w:t>τ</w:t>
      </w:r>
      <w:r w:rsidRPr="00345C64">
        <w:rPr>
          <w:rFonts w:ascii="Arial Unicode MS" w:eastAsia="Arial Unicode MS" w:hAnsi="Arial Unicode MS" w:cs="Arial Unicode MS"/>
          <w:b/>
          <w:bCs/>
          <w:spacing w:val="1"/>
          <w:sz w:val="32"/>
          <w:szCs w:val="32"/>
          <w:lang w:val="el-GR"/>
        </w:rPr>
        <w:t>ο</w:t>
      </w:r>
      <w:r w:rsidRPr="00345C64">
        <w:rPr>
          <w:rFonts w:ascii="Arial Unicode MS" w:eastAsia="Arial Unicode MS" w:hAnsi="Arial Unicode MS" w:cs="Arial Unicode MS"/>
          <w:b/>
          <w:bCs/>
          <w:sz w:val="32"/>
          <w:szCs w:val="32"/>
          <w:lang w:val="el-GR"/>
        </w:rPr>
        <w:t>υ</w:t>
      </w:r>
      <w:r w:rsidRPr="00345C64">
        <w:rPr>
          <w:rFonts w:ascii="Arial Unicode MS" w:eastAsia="Arial Unicode MS" w:hAnsi="Arial Unicode MS" w:cs="Arial Unicode MS"/>
          <w:b/>
          <w:bCs/>
          <w:spacing w:val="-5"/>
          <w:sz w:val="32"/>
          <w:szCs w:val="32"/>
          <w:lang w:val="el-GR"/>
        </w:rPr>
        <w:t xml:space="preserve"> </w:t>
      </w:r>
      <w:r w:rsidRPr="00345C64">
        <w:rPr>
          <w:rFonts w:ascii="Arial Unicode MS" w:eastAsia="Arial Unicode MS" w:hAnsi="Arial Unicode MS" w:cs="Arial Unicode MS"/>
          <w:b/>
          <w:bCs/>
          <w:spacing w:val="-1"/>
          <w:sz w:val="32"/>
          <w:szCs w:val="32"/>
          <w:lang w:val="el-GR"/>
        </w:rPr>
        <w:t>Σ</w:t>
      </w:r>
      <w:r w:rsidRPr="00345C64">
        <w:rPr>
          <w:rFonts w:ascii="Arial Unicode MS" w:eastAsia="Arial Unicode MS" w:hAnsi="Arial Unicode MS" w:cs="Arial Unicode MS"/>
          <w:b/>
          <w:bCs/>
          <w:spacing w:val="2"/>
          <w:sz w:val="32"/>
          <w:szCs w:val="32"/>
          <w:lang w:val="el-GR"/>
        </w:rPr>
        <w:t>ε</w:t>
      </w:r>
      <w:r w:rsidRPr="00345C64">
        <w:rPr>
          <w:rFonts w:ascii="Arial Unicode MS" w:eastAsia="Arial Unicode MS" w:hAnsi="Arial Unicode MS" w:cs="Arial Unicode MS"/>
          <w:b/>
          <w:bCs/>
          <w:sz w:val="32"/>
          <w:szCs w:val="32"/>
          <w:lang w:val="el-GR"/>
        </w:rPr>
        <w:t>ισμού</w:t>
      </w:r>
    </w:p>
    <w:p w:rsidR="00232A0C" w:rsidRPr="00345C64" w:rsidRDefault="00232A0C">
      <w:pPr>
        <w:spacing w:before="3" w:after="0" w:line="120" w:lineRule="exact"/>
        <w:rPr>
          <w:rFonts w:ascii="Arial Unicode MS" w:eastAsia="Arial Unicode MS" w:hAnsi="Arial Unicode MS" w:cs="Arial Unicode MS"/>
          <w:sz w:val="12"/>
          <w:szCs w:val="12"/>
          <w:lang w:val="el-GR"/>
        </w:rPr>
      </w:pPr>
    </w:p>
    <w:p w:rsidR="00232A0C" w:rsidRPr="00345C64" w:rsidRDefault="00232A0C">
      <w:pPr>
        <w:spacing w:after="0" w:line="240" w:lineRule="auto"/>
        <w:ind w:left="100" w:right="-20"/>
        <w:rPr>
          <w:rFonts w:ascii="Arial Unicode MS" w:eastAsia="Arial Unicode MS" w:hAnsi="Arial Unicode MS" w:cs="Arial Unicode MS"/>
          <w:b/>
          <w:bCs/>
          <w:i/>
          <w:sz w:val="28"/>
          <w:szCs w:val="28"/>
          <w:lang w:val="el-GR"/>
        </w:rPr>
      </w:pPr>
      <w:r w:rsidRPr="00345C64">
        <w:rPr>
          <w:rFonts w:ascii="Arial Unicode MS" w:eastAsia="Arial Unicode MS" w:hAnsi="Arial Unicode MS" w:cs="Arial Unicode MS"/>
          <w:b/>
          <w:bCs/>
          <w:i/>
          <w:spacing w:val="-1"/>
          <w:sz w:val="28"/>
          <w:szCs w:val="28"/>
          <w:lang w:val="el-GR"/>
        </w:rPr>
        <w:t>2.3</w:t>
      </w:r>
      <w:r w:rsidRPr="00345C64">
        <w:rPr>
          <w:rFonts w:ascii="Arial Unicode MS" w:eastAsia="Arial Unicode MS" w:hAnsi="Arial Unicode MS" w:cs="Arial Unicode MS"/>
          <w:b/>
          <w:bCs/>
          <w:i/>
          <w:sz w:val="28"/>
          <w:szCs w:val="28"/>
          <w:lang w:val="el-GR"/>
        </w:rPr>
        <w:t>.</w:t>
      </w:r>
      <w:r w:rsidRPr="00345C64">
        <w:rPr>
          <w:rFonts w:ascii="Arial Unicode MS" w:eastAsia="Arial Unicode MS" w:hAnsi="Arial Unicode MS" w:cs="Arial Unicode MS"/>
          <w:b/>
          <w:bCs/>
          <w:i/>
          <w:spacing w:val="-1"/>
          <w:sz w:val="28"/>
          <w:szCs w:val="28"/>
          <w:lang w:val="el-GR"/>
        </w:rPr>
        <w:t>1</w:t>
      </w:r>
      <w:r w:rsidRPr="00345C64">
        <w:rPr>
          <w:rFonts w:ascii="Arial Unicode MS" w:eastAsia="Arial Unicode MS" w:hAnsi="Arial Unicode MS" w:cs="Arial Unicode MS"/>
          <w:b/>
          <w:bCs/>
          <w:i/>
          <w:sz w:val="28"/>
          <w:szCs w:val="28"/>
          <w:lang w:val="el-GR"/>
        </w:rPr>
        <w:t>.</w:t>
      </w:r>
      <w:r w:rsidRPr="00345C64">
        <w:rPr>
          <w:rFonts w:ascii="Arial Unicode MS" w:eastAsia="Arial Unicode MS" w:hAnsi="Arial Unicode MS" w:cs="Arial Unicode MS"/>
          <w:b/>
          <w:bCs/>
          <w:i/>
          <w:spacing w:val="-2"/>
          <w:sz w:val="28"/>
          <w:szCs w:val="28"/>
          <w:lang w:val="el-GR"/>
        </w:rPr>
        <w:t xml:space="preserve"> </w:t>
      </w:r>
      <w:r w:rsidRPr="00345C64">
        <w:rPr>
          <w:rFonts w:ascii="Arial Unicode MS" w:eastAsia="Arial Unicode MS" w:hAnsi="Arial Unicode MS" w:cs="Arial Unicode MS"/>
          <w:b/>
          <w:bCs/>
          <w:i/>
          <w:sz w:val="28"/>
          <w:szCs w:val="28"/>
          <w:lang w:val="el-GR"/>
        </w:rPr>
        <w:t>Ενέρ</w:t>
      </w:r>
      <w:r w:rsidRPr="00345C64">
        <w:rPr>
          <w:rFonts w:ascii="Arial Unicode MS" w:eastAsia="Arial Unicode MS" w:hAnsi="Arial Unicode MS" w:cs="Arial Unicode MS"/>
          <w:b/>
          <w:bCs/>
          <w:i/>
          <w:spacing w:val="1"/>
          <w:sz w:val="28"/>
          <w:szCs w:val="28"/>
          <w:lang w:val="el-GR"/>
        </w:rPr>
        <w:t>γε</w:t>
      </w:r>
      <w:r w:rsidRPr="00345C64">
        <w:rPr>
          <w:rFonts w:ascii="Arial Unicode MS" w:eastAsia="Arial Unicode MS" w:hAnsi="Arial Unicode MS" w:cs="Arial Unicode MS"/>
          <w:b/>
          <w:bCs/>
          <w:i/>
          <w:spacing w:val="-1"/>
          <w:sz w:val="28"/>
          <w:szCs w:val="28"/>
          <w:lang w:val="el-GR"/>
        </w:rPr>
        <w:t>ι</w:t>
      </w:r>
      <w:r w:rsidRPr="00345C64">
        <w:rPr>
          <w:rFonts w:ascii="Arial Unicode MS" w:eastAsia="Arial Unicode MS" w:hAnsi="Arial Unicode MS" w:cs="Arial Unicode MS"/>
          <w:b/>
          <w:bCs/>
          <w:i/>
          <w:spacing w:val="1"/>
          <w:sz w:val="28"/>
          <w:szCs w:val="28"/>
          <w:lang w:val="el-GR"/>
        </w:rPr>
        <w:t>ε</w:t>
      </w:r>
      <w:r w:rsidRPr="00345C64">
        <w:rPr>
          <w:rFonts w:ascii="Arial Unicode MS" w:eastAsia="Arial Unicode MS" w:hAnsi="Arial Unicode MS" w:cs="Arial Unicode MS"/>
          <w:b/>
          <w:bCs/>
          <w:i/>
          <w:sz w:val="28"/>
          <w:szCs w:val="28"/>
          <w:lang w:val="el-GR"/>
        </w:rPr>
        <w:t>ς</w:t>
      </w:r>
      <w:r w:rsidRPr="00345C64">
        <w:rPr>
          <w:rFonts w:ascii="Arial Unicode MS" w:eastAsia="Arial Unicode MS" w:hAnsi="Arial Unicode MS" w:cs="Arial Unicode MS"/>
          <w:b/>
          <w:bCs/>
          <w:i/>
          <w:spacing w:val="-1"/>
          <w:sz w:val="28"/>
          <w:szCs w:val="28"/>
          <w:lang w:val="el-GR"/>
        </w:rPr>
        <w:t xml:space="preserve"> </w:t>
      </w:r>
      <w:r w:rsidRPr="00345C64">
        <w:rPr>
          <w:rFonts w:ascii="Arial Unicode MS" w:eastAsia="Arial Unicode MS" w:hAnsi="Arial Unicode MS" w:cs="Arial Unicode MS"/>
          <w:b/>
          <w:bCs/>
          <w:i/>
          <w:spacing w:val="1"/>
          <w:sz w:val="28"/>
          <w:szCs w:val="28"/>
          <w:lang w:val="el-GR"/>
        </w:rPr>
        <w:t>Δ</w:t>
      </w:r>
      <w:r w:rsidRPr="00345C64">
        <w:rPr>
          <w:rFonts w:ascii="Arial Unicode MS" w:eastAsia="Arial Unicode MS" w:hAnsi="Arial Unicode MS" w:cs="Arial Unicode MS"/>
          <w:b/>
          <w:bCs/>
          <w:i/>
          <w:spacing w:val="-1"/>
          <w:sz w:val="28"/>
          <w:szCs w:val="28"/>
          <w:lang w:val="el-GR"/>
        </w:rPr>
        <w:t>ι</w:t>
      </w:r>
      <w:r w:rsidRPr="00345C64">
        <w:rPr>
          <w:rFonts w:ascii="Arial Unicode MS" w:eastAsia="Arial Unicode MS" w:hAnsi="Arial Unicode MS" w:cs="Arial Unicode MS"/>
          <w:b/>
          <w:bCs/>
          <w:i/>
          <w:spacing w:val="1"/>
          <w:sz w:val="28"/>
          <w:szCs w:val="28"/>
          <w:lang w:val="el-GR"/>
        </w:rPr>
        <w:t>ε</w:t>
      </w:r>
      <w:r w:rsidRPr="00345C64">
        <w:rPr>
          <w:rFonts w:ascii="Arial Unicode MS" w:eastAsia="Arial Unicode MS" w:hAnsi="Arial Unicode MS" w:cs="Arial Unicode MS"/>
          <w:b/>
          <w:bCs/>
          <w:i/>
          <w:spacing w:val="-3"/>
          <w:sz w:val="28"/>
          <w:szCs w:val="28"/>
          <w:lang w:val="el-GR"/>
        </w:rPr>
        <w:t>υ</w:t>
      </w:r>
      <w:r w:rsidRPr="00345C64">
        <w:rPr>
          <w:rFonts w:ascii="Arial Unicode MS" w:eastAsia="Arial Unicode MS" w:hAnsi="Arial Unicode MS" w:cs="Arial Unicode MS"/>
          <w:b/>
          <w:bCs/>
          <w:i/>
          <w:sz w:val="28"/>
          <w:szCs w:val="28"/>
          <w:lang w:val="el-GR"/>
        </w:rPr>
        <w:t>θυντή /</w:t>
      </w:r>
      <w:r w:rsidRPr="00345C64">
        <w:rPr>
          <w:rFonts w:ascii="Arial Unicode MS" w:eastAsia="Arial Unicode MS" w:hAnsi="Arial Unicode MS" w:cs="Arial Unicode MS"/>
          <w:b/>
          <w:bCs/>
          <w:i/>
          <w:spacing w:val="1"/>
          <w:sz w:val="28"/>
          <w:szCs w:val="28"/>
          <w:lang w:val="el-GR"/>
        </w:rPr>
        <w:t xml:space="preserve"> </w:t>
      </w:r>
      <w:r w:rsidRPr="00345C64">
        <w:rPr>
          <w:rFonts w:ascii="Arial Unicode MS" w:eastAsia="Arial Unicode MS" w:hAnsi="Arial Unicode MS" w:cs="Arial Unicode MS"/>
          <w:b/>
          <w:bCs/>
          <w:i/>
          <w:spacing w:val="-2"/>
          <w:sz w:val="28"/>
          <w:szCs w:val="28"/>
          <w:lang w:val="el-GR"/>
        </w:rPr>
        <w:t>Υ</w:t>
      </w:r>
      <w:r w:rsidRPr="00345C64">
        <w:rPr>
          <w:rFonts w:ascii="Arial Unicode MS" w:eastAsia="Arial Unicode MS" w:hAnsi="Arial Unicode MS" w:cs="Arial Unicode MS"/>
          <w:b/>
          <w:bCs/>
          <w:i/>
          <w:sz w:val="28"/>
          <w:szCs w:val="28"/>
          <w:lang w:val="el-GR"/>
        </w:rPr>
        <w:t>π</w:t>
      </w:r>
      <w:r w:rsidRPr="00345C64">
        <w:rPr>
          <w:rFonts w:ascii="Arial Unicode MS" w:eastAsia="Arial Unicode MS" w:hAnsi="Arial Unicode MS" w:cs="Arial Unicode MS"/>
          <w:b/>
          <w:bCs/>
          <w:i/>
          <w:spacing w:val="1"/>
          <w:sz w:val="28"/>
          <w:szCs w:val="28"/>
          <w:lang w:val="el-GR"/>
        </w:rPr>
        <w:t>ο</w:t>
      </w:r>
      <w:r w:rsidRPr="00345C64">
        <w:rPr>
          <w:rFonts w:ascii="Arial Unicode MS" w:eastAsia="Arial Unicode MS" w:hAnsi="Arial Unicode MS" w:cs="Arial Unicode MS"/>
          <w:b/>
          <w:bCs/>
          <w:i/>
          <w:spacing w:val="-1"/>
          <w:sz w:val="28"/>
          <w:szCs w:val="28"/>
          <w:lang w:val="el-GR"/>
        </w:rPr>
        <w:t>δι</w:t>
      </w:r>
      <w:r w:rsidRPr="00345C64">
        <w:rPr>
          <w:rFonts w:ascii="Arial Unicode MS" w:eastAsia="Arial Unicode MS" w:hAnsi="Arial Unicode MS" w:cs="Arial Unicode MS"/>
          <w:b/>
          <w:bCs/>
          <w:i/>
          <w:spacing w:val="1"/>
          <w:sz w:val="28"/>
          <w:szCs w:val="28"/>
          <w:lang w:val="el-GR"/>
        </w:rPr>
        <w:t>ε</w:t>
      </w:r>
      <w:r w:rsidRPr="00345C64">
        <w:rPr>
          <w:rFonts w:ascii="Arial Unicode MS" w:eastAsia="Arial Unicode MS" w:hAnsi="Arial Unicode MS" w:cs="Arial Unicode MS"/>
          <w:b/>
          <w:bCs/>
          <w:i/>
          <w:spacing w:val="-3"/>
          <w:sz w:val="28"/>
          <w:szCs w:val="28"/>
          <w:lang w:val="el-GR"/>
        </w:rPr>
        <w:t>υ</w:t>
      </w:r>
      <w:r w:rsidRPr="00345C64">
        <w:rPr>
          <w:rFonts w:ascii="Arial Unicode MS" w:eastAsia="Arial Unicode MS" w:hAnsi="Arial Unicode MS" w:cs="Arial Unicode MS"/>
          <w:b/>
          <w:bCs/>
          <w:i/>
          <w:sz w:val="28"/>
          <w:szCs w:val="28"/>
          <w:lang w:val="el-GR"/>
        </w:rPr>
        <w:t>θυ</w:t>
      </w:r>
      <w:r w:rsidRPr="00345C64">
        <w:rPr>
          <w:rFonts w:ascii="Arial Unicode MS" w:eastAsia="Arial Unicode MS" w:hAnsi="Arial Unicode MS" w:cs="Arial Unicode MS"/>
          <w:b/>
          <w:bCs/>
          <w:i/>
          <w:spacing w:val="-2"/>
          <w:sz w:val="28"/>
          <w:szCs w:val="28"/>
          <w:lang w:val="el-GR"/>
        </w:rPr>
        <w:t>ν</w:t>
      </w:r>
      <w:r w:rsidR="00BB1B81" w:rsidRPr="00345C64">
        <w:rPr>
          <w:rFonts w:ascii="Arial Unicode MS" w:eastAsia="Arial Unicode MS" w:hAnsi="Arial Unicode MS" w:cs="Arial Unicode MS"/>
          <w:b/>
          <w:bCs/>
          <w:i/>
          <w:sz w:val="28"/>
          <w:szCs w:val="28"/>
          <w:lang w:val="el-GR"/>
        </w:rPr>
        <w:t>τή</w:t>
      </w:r>
    </w:p>
    <w:p w:rsidR="00FB7C7B" w:rsidRPr="00345C64" w:rsidRDefault="00FB7C7B">
      <w:pPr>
        <w:spacing w:after="0" w:line="240" w:lineRule="auto"/>
        <w:ind w:left="808" w:right="56"/>
        <w:jc w:val="both"/>
        <w:rPr>
          <w:rFonts w:ascii="Arial Unicode MS" w:eastAsia="Arial Unicode MS" w:hAnsi="Arial Unicode MS" w:cs="Arial Unicode MS"/>
          <w:sz w:val="24"/>
          <w:szCs w:val="24"/>
          <w:lang w:val="el-GR"/>
        </w:rPr>
      </w:pPr>
    </w:p>
    <w:p w:rsidR="0075727A" w:rsidRPr="000252C6" w:rsidRDefault="0075727A" w:rsidP="0075727A">
      <w:pPr>
        <w:pStyle w:val="a9"/>
        <w:numPr>
          <w:ilvl w:val="0"/>
          <w:numId w:val="18"/>
        </w:numPr>
        <w:spacing w:after="0"/>
        <w:ind w:right="-20"/>
        <w:contextualSpacing/>
        <w:jc w:val="both"/>
        <w:rPr>
          <w:rFonts w:ascii="Arial Unicode MS" w:eastAsia="Arial Unicode MS" w:hAnsi="Arial Unicode MS" w:cs="Arial Unicode MS"/>
          <w:position w:val="1"/>
          <w:sz w:val="24"/>
          <w:szCs w:val="24"/>
          <w:lang w:val="el-GR"/>
        </w:rPr>
      </w:pPr>
      <w:r w:rsidRPr="000252C6">
        <w:rPr>
          <w:rFonts w:ascii="Arial Unicode MS" w:eastAsia="Arial Unicode MS" w:hAnsi="Arial Unicode MS" w:cs="Arial Unicode MS"/>
          <w:spacing w:val="-1"/>
          <w:position w:val="1"/>
          <w:sz w:val="24"/>
          <w:szCs w:val="24"/>
          <w:lang w:val="el-GR"/>
        </w:rPr>
        <w:t>Δι</w:t>
      </w:r>
      <w:r w:rsidRPr="000252C6">
        <w:rPr>
          <w:rFonts w:ascii="Arial Unicode MS" w:eastAsia="Arial Unicode MS" w:hAnsi="Arial Unicode MS" w:cs="Arial Unicode MS"/>
          <w:position w:val="1"/>
          <w:sz w:val="24"/>
          <w:szCs w:val="24"/>
          <w:lang w:val="el-GR"/>
        </w:rPr>
        <w:t>ατ</w:t>
      </w:r>
      <w:r w:rsidRPr="000252C6">
        <w:rPr>
          <w:rFonts w:ascii="Arial Unicode MS" w:eastAsia="Arial Unicode MS" w:hAnsi="Arial Unicode MS" w:cs="Arial Unicode MS"/>
          <w:spacing w:val="1"/>
          <w:position w:val="1"/>
          <w:sz w:val="24"/>
          <w:szCs w:val="24"/>
          <w:lang w:val="el-GR"/>
        </w:rPr>
        <w:t>η</w:t>
      </w:r>
      <w:r w:rsidRPr="000252C6">
        <w:rPr>
          <w:rFonts w:ascii="Arial Unicode MS" w:eastAsia="Arial Unicode MS" w:hAnsi="Arial Unicode MS" w:cs="Arial Unicode MS"/>
          <w:position w:val="1"/>
          <w:sz w:val="24"/>
          <w:szCs w:val="24"/>
          <w:lang w:val="el-GR"/>
        </w:rPr>
        <w:t>ρ</w:t>
      </w:r>
      <w:r w:rsidRPr="000252C6">
        <w:rPr>
          <w:rFonts w:ascii="Arial Unicode MS" w:eastAsia="Arial Unicode MS" w:hAnsi="Arial Unicode MS" w:cs="Arial Unicode MS"/>
          <w:spacing w:val="1"/>
          <w:position w:val="1"/>
          <w:sz w:val="24"/>
          <w:szCs w:val="24"/>
          <w:lang w:val="el-GR"/>
        </w:rPr>
        <w:t>ο</w:t>
      </w:r>
      <w:r w:rsidRPr="000252C6">
        <w:rPr>
          <w:rFonts w:ascii="Arial Unicode MS" w:eastAsia="Arial Unicode MS" w:hAnsi="Arial Unicode MS" w:cs="Arial Unicode MS"/>
          <w:position w:val="1"/>
          <w:sz w:val="24"/>
          <w:szCs w:val="24"/>
          <w:lang w:val="el-GR"/>
        </w:rPr>
        <w:t>ύν</w:t>
      </w:r>
      <w:r w:rsidRPr="000252C6">
        <w:rPr>
          <w:rFonts w:ascii="Arial Unicode MS" w:eastAsia="Arial Unicode MS" w:hAnsi="Arial Unicode MS" w:cs="Arial Unicode MS"/>
          <w:spacing w:val="8"/>
          <w:position w:val="1"/>
          <w:sz w:val="24"/>
          <w:szCs w:val="24"/>
          <w:lang w:val="el-GR"/>
        </w:rPr>
        <w:t xml:space="preserve"> </w:t>
      </w:r>
      <w:r w:rsidRPr="000252C6">
        <w:rPr>
          <w:rFonts w:ascii="Arial Unicode MS" w:eastAsia="Arial Unicode MS" w:hAnsi="Arial Unicode MS" w:cs="Arial Unicode MS"/>
          <w:position w:val="1"/>
          <w:sz w:val="24"/>
          <w:szCs w:val="24"/>
          <w:lang w:val="el-GR"/>
        </w:rPr>
        <w:t>τ</w:t>
      </w:r>
      <w:r w:rsidRPr="000252C6">
        <w:rPr>
          <w:rFonts w:ascii="Arial Unicode MS" w:eastAsia="Arial Unicode MS" w:hAnsi="Arial Unicode MS" w:cs="Arial Unicode MS"/>
          <w:spacing w:val="1"/>
          <w:position w:val="1"/>
          <w:sz w:val="24"/>
          <w:szCs w:val="24"/>
          <w:lang w:val="el-GR"/>
        </w:rPr>
        <w:t>η</w:t>
      </w:r>
      <w:r w:rsidRPr="000252C6">
        <w:rPr>
          <w:rFonts w:ascii="Arial Unicode MS" w:eastAsia="Arial Unicode MS" w:hAnsi="Arial Unicode MS" w:cs="Arial Unicode MS"/>
          <w:position w:val="1"/>
          <w:sz w:val="24"/>
          <w:szCs w:val="24"/>
          <w:lang w:val="el-GR"/>
        </w:rPr>
        <w:t>ν</w:t>
      </w:r>
      <w:r w:rsidRPr="000252C6">
        <w:rPr>
          <w:rFonts w:ascii="Arial Unicode MS" w:eastAsia="Arial Unicode MS" w:hAnsi="Arial Unicode MS" w:cs="Arial Unicode MS"/>
          <w:spacing w:val="8"/>
          <w:position w:val="1"/>
          <w:sz w:val="24"/>
          <w:szCs w:val="24"/>
          <w:lang w:val="el-GR"/>
        </w:rPr>
        <w:t xml:space="preserve"> </w:t>
      </w:r>
      <w:r w:rsidRPr="000252C6">
        <w:rPr>
          <w:rFonts w:ascii="Arial Unicode MS" w:eastAsia="Arial Unicode MS" w:hAnsi="Arial Unicode MS" w:cs="Arial Unicode MS"/>
          <w:position w:val="1"/>
          <w:sz w:val="24"/>
          <w:szCs w:val="24"/>
          <w:lang w:val="el-GR"/>
        </w:rPr>
        <w:t>ψυ</w:t>
      </w:r>
      <w:r w:rsidRPr="000252C6">
        <w:rPr>
          <w:rFonts w:ascii="Arial Unicode MS" w:eastAsia="Arial Unicode MS" w:hAnsi="Arial Unicode MS" w:cs="Arial Unicode MS"/>
          <w:spacing w:val="1"/>
          <w:position w:val="1"/>
          <w:sz w:val="24"/>
          <w:szCs w:val="24"/>
          <w:lang w:val="el-GR"/>
        </w:rPr>
        <w:t>χ</w:t>
      </w:r>
      <w:r w:rsidRPr="000252C6">
        <w:rPr>
          <w:rFonts w:ascii="Arial Unicode MS" w:eastAsia="Arial Unicode MS" w:hAnsi="Arial Unicode MS" w:cs="Arial Unicode MS"/>
          <w:position w:val="1"/>
          <w:sz w:val="24"/>
          <w:szCs w:val="24"/>
          <w:lang w:val="el-GR"/>
        </w:rPr>
        <w:t>ρ</w:t>
      </w:r>
      <w:r w:rsidRPr="000252C6">
        <w:rPr>
          <w:rFonts w:ascii="Arial Unicode MS" w:eastAsia="Arial Unicode MS" w:hAnsi="Arial Unicode MS" w:cs="Arial Unicode MS"/>
          <w:spacing w:val="1"/>
          <w:position w:val="1"/>
          <w:sz w:val="24"/>
          <w:szCs w:val="24"/>
          <w:lang w:val="el-GR"/>
        </w:rPr>
        <w:t>α</w:t>
      </w:r>
      <w:r w:rsidRPr="000252C6">
        <w:rPr>
          <w:rFonts w:ascii="Arial Unicode MS" w:eastAsia="Arial Unicode MS" w:hAnsi="Arial Unicode MS" w:cs="Arial Unicode MS"/>
          <w:spacing w:val="-1"/>
          <w:position w:val="1"/>
          <w:sz w:val="24"/>
          <w:szCs w:val="24"/>
          <w:lang w:val="el-GR"/>
        </w:rPr>
        <w:t>ι</w:t>
      </w:r>
      <w:r w:rsidRPr="000252C6">
        <w:rPr>
          <w:rFonts w:ascii="Arial Unicode MS" w:eastAsia="Arial Unicode MS" w:hAnsi="Arial Unicode MS" w:cs="Arial Unicode MS"/>
          <w:position w:val="1"/>
          <w:sz w:val="24"/>
          <w:szCs w:val="24"/>
          <w:lang w:val="el-GR"/>
        </w:rPr>
        <w:t>μ</w:t>
      </w:r>
      <w:r w:rsidRPr="000252C6">
        <w:rPr>
          <w:rFonts w:ascii="Arial Unicode MS" w:eastAsia="Arial Unicode MS" w:hAnsi="Arial Unicode MS" w:cs="Arial Unicode MS"/>
          <w:spacing w:val="-1"/>
          <w:position w:val="1"/>
          <w:sz w:val="24"/>
          <w:szCs w:val="24"/>
          <w:lang w:val="el-GR"/>
        </w:rPr>
        <w:t>ί</w:t>
      </w:r>
      <w:r w:rsidRPr="000252C6">
        <w:rPr>
          <w:rFonts w:ascii="Arial Unicode MS" w:eastAsia="Arial Unicode MS" w:hAnsi="Arial Unicode MS" w:cs="Arial Unicode MS"/>
          <w:position w:val="1"/>
          <w:sz w:val="24"/>
          <w:szCs w:val="24"/>
          <w:lang w:val="el-GR"/>
        </w:rPr>
        <w:t>α</w:t>
      </w:r>
      <w:r w:rsidRPr="000252C6">
        <w:rPr>
          <w:rFonts w:ascii="Arial Unicode MS" w:eastAsia="Arial Unicode MS" w:hAnsi="Arial Unicode MS" w:cs="Arial Unicode MS"/>
          <w:spacing w:val="8"/>
          <w:position w:val="1"/>
          <w:sz w:val="24"/>
          <w:szCs w:val="24"/>
          <w:lang w:val="el-GR"/>
        </w:rPr>
        <w:t xml:space="preserve"> </w:t>
      </w:r>
      <w:r w:rsidRPr="000252C6">
        <w:rPr>
          <w:rFonts w:ascii="Arial Unicode MS" w:eastAsia="Arial Unicode MS" w:hAnsi="Arial Unicode MS" w:cs="Arial Unicode MS"/>
          <w:position w:val="1"/>
          <w:sz w:val="24"/>
          <w:szCs w:val="24"/>
          <w:lang w:val="el-GR"/>
        </w:rPr>
        <w:t>τ</w:t>
      </w:r>
      <w:r w:rsidRPr="000252C6">
        <w:rPr>
          <w:rFonts w:ascii="Arial Unicode MS" w:eastAsia="Arial Unicode MS" w:hAnsi="Arial Unicode MS" w:cs="Arial Unicode MS"/>
          <w:spacing w:val="1"/>
          <w:position w:val="1"/>
          <w:sz w:val="24"/>
          <w:szCs w:val="24"/>
          <w:lang w:val="el-GR"/>
        </w:rPr>
        <w:t>ο</w:t>
      </w:r>
      <w:r w:rsidRPr="000252C6">
        <w:rPr>
          <w:rFonts w:ascii="Arial Unicode MS" w:eastAsia="Arial Unicode MS" w:hAnsi="Arial Unicode MS" w:cs="Arial Unicode MS"/>
          <w:position w:val="1"/>
          <w:sz w:val="24"/>
          <w:szCs w:val="24"/>
          <w:lang w:val="el-GR"/>
        </w:rPr>
        <w:t>υς</w:t>
      </w:r>
      <w:r w:rsidRPr="000252C6">
        <w:rPr>
          <w:rFonts w:ascii="Arial Unicode MS" w:eastAsia="Arial Unicode MS" w:hAnsi="Arial Unicode MS" w:cs="Arial Unicode MS"/>
          <w:spacing w:val="7"/>
          <w:position w:val="1"/>
          <w:sz w:val="24"/>
          <w:szCs w:val="24"/>
          <w:lang w:val="el-GR"/>
        </w:rPr>
        <w:t xml:space="preserve"> </w:t>
      </w:r>
      <w:r w:rsidRPr="000252C6">
        <w:rPr>
          <w:rFonts w:ascii="Arial Unicode MS" w:eastAsia="Arial Unicode MS" w:hAnsi="Arial Unicode MS" w:cs="Arial Unicode MS"/>
          <w:spacing w:val="-1"/>
          <w:position w:val="1"/>
          <w:sz w:val="24"/>
          <w:szCs w:val="24"/>
          <w:lang w:val="el-GR"/>
        </w:rPr>
        <w:t>κ</w:t>
      </w:r>
      <w:r w:rsidRPr="000252C6">
        <w:rPr>
          <w:rFonts w:ascii="Arial Unicode MS" w:eastAsia="Arial Unicode MS" w:hAnsi="Arial Unicode MS" w:cs="Arial Unicode MS"/>
          <w:position w:val="1"/>
          <w:sz w:val="24"/>
          <w:szCs w:val="24"/>
          <w:lang w:val="el-GR"/>
        </w:rPr>
        <w:t>αι</w:t>
      </w:r>
      <w:r w:rsidRPr="000252C6">
        <w:rPr>
          <w:rFonts w:ascii="Arial Unicode MS" w:eastAsia="Arial Unicode MS" w:hAnsi="Arial Unicode MS" w:cs="Arial Unicode MS"/>
          <w:spacing w:val="7"/>
          <w:position w:val="1"/>
          <w:sz w:val="24"/>
          <w:szCs w:val="24"/>
          <w:lang w:val="el-GR"/>
        </w:rPr>
        <w:t xml:space="preserve"> </w:t>
      </w:r>
      <w:r w:rsidRPr="000252C6">
        <w:rPr>
          <w:rFonts w:ascii="Arial Unicode MS" w:eastAsia="Arial Unicode MS" w:hAnsi="Arial Unicode MS" w:cs="Arial Unicode MS"/>
          <w:position w:val="1"/>
          <w:sz w:val="24"/>
          <w:szCs w:val="24"/>
          <w:lang w:val="el-GR"/>
        </w:rPr>
        <w:t>μ</w:t>
      </w:r>
      <w:r w:rsidRPr="000252C6">
        <w:rPr>
          <w:rFonts w:ascii="Arial Unicode MS" w:eastAsia="Arial Unicode MS" w:hAnsi="Arial Unicode MS" w:cs="Arial Unicode MS"/>
          <w:spacing w:val="1"/>
          <w:position w:val="1"/>
          <w:sz w:val="24"/>
          <w:szCs w:val="24"/>
          <w:lang w:val="el-GR"/>
        </w:rPr>
        <w:t>ε</w:t>
      </w:r>
      <w:r w:rsidRPr="000252C6">
        <w:rPr>
          <w:rFonts w:ascii="Arial Unicode MS" w:eastAsia="Arial Unicode MS" w:hAnsi="Arial Unicode MS" w:cs="Arial Unicode MS"/>
          <w:position w:val="1"/>
          <w:sz w:val="24"/>
          <w:szCs w:val="24"/>
          <w:lang w:val="el-GR"/>
        </w:rPr>
        <w:t>ρ</w:t>
      </w:r>
      <w:r w:rsidRPr="000252C6">
        <w:rPr>
          <w:rFonts w:ascii="Arial Unicode MS" w:eastAsia="Arial Unicode MS" w:hAnsi="Arial Unicode MS" w:cs="Arial Unicode MS"/>
          <w:spacing w:val="-1"/>
          <w:position w:val="1"/>
          <w:sz w:val="24"/>
          <w:szCs w:val="24"/>
          <w:lang w:val="el-GR"/>
        </w:rPr>
        <w:t>ι</w:t>
      </w:r>
      <w:r w:rsidRPr="000252C6">
        <w:rPr>
          <w:rFonts w:ascii="Arial Unicode MS" w:eastAsia="Arial Unicode MS" w:hAnsi="Arial Unicode MS" w:cs="Arial Unicode MS"/>
          <w:position w:val="1"/>
          <w:sz w:val="24"/>
          <w:szCs w:val="24"/>
          <w:lang w:val="el-GR"/>
        </w:rPr>
        <w:t>μν</w:t>
      </w:r>
      <w:r w:rsidRPr="000252C6">
        <w:rPr>
          <w:rFonts w:ascii="Arial Unicode MS" w:eastAsia="Arial Unicode MS" w:hAnsi="Arial Unicode MS" w:cs="Arial Unicode MS"/>
          <w:spacing w:val="1"/>
          <w:position w:val="1"/>
          <w:sz w:val="24"/>
          <w:szCs w:val="24"/>
          <w:lang w:val="el-GR"/>
        </w:rPr>
        <w:t>ο</w:t>
      </w:r>
      <w:r w:rsidRPr="000252C6">
        <w:rPr>
          <w:rFonts w:ascii="Arial Unicode MS" w:eastAsia="Arial Unicode MS" w:hAnsi="Arial Unicode MS" w:cs="Arial Unicode MS"/>
          <w:position w:val="1"/>
          <w:sz w:val="24"/>
          <w:szCs w:val="24"/>
          <w:lang w:val="el-GR"/>
        </w:rPr>
        <w:t>ύν</w:t>
      </w:r>
      <w:r w:rsidRPr="000252C6">
        <w:rPr>
          <w:rFonts w:ascii="Arial Unicode MS" w:eastAsia="Arial Unicode MS" w:hAnsi="Arial Unicode MS" w:cs="Arial Unicode MS"/>
          <w:spacing w:val="8"/>
          <w:position w:val="1"/>
          <w:sz w:val="24"/>
          <w:szCs w:val="24"/>
          <w:lang w:val="el-GR"/>
        </w:rPr>
        <w:t xml:space="preserve"> </w:t>
      </w:r>
      <w:r w:rsidRPr="000252C6">
        <w:rPr>
          <w:rFonts w:ascii="Arial Unicode MS" w:eastAsia="Arial Unicode MS" w:hAnsi="Arial Unicode MS" w:cs="Arial Unicode MS"/>
          <w:spacing w:val="1"/>
          <w:position w:val="1"/>
          <w:sz w:val="24"/>
          <w:szCs w:val="24"/>
          <w:lang w:val="el-GR"/>
        </w:rPr>
        <w:t>γι</w:t>
      </w:r>
      <w:r w:rsidRPr="000252C6">
        <w:rPr>
          <w:rFonts w:ascii="Arial Unicode MS" w:eastAsia="Arial Unicode MS" w:hAnsi="Arial Unicode MS" w:cs="Arial Unicode MS"/>
          <w:position w:val="1"/>
          <w:sz w:val="24"/>
          <w:szCs w:val="24"/>
          <w:lang w:val="el-GR"/>
        </w:rPr>
        <w:t>α</w:t>
      </w:r>
      <w:r w:rsidRPr="000252C6">
        <w:rPr>
          <w:rFonts w:ascii="Arial Unicode MS" w:eastAsia="Arial Unicode MS" w:hAnsi="Arial Unicode MS" w:cs="Arial Unicode MS"/>
          <w:spacing w:val="8"/>
          <w:position w:val="1"/>
          <w:sz w:val="24"/>
          <w:szCs w:val="24"/>
          <w:lang w:val="el-GR"/>
        </w:rPr>
        <w:t xml:space="preserve"> </w:t>
      </w:r>
      <w:r w:rsidRPr="000252C6">
        <w:rPr>
          <w:rFonts w:ascii="Arial Unicode MS" w:eastAsia="Arial Unicode MS" w:hAnsi="Arial Unicode MS" w:cs="Arial Unicode MS"/>
          <w:position w:val="1"/>
          <w:sz w:val="24"/>
          <w:szCs w:val="24"/>
          <w:lang w:val="el-GR"/>
        </w:rPr>
        <w:t>τ</w:t>
      </w:r>
      <w:r w:rsidRPr="000252C6">
        <w:rPr>
          <w:rFonts w:ascii="Arial Unicode MS" w:eastAsia="Arial Unicode MS" w:hAnsi="Arial Unicode MS" w:cs="Arial Unicode MS"/>
          <w:spacing w:val="1"/>
          <w:position w:val="1"/>
          <w:sz w:val="24"/>
          <w:szCs w:val="24"/>
          <w:lang w:val="el-GR"/>
        </w:rPr>
        <w:t>η</w:t>
      </w:r>
      <w:r w:rsidRPr="000252C6">
        <w:rPr>
          <w:rFonts w:ascii="Arial Unicode MS" w:eastAsia="Arial Unicode MS" w:hAnsi="Arial Unicode MS" w:cs="Arial Unicode MS"/>
          <w:position w:val="1"/>
          <w:sz w:val="24"/>
          <w:szCs w:val="24"/>
          <w:lang w:val="el-GR"/>
        </w:rPr>
        <w:t>ν</w:t>
      </w:r>
      <w:r w:rsidRPr="000252C6">
        <w:rPr>
          <w:rFonts w:ascii="Arial Unicode MS" w:eastAsia="Arial Unicode MS" w:hAnsi="Arial Unicode MS" w:cs="Arial Unicode MS"/>
          <w:spacing w:val="8"/>
          <w:position w:val="1"/>
          <w:sz w:val="24"/>
          <w:szCs w:val="24"/>
          <w:lang w:val="el-GR"/>
        </w:rPr>
        <w:t xml:space="preserve"> </w:t>
      </w:r>
      <w:r w:rsidRPr="000252C6">
        <w:rPr>
          <w:rFonts w:ascii="Arial Unicode MS" w:eastAsia="Arial Unicode MS" w:hAnsi="Arial Unicode MS" w:cs="Arial Unicode MS"/>
          <w:position w:val="1"/>
          <w:sz w:val="24"/>
          <w:szCs w:val="24"/>
          <w:lang w:val="el-GR"/>
        </w:rPr>
        <w:t>ανύψ</w:t>
      </w:r>
      <w:r w:rsidRPr="000252C6">
        <w:rPr>
          <w:rFonts w:ascii="Arial Unicode MS" w:eastAsia="Arial Unicode MS" w:hAnsi="Arial Unicode MS" w:cs="Arial Unicode MS"/>
          <w:spacing w:val="1"/>
          <w:position w:val="1"/>
          <w:sz w:val="24"/>
          <w:szCs w:val="24"/>
          <w:lang w:val="el-GR"/>
        </w:rPr>
        <w:t>ω</w:t>
      </w:r>
      <w:r w:rsidRPr="000252C6">
        <w:rPr>
          <w:rFonts w:ascii="Arial Unicode MS" w:eastAsia="Arial Unicode MS" w:hAnsi="Arial Unicode MS" w:cs="Arial Unicode MS"/>
          <w:position w:val="1"/>
          <w:sz w:val="24"/>
          <w:szCs w:val="24"/>
          <w:lang w:val="el-GR"/>
        </w:rPr>
        <w:t>ση</w:t>
      </w:r>
      <w:r w:rsidRPr="000252C6">
        <w:rPr>
          <w:rFonts w:ascii="Arial Unicode MS" w:eastAsia="Arial Unicode MS" w:hAnsi="Arial Unicode MS" w:cs="Arial Unicode MS"/>
          <w:spacing w:val="8"/>
          <w:position w:val="1"/>
          <w:sz w:val="24"/>
          <w:szCs w:val="24"/>
          <w:lang w:val="el-GR"/>
        </w:rPr>
        <w:t xml:space="preserve"> </w:t>
      </w:r>
      <w:r w:rsidRPr="000252C6">
        <w:rPr>
          <w:rFonts w:ascii="Arial Unicode MS" w:eastAsia="Arial Unicode MS" w:hAnsi="Arial Unicode MS" w:cs="Arial Unicode MS"/>
          <w:spacing w:val="-2"/>
          <w:position w:val="1"/>
          <w:sz w:val="24"/>
          <w:szCs w:val="24"/>
          <w:lang w:val="el-GR"/>
        </w:rPr>
        <w:t>τ</w:t>
      </w:r>
      <w:r w:rsidRPr="000252C6">
        <w:rPr>
          <w:rFonts w:ascii="Arial Unicode MS" w:eastAsia="Arial Unicode MS" w:hAnsi="Arial Unicode MS" w:cs="Arial Unicode MS"/>
          <w:position w:val="1"/>
          <w:sz w:val="24"/>
          <w:szCs w:val="24"/>
          <w:lang w:val="el-GR"/>
        </w:rPr>
        <w:t>ου</w:t>
      </w:r>
      <w:r w:rsidRPr="000252C6">
        <w:rPr>
          <w:rFonts w:ascii="Arial Unicode MS" w:eastAsia="Arial Unicode MS" w:hAnsi="Arial Unicode MS" w:cs="Arial Unicode MS"/>
          <w:spacing w:val="7"/>
          <w:position w:val="1"/>
          <w:sz w:val="24"/>
          <w:szCs w:val="24"/>
          <w:lang w:val="el-GR"/>
        </w:rPr>
        <w:t xml:space="preserve"> </w:t>
      </w:r>
      <w:r w:rsidRPr="000252C6">
        <w:rPr>
          <w:rFonts w:ascii="Arial Unicode MS" w:eastAsia="Arial Unicode MS" w:hAnsi="Arial Unicode MS" w:cs="Arial Unicode MS"/>
          <w:position w:val="1"/>
          <w:sz w:val="24"/>
          <w:szCs w:val="24"/>
          <w:lang w:val="el-GR"/>
        </w:rPr>
        <w:t>ηθ</w:t>
      </w:r>
      <w:r w:rsidRPr="000252C6">
        <w:rPr>
          <w:rFonts w:ascii="Arial Unicode MS" w:eastAsia="Arial Unicode MS" w:hAnsi="Arial Unicode MS" w:cs="Arial Unicode MS"/>
          <w:spacing w:val="-1"/>
          <w:position w:val="1"/>
          <w:sz w:val="24"/>
          <w:szCs w:val="24"/>
          <w:lang w:val="el-GR"/>
        </w:rPr>
        <w:t>ικ</w:t>
      </w:r>
      <w:r w:rsidRPr="000252C6">
        <w:rPr>
          <w:rFonts w:ascii="Arial Unicode MS" w:eastAsia="Arial Unicode MS" w:hAnsi="Arial Unicode MS" w:cs="Arial Unicode MS"/>
          <w:position w:val="1"/>
          <w:sz w:val="24"/>
          <w:szCs w:val="24"/>
          <w:lang w:val="el-GR"/>
        </w:rPr>
        <w:t>ού</w:t>
      </w:r>
      <w:r w:rsidRPr="000252C6">
        <w:rPr>
          <w:rFonts w:ascii="Arial Unicode MS" w:eastAsia="Arial Unicode MS" w:hAnsi="Arial Unicode MS" w:cs="Arial Unicode MS"/>
          <w:spacing w:val="7"/>
          <w:position w:val="1"/>
          <w:sz w:val="24"/>
          <w:szCs w:val="24"/>
          <w:lang w:val="el-GR"/>
        </w:rPr>
        <w:t xml:space="preserve"> </w:t>
      </w:r>
      <w:r w:rsidRPr="000252C6">
        <w:rPr>
          <w:rFonts w:ascii="Arial Unicode MS" w:eastAsia="Arial Unicode MS" w:hAnsi="Arial Unicode MS" w:cs="Arial Unicode MS"/>
          <w:position w:val="1"/>
          <w:sz w:val="24"/>
          <w:szCs w:val="24"/>
          <w:lang w:val="el-GR"/>
        </w:rPr>
        <w:t>τ</w:t>
      </w:r>
      <w:r w:rsidRPr="000252C6">
        <w:rPr>
          <w:rFonts w:ascii="Arial Unicode MS" w:eastAsia="Arial Unicode MS" w:hAnsi="Arial Unicode MS" w:cs="Arial Unicode MS"/>
          <w:spacing w:val="1"/>
          <w:position w:val="1"/>
          <w:sz w:val="24"/>
          <w:szCs w:val="24"/>
          <w:lang w:val="el-GR"/>
        </w:rPr>
        <w:t>ω</w:t>
      </w:r>
      <w:r w:rsidRPr="000252C6">
        <w:rPr>
          <w:rFonts w:ascii="Arial Unicode MS" w:eastAsia="Arial Unicode MS" w:hAnsi="Arial Unicode MS" w:cs="Arial Unicode MS"/>
          <w:position w:val="1"/>
          <w:sz w:val="24"/>
          <w:szCs w:val="24"/>
          <w:lang w:val="el-GR"/>
        </w:rPr>
        <w:t>ν</w:t>
      </w:r>
      <w:r>
        <w:rPr>
          <w:rFonts w:ascii="Arial Unicode MS" w:eastAsia="Arial Unicode MS" w:hAnsi="Arial Unicode MS" w:cs="Arial Unicode MS"/>
          <w:position w:val="1"/>
          <w:sz w:val="24"/>
          <w:szCs w:val="24"/>
          <w:lang w:val="el-GR"/>
        </w:rPr>
        <w:t xml:space="preserve"> </w:t>
      </w:r>
      <w:r w:rsidRPr="000252C6">
        <w:rPr>
          <w:rFonts w:ascii="Arial Unicode MS" w:eastAsia="Arial Unicode MS" w:hAnsi="Arial Unicode MS" w:cs="Arial Unicode MS"/>
          <w:sz w:val="24"/>
          <w:szCs w:val="24"/>
          <w:lang w:val="el-GR"/>
        </w:rPr>
        <w:t>μαθη</w:t>
      </w:r>
      <w:r w:rsidRPr="000252C6">
        <w:rPr>
          <w:rFonts w:ascii="Arial Unicode MS" w:eastAsia="Arial Unicode MS" w:hAnsi="Arial Unicode MS" w:cs="Arial Unicode MS"/>
          <w:spacing w:val="1"/>
          <w:sz w:val="24"/>
          <w:szCs w:val="24"/>
          <w:lang w:val="el-GR"/>
        </w:rPr>
        <w:t>τώ</w:t>
      </w:r>
      <w:r w:rsidRPr="000252C6">
        <w:rPr>
          <w:rFonts w:ascii="Arial Unicode MS" w:eastAsia="Arial Unicode MS" w:hAnsi="Arial Unicode MS" w:cs="Arial Unicode MS"/>
          <w:sz w:val="24"/>
          <w:szCs w:val="24"/>
          <w:lang w:val="el-GR"/>
        </w:rPr>
        <w:t>ν</w:t>
      </w:r>
      <w:r w:rsidRPr="000252C6">
        <w:rPr>
          <w:rFonts w:ascii="Arial Unicode MS" w:eastAsia="Arial Unicode MS" w:hAnsi="Arial Unicode MS" w:cs="Arial Unicode MS"/>
          <w:spacing w:val="-1"/>
          <w:sz w:val="24"/>
          <w:szCs w:val="24"/>
          <w:lang w:val="el-GR"/>
        </w:rPr>
        <w:t xml:space="preserve"> κ</w:t>
      </w:r>
      <w:r w:rsidRPr="000252C6">
        <w:rPr>
          <w:rFonts w:ascii="Arial Unicode MS" w:eastAsia="Arial Unicode MS" w:hAnsi="Arial Unicode MS" w:cs="Arial Unicode MS"/>
          <w:sz w:val="24"/>
          <w:szCs w:val="24"/>
          <w:lang w:val="el-GR"/>
        </w:rPr>
        <w:t>αι</w:t>
      </w:r>
      <w:r w:rsidRPr="000252C6">
        <w:rPr>
          <w:rFonts w:ascii="Arial Unicode MS" w:eastAsia="Arial Unicode MS" w:hAnsi="Arial Unicode MS" w:cs="Arial Unicode MS"/>
          <w:spacing w:val="2"/>
          <w:sz w:val="24"/>
          <w:szCs w:val="24"/>
          <w:lang w:val="el-GR"/>
        </w:rPr>
        <w:t xml:space="preserve"> </w:t>
      </w:r>
      <w:r w:rsidRPr="000252C6">
        <w:rPr>
          <w:rFonts w:ascii="Arial Unicode MS" w:eastAsia="Arial Unicode MS" w:hAnsi="Arial Unicode MS" w:cs="Arial Unicode MS"/>
          <w:sz w:val="24"/>
          <w:szCs w:val="24"/>
          <w:lang w:val="el-GR"/>
        </w:rPr>
        <w:t>τ</w:t>
      </w:r>
      <w:r w:rsidRPr="000252C6">
        <w:rPr>
          <w:rFonts w:ascii="Arial Unicode MS" w:eastAsia="Arial Unicode MS" w:hAnsi="Arial Unicode MS" w:cs="Arial Unicode MS"/>
          <w:spacing w:val="1"/>
          <w:sz w:val="24"/>
          <w:szCs w:val="24"/>
          <w:lang w:val="el-GR"/>
        </w:rPr>
        <w:t>ο</w:t>
      </w:r>
      <w:r w:rsidRPr="000252C6">
        <w:rPr>
          <w:rFonts w:ascii="Arial Unicode MS" w:eastAsia="Arial Unicode MS" w:hAnsi="Arial Unicode MS" w:cs="Arial Unicode MS"/>
          <w:sz w:val="24"/>
          <w:szCs w:val="24"/>
          <w:lang w:val="el-GR"/>
        </w:rPr>
        <w:t>υ προσ</w:t>
      </w:r>
      <w:r w:rsidRPr="000252C6">
        <w:rPr>
          <w:rFonts w:ascii="Arial Unicode MS" w:eastAsia="Arial Unicode MS" w:hAnsi="Arial Unicode MS" w:cs="Arial Unicode MS"/>
          <w:spacing w:val="-2"/>
          <w:sz w:val="24"/>
          <w:szCs w:val="24"/>
          <w:lang w:val="el-GR"/>
        </w:rPr>
        <w:t>ω</w:t>
      </w:r>
      <w:r w:rsidRPr="000252C6">
        <w:rPr>
          <w:rFonts w:ascii="Arial Unicode MS" w:eastAsia="Arial Unicode MS" w:hAnsi="Arial Unicode MS" w:cs="Arial Unicode MS"/>
          <w:sz w:val="24"/>
          <w:szCs w:val="24"/>
          <w:lang w:val="el-GR"/>
        </w:rPr>
        <w:t>π</w:t>
      </w:r>
      <w:r w:rsidRPr="000252C6">
        <w:rPr>
          <w:rFonts w:ascii="Arial Unicode MS" w:eastAsia="Arial Unicode MS" w:hAnsi="Arial Unicode MS" w:cs="Arial Unicode MS"/>
          <w:spacing w:val="-2"/>
          <w:sz w:val="24"/>
          <w:szCs w:val="24"/>
          <w:lang w:val="el-GR"/>
        </w:rPr>
        <w:t>ι</w:t>
      </w:r>
      <w:r w:rsidRPr="000252C6">
        <w:rPr>
          <w:rFonts w:ascii="Arial Unicode MS" w:eastAsia="Arial Unicode MS" w:hAnsi="Arial Unicode MS" w:cs="Arial Unicode MS"/>
          <w:spacing w:val="-1"/>
          <w:sz w:val="24"/>
          <w:szCs w:val="24"/>
          <w:lang w:val="el-GR"/>
        </w:rPr>
        <w:t>κ</w:t>
      </w:r>
      <w:r w:rsidRPr="000252C6">
        <w:rPr>
          <w:rFonts w:ascii="Arial Unicode MS" w:eastAsia="Arial Unicode MS" w:hAnsi="Arial Unicode MS" w:cs="Arial Unicode MS"/>
          <w:sz w:val="24"/>
          <w:szCs w:val="24"/>
          <w:lang w:val="el-GR"/>
        </w:rPr>
        <w:t>ού.</w:t>
      </w:r>
    </w:p>
    <w:p w:rsidR="0075727A" w:rsidRPr="000252C6" w:rsidRDefault="0075727A" w:rsidP="0075727A">
      <w:pPr>
        <w:pStyle w:val="a9"/>
        <w:numPr>
          <w:ilvl w:val="0"/>
          <w:numId w:val="18"/>
        </w:numPr>
        <w:spacing w:after="0"/>
        <w:ind w:right="-20"/>
        <w:contextualSpacing/>
        <w:jc w:val="both"/>
        <w:rPr>
          <w:rFonts w:ascii="Arial Unicode MS" w:eastAsia="Arial Unicode MS" w:hAnsi="Arial Unicode MS" w:cs="Arial Unicode MS"/>
          <w:position w:val="1"/>
          <w:sz w:val="24"/>
          <w:szCs w:val="24"/>
          <w:lang w:val="el-GR"/>
        </w:rPr>
      </w:pPr>
      <w:r w:rsidRPr="000252C6">
        <w:rPr>
          <w:rFonts w:ascii="Arial Unicode MS" w:eastAsia="Arial Unicode MS" w:hAnsi="Arial Unicode MS" w:cs="Arial Unicode MS"/>
          <w:sz w:val="24"/>
          <w:szCs w:val="24"/>
          <w:lang w:val="el-GR"/>
        </w:rPr>
        <w:t>Επ</w:t>
      </w:r>
      <w:r w:rsidRPr="000252C6">
        <w:rPr>
          <w:rFonts w:ascii="Arial Unicode MS" w:eastAsia="Arial Unicode MS" w:hAnsi="Arial Unicode MS" w:cs="Arial Unicode MS"/>
          <w:spacing w:val="-2"/>
          <w:sz w:val="24"/>
          <w:szCs w:val="24"/>
          <w:lang w:val="el-GR"/>
        </w:rPr>
        <w:t>ι</w:t>
      </w:r>
      <w:r w:rsidRPr="000252C6">
        <w:rPr>
          <w:rFonts w:ascii="Arial Unicode MS" w:eastAsia="Arial Unicode MS" w:hAnsi="Arial Unicode MS" w:cs="Arial Unicode MS"/>
          <w:sz w:val="24"/>
          <w:szCs w:val="24"/>
          <w:lang w:val="el-GR"/>
        </w:rPr>
        <w:t>τ</w:t>
      </w:r>
      <w:r w:rsidRPr="000252C6">
        <w:rPr>
          <w:rFonts w:ascii="Arial Unicode MS" w:eastAsia="Arial Unicode MS" w:hAnsi="Arial Unicode MS" w:cs="Arial Unicode MS"/>
          <w:spacing w:val="1"/>
          <w:sz w:val="24"/>
          <w:szCs w:val="24"/>
          <w:lang w:val="el-GR"/>
        </w:rPr>
        <w:t>η</w:t>
      </w:r>
      <w:r w:rsidRPr="000252C6">
        <w:rPr>
          <w:rFonts w:ascii="Arial Unicode MS" w:eastAsia="Arial Unicode MS" w:hAnsi="Arial Unicode MS" w:cs="Arial Unicode MS"/>
          <w:sz w:val="24"/>
          <w:szCs w:val="24"/>
          <w:lang w:val="el-GR"/>
        </w:rPr>
        <w:t>ρ</w:t>
      </w:r>
      <w:r w:rsidRPr="000252C6">
        <w:rPr>
          <w:rFonts w:ascii="Arial Unicode MS" w:eastAsia="Arial Unicode MS" w:hAnsi="Arial Unicode MS" w:cs="Arial Unicode MS"/>
          <w:spacing w:val="1"/>
          <w:sz w:val="24"/>
          <w:szCs w:val="24"/>
          <w:lang w:val="el-GR"/>
        </w:rPr>
        <w:t>ο</w:t>
      </w:r>
      <w:r w:rsidRPr="000252C6">
        <w:rPr>
          <w:rFonts w:ascii="Arial Unicode MS" w:eastAsia="Arial Unicode MS" w:hAnsi="Arial Unicode MS" w:cs="Arial Unicode MS"/>
          <w:sz w:val="24"/>
          <w:szCs w:val="24"/>
          <w:lang w:val="el-GR"/>
        </w:rPr>
        <w:t>ύν τ</w:t>
      </w:r>
      <w:r w:rsidRPr="000252C6">
        <w:rPr>
          <w:rFonts w:ascii="Arial Unicode MS" w:eastAsia="Arial Unicode MS" w:hAnsi="Arial Unicode MS" w:cs="Arial Unicode MS"/>
          <w:spacing w:val="1"/>
          <w:sz w:val="24"/>
          <w:szCs w:val="24"/>
          <w:lang w:val="el-GR"/>
        </w:rPr>
        <w:t>η</w:t>
      </w:r>
      <w:r w:rsidRPr="000252C6">
        <w:rPr>
          <w:rFonts w:ascii="Arial Unicode MS" w:eastAsia="Arial Unicode MS" w:hAnsi="Arial Unicode MS" w:cs="Arial Unicode MS"/>
          <w:sz w:val="24"/>
          <w:szCs w:val="24"/>
          <w:lang w:val="el-GR"/>
        </w:rPr>
        <w:t>ν</w:t>
      </w:r>
      <w:r w:rsidRPr="000252C6">
        <w:rPr>
          <w:rFonts w:ascii="Arial Unicode MS" w:eastAsia="Arial Unicode MS" w:hAnsi="Arial Unicode MS" w:cs="Arial Unicode MS"/>
          <w:spacing w:val="1"/>
          <w:sz w:val="24"/>
          <w:szCs w:val="24"/>
          <w:lang w:val="el-GR"/>
        </w:rPr>
        <w:t xml:space="preserve"> ε</w:t>
      </w:r>
      <w:r w:rsidRPr="000252C6">
        <w:rPr>
          <w:rFonts w:ascii="Arial Unicode MS" w:eastAsia="Arial Unicode MS" w:hAnsi="Arial Unicode MS" w:cs="Arial Unicode MS"/>
          <w:sz w:val="24"/>
          <w:szCs w:val="24"/>
          <w:lang w:val="el-GR"/>
        </w:rPr>
        <w:t>φαρμ</w:t>
      </w:r>
      <w:r w:rsidRPr="000252C6">
        <w:rPr>
          <w:rFonts w:ascii="Arial Unicode MS" w:eastAsia="Arial Unicode MS" w:hAnsi="Arial Unicode MS" w:cs="Arial Unicode MS"/>
          <w:spacing w:val="-2"/>
          <w:sz w:val="24"/>
          <w:szCs w:val="24"/>
          <w:lang w:val="el-GR"/>
        </w:rPr>
        <w:t>ο</w:t>
      </w:r>
      <w:r w:rsidRPr="000252C6">
        <w:rPr>
          <w:rFonts w:ascii="Arial Unicode MS" w:eastAsia="Arial Unicode MS" w:hAnsi="Arial Unicode MS" w:cs="Arial Unicode MS"/>
          <w:spacing w:val="-1"/>
          <w:sz w:val="24"/>
          <w:szCs w:val="24"/>
          <w:lang w:val="el-GR"/>
        </w:rPr>
        <w:t>γ</w:t>
      </w:r>
      <w:r w:rsidRPr="000252C6">
        <w:rPr>
          <w:rFonts w:ascii="Arial Unicode MS" w:eastAsia="Arial Unicode MS" w:hAnsi="Arial Unicode MS" w:cs="Arial Unicode MS"/>
          <w:sz w:val="24"/>
          <w:szCs w:val="24"/>
          <w:lang w:val="el-GR"/>
        </w:rPr>
        <w:t>ή</w:t>
      </w:r>
      <w:r w:rsidRPr="000252C6">
        <w:rPr>
          <w:rFonts w:ascii="Arial Unicode MS" w:eastAsia="Arial Unicode MS" w:hAnsi="Arial Unicode MS" w:cs="Arial Unicode MS"/>
          <w:spacing w:val="1"/>
          <w:sz w:val="24"/>
          <w:szCs w:val="24"/>
          <w:lang w:val="el-GR"/>
        </w:rPr>
        <w:t xml:space="preserve"> </w:t>
      </w:r>
      <w:r w:rsidRPr="000252C6">
        <w:rPr>
          <w:rFonts w:ascii="Arial Unicode MS" w:eastAsia="Arial Unicode MS" w:hAnsi="Arial Unicode MS" w:cs="Arial Unicode MS"/>
          <w:sz w:val="24"/>
          <w:szCs w:val="24"/>
          <w:lang w:val="el-GR"/>
        </w:rPr>
        <w:t>τ</w:t>
      </w:r>
      <w:r w:rsidRPr="000252C6">
        <w:rPr>
          <w:rFonts w:ascii="Arial Unicode MS" w:eastAsia="Arial Unicode MS" w:hAnsi="Arial Unicode MS" w:cs="Arial Unicode MS"/>
          <w:spacing w:val="1"/>
          <w:sz w:val="24"/>
          <w:szCs w:val="24"/>
          <w:lang w:val="el-GR"/>
        </w:rPr>
        <w:t>ο</w:t>
      </w:r>
      <w:r w:rsidRPr="000252C6">
        <w:rPr>
          <w:rFonts w:ascii="Arial Unicode MS" w:eastAsia="Arial Unicode MS" w:hAnsi="Arial Unicode MS" w:cs="Arial Unicode MS"/>
          <w:sz w:val="24"/>
          <w:szCs w:val="24"/>
          <w:lang w:val="el-GR"/>
        </w:rPr>
        <w:t>υ</w:t>
      </w:r>
      <w:r w:rsidRPr="000252C6">
        <w:rPr>
          <w:rFonts w:ascii="Arial Unicode MS" w:eastAsia="Arial Unicode MS" w:hAnsi="Arial Unicode MS" w:cs="Arial Unicode MS"/>
          <w:spacing w:val="3"/>
          <w:sz w:val="24"/>
          <w:szCs w:val="24"/>
          <w:lang w:val="el-GR"/>
        </w:rPr>
        <w:t xml:space="preserve"> </w:t>
      </w:r>
      <w:r w:rsidRPr="000252C6">
        <w:rPr>
          <w:rFonts w:ascii="Arial Unicode MS" w:eastAsia="Arial Unicode MS" w:hAnsi="Arial Unicode MS" w:cs="Arial Unicode MS"/>
          <w:sz w:val="24"/>
          <w:szCs w:val="24"/>
          <w:lang w:val="el-GR"/>
        </w:rPr>
        <w:t>Σ</w:t>
      </w:r>
      <w:r w:rsidRPr="000252C6">
        <w:rPr>
          <w:rFonts w:ascii="Arial Unicode MS" w:eastAsia="Arial Unicode MS" w:hAnsi="Arial Unicode MS" w:cs="Arial Unicode MS"/>
          <w:spacing w:val="1"/>
          <w:sz w:val="24"/>
          <w:szCs w:val="24"/>
          <w:lang w:val="el-GR"/>
        </w:rPr>
        <w:t>χε</w:t>
      </w:r>
      <w:r w:rsidRPr="000252C6">
        <w:rPr>
          <w:rFonts w:ascii="Arial Unicode MS" w:eastAsia="Arial Unicode MS" w:hAnsi="Arial Unicode MS" w:cs="Arial Unicode MS"/>
          <w:spacing w:val="-1"/>
          <w:sz w:val="24"/>
          <w:szCs w:val="24"/>
          <w:lang w:val="el-GR"/>
        </w:rPr>
        <w:t>δί</w:t>
      </w:r>
      <w:r w:rsidRPr="000252C6">
        <w:rPr>
          <w:rFonts w:ascii="Arial Unicode MS" w:eastAsia="Arial Unicode MS" w:hAnsi="Arial Unicode MS" w:cs="Arial Unicode MS"/>
          <w:sz w:val="24"/>
          <w:szCs w:val="24"/>
          <w:lang w:val="el-GR"/>
        </w:rPr>
        <w:t>ου</w:t>
      </w:r>
      <w:r w:rsidRPr="000252C6">
        <w:rPr>
          <w:rFonts w:ascii="Arial Unicode MS" w:eastAsia="Arial Unicode MS" w:hAnsi="Arial Unicode MS" w:cs="Arial Unicode MS"/>
          <w:spacing w:val="2"/>
          <w:sz w:val="24"/>
          <w:szCs w:val="24"/>
          <w:lang w:val="el-GR"/>
        </w:rPr>
        <w:t xml:space="preserve"> </w:t>
      </w:r>
      <w:r w:rsidRPr="000252C6">
        <w:rPr>
          <w:rFonts w:ascii="Arial Unicode MS" w:eastAsia="Arial Unicode MS" w:hAnsi="Arial Unicode MS" w:cs="Arial Unicode MS"/>
          <w:sz w:val="24"/>
          <w:szCs w:val="24"/>
          <w:lang w:val="el-GR"/>
        </w:rPr>
        <w:t>Έ</w:t>
      </w:r>
      <w:r w:rsidRPr="000252C6">
        <w:rPr>
          <w:rFonts w:ascii="Arial Unicode MS" w:eastAsia="Arial Unicode MS" w:hAnsi="Arial Unicode MS" w:cs="Arial Unicode MS"/>
          <w:spacing w:val="-1"/>
          <w:sz w:val="24"/>
          <w:szCs w:val="24"/>
          <w:lang w:val="el-GR"/>
        </w:rPr>
        <w:t>κ</w:t>
      </w:r>
      <w:r w:rsidRPr="000252C6">
        <w:rPr>
          <w:rFonts w:ascii="Arial Unicode MS" w:eastAsia="Arial Unicode MS" w:hAnsi="Arial Unicode MS" w:cs="Arial Unicode MS"/>
          <w:sz w:val="24"/>
          <w:szCs w:val="24"/>
          <w:lang w:val="el-GR"/>
        </w:rPr>
        <w:t>τ</w:t>
      </w:r>
      <w:r w:rsidRPr="000252C6">
        <w:rPr>
          <w:rFonts w:ascii="Arial Unicode MS" w:eastAsia="Arial Unicode MS" w:hAnsi="Arial Unicode MS" w:cs="Arial Unicode MS"/>
          <w:spacing w:val="1"/>
          <w:sz w:val="24"/>
          <w:szCs w:val="24"/>
          <w:lang w:val="el-GR"/>
        </w:rPr>
        <w:t>α</w:t>
      </w:r>
      <w:r w:rsidRPr="000252C6">
        <w:rPr>
          <w:rFonts w:ascii="Arial Unicode MS" w:eastAsia="Arial Unicode MS" w:hAnsi="Arial Unicode MS" w:cs="Arial Unicode MS"/>
          <w:spacing w:val="-1"/>
          <w:sz w:val="24"/>
          <w:szCs w:val="24"/>
          <w:lang w:val="el-GR"/>
        </w:rPr>
        <w:t>κ</w:t>
      </w:r>
      <w:r w:rsidRPr="000252C6">
        <w:rPr>
          <w:rFonts w:ascii="Arial Unicode MS" w:eastAsia="Arial Unicode MS" w:hAnsi="Arial Unicode MS" w:cs="Arial Unicode MS"/>
          <w:sz w:val="24"/>
          <w:szCs w:val="24"/>
          <w:lang w:val="el-GR"/>
        </w:rPr>
        <w:t>τ</w:t>
      </w:r>
      <w:r w:rsidRPr="000252C6">
        <w:rPr>
          <w:rFonts w:ascii="Arial Unicode MS" w:eastAsia="Arial Unicode MS" w:hAnsi="Arial Unicode MS" w:cs="Arial Unicode MS"/>
          <w:spacing w:val="1"/>
          <w:sz w:val="24"/>
          <w:szCs w:val="24"/>
          <w:lang w:val="el-GR"/>
        </w:rPr>
        <w:t>η</w:t>
      </w:r>
      <w:r w:rsidRPr="000252C6">
        <w:rPr>
          <w:rFonts w:ascii="Arial Unicode MS" w:eastAsia="Arial Unicode MS" w:hAnsi="Arial Unicode MS" w:cs="Arial Unicode MS"/>
          <w:sz w:val="24"/>
          <w:szCs w:val="24"/>
          <w:lang w:val="el-GR"/>
        </w:rPr>
        <w:t>ς Αν</w:t>
      </w:r>
      <w:r w:rsidRPr="000252C6">
        <w:rPr>
          <w:rFonts w:ascii="Arial Unicode MS" w:eastAsia="Arial Unicode MS" w:hAnsi="Arial Unicode MS" w:cs="Arial Unicode MS"/>
          <w:spacing w:val="1"/>
          <w:sz w:val="24"/>
          <w:szCs w:val="24"/>
          <w:lang w:val="el-GR"/>
        </w:rPr>
        <w:t>άγ</w:t>
      </w:r>
      <w:r w:rsidRPr="000252C6">
        <w:rPr>
          <w:rFonts w:ascii="Arial Unicode MS" w:eastAsia="Arial Unicode MS" w:hAnsi="Arial Unicode MS" w:cs="Arial Unicode MS"/>
          <w:spacing w:val="-1"/>
          <w:sz w:val="24"/>
          <w:szCs w:val="24"/>
          <w:lang w:val="el-GR"/>
        </w:rPr>
        <w:t>κ</w:t>
      </w:r>
      <w:r w:rsidRPr="000252C6">
        <w:rPr>
          <w:rFonts w:ascii="Arial Unicode MS" w:eastAsia="Arial Unicode MS" w:hAnsi="Arial Unicode MS" w:cs="Arial Unicode MS"/>
          <w:sz w:val="24"/>
          <w:szCs w:val="24"/>
          <w:lang w:val="el-GR"/>
        </w:rPr>
        <w:t>η</w:t>
      </w:r>
      <w:r w:rsidRPr="000252C6">
        <w:rPr>
          <w:rFonts w:ascii="Arial Unicode MS" w:eastAsia="Arial Unicode MS" w:hAnsi="Arial Unicode MS" w:cs="Arial Unicode MS"/>
          <w:spacing w:val="1"/>
          <w:sz w:val="24"/>
          <w:szCs w:val="24"/>
          <w:lang w:val="el-GR"/>
        </w:rPr>
        <w:t>ς</w:t>
      </w:r>
      <w:r w:rsidRPr="000252C6">
        <w:rPr>
          <w:rFonts w:ascii="Arial Unicode MS" w:eastAsia="Arial Unicode MS" w:hAnsi="Arial Unicode MS" w:cs="Arial Unicode MS"/>
          <w:sz w:val="24"/>
          <w:szCs w:val="24"/>
          <w:lang w:val="el-GR"/>
        </w:rPr>
        <w:t>,</w:t>
      </w:r>
      <w:r w:rsidRPr="000252C6">
        <w:rPr>
          <w:rFonts w:ascii="Arial Unicode MS" w:eastAsia="Arial Unicode MS" w:hAnsi="Arial Unicode MS" w:cs="Arial Unicode MS"/>
          <w:spacing w:val="1"/>
          <w:sz w:val="24"/>
          <w:szCs w:val="24"/>
          <w:lang w:val="el-GR"/>
        </w:rPr>
        <w:t xml:space="preserve"> </w:t>
      </w:r>
      <w:r w:rsidRPr="000252C6">
        <w:rPr>
          <w:rFonts w:ascii="Arial Unicode MS" w:eastAsia="Arial Unicode MS" w:hAnsi="Arial Unicode MS" w:cs="Arial Unicode MS"/>
          <w:spacing w:val="-1"/>
          <w:sz w:val="24"/>
          <w:szCs w:val="24"/>
          <w:lang w:val="el-GR"/>
        </w:rPr>
        <w:t>δ</w:t>
      </w:r>
      <w:r w:rsidRPr="000252C6">
        <w:rPr>
          <w:rFonts w:ascii="Arial Unicode MS" w:eastAsia="Arial Unicode MS" w:hAnsi="Arial Unicode MS" w:cs="Arial Unicode MS"/>
          <w:sz w:val="24"/>
          <w:szCs w:val="24"/>
          <w:lang w:val="el-GR"/>
        </w:rPr>
        <w:t>ηλα</w:t>
      </w:r>
      <w:r w:rsidRPr="000252C6">
        <w:rPr>
          <w:rFonts w:ascii="Arial Unicode MS" w:eastAsia="Arial Unicode MS" w:hAnsi="Arial Unicode MS" w:cs="Arial Unicode MS"/>
          <w:spacing w:val="-1"/>
          <w:sz w:val="24"/>
          <w:szCs w:val="24"/>
          <w:lang w:val="el-GR"/>
        </w:rPr>
        <w:t>δ</w:t>
      </w:r>
      <w:r w:rsidRPr="000252C6">
        <w:rPr>
          <w:rFonts w:ascii="Arial Unicode MS" w:eastAsia="Arial Unicode MS" w:hAnsi="Arial Unicode MS" w:cs="Arial Unicode MS"/>
          <w:sz w:val="24"/>
          <w:szCs w:val="24"/>
          <w:lang w:val="el-GR"/>
        </w:rPr>
        <w:t>ή</w:t>
      </w:r>
      <w:r w:rsidRPr="000252C6">
        <w:rPr>
          <w:rFonts w:ascii="Arial Unicode MS" w:eastAsia="Arial Unicode MS" w:hAnsi="Arial Unicode MS" w:cs="Arial Unicode MS"/>
          <w:spacing w:val="1"/>
          <w:sz w:val="24"/>
          <w:szCs w:val="24"/>
          <w:lang w:val="el-GR"/>
        </w:rPr>
        <w:t xml:space="preserve"> </w:t>
      </w:r>
      <w:r w:rsidRPr="000252C6">
        <w:rPr>
          <w:rFonts w:ascii="Arial Unicode MS" w:eastAsia="Arial Unicode MS" w:hAnsi="Arial Unicode MS" w:cs="Arial Unicode MS"/>
          <w:sz w:val="24"/>
          <w:szCs w:val="24"/>
          <w:lang w:val="el-GR"/>
        </w:rPr>
        <w:t>τ</w:t>
      </w:r>
      <w:r w:rsidRPr="000252C6">
        <w:rPr>
          <w:rFonts w:ascii="Arial Unicode MS" w:eastAsia="Arial Unicode MS" w:hAnsi="Arial Unicode MS" w:cs="Arial Unicode MS"/>
          <w:spacing w:val="1"/>
          <w:sz w:val="24"/>
          <w:szCs w:val="24"/>
          <w:lang w:val="el-GR"/>
        </w:rPr>
        <w:t>η</w:t>
      </w:r>
      <w:r w:rsidRPr="000252C6">
        <w:rPr>
          <w:rFonts w:ascii="Arial Unicode MS" w:eastAsia="Arial Unicode MS" w:hAnsi="Arial Unicode MS" w:cs="Arial Unicode MS"/>
          <w:sz w:val="24"/>
          <w:szCs w:val="24"/>
          <w:lang w:val="el-GR"/>
        </w:rPr>
        <w:t>ν</w:t>
      </w:r>
      <w:r w:rsidRPr="000252C6">
        <w:rPr>
          <w:rFonts w:ascii="Arial Unicode MS" w:eastAsia="Arial Unicode MS" w:hAnsi="Arial Unicode MS" w:cs="Arial Unicode MS"/>
          <w:spacing w:val="1"/>
          <w:sz w:val="24"/>
          <w:szCs w:val="24"/>
          <w:lang w:val="el-GR"/>
        </w:rPr>
        <w:t xml:space="preserve"> </w:t>
      </w:r>
      <w:r w:rsidRPr="000252C6">
        <w:rPr>
          <w:rFonts w:ascii="Arial Unicode MS" w:eastAsia="Arial Unicode MS" w:hAnsi="Arial Unicode MS" w:cs="Arial Unicode MS"/>
          <w:sz w:val="24"/>
          <w:szCs w:val="24"/>
          <w:lang w:val="el-GR"/>
        </w:rPr>
        <w:t>ασ</w:t>
      </w:r>
      <w:r w:rsidRPr="000252C6">
        <w:rPr>
          <w:rFonts w:ascii="Arial Unicode MS" w:eastAsia="Arial Unicode MS" w:hAnsi="Arial Unicode MS" w:cs="Arial Unicode MS"/>
          <w:spacing w:val="-1"/>
          <w:sz w:val="24"/>
          <w:szCs w:val="24"/>
          <w:lang w:val="el-GR"/>
        </w:rPr>
        <w:t>φ</w:t>
      </w:r>
      <w:r w:rsidRPr="000252C6">
        <w:rPr>
          <w:rFonts w:ascii="Arial Unicode MS" w:eastAsia="Arial Unicode MS" w:hAnsi="Arial Unicode MS" w:cs="Arial Unicode MS"/>
          <w:sz w:val="24"/>
          <w:szCs w:val="24"/>
          <w:lang w:val="el-GR"/>
        </w:rPr>
        <w:t xml:space="preserve">αλή </w:t>
      </w:r>
      <w:r w:rsidRPr="000252C6">
        <w:rPr>
          <w:rFonts w:ascii="Arial Unicode MS" w:eastAsia="Arial Unicode MS" w:hAnsi="Arial Unicode MS" w:cs="Arial Unicode MS"/>
          <w:spacing w:val="1"/>
          <w:sz w:val="24"/>
          <w:szCs w:val="24"/>
          <w:lang w:val="el-GR"/>
        </w:rPr>
        <w:t>ε</w:t>
      </w:r>
      <w:r w:rsidRPr="000252C6">
        <w:rPr>
          <w:rFonts w:ascii="Arial Unicode MS" w:eastAsia="Arial Unicode MS" w:hAnsi="Arial Unicode MS" w:cs="Arial Unicode MS"/>
          <w:spacing w:val="-1"/>
          <w:sz w:val="24"/>
          <w:szCs w:val="24"/>
          <w:lang w:val="el-GR"/>
        </w:rPr>
        <w:t>κκ</w:t>
      </w:r>
      <w:r w:rsidRPr="000252C6">
        <w:rPr>
          <w:rFonts w:ascii="Arial Unicode MS" w:eastAsia="Arial Unicode MS" w:hAnsi="Arial Unicode MS" w:cs="Arial Unicode MS"/>
          <w:spacing w:val="1"/>
          <w:sz w:val="24"/>
          <w:szCs w:val="24"/>
          <w:lang w:val="el-GR"/>
        </w:rPr>
        <w:t>έ</w:t>
      </w:r>
      <w:r w:rsidRPr="000252C6">
        <w:rPr>
          <w:rFonts w:ascii="Arial Unicode MS" w:eastAsia="Arial Unicode MS" w:hAnsi="Arial Unicode MS" w:cs="Arial Unicode MS"/>
          <w:sz w:val="24"/>
          <w:szCs w:val="24"/>
          <w:lang w:val="el-GR"/>
        </w:rPr>
        <w:t>ν</w:t>
      </w:r>
      <w:r w:rsidRPr="000252C6">
        <w:rPr>
          <w:rFonts w:ascii="Arial Unicode MS" w:eastAsia="Arial Unicode MS" w:hAnsi="Arial Unicode MS" w:cs="Arial Unicode MS"/>
          <w:spacing w:val="1"/>
          <w:sz w:val="24"/>
          <w:szCs w:val="24"/>
          <w:lang w:val="el-GR"/>
        </w:rPr>
        <w:t>ω</w:t>
      </w:r>
      <w:r w:rsidRPr="000252C6">
        <w:rPr>
          <w:rFonts w:ascii="Arial Unicode MS" w:eastAsia="Arial Unicode MS" w:hAnsi="Arial Unicode MS" w:cs="Arial Unicode MS"/>
          <w:sz w:val="24"/>
          <w:szCs w:val="24"/>
          <w:lang w:val="el-GR"/>
        </w:rPr>
        <w:t>ση</w:t>
      </w:r>
      <w:r w:rsidRPr="000252C6">
        <w:rPr>
          <w:rFonts w:ascii="Arial Unicode MS" w:eastAsia="Arial Unicode MS" w:hAnsi="Arial Unicode MS" w:cs="Arial Unicode MS"/>
          <w:spacing w:val="3"/>
          <w:sz w:val="24"/>
          <w:szCs w:val="24"/>
          <w:lang w:val="el-GR"/>
        </w:rPr>
        <w:t xml:space="preserve"> </w:t>
      </w:r>
      <w:r w:rsidRPr="000252C6">
        <w:rPr>
          <w:rFonts w:ascii="Arial Unicode MS" w:eastAsia="Arial Unicode MS" w:hAnsi="Arial Unicode MS" w:cs="Arial Unicode MS"/>
          <w:sz w:val="24"/>
          <w:szCs w:val="24"/>
          <w:lang w:val="el-GR"/>
        </w:rPr>
        <w:t>τ</w:t>
      </w:r>
      <w:r w:rsidRPr="000252C6">
        <w:rPr>
          <w:rFonts w:ascii="Arial Unicode MS" w:eastAsia="Arial Unicode MS" w:hAnsi="Arial Unicode MS" w:cs="Arial Unicode MS"/>
          <w:spacing w:val="3"/>
          <w:sz w:val="24"/>
          <w:szCs w:val="24"/>
          <w:lang w:val="el-GR"/>
        </w:rPr>
        <w:t>ω</w:t>
      </w:r>
      <w:r w:rsidRPr="000252C6">
        <w:rPr>
          <w:rFonts w:ascii="Arial Unicode MS" w:eastAsia="Arial Unicode MS" w:hAnsi="Arial Unicode MS" w:cs="Arial Unicode MS"/>
          <w:sz w:val="24"/>
          <w:szCs w:val="24"/>
          <w:lang w:val="el-GR"/>
        </w:rPr>
        <w:t>ν α</w:t>
      </w:r>
      <w:r w:rsidRPr="000252C6">
        <w:rPr>
          <w:rFonts w:ascii="Arial Unicode MS" w:eastAsia="Arial Unicode MS" w:hAnsi="Arial Unicode MS" w:cs="Arial Unicode MS"/>
          <w:spacing w:val="-1"/>
          <w:sz w:val="24"/>
          <w:szCs w:val="24"/>
          <w:lang w:val="el-GR"/>
        </w:rPr>
        <w:t>ι</w:t>
      </w:r>
      <w:r w:rsidRPr="000252C6">
        <w:rPr>
          <w:rFonts w:ascii="Arial Unicode MS" w:eastAsia="Arial Unicode MS" w:hAnsi="Arial Unicode MS" w:cs="Arial Unicode MS"/>
          <w:sz w:val="24"/>
          <w:szCs w:val="24"/>
          <w:lang w:val="el-GR"/>
        </w:rPr>
        <w:t>θου</w:t>
      </w:r>
      <w:r w:rsidRPr="000252C6">
        <w:rPr>
          <w:rFonts w:ascii="Arial Unicode MS" w:eastAsia="Arial Unicode MS" w:hAnsi="Arial Unicode MS" w:cs="Arial Unicode MS"/>
          <w:spacing w:val="-1"/>
          <w:sz w:val="24"/>
          <w:szCs w:val="24"/>
          <w:lang w:val="el-GR"/>
        </w:rPr>
        <w:t>σώ</w:t>
      </w:r>
      <w:r w:rsidRPr="000252C6">
        <w:rPr>
          <w:rFonts w:ascii="Arial Unicode MS" w:eastAsia="Arial Unicode MS" w:hAnsi="Arial Unicode MS" w:cs="Arial Unicode MS"/>
          <w:sz w:val="24"/>
          <w:szCs w:val="24"/>
          <w:lang w:val="el-GR"/>
        </w:rPr>
        <w:t>ν</w:t>
      </w:r>
      <w:r w:rsidRPr="000252C6">
        <w:rPr>
          <w:rFonts w:ascii="Arial Unicode MS" w:eastAsia="Arial Unicode MS" w:hAnsi="Arial Unicode MS" w:cs="Arial Unicode MS"/>
          <w:spacing w:val="3"/>
          <w:sz w:val="24"/>
          <w:szCs w:val="24"/>
          <w:lang w:val="el-GR"/>
        </w:rPr>
        <w:t xml:space="preserve"> </w:t>
      </w:r>
      <w:r w:rsidRPr="000252C6">
        <w:rPr>
          <w:rFonts w:ascii="Arial Unicode MS" w:eastAsia="Arial Unicode MS" w:hAnsi="Arial Unicode MS" w:cs="Arial Unicode MS"/>
          <w:spacing w:val="-1"/>
          <w:sz w:val="24"/>
          <w:szCs w:val="24"/>
          <w:lang w:val="el-GR"/>
        </w:rPr>
        <w:t>κ</w:t>
      </w:r>
      <w:r w:rsidRPr="000252C6">
        <w:rPr>
          <w:rFonts w:ascii="Arial Unicode MS" w:eastAsia="Arial Unicode MS" w:hAnsi="Arial Unicode MS" w:cs="Arial Unicode MS"/>
          <w:sz w:val="24"/>
          <w:szCs w:val="24"/>
          <w:lang w:val="el-GR"/>
        </w:rPr>
        <w:t>αι</w:t>
      </w:r>
      <w:r w:rsidRPr="000252C6">
        <w:rPr>
          <w:rFonts w:ascii="Arial Unicode MS" w:eastAsia="Arial Unicode MS" w:hAnsi="Arial Unicode MS" w:cs="Arial Unicode MS"/>
          <w:spacing w:val="1"/>
          <w:sz w:val="24"/>
          <w:szCs w:val="24"/>
          <w:lang w:val="el-GR"/>
        </w:rPr>
        <w:t xml:space="preserve"> </w:t>
      </w:r>
      <w:r w:rsidRPr="000252C6">
        <w:rPr>
          <w:rFonts w:ascii="Arial Unicode MS" w:eastAsia="Arial Unicode MS" w:hAnsi="Arial Unicode MS" w:cs="Arial Unicode MS"/>
          <w:sz w:val="24"/>
          <w:szCs w:val="24"/>
          <w:lang w:val="el-GR"/>
        </w:rPr>
        <w:t>τη</w:t>
      </w:r>
      <w:r w:rsidRPr="000252C6">
        <w:rPr>
          <w:rFonts w:ascii="Arial Unicode MS" w:eastAsia="Arial Unicode MS" w:hAnsi="Arial Unicode MS" w:cs="Arial Unicode MS"/>
          <w:spacing w:val="3"/>
          <w:sz w:val="24"/>
          <w:szCs w:val="24"/>
          <w:lang w:val="el-GR"/>
        </w:rPr>
        <w:t xml:space="preserve"> </w:t>
      </w:r>
      <w:r w:rsidRPr="000252C6">
        <w:rPr>
          <w:rFonts w:ascii="Arial Unicode MS" w:eastAsia="Arial Unicode MS" w:hAnsi="Arial Unicode MS" w:cs="Arial Unicode MS"/>
          <w:sz w:val="24"/>
          <w:szCs w:val="24"/>
          <w:lang w:val="el-GR"/>
        </w:rPr>
        <w:t>σ</w:t>
      </w:r>
      <w:r w:rsidRPr="000252C6">
        <w:rPr>
          <w:rFonts w:ascii="Arial Unicode MS" w:eastAsia="Arial Unicode MS" w:hAnsi="Arial Unicode MS" w:cs="Arial Unicode MS"/>
          <w:spacing w:val="-1"/>
          <w:sz w:val="24"/>
          <w:szCs w:val="24"/>
          <w:lang w:val="el-GR"/>
        </w:rPr>
        <w:t>υ</w:t>
      </w:r>
      <w:r w:rsidRPr="000252C6">
        <w:rPr>
          <w:rFonts w:ascii="Arial Unicode MS" w:eastAsia="Arial Unicode MS" w:hAnsi="Arial Unicode MS" w:cs="Arial Unicode MS"/>
          <w:spacing w:val="1"/>
          <w:sz w:val="24"/>
          <w:szCs w:val="24"/>
          <w:lang w:val="el-GR"/>
        </w:rPr>
        <w:t>γ</w:t>
      </w:r>
      <w:r w:rsidRPr="000252C6">
        <w:rPr>
          <w:rFonts w:ascii="Arial Unicode MS" w:eastAsia="Arial Unicode MS" w:hAnsi="Arial Unicode MS" w:cs="Arial Unicode MS"/>
          <w:spacing w:val="-1"/>
          <w:sz w:val="24"/>
          <w:szCs w:val="24"/>
          <w:lang w:val="el-GR"/>
        </w:rPr>
        <w:t>κ</w:t>
      </w:r>
      <w:r w:rsidRPr="000252C6">
        <w:rPr>
          <w:rFonts w:ascii="Arial Unicode MS" w:eastAsia="Arial Unicode MS" w:hAnsi="Arial Unicode MS" w:cs="Arial Unicode MS"/>
          <w:spacing w:val="1"/>
          <w:sz w:val="24"/>
          <w:szCs w:val="24"/>
          <w:lang w:val="el-GR"/>
        </w:rPr>
        <w:t>έ</w:t>
      </w:r>
      <w:r w:rsidRPr="000252C6">
        <w:rPr>
          <w:rFonts w:ascii="Arial Unicode MS" w:eastAsia="Arial Unicode MS" w:hAnsi="Arial Unicode MS" w:cs="Arial Unicode MS"/>
          <w:sz w:val="24"/>
          <w:szCs w:val="24"/>
          <w:lang w:val="el-GR"/>
        </w:rPr>
        <w:t>ν</w:t>
      </w:r>
      <w:r w:rsidRPr="000252C6">
        <w:rPr>
          <w:rFonts w:ascii="Arial Unicode MS" w:eastAsia="Arial Unicode MS" w:hAnsi="Arial Unicode MS" w:cs="Arial Unicode MS"/>
          <w:spacing w:val="1"/>
          <w:sz w:val="24"/>
          <w:szCs w:val="24"/>
          <w:lang w:val="el-GR"/>
        </w:rPr>
        <w:t>τ</w:t>
      </w:r>
      <w:r w:rsidRPr="000252C6">
        <w:rPr>
          <w:rFonts w:ascii="Arial Unicode MS" w:eastAsia="Arial Unicode MS" w:hAnsi="Arial Unicode MS" w:cs="Arial Unicode MS"/>
          <w:sz w:val="24"/>
          <w:szCs w:val="24"/>
          <w:lang w:val="el-GR"/>
        </w:rPr>
        <w:t>ρ</w:t>
      </w:r>
      <w:r w:rsidRPr="000252C6">
        <w:rPr>
          <w:rFonts w:ascii="Arial Unicode MS" w:eastAsia="Arial Unicode MS" w:hAnsi="Arial Unicode MS" w:cs="Arial Unicode MS"/>
          <w:spacing w:val="1"/>
          <w:sz w:val="24"/>
          <w:szCs w:val="24"/>
          <w:lang w:val="el-GR"/>
        </w:rPr>
        <w:t>ω</w:t>
      </w:r>
      <w:r w:rsidRPr="000252C6">
        <w:rPr>
          <w:rFonts w:ascii="Arial Unicode MS" w:eastAsia="Arial Unicode MS" w:hAnsi="Arial Unicode MS" w:cs="Arial Unicode MS"/>
          <w:sz w:val="24"/>
          <w:szCs w:val="24"/>
          <w:lang w:val="el-GR"/>
        </w:rPr>
        <w:t xml:space="preserve">ση </w:t>
      </w:r>
      <w:r w:rsidRPr="000252C6">
        <w:rPr>
          <w:rFonts w:ascii="Arial Unicode MS" w:eastAsia="Arial Unicode MS" w:hAnsi="Arial Unicode MS" w:cs="Arial Unicode MS"/>
          <w:spacing w:val="-2"/>
          <w:sz w:val="24"/>
          <w:szCs w:val="24"/>
          <w:lang w:val="el-GR"/>
        </w:rPr>
        <w:t>τ</w:t>
      </w:r>
      <w:r w:rsidRPr="000252C6">
        <w:rPr>
          <w:rFonts w:ascii="Arial Unicode MS" w:eastAsia="Arial Unicode MS" w:hAnsi="Arial Unicode MS" w:cs="Arial Unicode MS"/>
          <w:spacing w:val="1"/>
          <w:sz w:val="24"/>
          <w:szCs w:val="24"/>
          <w:lang w:val="el-GR"/>
        </w:rPr>
        <w:t>ω</w:t>
      </w:r>
      <w:r w:rsidRPr="000252C6">
        <w:rPr>
          <w:rFonts w:ascii="Arial Unicode MS" w:eastAsia="Arial Unicode MS" w:hAnsi="Arial Unicode MS" w:cs="Arial Unicode MS"/>
          <w:sz w:val="24"/>
          <w:szCs w:val="24"/>
          <w:lang w:val="el-GR"/>
        </w:rPr>
        <w:t>ν</w:t>
      </w:r>
      <w:r w:rsidRPr="000252C6">
        <w:rPr>
          <w:rFonts w:ascii="Arial Unicode MS" w:eastAsia="Arial Unicode MS" w:hAnsi="Arial Unicode MS" w:cs="Arial Unicode MS"/>
          <w:spacing w:val="3"/>
          <w:sz w:val="24"/>
          <w:szCs w:val="24"/>
          <w:lang w:val="el-GR"/>
        </w:rPr>
        <w:t xml:space="preserve"> </w:t>
      </w:r>
      <w:r w:rsidRPr="000252C6">
        <w:rPr>
          <w:rFonts w:ascii="Arial Unicode MS" w:eastAsia="Arial Unicode MS" w:hAnsi="Arial Unicode MS" w:cs="Arial Unicode MS"/>
          <w:sz w:val="24"/>
          <w:szCs w:val="24"/>
          <w:lang w:val="el-GR"/>
        </w:rPr>
        <w:t>μαθη</w:t>
      </w:r>
      <w:r w:rsidRPr="000252C6">
        <w:rPr>
          <w:rFonts w:ascii="Arial Unicode MS" w:eastAsia="Arial Unicode MS" w:hAnsi="Arial Unicode MS" w:cs="Arial Unicode MS"/>
          <w:spacing w:val="-1"/>
          <w:sz w:val="24"/>
          <w:szCs w:val="24"/>
          <w:lang w:val="el-GR"/>
        </w:rPr>
        <w:t>τ</w:t>
      </w:r>
      <w:r w:rsidRPr="000252C6">
        <w:rPr>
          <w:rFonts w:ascii="Arial Unicode MS" w:eastAsia="Arial Unicode MS" w:hAnsi="Arial Unicode MS" w:cs="Arial Unicode MS"/>
          <w:spacing w:val="1"/>
          <w:sz w:val="24"/>
          <w:szCs w:val="24"/>
          <w:lang w:val="el-GR"/>
        </w:rPr>
        <w:t>ώ</w:t>
      </w:r>
      <w:r w:rsidRPr="000252C6">
        <w:rPr>
          <w:rFonts w:ascii="Arial Unicode MS" w:eastAsia="Arial Unicode MS" w:hAnsi="Arial Unicode MS" w:cs="Arial Unicode MS"/>
          <w:sz w:val="24"/>
          <w:szCs w:val="24"/>
          <w:lang w:val="el-GR"/>
        </w:rPr>
        <w:t>ν</w:t>
      </w:r>
      <w:r w:rsidRPr="000252C6">
        <w:rPr>
          <w:rFonts w:ascii="Arial Unicode MS" w:eastAsia="Arial Unicode MS" w:hAnsi="Arial Unicode MS" w:cs="Arial Unicode MS"/>
          <w:spacing w:val="3"/>
          <w:sz w:val="24"/>
          <w:szCs w:val="24"/>
          <w:lang w:val="el-GR"/>
        </w:rPr>
        <w:t xml:space="preserve"> </w:t>
      </w:r>
      <w:r w:rsidRPr="000252C6">
        <w:rPr>
          <w:rFonts w:ascii="Arial Unicode MS" w:eastAsia="Arial Unicode MS" w:hAnsi="Arial Unicode MS" w:cs="Arial Unicode MS"/>
          <w:sz w:val="24"/>
          <w:szCs w:val="24"/>
          <w:lang w:val="el-GR"/>
        </w:rPr>
        <w:t>στο</w:t>
      </w:r>
      <w:r w:rsidRPr="000252C6">
        <w:rPr>
          <w:rFonts w:ascii="Arial Unicode MS" w:eastAsia="Arial Unicode MS" w:hAnsi="Arial Unicode MS" w:cs="Arial Unicode MS"/>
          <w:spacing w:val="3"/>
          <w:sz w:val="24"/>
          <w:szCs w:val="24"/>
          <w:lang w:val="el-GR"/>
        </w:rPr>
        <w:t xml:space="preserve"> </w:t>
      </w:r>
      <w:r w:rsidRPr="000252C6">
        <w:rPr>
          <w:rFonts w:ascii="Arial Unicode MS" w:eastAsia="Arial Unicode MS" w:hAnsi="Arial Unicode MS" w:cs="Arial Unicode MS"/>
          <w:sz w:val="24"/>
          <w:szCs w:val="24"/>
          <w:lang w:val="el-GR"/>
        </w:rPr>
        <w:t>π</w:t>
      </w:r>
      <w:r w:rsidRPr="000252C6">
        <w:rPr>
          <w:rFonts w:ascii="Arial Unicode MS" w:eastAsia="Arial Unicode MS" w:hAnsi="Arial Unicode MS" w:cs="Arial Unicode MS"/>
          <w:spacing w:val="-3"/>
          <w:sz w:val="24"/>
          <w:szCs w:val="24"/>
          <w:lang w:val="el-GR"/>
        </w:rPr>
        <w:t>ρ</w:t>
      </w:r>
      <w:r w:rsidRPr="000252C6">
        <w:rPr>
          <w:rFonts w:ascii="Arial Unicode MS" w:eastAsia="Arial Unicode MS" w:hAnsi="Arial Unicode MS" w:cs="Arial Unicode MS"/>
          <w:sz w:val="24"/>
          <w:szCs w:val="24"/>
          <w:lang w:val="el-GR"/>
        </w:rPr>
        <w:t>οα</w:t>
      </w:r>
      <w:r w:rsidRPr="000252C6">
        <w:rPr>
          <w:rFonts w:ascii="Arial Unicode MS" w:eastAsia="Arial Unicode MS" w:hAnsi="Arial Unicode MS" w:cs="Arial Unicode MS"/>
          <w:spacing w:val="-3"/>
          <w:sz w:val="24"/>
          <w:szCs w:val="24"/>
          <w:lang w:val="el-GR"/>
        </w:rPr>
        <w:t>ύ</w:t>
      </w:r>
      <w:r w:rsidRPr="000252C6">
        <w:rPr>
          <w:rFonts w:ascii="Arial Unicode MS" w:eastAsia="Arial Unicode MS" w:hAnsi="Arial Unicode MS" w:cs="Arial Unicode MS"/>
          <w:sz w:val="24"/>
          <w:szCs w:val="24"/>
          <w:lang w:val="el-GR"/>
        </w:rPr>
        <w:t>λ</w:t>
      </w:r>
      <w:r w:rsidRPr="000252C6">
        <w:rPr>
          <w:rFonts w:ascii="Arial Unicode MS" w:eastAsia="Arial Unicode MS" w:hAnsi="Arial Unicode MS" w:cs="Arial Unicode MS"/>
          <w:spacing w:val="-2"/>
          <w:sz w:val="24"/>
          <w:szCs w:val="24"/>
          <w:lang w:val="el-GR"/>
        </w:rPr>
        <w:t>ι</w:t>
      </w:r>
      <w:r w:rsidRPr="000252C6">
        <w:rPr>
          <w:rFonts w:ascii="Arial Unicode MS" w:eastAsia="Arial Unicode MS" w:hAnsi="Arial Unicode MS" w:cs="Arial Unicode MS"/>
          <w:sz w:val="24"/>
          <w:szCs w:val="24"/>
          <w:lang w:val="el-GR"/>
        </w:rPr>
        <w:t>ο</w:t>
      </w:r>
      <w:r w:rsidRPr="000252C6">
        <w:rPr>
          <w:rFonts w:ascii="Arial Unicode MS" w:eastAsia="Arial Unicode MS" w:hAnsi="Arial Unicode MS" w:cs="Arial Unicode MS"/>
          <w:spacing w:val="3"/>
          <w:sz w:val="24"/>
          <w:szCs w:val="24"/>
          <w:lang w:val="el-GR"/>
        </w:rPr>
        <w:t xml:space="preserve"> </w:t>
      </w:r>
      <w:r w:rsidRPr="000252C6">
        <w:rPr>
          <w:rFonts w:ascii="Arial Unicode MS" w:eastAsia="Arial Unicode MS" w:hAnsi="Arial Unicode MS" w:cs="Arial Unicode MS"/>
          <w:sz w:val="24"/>
          <w:szCs w:val="24"/>
          <w:lang w:val="el-GR"/>
        </w:rPr>
        <w:t>τ</w:t>
      </w:r>
      <w:r w:rsidRPr="000252C6">
        <w:rPr>
          <w:rFonts w:ascii="Arial Unicode MS" w:eastAsia="Arial Unicode MS" w:hAnsi="Arial Unicode MS" w:cs="Arial Unicode MS"/>
          <w:spacing w:val="1"/>
          <w:sz w:val="24"/>
          <w:szCs w:val="24"/>
          <w:lang w:val="el-GR"/>
        </w:rPr>
        <w:t>ο</w:t>
      </w:r>
      <w:r w:rsidRPr="000252C6">
        <w:rPr>
          <w:rFonts w:ascii="Arial Unicode MS" w:eastAsia="Arial Unicode MS" w:hAnsi="Arial Unicode MS" w:cs="Arial Unicode MS"/>
          <w:sz w:val="24"/>
          <w:szCs w:val="24"/>
          <w:lang w:val="el-GR"/>
        </w:rPr>
        <w:t>υ σχ</w:t>
      </w:r>
      <w:r w:rsidRPr="000252C6">
        <w:rPr>
          <w:rFonts w:ascii="Arial Unicode MS" w:eastAsia="Arial Unicode MS" w:hAnsi="Arial Unicode MS" w:cs="Arial Unicode MS"/>
          <w:spacing w:val="1"/>
          <w:sz w:val="24"/>
          <w:szCs w:val="24"/>
          <w:lang w:val="el-GR"/>
        </w:rPr>
        <w:t>ο</w:t>
      </w:r>
      <w:r w:rsidRPr="000252C6">
        <w:rPr>
          <w:rFonts w:ascii="Arial Unicode MS" w:eastAsia="Arial Unicode MS" w:hAnsi="Arial Unicode MS" w:cs="Arial Unicode MS"/>
          <w:sz w:val="24"/>
          <w:szCs w:val="24"/>
          <w:lang w:val="el-GR"/>
        </w:rPr>
        <w:t>λε</w:t>
      </w:r>
      <w:r w:rsidRPr="000252C6">
        <w:rPr>
          <w:rFonts w:ascii="Arial Unicode MS" w:eastAsia="Arial Unicode MS" w:hAnsi="Arial Unicode MS" w:cs="Arial Unicode MS"/>
          <w:spacing w:val="-1"/>
          <w:sz w:val="24"/>
          <w:szCs w:val="24"/>
          <w:lang w:val="el-GR"/>
        </w:rPr>
        <w:t>ί</w:t>
      </w:r>
      <w:r w:rsidRPr="000252C6">
        <w:rPr>
          <w:rFonts w:ascii="Arial Unicode MS" w:eastAsia="Arial Unicode MS" w:hAnsi="Arial Unicode MS" w:cs="Arial Unicode MS"/>
          <w:sz w:val="24"/>
          <w:szCs w:val="24"/>
          <w:lang w:val="el-GR"/>
        </w:rPr>
        <w:t>ου.</w:t>
      </w:r>
    </w:p>
    <w:p w:rsidR="0075727A" w:rsidRPr="000252C6" w:rsidRDefault="0075727A" w:rsidP="0075727A">
      <w:pPr>
        <w:pStyle w:val="a9"/>
        <w:numPr>
          <w:ilvl w:val="0"/>
          <w:numId w:val="18"/>
        </w:numPr>
        <w:spacing w:after="0"/>
        <w:ind w:right="-20"/>
        <w:contextualSpacing/>
        <w:jc w:val="both"/>
        <w:rPr>
          <w:rFonts w:ascii="Arial Unicode MS" w:eastAsia="Arial Unicode MS" w:hAnsi="Arial Unicode MS" w:cs="Arial Unicode MS"/>
          <w:position w:val="1"/>
          <w:sz w:val="24"/>
          <w:szCs w:val="24"/>
          <w:lang w:val="el-GR"/>
        </w:rPr>
      </w:pPr>
      <w:r w:rsidRPr="000252C6">
        <w:rPr>
          <w:rFonts w:ascii="Arial Unicode MS" w:eastAsia="Arial Unicode MS" w:hAnsi="Arial Unicode MS" w:cs="Arial Unicode MS"/>
          <w:sz w:val="24"/>
          <w:szCs w:val="24"/>
          <w:lang w:val="el-GR"/>
        </w:rPr>
        <w:t>Επ</w:t>
      </w:r>
      <w:r w:rsidRPr="000252C6">
        <w:rPr>
          <w:rFonts w:ascii="Arial Unicode MS" w:eastAsia="Arial Unicode MS" w:hAnsi="Arial Unicode MS" w:cs="Arial Unicode MS"/>
          <w:spacing w:val="-1"/>
          <w:sz w:val="24"/>
          <w:szCs w:val="24"/>
          <w:lang w:val="el-GR"/>
        </w:rPr>
        <w:t>ικ</w:t>
      </w:r>
      <w:r w:rsidRPr="000252C6">
        <w:rPr>
          <w:rFonts w:ascii="Arial Unicode MS" w:eastAsia="Arial Unicode MS" w:hAnsi="Arial Unicode MS" w:cs="Arial Unicode MS"/>
          <w:sz w:val="24"/>
          <w:szCs w:val="24"/>
          <w:lang w:val="el-GR"/>
        </w:rPr>
        <w:t>ο</w:t>
      </w:r>
      <w:r w:rsidRPr="000252C6">
        <w:rPr>
          <w:rFonts w:ascii="Arial Unicode MS" w:eastAsia="Arial Unicode MS" w:hAnsi="Arial Unicode MS" w:cs="Arial Unicode MS"/>
          <w:spacing w:val="-1"/>
          <w:sz w:val="24"/>
          <w:szCs w:val="24"/>
          <w:lang w:val="el-GR"/>
        </w:rPr>
        <w:t>ι</w:t>
      </w:r>
      <w:r w:rsidRPr="000252C6">
        <w:rPr>
          <w:rFonts w:ascii="Arial Unicode MS" w:eastAsia="Arial Unicode MS" w:hAnsi="Arial Unicode MS" w:cs="Arial Unicode MS"/>
          <w:sz w:val="24"/>
          <w:szCs w:val="24"/>
          <w:lang w:val="el-GR"/>
        </w:rPr>
        <w:t>ν</w:t>
      </w:r>
      <w:r w:rsidRPr="000252C6">
        <w:rPr>
          <w:rFonts w:ascii="Arial Unicode MS" w:eastAsia="Arial Unicode MS" w:hAnsi="Arial Unicode MS" w:cs="Arial Unicode MS"/>
          <w:spacing w:val="1"/>
          <w:sz w:val="24"/>
          <w:szCs w:val="24"/>
          <w:lang w:val="el-GR"/>
        </w:rPr>
        <w:t>ω</w:t>
      </w:r>
      <w:r w:rsidRPr="000252C6">
        <w:rPr>
          <w:rFonts w:ascii="Arial Unicode MS" w:eastAsia="Arial Unicode MS" w:hAnsi="Arial Unicode MS" w:cs="Arial Unicode MS"/>
          <w:sz w:val="24"/>
          <w:szCs w:val="24"/>
          <w:lang w:val="el-GR"/>
        </w:rPr>
        <w:t>ν</w:t>
      </w:r>
      <w:r w:rsidRPr="000252C6">
        <w:rPr>
          <w:rFonts w:ascii="Arial Unicode MS" w:eastAsia="Arial Unicode MS" w:hAnsi="Arial Unicode MS" w:cs="Arial Unicode MS"/>
          <w:spacing w:val="1"/>
          <w:sz w:val="24"/>
          <w:szCs w:val="24"/>
          <w:lang w:val="el-GR"/>
        </w:rPr>
        <w:t>ο</w:t>
      </w:r>
      <w:r w:rsidRPr="000252C6">
        <w:rPr>
          <w:rFonts w:ascii="Arial Unicode MS" w:eastAsia="Arial Unicode MS" w:hAnsi="Arial Unicode MS" w:cs="Arial Unicode MS"/>
          <w:sz w:val="24"/>
          <w:szCs w:val="24"/>
          <w:lang w:val="el-GR"/>
        </w:rPr>
        <w:t>ύν</w:t>
      </w:r>
      <w:r w:rsidRPr="000252C6">
        <w:rPr>
          <w:rFonts w:ascii="Arial Unicode MS" w:eastAsia="Arial Unicode MS" w:hAnsi="Arial Unicode MS" w:cs="Arial Unicode MS"/>
          <w:spacing w:val="15"/>
          <w:sz w:val="24"/>
          <w:szCs w:val="24"/>
          <w:lang w:val="el-GR"/>
        </w:rPr>
        <w:t xml:space="preserve"> </w:t>
      </w:r>
      <w:r w:rsidRPr="000252C6">
        <w:rPr>
          <w:rFonts w:ascii="Arial Unicode MS" w:eastAsia="Arial Unicode MS" w:hAnsi="Arial Unicode MS" w:cs="Arial Unicode MS"/>
          <w:sz w:val="24"/>
          <w:szCs w:val="24"/>
          <w:lang w:val="el-GR"/>
        </w:rPr>
        <w:t>με</w:t>
      </w:r>
      <w:r w:rsidRPr="000252C6">
        <w:rPr>
          <w:rFonts w:ascii="Arial Unicode MS" w:eastAsia="Arial Unicode MS" w:hAnsi="Arial Unicode MS" w:cs="Arial Unicode MS"/>
          <w:spacing w:val="16"/>
          <w:sz w:val="24"/>
          <w:szCs w:val="24"/>
          <w:lang w:val="el-GR"/>
        </w:rPr>
        <w:t xml:space="preserve"> </w:t>
      </w:r>
      <w:r w:rsidRPr="000252C6">
        <w:rPr>
          <w:rFonts w:ascii="Arial Unicode MS" w:eastAsia="Arial Unicode MS" w:hAnsi="Arial Unicode MS" w:cs="Arial Unicode MS"/>
          <w:sz w:val="24"/>
          <w:szCs w:val="24"/>
          <w:lang w:val="el-GR"/>
        </w:rPr>
        <w:t>τ</w:t>
      </w:r>
      <w:r w:rsidRPr="000252C6">
        <w:rPr>
          <w:rFonts w:ascii="Arial Unicode MS" w:eastAsia="Arial Unicode MS" w:hAnsi="Arial Unicode MS" w:cs="Arial Unicode MS"/>
          <w:spacing w:val="1"/>
          <w:sz w:val="24"/>
          <w:szCs w:val="24"/>
          <w:lang w:val="el-GR"/>
        </w:rPr>
        <w:t>η</w:t>
      </w:r>
      <w:r w:rsidRPr="000252C6">
        <w:rPr>
          <w:rFonts w:ascii="Arial Unicode MS" w:eastAsia="Arial Unicode MS" w:hAnsi="Arial Unicode MS" w:cs="Arial Unicode MS"/>
          <w:sz w:val="24"/>
          <w:szCs w:val="24"/>
          <w:lang w:val="el-GR"/>
        </w:rPr>
        <w:t>ν</w:t>
      </w:r>
      <w:r w:rsidRPr="000252C6">
        <w:rPr>
          <w:rFonts w:ascii="Arial Unicode MS" w:eastAsia="Arial Unicode MS" w:hAnsi="Arial Unicode MS" w:cs="Arial Unicode MS"/>
          <w:spacing w:val="15"/>
          <w:sz w:val="24"/>
          <w:szCs w:val="24"/>
          <w:lang w:val="el-GR"/>
        </w:rPr>
        <w:t xml:space="preserve"> </w:t>
      </w:r>
      <w:r w:rsidRPr="000252C6">
        <w:rPr>
          <w:rFonts w:ascii="Arial Unicode MS" w:eastAsia="Arial Unicode MS" w:hAnsi="Arial Unicode MS" w:cs="Arial Unicode MS"/>
          <w:sz w:val="24"/>
          <w:szCs w:val="24"/>
          <w:lang w:val="el-GR"/>
        </w:rPr>
        <w:t>προ</w:t>
      </w:r>
      <w:r w:rsidRPr="000252C6">
        <w:rPr>
          <w:rFonts w:ascii="Arial Unicode MS" w:eastAsia="Arial Unicode MS" w:hAnsi="Arial Unicode MS" w:cs="Arial Unicode MS"/>
          <w:spacing w:val="-1"/>
          <w:sz w:val="24"/>
          <w:szCs w:val="24"/>
          <w:lang w:val="el-GR"/>
        </w:rPr>
        <w:t>ϊ</w:t>
      </w:r>
      <w:r w:rsidRPr="000252C6">
        <w:rPr>
          <w:rFonts w:ascii="Arial Unicode MS" w:eastAsia="Arial Unicode MS" w:hAnsi="Arial Unicode MS" w:cs="Arial Unicode MS"/>
          <w:sz w:val="24"/>
          <w:szCs w:val="24"/>
          <w:lang w:val="el-GR"/>
        </w:rPr>
        <w:t>στ</w:t>
      </w:r>
      <w:r w:rsidRPr="000252C6">
        <w:rPr>
          <w:rFonts w:ascii="Arial Unicode MS" w:eastAsia="Arial Unicode MS" w:hAnsi="Arial Unicode MS" w:cs="Arial Unicode MS"/>
          <w:spacing w:val="1"/>
          <w:sz w:val="24"/>
          <w:szCs w:val="24"/>
          <w:lang w:val="el-GR"/>
        </w:rPr>
        <w:t>α</w:t>
      </w:r>
      <w:r w:rsidRPr="000252C6">
        <w:rPr>
          <w:rFonts w:ascii="Arial Unicode MS" w:eastAsia="Arial Unicode MS" w:hAnsi="Arial Unicode MS" w:cs="Arial Unicode MS"/>
          <w:sz w:val="24"/>
          <w:szCs w:val="24"/>
          <w:lang w:val="el-GR"/>
        </w:rPr>
        <w:t>μ</w:t>
      </w:r>
      <w:r w:rsidRPr="000252C6">
        <w:rPr>
          <w:rFonts w:ascii="Arial Unicode MS" w:eastAsia="Arial Unicode MS" w:hAnsi="Arial Unicode MS" w:cs="Arial Unicode MS"/>
          <w:spacing w:val="1"/>
          <w:sz w:val="24"/>
          <w:szCs w:val="24"/>
          <w:lang w:val="el-GR"/>
        </w:rPr>
        <w:t>έ</w:t>
      </w:r>
      <w:r w:rsidRPr="000252C6">
        <w:rPr>
          <w:rFonts w:ascii="Arial Unicode MS" w:eastAsia="Arial Unicode MS" w:hAnsi="Arial Unicode MS" w:cs="Arial Unicode MS"/>
          <w:sz w:val="24"/>
          <w:szCs w:val="24"/>
          <w:lang w:val="el-GR"/>
        </w:rPr>
        <w:t>νη</w:t>
      </w:r>
      <w:r w:rsidRPr="000252C6">
        <w:rPr>
          <w:rFonts w:ascii="Arial Unicode MS" w:eastAsia="Arial Unicode MS" w:hAnsi="Arial Unicode MS" w:cs="Arial Unicode MS"/>
          <w:spacing w:val="16"/>
          <w:sz w:val="24"/>
          <w:szCs w:val="24"/>
          <w:lang w:val="el-GR"/>
        </w:rPr>
        <w:t xml:space="preserve"> </w:t>
      </w:r>
      <w:r w:rsidRPr="000252C6">
        <w:rPr>
          <w:rFonts w:ascii="Arial Unicode MS" w:eastAsia="Arial Unicode MS" w:hAnsi="Arial Unicode MS" w:cs="Arial Unicode MS"/>
          <w:sz w:val="24"/>
          <w:szCs w:val="24"/>
          <w:lang w:val="el-GR"/>
        </w:rPr>
        <w:t>τ</w:t>
      </w:r>
      <w:r w:rsidRPr="000252C6">
        <w:rPr>
          <w:rFonts w:ascii="Arial Unicode MS" w:eastAsia="Arial Unicode MS" w:hAnsi="Arial Unicode MS" w:cs="Arial Unicode MS"/>
          <w:spacing w:val="1"/>
          <w:sz w:val="24"/>
          <w:szCs w:val="24"/>
          <w:lang w:val="el-GR"/>
        </w:rPr>
        <w:t>ο</w:t>
      </w:r>
      <w:r w:rsidRPr="000252C6">
        <w:rPr>
          <w:rFonts w:ascii="Arial Unicode MS" w:eastAsia="Arial Unicode MS" w:hAnsi="Arial Unicode MS" w:cs="Arial Unicode MS"/>
          <w:sz w:val="24"/>
          <w:szCs w:val="24"/>
          <w:lang w:val="el-GR"/>
        </w:rPr>
        <w:t>υς</w:t>
      </w:r>
      <w:r w:rsidRPr="000252C6">
        <w:rPr>
          <w:rFonts w:ascii="Arial Unicode MS" w:eastAsia="Arial Unicode MS" w:hAnsi="Arial Unicode MS" w:cs="Arial Unicode MS"/>
          <w:spacing w:val="14"/>
          <w:sz w:val="24"/>
          <w:szCs w:val="24"/>
          <w:lang w:val="el-GR"/>
        </w:rPr>
        <w:t xml:space="preserve"> </w:t>
      </w:r>
      <w:r w:rsidRPr="000252C6">
        <w:rPr>
          <w:rFonts w:ascii="Arial Unicode MS" w:eastAsia="Arial Unicode MS" w:hAnsi="Arial Unicode MS" w:cs="Arial Unicode MS"/>
          <w:sz w:val="24"/>
          <w:szCs w:val="24"/>
          <w:lang w:val="el-GR"/>
        </w:rPr>
        <w:t>α</w:t>
      </w:r>
      <w:r w:rsidRPr="000252C6">
        <w:rPr>
          <w:rFonts w:ascii="Arial Unicode MS" w:eastAsia="Arial Unicode MS" w:hAnsi="Arial Unicode MS" w:cs="Arial Unicode MS"/>
          <w:spacing w:val="-2"/>
          <w:sz w:val="24"/>
          <w:szCs w:val="24"/>
          <w:lang w:val="el-GR"/>
        </w:rPr>
        <w:t>ρ</w:t>
      </w:r>
      <w:r w:rsidRPr="000252C6">
        <w:rPr>
          <w:rFonts w:ascii="Arial Unicode MS" w:eastAsia="Arial Unicode MS" w:hAnsi="Arial Unicode MS" w:cs="Arial Unicode MS"/>
          <w:spacing w:val="1"/>
          <w:sz w:val="24"/>
          <w:szCs w:val="24"/>
          <w:lang w:val="el-GR"/>
        </w:rPr>
        <w:t>χ</w:t>
      </w:r>
      <w:r w:rsidRPr="000252C6">
        <w:rPr>
          <w:rFonts w:ascii="Arial Unicode MS" w:eastAsia="Arial Unicode MS" w:hAnsi="Arial Unicode MS" w:cs="Arial Unicode MS"/>
          <w:sz w:val="24"/>
          <w:szCs w:val="24"/>
          <w:lang w:val="el-GR"/>
        </w:rPr>
        <w:t>ή</w:t>
      </w:r>
      <w:r w:rsidRPr="000252C6">
        <w:rPr>
          <w:rFonts w:ascii="Arial Unicode MS" w:eastAsia="Arial Unicode MS" w:hAnsi="Arial Unicode MS" w:cs="Arial Unicode MS"/>
          <w:spacing w:val="16"/>
          <w:sz w:val="24"/>
          <w:szCs w:val="24"/>
          <w:lang w:val="el-GR"/>
        </w:rPr>
        <w:t xml:space="preserve"> </w:t>
      </w:r>
      <w:r w:rsidRPr="000252C6">
        <w:rPr>
          <w:rFonts w:ascii="Arial Unicode MS" w:eastAsia="Arial Unicode MS" w:hAnsi="Arial Unicode MS" w:cs="Arial Unicode MS"/>
          <w:spacing w:val="-1"/>
          <w:sz w:val="24"/>
          <w:szCs w:val="24"/>
          <w:lang w:val="el-GR"/>
        </w:rPr>
        <w:t>κ</w:t>
      </w:r>
      <w:r w:rsidRPr="000252C6">
        <w:rPr>
          <w:rFonts w:ascii="Arial Unicode MS" w:eastAsia="Arial Unicode MS" w:hAnsi="Arial Unicode MS" w:cs="Arial Unicode MS"/>
          <w:spacing w:val="-2"/>
          <w:sz w:val="24"/>
          <w:szCs w:val="24"/>
          <w:lang w:val="el-GR"/>
        </w:rPr>
        <w:t>α</w:t>
      </w:r>
      <w:r w:rsidRPr="000252C6">
        <w:rPr>
          <w:rFonts w:ascii="Arial Unicode MS" w:eastAsia="Arial Unicode MS" w:hAnsi="Arial Unicode MS" w:cs="Arial Unicode MS"/>
          <w:sz w:val="24"/>
          <w:szCs w:val="24"/>
          <w:lang w:val="el-GR"/>
        </w:rPr>
        <w:t>ι</w:t>
      </w:r>
      <w:r w:rsidRPr="000252C6">
        <w:rPr>
          <w:rFonts w:ascii="Arial Unicode MS" w:eastAsia="Arial Unicode MS" w:hAnsi="Arial Unicode MS" w:cs="Arial Unicode MS"/>
          <w:spacing w:val="14"/>
          <w:sz w:val="24"/>
          <w:szCs w:val="24"/>
          <w:lang w:val="el-GR"/>
        </w:rPr>
        <w:t xml:space="preserve"> </w:t>
      </w:r>
      <w:r w:rsidRPr="000252C6">
        <w:rPr>
          <w:rFonts w:ascii="Arial Unicode MS" w:eastAsia="Arial Unicode MS" w:hAnsi="Arial Unicode MS" w:cs="Arial Unicode MS"/>
          <w:sz w:val="24"/>
          <w:szCs w:val="24"/>
          <w:lang w:val="el-GR"/>
        </w:rPr>
        <w:t>άλ</w:t>
      </w:r>
      <w:r w:rsidRPr="000252C6">
        <w:rPr>
          <w:rFonts w:ascii="Arial Unicode MS" w:eastAsia="Arial Unicode MS" w:hAnsi="Arial Unicode MS" w:cs="Arial Unicode MS"/>
          <w:spacing w:val="-1"/>
          <w:sz w:val="24"/>
          <w:szCs w:val="24"/>
          <w:lang w:val="el-GR"/>
        </w:rPr>
        <w:t>λ</w:t>
      </w:r>
      <w:r w:rsidRPr="000252C6">
        <w:rPr>
          <w:rFonts w:ascii="Arial Unicode MS" w:eastAsia="Arial Unicode MS" w:hAnsi="Arial Unicode MS" w:cs="Arial Unicode MS"/>
          <w:sz w:val="24"/>
          <w:szCs w:val="24"/>
          <w:lang w:val="el-GR"/>
        </w:rPr>
        <w:t>ους</w:t>
      </w:r>
      <w:r w:rsidRPr="000252C6">
        <w:rPr>
          <w:rFonts w:ascii="Arial Unicode MS" w:eastAsia="Arial Unicode MS" w:hAnsi="Arial Unicode MS" w:cs="Arial Unicode MS"/>
          <w:spacing w:val="14"/>
          <w:sz w:val="24"/>
          <w:szCs w:val="24"/>
          <w:lang w:val="el-GR"/>
        </w:rPr>
        <w:t xml:space="preserve"> </w:t>
      </w:r>
      <w:r w:rsidRPr="000252C6">
        <w:rPr>
          <w:rFonts w:ascii="Arial Unicode MS" w:eastAsia="Arial Unicode MS" w:hAnsi="Arial Unicode MS" w:cs="Arial Unicode MS"/>
          <w:sz w:val="24"/>
          <w:szCs w:val="24"/>
          <w:lang w:val="el-GR"/>
        </w:rPr>
        <w:t>αρμ</w:t>
      </w:r>
      <w:r w:rsidRPr="000252C6">
        <w:rPr>
          <w:rFonts w:ascii="Arial Unicode MS" w:eastAsia="Arial Unicode MS" w:hAnsi="Arial Unicode MS" w:cs="Arial Unicode MS"/>
          <w:spacing w:val="1"/>
          <w:sz w:val="24"/>
          <w:szCs w:val="24"/>
          <w:lang w:val="el-GR"/>
        </w:rPr>
        <w:t>ό</w:t>
      </w:r>
      <w:r w:rsidRPr="000252C6">
        <w:rPr>
          <w:rFonts w:ascii="Arial Unicode MS" w:eastAsia="Arial Unicode MS" w:hAnsi="Arial Unicode MS" w:cs="Arial Unicode MS"/>
          <w:spacing w:val="-1"/>
          <w:sz w:val="24"/>
          <w:szCs w:val="24"/>
          <w:lang w:val="el-GR"/>
        </w:rPr>
        <w:t>δι</w:t>
      </w:r>
      <w:r w:rsidRPr="000252C6">
        <w:rPr>
          <w:rFonts w:ascii="Arial Unicode MS" w:eastAsia="Arial Unicode MS" w:hAnsi="Arial Unicode MS" w:cs="Arial Unicode MS"/>
          <w:sz w:val="24"/>
          <w:szCs w:val="24"/>
          <w:lang w:val="el-GR"/>
        </w:rPr>
        <w:t>ους</w:t>
      </w:r>
      <w:r w:rsidRPr="000252C6">
        <w:rPr>
          <w:rFonts w:ascii="Arial Unicode MS" w:eastAsia="Arial Unicode MS" w:hAnsi="Arial Unicode MS" w:cs="Arial Unicode MS"/>
          <w:spacing w:val="17"/>
          <w:sz w:val="24"/>
          <w:szCs w:val="24"/>
          <w:lang w:val="el-GR"/>
        </w:rPr>
        <w:t xml:space="preserve"> </w:t>
      </w:r>
      <w:r w:rsidRPr="000252C6">
        <w:rPr>
          <w:rFonts w:ascii="Arial Unicode MS" w:eastAsia="Arial Unicode MS" w:hAnsi="Arial Unicode MS" w:cs="Arial Unicode MS"/>
          <w:sz w:val="24"/>
          <w:szCs w:val="24"/>
          <w:lang w:val="el-GR"/>
        </w:rPr>
        <w:t>φορ</w:t>
      </w:r>
      <w:r w:rsidRPr="000252C6">
        <w:rPr>
          <w:rFonts w:ascii="Arial Unicode MS" w:eastAsia="Arial Unicode MS" w:hAnsi="Arial Unicode MS" w:cs="Arial Unicode MS"/>
          <w:spacing w:val="1"/>
          <w:sz w:val="24"/>
          <w:szCs w:val="24"/>
          <w:lang w:val="el-GR"/>
        </w:rPr>
        <w:t>ε</w:t>
      </w:r>
      <w:r w:rsidRPr="000252C6">
        <w:rPr>
          <w:rFonts w:ascii="Arial Unicode MS" w:eastAsia="Arial Unicode MS" w:hAnsi="Arial Unicode MS" w:cs="Arial Unicode MS"/>
          <w:spacing w:val="-1"/>
          <w:sz w:val="24"/>
          <w:szCs w:val="24"/>
          <w:lang w:val="el-GR"/>
        </w:rPr>
        <w:t>ί</w:t>
      </w:r>
      <w:r w:rsidRPr="000252C6">
        <w:rPr>
          <w:rFonts w:ascii="Arial Unicode MS" w:eastAsia="Arial Unicode MS" w:hAnsi="Arial Unicode MS" w:cs="Arial Unicode MS"/>
          <w:sz w:val="24"/>
          <w:szCs w:val="24"/>
          <w:lang w:val="el-GR"/>
        </w:rPr>
        <w:t>ς</w:t>
      </w:r>
      <w:r w:rsidRPr="000252C6">
        <w:rPr>
          <w:rFonts w:ascii="Arial Unicode MS" w:eastAsia="Arial Unicode MS" w:hAnsi="Arial Unicode MS" w:cs="Arial Unicode MS"/>
          <w:spacing w:val="15"/>
          <w:sz w:val="24"/>
          <w:szCs w:val="24"/>
          <w:lang w:val="el-GR"/>
        </w:rPr>
        <w:t xml:space="preserve"> </w:t>
      </w:r>
      <w:r w:rsidRPr="000252C6">
        <w:rPr>
          <w:rFonts w:ascii="Arial Unicode MS" w:eastAsia="Arial Unicode MS" w:hAnsi="Arial Unicode MS" w:cs="Arial Unicode MS"/>
          <w:spacing w:val="1"/>
          <w:sz w:val="24"/>
          <w:szCs w:val="24"/>
          <w:lang w:val="el-GR"/>
        </w:rPr>
        <w:t>γ</w:t>
      </w:r>
      <w:r w:rsidRPr="000252C6">
        <w:rPr>
          <w:rFonts w:ascii="Arial Unicode MS" w:eastAsia="Arial Unicode MS" w:hAnsi="Arial Unicode MS" w:cs="Arial Unicode MS"/>
          <w:spacing w:val="-1"/>
          <w:sz w:val="24"/>
          <w:szCs w:val="24"/>
          <w:lang w:val="el-GR"/>
        </w:rPr>
        <w:t>ι</w:t>
      </w:r>
      <w:r w:rsidRPr="000252C6">
        <w:rPr>
          <w:rFonts w:ascii="Arial Unicode MS" w:eastAsia="Arial Unicode MS" w:hAnsi="Arial Unicode MS" w:cs="Arial Unicode MS"/>
          <w:sz w:val="24"/>
          <w:szCs w:val="24"/>
          <w:lang w:val="el-GR"/>
        </w:rPr>
        <w:t>α να</w:t>
      </w:r>
      <w:r w:rsidRPr="000252C6">
        <w:rPr>
          <w:rFonts w:ascii="Arial Unicode MS" w:eastAsia="Arial Unicode MS" w:hAnsi="Arial Unicode MS" w:cs="Arial Unicode MS"/>
          <w:spacing w:val="49"/>
          <w:sz w:val="24"/>
          <w:szCs w:val="24"/>
          <w:lang w:val="el-GR"/>
        </w:rPr>
        <w:t xml:space="preserve"> </w:t>
      </w:r>
      <w:r w:rsidRPr="000252C6">
        <w:rPr>
          <w:rFonts w:ascii="Arial Unicode MS" w:eastAsia="Arial Unicode MS" w:hAnsi="Arial Unicode MS" w:cs="Arial Unicode MS"/>
          <w:spacing w:val="1"/>
          <w:sz w:val="24"/>
          <w:szCs w:val="24"/>
          <w:lang w:val="el-GR"/>
        </w:rPr>
        <w:t>ε</w:t>
      </w:r>
      <w:r w:rsidRPr="000252C6">
        <w:rPr>
          <w:rFonts w:ascii="Arial Unicode MS" w:eastAsia="Arial Unicode MS" w:hAnsi="Arial Unicode MS" w:cs="Arial Unicode MS"/>
          <w:sz w:val="24"/>
          <w:szCs w:val="24"/>
          <w:lang w:val="el-GR"/>
        </w:rPr>
        <w:t>ν</w:t>
      </w:r>
      <w:r w:rsidRPr="000252C6">
        <w:rPr>
          <w:rFonts w:ascii="Arial Unicode MS" w:eastAsia="Arial Unicode MS" w:hAnsi="Arial Unicode MS" w:cs="Arial Unicode MS"/>
          <w:spacing w:val="1"/>
          <w:sz w:val="24"/>
          <w:szCs w:val="24"/>
          <w:lang w:val="el-GR"/>
        </w:rPr>
        <w:t>η</w:t>
      </w:r>
      <w:r w:rsidRPr="000252C6">
        <w:rPr>
          <w:rFonts w:ascii="Arial Unicode MS" w:eastAsia="Arial Unicode MS" w:hAnsi="Arial Unicode MS" w:cs="Arial Unicode MS"/>
          <w:spacing w:val="-2"/>
          <w:sz w:val="24"/>
          <w:szCs w:val="24"/>
          <w:lang w:val="el-GR"/>
        </w:rPr>
        <w:t>μ</w:t>
      </w:r>
      <w:r w:rsidRPr="000252C6">
        <w:rPr>
          <w:rFonts w:ascii="Arial Unicode MS" w:eastAsia="Arial Unicode MS" w:hAnsi="Arial Unicode MS" w:cs="Arial Unicode MS"/>
          <w:spacing w:val="1"/>
          <w:sz w:val="24"/>
          <w:szCs w:val="24"/>
          <w:lang w:val="el-GR"/>
        </w:rPr>
        <w:t>ε</w:t>
      </w:r>
      <w:r w:rsidRPr="000252C6">
        <w:rPr>
          <w:rFonts w:ascii="Arial Unicode MS" w:eastAsia="Arial Unicode MS" w:hAnsi="Arial Unicode MS" w:cs="Arial Unicode MS"/>
          <w:sz w:val="24"/>
          <w:szCs w:val="24"/>
          <w:lang w:val="el-GR"/>
        </w:rPr>
        <w:t>ρ</w:t>
      </w:r>
      <w:r w:rsidRPr="000252C6">
        <w:rPr>
          <w:rFonts w:ascii="Arial Unicode MS" w:eastAsia="Arial Unicode MS" w:hAnsi="Arial Unicode MS" w:cs="Arial Unicode MS"/>
          <w:spacing w:val="1"/>
          <w:sz w:val="24"/>
          <w:szCs w:val="24"/>
          <w:lang w:val="el-GR"/>
        </w:rPr>
        <w:t>ω</w:t>
      </w:r>
      <w:r w:rsidRPr="000252C6">
        <w:rPr>
          <w:rFonts w:ascii="Arial Unicode MS" w:eastAsia="Arial Unicode MS" w:hAnsi="Arial Unicode MS" w:cs="Arial Unicode MS"/>
          <w:sz w:val="24"/>
          <w:szCs w:val="24"/>
          <w:lang w:val="el-GR"/>
        </w:rPr>
        <w:t>θούν</w:t>
      </w:r>
      <w:r w:rsidRPr="000252C6">
        <w:rPr>
          <w:rFonts w:ascii="Arial Unicode MS" w:eastAsia="Arial Unicode MS" w:hAnsi="Arial Unicode MS" w:cs="Arial Unicode MS"/>
          <w:spacing w:val="48"/>
          <w:sz w:val="24"/>
          <w:szCs w:val="24"/>
          <w:lang w:val="el-GR"/>
        </w:rPr>
        <w:t xml:space="preserve"> </w:t>
      </w:r>
      <w:r w:rsidRPr="000252C6">
        <w:rPr>
          <w:rFonts w:ascii="Arial Unicode MS" w:eastAsia="Arial Unicode MS" w:hAnsi="Arial Unicode MS" w:cs="Arial Unicode MS"/>
          <w:sz w:val="24"/>
          <w:szCs w:val="24"/>
          <w:lang w:val="el-GR"/>
        </w:rPr>
        <w:t>ή</w:t>
      </w:r>
      <w:r w:rsidRPr="000252C6">
        <w:rPr>
          <w:rFonts w:ascii="Arial Unicode MS" w:eastAsia="Arial Unicode MS" w:hAnsi="Arial Unicode MS" w:cs="Arial Unicode MS"/>
          <w:spacing w:val="49"/>
          <w:sz w:val="24"/>
          <w:szCs w:val="24"/>
          <w:lang w:val="el-GR"/>
        </w:rPr>
        <w:t xml:space="preserve"> </w:t>
      </w:r>
      <w:r w:rsidRPr="000252C6">
        <w:rPr>
          <w:rFonts w:ascii="Arial Unicode MS" w:eastAsia="Arial Unicode MS" w:hAnsi="Arial Unicode MS" w:cs="Arial Unicode MS"/>
          <w:spacing w:val="-2"/>
          <w:sz w:val="24"/>
          <w:szCs w:val="24"/>
          <w:lang w:val="el-GR"/>
        </w:rPr>
        <w:t>ν</w:t>
      </w:r>
      <w:r w:rsidRPr="000252C6">
        <w:rPr>
          <w:rFonts w:ascii="Arial Unicode MS" w:eastAsia="Arial Unicode MS" w:hAnsi="Arial Unicode MS" w:cs="Arial Unicode MS"/>
          <w:sz w:val="24"/>
          <w:szCs w:val="24"/>
          <w:lang w:val="el-GR"/>
        </w:rPr>
        <w:t>α</w:t>
      </w:r>
      <w:r w:rsidRPr="000252C6">
        <w:rPr>
          <w:rFonts w:ascii="Arial Unicode MS" w:eastAsia="Arial Unicode MS" w:hAnsi="Arial Unicode MS" w:cs="Arial Unicode MS"/>
          <w:spacing w:val="47"/>
          <w:sz w:val="24"/>
          <w:szCs w:val="24"/>
          <w:lang w:val="el-GR"/>
        </w:rPr>
        <w:t xml:space="preserve"> </w:t>
      </w:r>
      <w:r w:rsidRPr="000252C6">
        <w:rPr>
          <w:rFonts w:ascii="Arial Unicode MS" w:eastAsia="Arial Unicode MS" w:hAnsi="Arial Unicode MS" w:cs="Arial Unicode MS"/>
          <w:spacing w:val="1"/>
          <w:sz w:val="24"/>
          <w:szCs w:val="24"/>
          <w:lang w:val="el-GR"/>
        </w:rPr>
        <w:t>ε</w:t>
      </w:r>
      <w:r w:rsidRPr="000252C6">
        <w:rPr>
          <w:rFonts w:ascii="Arial Unicode MS" w:eastAsia="Arial Unicode MS" w:hAnsi="Arial Unicode MS" w:cs="Arial Unicode MS"/>
          <w:sz w:val="24"/>
          <w:szCs w:val="24"/>
          <w:lang w:val="el-GR"/>
        </w:rPr>
        <w:t>ν</w:t>
      </w:r>
      <w:r w:rsidRPr="000252C6">
        <w:rPr>
          <w:rFonts w:ascii="Arial Unicode MS" w:eastAsia="Arial Unicode MS" w:hAnsi="Arial Unicode MS" w:cs="Arial Unicode MS"/>
          <w:spacing w:val="1"/>
          <w:sz w:val="24"/>
          <w:szCs w:val="24"/>
          <w:lang w:val="el-GR"/>
        </w:rPr>
        <w:t>η</w:t>
      </w:r>
      <w:r w:rsidRPr="000252C6">
        <w:rPr>
          <w:rFonts w:ascii="Arial Unicode MS" w:eastAsia="Arial Unicode MS" w:hAnsi="Arial Unicode MS" w:cs="Arial Unicode MS"/>
          <w:sz w:val="24"/>
          <w:szCs w:val="24"/>
          <w:lang w:val="el-GR"/>
        </w:rPr>
        <w:t>μ</w:t>
      </w:r>
      <w:r w:rsidRPr="000252C6">
        <w:rPr>
          <w:rFonts w:ascii="Arial Unicode MS" w:eastAsia="Arial Unicode MS" w:hAnsi="Arial Unicode MS" w:cs="Arial Unicode MS"/>
          <w:spacing w:val="1"/>
          <w:sz w:val="24"/>
          <w:szCs w:val="24"/>
          <w:lang w:val="el-GR"/>
        </w:rPr>
        <w:t>ε</w:t>
      </w:r>
      <w:r w:rsidRPr="000252C6">
        <w:rPr>
          <w:rFonts w:ascii="Arial Unicode MS" w:eastAsia="Arial Unicode MS" w:hAnsi="Arial Unicode MS" w:cs="Arial Unicode MS"/>
          <w:spacing w:val="-2"/>
          <w:sz w:val="24"/>
          <w:szCs w:val="24"/>
          <w:lang w:val="el-GR"/>
        </w:rPr>
        <w:t>ρ</w:t>
      </w:r>
      <w:r w:rsidRPr="000252C6">
        <w:rPr>
          <w:rFonts w:ascii="Arial Unicode MS" w:eastAsia="Arial Unicode MS" w:hAnsi="Arial Unicode MS" w:cs="Arial Unicode MS"/>
          <w:spacing w:val="1"/>
          <w:sz w:val="24"/>
          <w:szCs w:val="24"/>
          <w:lang w:val="el-GR"/>
        </w:rPr>
        <w:t>ώ</w:t>
      </w:r>
      <w:r w:rsidRPr="000252C6">
        <w:rPr>
          <w:rFonts w:ascii="Arial Unicode MS" w:eastAsia="Arial Unicode MS" w:hAnsi="Arial Unicode MS" w:cs="Arial Unicode MS"/>
          <w:sz w:val="24"/>
          <w:szCs w:val="24"/>
          <w:lang w:val="el-GR"/>
        </w:rPr>
        <w:t>σουν</w:t>
      </w:r>
      <w:r w:rsidRPr="000252C6">
        <w:rPr>
          <w:rFonts w:ascii="Arial Unicode MS" w:eastAsia="Arial Unicode MS" w:hAnsi="Arial Unicode MS" w:cs="Arial Unicode MS"/>
          <w:spacing w:val="48"/>
          <w:sz w:val="24"/>
          <w:szCs w:val="24"/>
          <w:lang w:val="el-GR"/>
        </w:rPr>
        <w:t xml:space="preserve"> </w:t>
      </w:r>
      <w:r w:rsidRPr="000252C6">
        <w:rPr>
          <w:rFonts w:ascii="Arial Unicode MS" w:eastAsia="Arial Unicode MS" w:hAnsi="Arial Unicode MS" w:cs="Arial Unicode MS"/>
          <w:spacing w:val="1"/>
          <w:sz w:val="24"/>
          <w:szCs w:val="24"/>
          <w:lang w:val="el-GR"/>
        </w:rPr>
        <w:t>γ</w:t>
      </w:r>
      <w:r w:rsidRPr="000252C6">
        <w:rPr>
          <w:rFonts w:ascii="Arial Unicode MS" w:eastAsia="Arial Unicode MS" w:hAnsi="Arial Unicode MS" w:cs="Arial Unicode MS"/>
          <w:spacing w:val="-1"/>
          <w:sz w:val="24"/>
          <w:szCs w:val="24"/>
          <w:lang w:val="el-GR"/>
        </w:rPr>
        <w:t>ι</w:t>
      </w:r>
      <w:r w:rsidRPr="000252C6">
        <w:rPr>
          <w:rFonts w:ascii="Arial Unicode MS" w:eastAsia="Arial Unicode MS" w:hAnsi="Arial Unicode MS" w:cs="Arial Unicode MS"/>
          <w:sz w:val="24"/>
          <w:szCs w:val="24"/>
          <w:lang w:val="el-GR"/>
        </w:rPr>
        <w:t>α</w:t>
      </w:r>
      <w:r w:rsidRPr="000252C6">
        <w:rPr>
          <w:rFonts w:ascii="Arial Unicode MS" w:eastAsia="Arial Unicode MS" w:hAnsi="Arial Unicode MS" w:cs="Arial Unicode MS"/>
          <w:spacing w:val="49"/>
          <w:sz w:val="24"/>
          <w:szCs w:val="24"/>
          <w:lang w:val="el-GR"/>
        </w:rPr>
        <w:t xml:space="preserve"> </w:t>
      </w:r>
      <w:r w:rsidRPr="000252C6">
        <w:rPr>
          <w:rFonts w:ascii="Arial Unicode MS" w:eastAsia="Arial Unicode MS" w:hAnsi="Arial Unicode MS" w:cs="Arial Unicode MS"/>
          <w:sz w:val="24"/>
          <w:szCs w:val="24"/>
          <w:lang w:val="el-GR"/>
        </w:rPr>
        <w:t>τυ</w:t>
      </w:r>
      <w:r w:rsidRPr="000252C6">
        <w:rPr>
          <w:rFonts w:ascii="Arial Unicode MS" w:eastAsia="Arial Unicode MS" w:hAnsi="Arial Unicode MS" w:cs="Arial Unicode MS"/>
          <w:spacing w:val="-1"/>
          <w:sz w:val="24"/>
          <w:szCs w:val="24"/>
          <w:lang w:val="el-GR"/>
        </w:rPr>
        <w:t>χ</w:t>
      </w:r>
      <w:r w:rsidRPr="000252C6">
        <w:rPr>
          <w:rFonts w:ascii="Arial Unicode MS" w:eastAsia="Arial Unicode MS" w:hAnsi="Arial Unicode MS" w:cs="Arial Unicode MS"/>
          <w:sz w:val="24"/>
          <w:szCs w:val="24"/>
          <w:lang w:val="el-GR"/>
        </w:rPr>
        <w:t>όν</w:t>
      </w:r>
      <w:r w:rsidRPr="000252C6">
        <w:rPr>
          <w:rFonts w:ascii="Arial Unicode MS" w:eastAsia="Arial Unicode MS" w:hAnsi="Arial Unicode MS" w:cs="Arial Unicode MS"/>
          <w:spacing w:val="46"/>
          <w:sz w:val="24"/>
          <w:szCs w:val="24"/>
          <w:lang w:val="el-GR"/>
        </w:rPr>
        <w:t xml:space="preserve"> </w:t>
      </w:r>
      <w:r w:rsidRPr="000252C6">
        <w:rPr>
          <w:rFonts w:ascii="Arial Unicode MS" w:eastAsia="Arial Unicode MS" w:hAnsi="Arial Unicode MS" w:cs="Arial Unicode MS"/>
          <w:sz w:val="24"/>
          <w:szCs w:val="24"/>
          <w:lang w:val="el-GR"/>
        </w:rPr>
        <w:t>προβ</w:t>
      </w:r>
      <w:r w:rsidRPr="000252C6">
        <w:rPr>
          <w:rFonts w:ascii="Arial Unicode MS" w:eastAsia="Arial Unicode MS" w:hAnsi="Arial Unicode MS" w:cs="Arial Unicode MS"/>
          <w:spacing w:val="-1"/>
          <w:sz w:val="24"/>
          <w:szCs w:val="24"/>
          <w:lang w:val="el-GR"/>
        </w:rPr>
        <w:t>λ</w:t>
      </w:r>
      <w:r w:rsidRPr="000252C6">
        <w:rPr>
          <w:rFonts w:ascii="Arial Unicode MS" w:eastAsia="Arial Unicode MS" w:hAnsi="Arial Unicode MS" w:cs="Arial Unicode MS"/>
          <w:sz w:val="24"/>
          <w:szCs w:val="24"/>
          <w:lang w:val="el-GR"/>
        </w:rPr>
        <w:t>ήματα</w:t>
      </w:r>
      <w:r w:rsidRPr="000252C6">
        <w:rPr>
          <w:rFonts w:ascii="Arial Unicode MS" w:eastAsia="Arial Unicode MS" w:hAnsi="Arial Unicode MS" w:cs="Arial Unicode MS"/>
          <w:spacing w:val="50"/>
          <w:sz w:val="24"/>
          <w:szCs w:val="24"/>
          <w:lang w:val="el-GR"/>
        </w:rPr>
        <w:t xml:space="preserve"> </w:t>
      </w:r>
      <w:r w:rsidRPr="000252C6">
        <w:rPr>
          <w:rFonts w:ascii="Arial Unicode MS" w:eastAsia="Arial Unicode MS" w:hAnsi="Arial Unicode MS" w:cs="Arial Unicode MS"/>
          <w:sz w:val="24"/>
          <w:szCs w:val="24"/>
          <w:lang w:val="el-GR"/>
        </w:rPr>
        <w:t>που</w:t>
      </w:r>
      <w:r w:rsidRPr="000252C6">
        <w:rPr>
          <w:rFonts w:ascii="Arial Unicode MS" w:eastAsia="Arial Unicode MS" w:hAnsi="Arial Unicode MS" w:cs="Arial Unicode MS"/>
          <w:spacing w:val="48"/>
          <w:sz w:val="24"/>
          <w:szCs w:val="24"/>
          <w:lang w:val="el-GR"/>
        </w:rPr>
        <w:t xml:space="preserve"> </w:t>
      </w:r>
      <w:r w:rsidRPr="000252C6">
        <w:rPr>
          <w:rFonts w:ascii="Arial Unicode MS" w:eastAsia="Arial Unicode MS" w:hAnsi="Arial Unicode MS" w:cs="Arial Unicode MS"/>
          <w:sz w:val="24"/>
          <w:szCs w:val="24"/>
          <w:lang w:val="el-GR"/>
        </w:rPr>
        <w:t>προ</w:t>
      </w:r>
      <w:r w:rsidRPr="000252C6">
        <w:rPr>
          <w:rFonts w:ascii="Arial Unicode MS" w:eastAsia="Arial Unicode MS" w:hAnsi="Arial Unicode MS" w:cs="Arial Unicode MS"/>
          <w:spacing w:val="-1"/>
          <w:sz w:val="24"/>
          <w:szCs w:val="24"/>
          <w:lang w:val="el-GR"/>
        </w:rPr>
        <w:t>έκ</w:t>
      </w:r>
      <w:r w:rsidRPr="000252C6">
        <w:rPr>
          <w:rFonts w:ascii="Arial Unicode MS" w:eastAsia="Arial Unicode MS" w:hAnsi="Arial Unicode MS" w:cs="Arial Unicode MS"/>
          <w:sz w:val="24"/>
          <w:szCs w:val="24"/>
          <w:lang w:val="el-GR"/>
        </w:rPr>
        <w:t>υψαν από</w:t>
      </w:r>
      <w:r w:rsidRPr="000252C6">
        <w:rPr>
          <w:rFonts w:ascii="Arial Unicode MS" w:eastAsia="Arial Unicode MS" w:hAnsi="Arial Unicode MS" w:cs="Arial Unicode MS"/>
          <w:spacing w:val="1"/>
          <w:sz w:val="24"/>
          <w:szCs w:val="24"/>
          <w:lang w:val="el-GR"/>
        </w:rPr>
        <w:t xml:space="preserve"> </w:t>
      </w:r>
      <w:r w:rsidRPr="000252C6">
        <w:rPr>
          <w:rFonts w:ascii="Arial Unicode MS" w:eastAsia="Arial Unicode MS" w:hAnsi="Arial Unicode MS" w:cs="Arial Unicode MS"/>
          <w:sz w:val="24"/>
          <w:szCs w:val="24"/>
          <w:lang w:val="el-GR"/>
        </w:rPr>
        <w:t>το σει</w:t>
      </w:r>
      <w:r w:rsidRPr="000252C6">
        <w:rPr>
          <w:rFonts w:ascii="Arial Unicode MS" w:eastAsia="Arial Unicode MS" w:hAnsi="Arial Unicode MS" w:cs="Arial Unicode MS"/>
          <w:spacing w:val="-1"/>
          <w:sz w:val="24"/>
          <w:szCs w:val="24"/>
          <w:lang w:val="el-GR"/>
        </w:rPr>
        <w:t>σ</w:t>
      </w:r>
      <w:r w:rsidRPr="000252C6">
        <w:rPr>
          <w:rFonts w:ascii="Arial Unicode MS" w:eastAsia="Arial Unicode MS" w:hAnsi="Arial Unicode MS" w:cs="Arial Unicode MS"/>
          <w:sz w:val="24"/>
          <w:szCs w:val="24"/>
          <w:lang w:val="el-GR"/>
        </w:rPr>
        <w:t>μό.</w:t>
      </w:r>
    </w:p>
    <w:p w:rsidR="0075727A" w:rsidRPr="000252C6" w:rsidRDefault="0075727A" w:rsidP="0075727A">
      <w:pPr>
        <w:pStyle w:val="a9"/>
        <w:numPr>
          <w:ilvl w:val="0"/>
          <w:numId w:val="18"/>
        </w:numPr>
        <w:spacing w:after="0"/>
        <w:ind w:right="-20"/>
        <w:contextualSpacing/>
        <w:jc w:val="both"/>
        <w:rPr>
          <w:rFonts w:ascii="Arial Unicode MS" w:eastAsia="Arial Unicode MS" w:hAnsi="Arial Unicode MS" w:cs="Arial Unicode MS"/>
          <w:position w:val="1"/>
          <w:sz w:val="24"/>
          <w:szCs w:val="24"/>
          <w:lang w:val="el-GR"/>
        </w:rPr>
      </w:pPr>
      <w:r w:rsidRPr="000252C6">
        <w:rPr>
          <w:rFonts w:ascii="Arial Unicode MS" w:eastAsia="Arial Unicode MS" w:hAnsi="Arial Unicode MS" w:cs="Arial Unicode MS"/>
          <w:spacing w:val="-1"/>
          <w:position w:val="1"/>
          <w:sz w:val="24"/>
          <w:szCs w:val="24"/>
          <w:lang w:val="el-GR"/>
        </w:rPr>
        <w:t>Λ</w:t>
      </w:r>
      <w:r w:rsidRPr="000252C6">
        <w:rPr>
          <w:rFonts w:ascii="Arial Unicode MS" w:eastAsia="Arial Unicode MS" w:hAnsi="Arial Unicode MS" w:cs="Arial Unicode MS"/>
          <w:position w:val="1"/>
          <w:sz w:val="24"/>
          <w:szCs w:val="24"/>
          <w:lang w:val="el-GR"/>
        </w:rPr>
        <w:t>αμβάνουν,</w:t>
      </w:r>
      <w:r w:rsidRPr="000252C6">
        <w:rPr>
          <w:rFonts w:ascii="Arial Unicode MS" w:eastAsia="Arial Unicode MS" w:hAnsi="Arial Unicode MS" w:cs="Arial Unicode MS"/>
          <w:spacing w:val="27"/>
          <w:position w:val="1"/>
          <w:sz w:val="24"/>
          <w:szCs w:val="24"/>
          <w:lang w:val="el-GR"/>
        </w:rPr>
        <w:t xml:space="preserve"> </w:t>
      </w:r>
      <w:r w:rsidRPr="000252C6">
        <w:rPr>
          <w:rFonts w:ascii="Arial Unicode MS" w:eastAsia="Arial Unicode MS" w:hAnsi="Arial Unicode MS" w:cs="Arial Unicode MS"/>
          <w:spacing w:val="-1"/>
          <w:position w:val="1"/>
          <w:sz w:val="24"/>
          <w:szCs w:val="24"/>
          <w:lang w:val="el-GR"/>
        </w:rPr>
        <w:t>κ</w:t>
      </w:r>
      <w:r w:rsidRPr="000252C6">
        <w:rPr>
          <w:rFonts w:ascii="Arial Unicode MS" w:eastAsia="Arial Unicode MS" w:hAnsi="Arial Unicode MS" w:cs="Arial Unicode MS"/>
          <w:position w:val="1"/>
          <w:sz w:val="24"/>
          <w:szCs w:val="24"/>
          <w:lang w:val="el-GR"/>
        </w:rPr>
        <w:t>ατά</w:t>
      </w:r>
      <w:r w:rsidRPr="000252C6">
        <w:rPr>
          <w:rFonts w:ascii="Arial Unicode MS" w:eastAsia="Arial Unicode MS" w:hAnsi="Arial Unicode MS" w:cs="Arial Unicode MS"/>
          <w:spacing w:val="28"/>
          <w:position w:val="1"/>
          <w:sz w:val="24"/>
          <w:szCs w:val="24"/>
          <w:lang w:val="el-GR"/>
        </w:rPr>
        <w:t xml:space="preserve"> </w:t>
      </w:r>
      <w:r w:rsidRPr="000252C6">
        <w:rPr>
          <w:rFonts w:ascii="Arial Unicode MS" w:eastAsia="Arial Unicode MS" w:hAnsi="Arial Unicode MS" w:cs="Arial Unicode MS"/>
          <w:spacing w:val="-2"/>
          <w:position w:val="1"/>
          <w:sz w:val="24"/>
          <w:szCs w:val="24"/>
          <w:lang w:val="el-GR"/>
        </w:rPr>
        <w:t>τ</w:t>
      </w:r>
      <w:r w:rsidRPr="000252C6">
        <w:rPr>
          <w:rFonts w:ascii="Arial Unicode MS" w:eastAsia="Arial Unicode MS" w:hAnsi="Arial Unicode MS" w:cs="Arial Unicode MS"/>
          <w:position w:val="1"/>
          <w:sz w:val="24"/>
          <w:szCs w:val="24"/>
          <w:lang w:val="el-GR"/>
        </w:rPr>
        <w:t>ην</w:t>
      </w:r>
      <w:r w:rsidRPr="000252C6">
        <w:rPr>
          <w:rFonts w:ascii="Arial Unicode MS" w:eastAsia="Arial Unicode MS" w:hAnsi="Arial Unicode MS" w:cs="Arial Unicode MS"/>
          <w:spacing w:val="27"/>
          <w:position w:val="1"/>
          <w:sz w:val="24"/>
          <w:szCs w:val="24"/>
          <w:lang w:val="el-GR"/>
        </w:rPr>
        <w:t xml:space="preserve"> </w:t>
      </w:r>
      <w:r w:rsidRPr="000252C6">
        <w:rPr>
          <w:rFonts w:ascii="Arial Unicode MS" w:eastAsia="Arial Unicode MS" w:hAnsi="Arial Unicode MS" w:cs="Arial Unicode MS"/>
          <w:spacing w:val="-1"/>
          <w:position w:val="1"/>
          <w:sz w:val="24"/>
          <w:szCs w:val="24"/>
          <w:lang w:val="el-GR"/>
        </w:rPr>
        <w:t>κ</w:t>
      </w:r>
      <w:r w:rsidRPr="000252C6">
        <w:rPr>
          <w:rFonts w:ascii="Arial Unicode MS" w:eastAsia="Arial Unicode MS" w:hAnsi="Arial Unicode MS" w:cs="Arial Unicode MS"/>
          <w:position w:val="1"/>
          <w:sz w:val="24"/>
          <w:szCs w:val="24"/>
          <w:lang w:val="el-GR"/>
        </w:rPr>
        <w:t>ρ</w:t>
      </w:r>
      <w:r w:rsidRPr="000252C6">
        <w:rPr>
          <w:rFonts w:ascii="Arial Unicode MS" w:eastAsia="Arial Unicode MS" w:hAnsi="Arial Unicode MS" w:cs="Arial Unicode MS"/>
          <w:spacing w:val="-1"/>
          <w:position w:val="1"/>
          <w:sz w:val="24"/>
          <w:szCs w:val="24"/>
          <w:lang w:val="el-GR"/>
        </w:rPr>
        <w:t>ί</w:t>
      </w:r>
      <w:r w:rsidRPr="000252C6">
        <w:rPr>
          <w:rFonts w:ascii="Arial Unicode MS" w:eastAsia="Arial Unicode MS" w:hAnsi="Arial Unicode MS" w:cs="Arial Unicode MS"/>
          <w:position w:val="1"/>
          <w:sz w:val="24"/>
          <w:szCs w:val="24"/>
          <w:lang w:val="el-GR"/>
        </w:rPr>
        <w:t>ση</w:t>
      </w:r>
      <w:r w:rsidRPr="000252C6">
        <w:rPr>
          <w:rFonts w:ascii="Arial Unicode MS" w:eastAsia="Arial Unicode MS" w:hAnsi="Arial Unicode MS" w:cs="Arial Unicode MS"/>
          <w:spacing w:val="27"/>
          <w:position w:val="1"/>
          <w:sz w:val="24"/>
          <w:szCs w:val="24"/>
          <w:lang w:val="el-GR"/>
        </w:rPr>
        <w:t xml:space="preserve"> </w:t>
      </w:r>
      <w:r w:rsidRPr="000252C6">
        <w:rPr>
          <w:rFonts w:ascii="Arial Unicode MS" w:eastAsia="Arial Unicode MS" w:hAnsi="Arial Unicode MS" w:cs="Arial Unicode MS"/>
          <w:position w:val="1"/>
          <w:sz w:val="24"/>
          <w:szCs w:val="24"/>
          <w:lang w:val="el-GR"/>
        </w:rPr>
        <w:t>τ</w:t>
      </w:r>
      <w:r w:rsidRPr="000252C6">
        <w:rPr>
          <w:rFonts w:ascii="Arial Unicode MS" w:eastAsia="Arial Unicode MS" w:hAnsi="Arial Unicode MS" w:cs="Arial Unicode MS"/>
          <w:spacing w:val="1"/>
          <w:position w:val="1"/>
          <w:sz w:val="24"/>
          <w:szCs w:val="24"/>
          <w:lang w:val="el-GR"/>
        </w:rPr>
        <w:t>ο</w:t>
      </w:r>
      <w:r w:rsidRPr="000252C6">
        <w:rPr>
          <w:rFonts w:ascii="Arial Unicode MS" w:eastAsia="Arial Unicode MS" w:hAnsi="Arial Unicode MS" w:cs="Arial Unicode MS"/>
          <w:position w:val="1"/>
          <w:sz w:val="24"/>
          <w:szCs w:val="24"/>
          <w:lang w:val="el-GR"/>
        </w:rPr>
        <w:t>υ</w:t>
      </w:r>
      <w:r w:rsidRPr="000252C6">
        <w:rPr>
          <w:rFonts w:ascii="Arial Unicode MS" w:eastAsia="Arial Unicode MS" w:hAnsi="Arial Unicode MS" w:cs="Arial Unicode MS"/>
          <w:spacing w:val="3"/>
          <w:position w:val="1"/>
          <w:sz w:val="24"/>
          <w:szCs w:val="24"/>
          <w:lang w:val="el-GR"/>
        </w:rPr>
        <w:t>ς</w:t>
      </w:r>
      <w:r w:rsidRPr="000252C6">
        <w:rPr>
          <w:rFonts w:ascii="Arial Unicode MS" w:eastAsia="Arial Unicode MS" w:hAnsi="Arial Unicode MS" w:cs="Arial Unicode MS"/>
          <w:position w:val="1"/>
          <w:sz w:val="24"/>
          <w:szCs w:val="24"/>
          <w:lang w:val="el-GR"/>
        </w:rPr>
        <w:t>,</w:t>
      </w:r>
      <w:r w:rsidRPr="000252C6">
        <w:rPr>
          <w:rFonts w:ascii="Arial Unicode MS" w:eastAsia="Arial Unicode MS" w:hAnsi="Arial Unicode MS" w:cs="Arial Unicode MS"/>
          <w:spacing w:val="27"/>
          <w:position w:val="1"/>
          <w:sz w:val="24"/>
          <w:szCs w:val="24"/>
          <w:lang w:val="el-GR"/>
        </w:rPr>
        <w:t xml:space="preserve"> </w:t>
      </w:r>
      <w:r w:rsidRPr="000252C6">
        <w:rPr>
          <w:rFonts w:ascii="Arial Unicode MS" w:eastAsia="Arial Unicode MS" w:hAnsi="Arial Unicode MS" w:cs="Arial Unicode MS"/>
          <w:spacing w:val="-1"/>
          <w:position w:val="1"/>
          <w:sz w:val="24"/>
          <w:szCs w:val="24"/>
          <w:lang w:val="el-GR"/>
        </w:rPr>
        <w:t>κ</w:t>
      </w:r>
      <w:r w:rsidRPr="000252C6">
        <w:rPr>
          <w:rFonts w:ascii="Arial Unicode MS" w:eastAsia="Arial Unicode MS" w:hAnsi="Arial Unicode MS" w:cs="Arial Unicode MS"/>
          <w:position w:val="1"/>
          <w:sz w:val="24"/>
          <w:szCs w:val="24"/>
          <w:lang w:val="el-GR"/>
        </w:rPr>
        <w:t>άθε</w:t>
      </w:r>
      <w:r w:rsidRPr="000252C6">
        <w:rPr>
          <w:rFonts w:ascii="Arial Unicode MS" w:eastAsia="Arial Unicode MS" w:hAnsi="Arial Unicode MS" w:cs="Arial Unicode MS"/>
          <w:spacing w:val="27"/>
          <w:position w:val="1"/>
          <w:sz w:val="24"/>
          <w:szCs w:val="24"/>
          <w:lang w:val="el-GR"/>
        </w:rPr>
        <w:t xml:space="preserve"> </w:t>
      </w:r>
      <w:r w:rsidRPr="000252C6">
        <w:rPr>
          <w:rFonts w:ascii="Arial Unicode MS" w:eastAsia="Arial Unicode MS" w:hAnsi="Arial Unicode MS" w:cs="Arial Unicode MS"/>
          <w:position w:val="1"/>
          <w:sz w:val="24"/>
          <w:szCs w:val="24"/>
          <w:lang w:val="el-GR"/>
        </w:rPr>
        <w:t>μ</w:t>
      </w:r>
      <w:r w:rsidRPr="000252C6">
        <w:rPr>
          <w:rFonts w:ascii="Arial Unicode MS" w:eastAsia="Arial Unicode MS" w:hAnsi="Arial Unicode MS" w:cs="Arial Unicode MS"/>
          <w:spacing w:val="1"/>
          <w:position w:val="1"/>
          <w:sz w:val="24"/>
          <w:szCs w:val="24"/>
          <w:lang w:val="el-GR"/>
        </w:rPr>
        <w:t>έ</w:t>
      </w:r>
      <w:r w:rsidRPr="000252C6">
        <w:rPr>
          <w:rFonts w:ascii="Arial Unicode MS" w:eastAsia="Arial Unicode MS" w:hAnsi="Arial Unicode MS" w:cs="Arial Unicode MS"/>
          <w:position w:val="1"/>
          <w:sz w:val="24"/>
          <w:szCs w:val="24"/>
          <w:lang w:val="el-GR"/>
        </w:rPr>
        <w:t>τ</w:t>
      </w:r>
      <w:r w:rsidRPr="000252C6">
        <w:rPr>
          <w:rFonts w:ascii="Arial Unicode MS" w:eastAsia="Arial Unicode MS" w:hAnsi="Arial Unicode MS" w:cs="Arial Unicode MS"/>
          <w:spacing w:val="1"/>
          <w:position w:val="1"/>
          <w:sz w:val="24"/>
          <w:szCs w:val="24"/>
          <w:lang w:val="el-GR"/>
        </w:rPr>
        <w:t>ρ</w:t>
      </w:r>
      <w:r w:rsidRPr="000252C6">
        <w:rPr>
          <w:rFonts w:ascii="Arial Unicode MS" w:eastAsia="Arial Unicode MS" w:hAnsi="Arial Unicode MS" w:cs="Arial Unicode MS"/>
          <w:position w:val="1"/>
          <w:sz w:val="24"/>
          <w:szCs w:val="24"/>
          <w:lang w:val="el-GR"/>
        </w:rPr>
        <w:t>ο</w:t>
      </w:r>
      <w:r w:rsidRPr="000252C6">
        <w:rPr>
          <w:rFonts w:ascii="Arial Unicode MS" w:eastAsia="Arial Unicode MS" w:hAnsi="Arial Unicode MS" w:cs="Arial Unicode MS"/>
          <w:spacing w:val="25"/>
          <w:position w:val="1"/>
          <w:sz w:val="24"/>
          <w:szCs w:val="24"/>
          <w:lang w:val="el-GR"/>
        </w:rPr>
        <w:t xml:space="preserve"> </w:t>
      </w:r>
      <w:r w:rsidRPr="000252C6">
        <w:rPr>
          <w:rFonts w:ascii="Arial Unicode MS" w:eastAsia="Arial Unicode MS" w:hAnsi="Arial Unicode MS" w:cs="Arial Unicode MS"/>
          <w:spacing w:val="-1"/>
          <w:position w:val="1"/>
          <w:sz w:val="24"/>
          <w:szCs w:val="24"/>
          <w:lang w:val="el-GR"/>
        </w:rPr>
        <w:t>γι</w:t>
      </w:r>
      <w:r w:rsidRPr="000252C6">
        <w:rPr>
          <w:rFonts w:ascii="Arial Unicode MS" w:eastAsia="Arial Unicode MS" w:hAnsi="Arial Unicode MS" w:cs="Arial Unicode MS"/>
          <w:position w:val="1"/>
          <w:sz w:val="24"/>
          <w:szCs w:val="24"/>
          <w:lang w:val="el-GR"/>
        </w:rPr>
        <w:t>α</w:t>
      </w:r>
      <w:r w:rsidRPr="000252C6">
        <w:rPr>
          <w:rFonts w:ascii="Arial Unicode MS" w:eastAsia="Arial Unicode MS" w:hAnsi="Arial Unicode MS" w:cs="Arial Unicode MS"/>
          <w:spacing w:val="27"/>
          <w:position w:val="1"/>
          <w:sz w:val="24"/>
          <w:szCs w:val="24"/>
          <w:lang w:val="el-GR"/>
        </w:rPr>
        <w:t xml:space="preserve"> </w:t>
      </w:r>
      <w:r w:rsidRPr="000252C6">
        <w:rPr>
          <w:rFonts w:ascii="Arial Unicode MS" w:eastAsia="Arial Unicode MS" w:hAnsi="Arial Unicode MS" w:cs="Arial Unicode MS"/>
          <w:position w:val="1"/>
          <w:sz w:val="24"/>
          <w:szCs w:val="24"/>
          <w:lang w:val="el-GR"/>
        </w:rPr>
        <w:t>τη</w:t>
      </w:r>
      <w:r w:rsidRPr="000252C6">
        <w:rPr>
          <w:rFonts w:ascii="Arial Unicode MS" w:eastAsia="Arial Unicode MS" w:hAnsi="Arial Unicode MS" w:cs="Arial Unicode MS"/>
          <w:spacing w:val="28"/>
          <w:position w:val="1"/>
          <w:sz w:val="24"/>
          <w:szCs w:val="24"/>
          <w:lang w:val="el-GR"/>
        </w:rPr>
        <w:t xml:space="preserve"> </w:t>
      </w:r>
      <w:r w:rsidRPr="000252C6">
        <w:rPr>
          <w:rFonts w:ascii="Arial Unicode MS" w:eastAsia="Arial Unicode MS" w:hAnsi="Arial Unicode MS" w:cs="Arial Unicode MS"/>
          <w:spacing w:val="-1"/>
          <w:position w:val="1"/>
          <w:sz w:val="24"/>
          <w:szCs w:val="24"/>
          <w:lang w:val="el-GR"/>
        </w:rPr>
        <w:t>δι</w:t>
      </w:r>
      <w:r w:rsidRPr="000252C6">
        <w:rPr>
          <w:rFonts w:ascii="Arial Unicode MS" w:eastAsia="Arial Unicode MS" w:hAnsi="Arial Unicode MS" w:cs="Arial Unicode MS"/>
          <w:position w:val="1"/>
          <w:sz w:val="24"/>
          <w:szCs w:val="24"/>
          <w:lang w:val="el-GR"/>
        </w:rPr>
        <w:t>ασ</w:t>
      </w:r>
      <w:r w:rsidRPr="000252C6">
        <w:rPr>
          <w:rFonts w:ascii="Arial Unicode MS" w:eastAsia="Arial Unicode MS" w:hAnsi="Arial Unicode MS" w:cs="Arial Unicode MS"/>
          <w:spacing w:val="-1"/>
          <w:position w:val="1"/>
          <w:sz w:val="24"/>
          <w:szCs w:val="24"/>
          <w:lang w:val="el-GR"/>
        </w:rPr>
        <w:t>φ</w:t>
      </w:r>
      <w:r w:rsidRPr="000252C6">
        <w:rPr>
          <w:rFonts w:ascii="Arial Unicode MS" w:eastAsia="Arial Unicode MS" w:hAnsi="Arial Unicode MS" w:cs="Arial Unicode MS"/>
          <w:position w:val="1"/>
          <w:sz w:val="24"/>
          <w:szCs w:val="24"/>
          <w:lang w:val="el-GR"/>
        </w:rPr>
        <w:t>άλ</w:t>
      </w:r>
      <w:r w:rsidRPr="000252C6">
        <w:rPr>
          <w:rFonts w:ascii="Arial Unicode MS" w:eastAsia="Arial Unicode MS" w:hAnsi="Arial Unicode MS" w:cs="Arial Unicode MS"/>
          <w:spacing w:val="-2"/>
          <w:position w:val="1"/>
          <w:sz w:val="24"/>
          <w:szCs w:val="24"/>
          <w:lang w:val="el-GR"/>
        </w:rPr>
        <w:t>ι</w:t>
      </w:r>
      <w:r w:rsidRPr="000252C6">
        <w:rPr>
          <w:rFonts w:ascii="Arial Unicode MS" w:eastAsia="Arial Unicode MS" w:hAnsi="Arial Unicode MS" w:cs="Arial Unicode MS"/>
          <w:position w:val="1"/>
          <w:sz w:val="24"/>
          <w:szCs w:val="24"/>
          <w:lang w:val="el-GR"/>
        </w:rPr>
        <w:t>ση</w:t>
      </w:r>
      <w:r w:rsidRPr="000252C6">
        <w:rPr>
          <w:rFonts w:ascii="Arial Unicode MS" w:eastAsia="Arial Unicode MS" w:hAnsi="Arial Unicode MS" w:cs="Arial Unicode MS"/>
          <w:spacing w:val="27"/>
          <w:position w:val="1"/>
          <w:sz w:val="24"/>
          <w:szCs w:val="24"/>
          <w:lang w:val="el-GR"/>
        </w:rPr>
        <w:t xml:space="preserve"> </w:t>
      </w:r>
      <w:r w:rsidRPr="000252C6">
        <w:rPr>
          <w:rFonts w:ascii="Arial Unicode MS" w:eastAsia="Arial Unicode MS" w:hAnsi="Arial Unicode MS" w:cs="Arial Unicode MS"/>
          <w:position w:val="1"/>
          <w:sz w:val="24"/>
          <w:szCs w:val="24"/>
          <w:lang w:val="el-GR"/>
        </w:rPr>
        <w:t>τ</w:t>
      </w:r>
      <w:r w:rsidRPr="000252C6">
        <w:rPr>
          <w:rFonts w:ascii="Arial Unicode MS" w:eastAsia="Arial Unicode MS" w:hAnsi="Arial Unicode MS" w:cs="Arial Unicode MS"/>
          <w:spacing w:val="1"/>
          <w:position w:val="1"/>
          <w:sz w:val="24"/>
          <w:szCs w:val="24"/>
          <w:lang w:val="el-GR"/>
        </w:rPr>
        <w:t>η</w:t>
      </w:r>
      <w:r w:rsidRPr="000252C6">
        <w:rPr>
          <w:rFonts w:ascii="Arial Unicode MS" w:eastAsia="Arial Unicode MS" w:hAnsi="Arial Unicode MS" w:cs="Arial Unicode MS"/>
          <w:position w:val="1"/>
          <w:sz w:val="24"/>
          <w:szCs w:val="24"/>
          <w:lang w:val="el-GR"/>
        </w:rPr>
        <w:t>ς</w:t>
      </w:r>
      <w:r w:rsidRPr="000252C6">
        <w:rPr>
          <w:rFonts w:ascii="Arial Unicode MS" w:eastAsia="Arial Unicode MS" w:hAnsi="Arial Unicode MS" w:cs="Arial Unicode MS"/>
          <w:spacing w:val="27"/>
          <w:position w:val="1"/>
          <w:sz w:val="24"/>
          <w:szCs w:val="24"/>
          <w:lang w:val="el-GR"/>
        </w:rPr>
        <w:t xml:space="preserve"> </w:t>
      </w:r>
      <w:r w:rsidRPr="000252C6">
        <w:rPr>
          <w:rFonts w:ascii="Arial Unicode MS" w:eastAsia="Arial Unicode MS" w:hAnsi="Arial Unicode MS" w:cs="Arial Unicode MS"/>
          <w:position w:val="1"/>
          <w:sz w:val="24"/>
          <w:szCs w:val="24"/>
          <w:lang w:val="el-GR"/>
        </w:rPr>
        <w:t>ζ</w:t>
      </w:r>
      <w:r w:rsidRPr="000252C6">
        <w:rPr>
          <w:rFonts w:ascii="Arial Unicode MS" w:eastAsia="Arial Unicode MS" w:hAnsi="Arial Unicode MS" w:cs="Arial Unicode MS"/>
          <w:spacing w:val="1"/>
          <w:position w:val="1"/>
          <w:sz w:val="24"/>
          <w:szCs w:val="24"/>
          <w:lang w:val="el-GR"/>
        </w:rPr>
        <w:t>ω</w:t>
      </w:r>
      <w:r w:rsidRPr="000252C6">
        <w:rPr>
          <w:rFonts w:ascii="Arial Unicode MS" w:eastAsia="Arial Unicode MS" w:hAnsi="Arial Unicode MS" w:cs="Arial Unicode MS"/>
          <w:position w:val="1"/>
          <w:sz w:val="24"/>
          <w:szCs w:val="24"/>
          <w:lang w:val="el-GR"/>
        </w:rPr>
        <w:t>ής</w:t>
      </w:r>
      <w:r w:rsidRPr="000252C6">
        <w:rPr>
          <w:rFonts w:ascii="Arial Unicode MS" w:eastAsia="Arial Unicode MS" w:hAnsi="Arial Unicode MS" w:cs="Arial Unicode MS"/>
          <w:spacing w:val="32"/>
          <w:position w:val="1"/>
          <w:sz w:val="24"/>
          <w:szCs w:val="24"/>
          <w:lang w:val="el-GR"/>
        </w:rPr>
        <w:t xml:space="preserve"> </w:t>
      </w:r>
      <w:r w:rsidRPr="000252C6">
        <w:rPr>
          <w:rFonts w:ascii="Arial Unicode MS" w:eastAsia="Arial Unicode MS" w:hAnsi="Arial Unicode MS" w:cs="Arial Unicode MS"/>
          <w:spacing w:val="-1"/>
          <w:position w:val="1"/>
          <w:sz w:val="24"/>
          <w:szCs w:val="24"/>
          <w:lang w:val="el-GR"/>
        </w:rPr>
        <w:t>κ</w:t>
      </w:r>
      <w:r w:rsidRPr="000252C6">
        <w:rPr>
          <w:rFonts w:ascii="Arial Unicode MS" w:eastAsia="Arial Unicode MS" w:hAnsi="Arial Unicode MS" w:cs="Arial Unicode MS"/>
          <w:position w:val="1"/>
          <w:sz w:val="24"/>
          <w:szCs w:val="24"/>
          <w:lang w:val="el-GR"/>
        </w:rPr>
        <w:t>αι</w:t>
      </w:r>
      <w:r>
        <w:rPr>
          <w:rFonts w:ascii="Arial Unicode MS" w:eastAsia="Arial Unicode MS" w:hAnsi="Arial Unicode MS" w:cs="Arial Unicode MS"/>
          <w:position w:val="1"/>
          <w:sz w:val="24"/>
          <w:szCs w:val="24"/>
          <w:lang w:val="el-GR"/>
        </w:rPr>
        <w:t xml:space="preserve"> </w:t>
      </w:r>
      <w:r w:rsidRPr="000252C6">
        <w:rPr>
          <w:rFonts w:ascii="Arial Unicode MS" w:eastAsia="Arial Unicode MS" w:hAnsi="Arial Unicode MS" w:cs="Arial Unicode MS"/>
          <w:sz w:val="24"/>
          <w:szCs w:val="24"/>
          <w:lang w:val="el-GR"/>
        </w:rPr>
        <w:t>τ</w:t>
      </w:r>
      <w:r w:rsidRPr="000252C6">
        <w:rPr>
          <w:rFonts w:ascii="Arial Unicode MS" w:eastAsia="Arial Unicode MS" w:hAnsi="Arial Unicode MS" w:cs="Arial Unicode MS"/>
          <w:spacing w:val="1"/>
          <w:sz w:val="24"/>
          <w:szCs w:val="24"/>
          <w:lang w:val="el-GR"/>
        </w:rPr>
        <w:t>η</w:t>
      </w:r>
      <w:r w:rsidRPr="000252C6">
        <w:rPr>
          <w:rFonts w:ascii="Arial Unicode MS" w:eastAsia="Arial Unicode MS" w:hAnsi="Arial Unicode MS" w:cs="Arial Unicode MS"/>
          <w:sz w:val="24"/>
          <w:szCs w:val="24"/>
          <w:lang w:val="el-GR"/>
        </w:rPr>
        <w:t>ς</w:t>
      </w:r>
      <w:r w:rsidRPr="000252C6">
        <w:rPr>
          <w:rFonts w:ascii="Arial Unicode MS" w:eastAsia="Arial Unicode MS" w:hAnsi="Arial Unicode MS" w:cs="Arial Unicode MS"/>
          <w:spacing w:val="41"/>
          <w:sz w:val="24"/>
          <w:szCs w:val="24"/>
          <w:lang w:val="el-GR"/>
        </w:rPr>
        <w:t xml:space="preserve"> </w:t>
      </w:r>
      <w:r w:rsidRPr="000252C6">
        <w:rPr>
          <w:rFonts w:ascii="Arial Unicode MS" w:eastAsia="Arial Unicode MS" w:hAnsi="Arial Unicode MS" w:cs="Arial Unicode MS"/>
          <w:sz w:val="24"/>
          <w:szCs w:val="24"/>
          <w:lang w:val="el-GR"/>
        </w:rPr>
        <w:t>α</w:t>
      </w:r>
      <w:r w:rsidRPr="000252C6">
        <w:rPr>
          <w:rFonts w:ascii="Arial Unicode MS" w:eastAsia="Arial Unicode MS" w:hAnsi="Arial Unicode MS" w:cs="Arial Unicode MS"/>
          <w:spacing w:val="-1"/>
          <w:sz w:val="24"/>
          <w:szCs w:val="24"/>
          <w:lang w:val="el-GR"/>
        </w:rPr>
        <w:t>κ</w:t>
      </w:r>
      <w:r w:rsidRPr="000252C6">
        <w:rPr>
          <w:rFonts w:ascii="Arial Unicode MS" w:eastAsia="Arial Unicode MS" w:hAnsi="Arial Unicode MS" w:cs="Arial Unicode MS"/>
          <w:spacing w:val="1"/>
          <w:sz w:val="24"/>
          <w:szCs w:val="24"/>
          <w:lang w:val="el-GR"/>
        </w:rPr>
        <w:t>ε</w:t>
      </w:r>
      <w:r w:rsidRPr="000252C6">
        <w:rPr>
          <w:rFonts w:ascii="Arial Unicode MS" w:eastAsia="Arial Unicode MS" w:hAnsi="Arial Unicode MS" w:cs="Arial Unicode MS"/>
          <w:sz w:val="24"/>
          <w:szCs w:val="24"/>
          <w:lang w:val="el-GR"/>
        </w:rPr>
        <w:t>ρ</w:t>
      </w:r>
      <w:r w:rsidRPr="000252C6">
        <w:rPr>
          <w:rFonts w:ascii="Arial Unicode MS" w:eastAsia="Arial Unicode MS" w:hAnsi="Arial Unicode MS" w:cs="Arial Unicode MS"/>
          <w:spacing w:val="1"/>
          <w:sz w:val="24"/>
          <w:szCs w:val="24"/>
          <w:lang w:val="el-GR"/>
        </w:rPr>
        <w:t>α</w:t>
      </w:r>
      <w:r w:rsidRPr="000252C6">
        <w:rPr>
          <w:rFonts w:ascii="Arial Unicode MS" w:eastAsia="Arial Unicode MS" w:hAnsi="Arial Unicode MS" w:cs="Arial Unicode MS"/>
          <w:spacing w:val="-1"/>
          <w:sz w:val="24"/>
          <w:szCs w:val="24"/>
          <w:lang w:val="el-GR"/>
        </w:rPr>
        <w:t>ι</w:t>
      </w:r>
      <w:r w:rsidRPr="000252C6">
        <w:rPr>
          <w:rFonts w:ascii="Arial Unicode MS" w:eastAsia="Arial Unicode MS" w:hAnsi="Arial Unicode MS" w:cs="Arial Unicode MS"/>
          <w:sz w:val="24"/>
          <w:szCs w:val="24"/>
          <w:lang w:val="el-GR"/>
        </w:rPr>
        <w:t>ότ</w:t>
      </w:r>
      <w:r w:rsidRPr="000252C6">
        <w:rPr>
          <w:rFonts w:ascii="Arial Unicode MS" w:eastAsia="Arial Unicode MS" w:hAnsi="Arial Unicode MS" w:cs="Arial Unicode MS"/>
          <w:spacing w:val="-1"/>
          <w:sz w:val="24"/>
          <w:szCs w:val="24"/>
          <w:lang w:val="el-GR"/>
        </w:rPr>
        <w:t>η</w:t>
      </w:r>
      <w:r w:rsidRPr="000252C6">
        <w:rPr>
          <w:rFonts w:ascii="Arial Unicode MS" w:eastAsia="Arial Unicode MS" w:hAnsi="Arial Unicode MS" w:cs="Arial Unicode MS"/>
          <w:sz w:val="24"/>
          <w:szCs w:val="24"/>
          <w:lang w:val="el-GR"/>
        </w:rPr>
        <w:t>τ</w:t>
      </w:r>
      <w:r w:rsidRPr="000252C6">
        <w:rPr>
          <w:rFonts w:ascii="Arial Unicode MS" w:eastAsia="Arial Unicode MS" w:hAnsi="Arial Unicode MS" w:cs="Arial Unicode MS"/>
          <w:spacing w:val="1"/>
          <w:sz w:val="24"/>
          <w:szCs w:val="24"/>
          <w:lang w:val="el-GR"/>
        </w:rPr>
        <w:t>α</w:t>
      </w:r>
      <w:r w:rsidRPr="000252C6">
        <w:rPr>
          <w:rFonts w:ascii="Arial Unicode MS" w:eastAsia="Arial Unicode MS" w:hAnsi="Arial Unicode MS" w:cs="Arial Unicode MS"/>
          <w:sz w:val="24"/>
          <w:szCs w:val="24"/>
          <w:lang w:val="el-GR"/>
        </w:rPr>
        <w:t>ς</w:t>
      </w:r>
      <w:r w:rsidRPr="000252C6">
        <w:rPr>
          <w:rFonts w:ascii="Arial Unicode MS" w:eastAsia="Arial Unicode MS" w:hAnsi="Arial Unicode MS" w:cs="Arial Unicode MS"/>
          <w:spacing w:val="44"/>
          <w:sz w:val="24"/>
          <w:szCs w:val="24"/>
          <w:lang w:val="el-GR"/>
        </w:rPr>
        <w:t xml:space="preserve"> </w:t>
      </w:r>
      <w:r w:rsidRPr="000252C6">
        <w:rPr>
          <w:rFonts w:ascii="Arial Unicode MS" w:eastAsia="Arial Unicode MS" w:hAnsi="Arial Unicode MS" w:cs="Arial Unicode MS"/>
          <w:spacing w:val="-1"/>
          <w:sz w:val="24"/>
          <w:szCs w:val="24"/>
          <w:lang w:val="el-GR"/>
        </w:rPr>
        <w:t>διδ</w:t>
      </w:r>
      <w:r w:rsidRPr="000252C6">
        <w:rPr>
          <w:rFonts w:ascii="Arial Unicode MS" w:eastAsia="Arial Unicode MS" w:hAnsi="Arial Unicode MS" w:cs="Arial Unicode MS"/>
          <w:sz w:val="24"/>
          <w:szCs w:val="24"/>
          <w:lang w:val="el-GR"/>
        </w:rPr>
        <w:t>ασ</w:t>
      </w:r>
      <w:r w:rsidRPr="000252C6">
        <w:rPr>
          <w:rFonts w:ascii="Arial Unicode MS" w:eastAsia="Arial Unicode MS" w:hAnsi="Arial Unicode MS" w:cs="Arial Unicode MS"/>
          <w:spacing w:val="-2"/>
          <w:sz w:val="24"/>
          <w:szCs w:val="24"/>
          <w:lang w:val="el-GR"/>
        </w:rPr>
        <w:t>κ</w:t>
      </w:r>
      <w:r w:rsidRPr="000252C6">
        <w:rPr>
          <w:rFonts w:ascii="Arial Unicode MS" w:eastAsia="Arial Unicode MS" w:hAnsi="Arial Unicode MS" w:cs="Arial Unicode MS"/>
          <w:sz w:val="24"/>
          <w:szCs w:val="24"/>
          <w:lang w:val="el-GR"/>
        </w:rPr>
        <w:t>ομ</w:t>
      </w:r>
      <w:r w:rsidRPr="000252C6">
        <w:rPr>
          <w:rFonts w:ascii="Arial Unicode MS" w:eastAsia="Arial Unicode MS" w:hAnsi="Arial Unicode MS" w:cs="Arial Unicode MS"/>
          <w:spacing w:val="1"/>
          <w:sz w:val="24"/>
          <w:szCs w:val="24"/>
          <w:lang w:val="el-GR"/>
        </w:rPr>
        <w:t>έ</w:t>
      </w:r>
      <w:r w:rsidRPr="000252C6">
        <w:rPr>
          <w:rFonts w:ascii="Arial Unicode MS" w:eastAsia="Arial Unicode MS" w:hAnsi="Arial Unicode MS" w:cs="Arial Unicode MS"/>
          <w:sz w:val="24"/>
          <w:szCs w:val="24"/>
          <w:lang w:val="el-GR"/>
        </w:rPr>
        <w:t>ν</w:t>
      </w:r>
      <w:r w:rsidRPr="000252C6">
        <w:rPr>
          <w:rFonts w:ascii="Arial Unicode MS" w:eastAsia="Arial Unicode MS" w:hAnsi="Arial Unicode MS" w:cs="Arial Unicode MS"/>
          <w:spacing w:val="1"/>
          <w:sz w:val="24"/>
          <w:szCs w:val="24"/>
          <w:lang w:val="el-GR"/>
        </w:rPr>
        <w:t>ω</w:t>
      </w:r>
      <w:r w:rsidRPr="000252C6">
        <w:rPr>
          <w:rFonts w:ascii="Arial Unicode MS" w:eastAsia="Arial Unicode MS" w:hAnsi="Arial Unicode MS" w:cs="Arial Unicode MS"/>
          <w:sz w:val="24"/>
          <w:szCs w:val="24"/>
          <w:lang w:val="el-GR"/>
        </w:rPr>
        <w:t>ν</w:t>
      </w:r>
      <w:r w:rsidRPr="000252C6">
        <w:rPr>
          <w:rFonts w:ascii="Arial Unicode MS" w:eastAsia="Arial Unicode MS" w:hAnsi="Arial Unicode MS" w:cs="Arial Unicode MS"/>
          <w:spacing w:val="42"/>
          <w:sz w:val="24"/>
          <w:szCs w:val="24"/>
          <w:lang w:val="el-GR"/>
        </w:rPr>
        <w:t xml:space="preserve"> </w:t>
      </w:r>
      <w:r w:rsidRPr="000252C6">
        <w:rPr>
          <w:rFonts w:ascii="Arial Unicode MS" w:eastAsia="Arial Unicode MS" w:hAnsi="Arial Unicode MS" w:cs="Arial Unicode MS"/>
          <w:spacing w:val="-1"/>
          <w:sz w:val="24"/>
          <w:szCs w:val="24"/>
          <w:lang w:val="el-GR"/>
        </w:rPr>
        <w:t>κ</w:t>
      </w:r>
      <w:r w:rsidRPr="000252C6">
        <w:rPr>
          <w:rFonts w:ascii="Arial Unicode MS" w:eastAsia="Arial Unicode MS" w:hAnsi="Arial Unicode MS" w:cs="Arial Unicode MS"/>
          <w:sz w:val="24"/>
          <w:szCs w:val="24"/>
          <w:lang w:val="el-GR"/>
        </w:rPr>
        <w:t>αι</w:t>
      </w:r>
      <w:r w:rsidRPr="000252C6">
        <w:rPr>
          <w:rFonts w:ascii="Arial Unicode MS" w:eastAsia="Arial Unicode MS" w:hAnsi="Arial Unicode MS" w:cs="Arial Unicode MS"/>
          <w:spacing w:val="40"/>
          <w:sz w:val="24"/>
          <w:szCs w:val="24"/>
          <w:lang w:val="el-GR"/>
        </w:rPr>
        <w:t xml:space="preserve"> </w:t>
      </w:r>
      <w:r w:rsidRPr="000252C6">
        <w:rPr>
          <w:rFonts w:ascii="Arial Unicode MS" w:eastAsia="Arial Unicode MS" w:hAnsi="Arial Unicode MS" w:cs="Arial Unicode MS"/>
          <w:spacing w:val="-1"/>
          <w:sz w:val="24"/>
          <w:szCs w:val="24"/>
          <w:lang w:val="el-GR"/>
        </w:rPr>
        <w:t>διδ</w:t>
      </w:r>
      <w:r w:rsidRPr="000252C6">
        <w:rPr>
          <w:rFonts w:ascii="Arial Unicode MS" w:eastAsia="Arial Unicode MS" w:hAnsi="Arial Unicode MS" w:cs="Arial Unicode MS"/>
          <w:sz w:val="24"/>
          <w:szCs w:val="24"/>
          <w:lang w:val="el-GR"/>
        </w:rPr>
        <w:t>ασ</w:t>
      </w:r>
      <w:r w:rsidRPr="000252C6">
        <w:rPr>
          <w:rFonts w:ascii="Arial Unicode MS" w:eastAsia="Arial Unicode MS" w:hAnsi="Arial Unicode MS" w:cs="Arial Unicode MS"/>
          <w:spacing w:val="-2"/>
          <w:sz w:val="24"/>
          <w:szCs w:val="24"/>
          <w:lang w:val="el-GR"/>
        </w:rPr>
        <w:t>κ</w:t>
      </w:r>
      <w:r w:rsidRPr="000252C6">
        <w:rPr>
          <w:rFonts w:ascii="Arial Unicode MS" w:eastAsia="Arial Unicode MS" w:hAnsi="Arial Unicode MS" w:cs="Arial Unicode MS"/>
          <w:sz w:val="24"/>
          <w:szCs w:val="24"/>
          <w:lang w:val="el-GR"/>
        </w:rPr>
        <w:t>όν</w:t>
      </w:r>
      <w:r w:rsidRPr="000252C6">
        <w:rPr>
          <w:rFonts w:ascii="Arial Unicode MS" w:eastAsia="Arial Unicode MS" w:hAnsi="Arial Unicode MS" w:cs="Arial Unicode MS"/>
          <w:spacing w:val="3"/>
          <w:sz w:val="24"/>
          <w:szCs w:val="24"/>
          <w:lang w:val="el-GR"/>
        </w:rPr>
        <w:t>τ</w:t>
      </w:r>
      <w:r w:rsidRPr="000252C6">
        <w:rPr>
          <w:rFonts w:ascii="Arial Unicode MS" w:eastAsia="Arial Unicode MS" w:hAnsi="Arial Unicode MS" w:cs="Arial Unicode MS"/>
          <w:spacing w:val="1"/>
          <w:sz w:val="24"/>
          <w:szCs w:val="24"/>
          <w:lang w:val="el-GR"/>
        </w:rPr>
        <w:t>ω</w:t>
      </w:r>
      <w:r w:rsidRPr="000252C6">
        <w:rPr>
          <w:rFonts w:ascii="Arial Unicode MS" w:eastAsia="Arial Unicode MS" w:hAnsi="Arial Unicode MS" w:cs="Arial Unicode MS"/>
          <w:spacing w:val="3"/>
          <w:sz w:val="24"/>
          <w:szCs w:val="24"/>
          <w:lang w:val="el-GR"/>
        </w:rPr>
        <w:t>ν</w:t>
      </w:r>
      <w:r w:rsidRPr="000252C6">
        <w:rPr>
          <w:rFonts w:ascii="Arial Unicode MS" w:eastAsia="Arial Unicode MS" w:hAnsi="Arial Unicode MS" w:cs="Arial Unicode MS"/>
          <w:sz w:val="24"/>
          <w:szCs w:val="24"/>
          <w:lang w:val="el-GR"/>
        </w:rPr>
        <w:t>,</w:t>
      </w:r>
      <w:r w:rsidRPr="000252C6">
        <w:rPr>
          <w:rFonts w:ascii="Arial Unicode MS" w:eastAsia="Arial Unicode MS" w:hAnsi="Arial Unicode MS" w:cs="Arial Unicode MS"/>
          <w:spacing w:val="42"/>
          <w:sz w:val="24"/>
          <w:szCs w:val="24"/>
          <w:lang w:val="el-GR"/>
        </w:rPr>
        <w:t xml:space="preserve"> </w:t>
      </w:r>
      <w:r w:rsidRPr="000252C6">
        <w:rPr>
          <w:rFonts w:ascii="Arial Unicode MS" w:eastAsia="Arial Unicode MS" w:hAnsi="Arial Unicode MS" w:cs="Arial Unicode MS"/>
          <w:spacing w:val="-1"/>
          <w:sz w:val="24"/>
          <w:szCs w:val="24"/>
          <w:lang w:val="el-GR"/>
        </w:rPr>
        <w:t>κ</w:t>
      </w:r>
      <w:r w:rsidRPr="000252C6">
        <w:rPr>
          <w:rFonts w:ascii="Arial Unicode MS" w:eastAsia="Arial Unicode MS" w:hAnsi="Arial Unicode MS" w:cs="Arial Unicode MS"/>
          <w:sz w:val="24"/>
          <w:szCs w:val="24"/>
          <w:lang w:val="el-GR"/>
        </w:rPr>
        <w:t>αθώς</w:t>
      </w:r>
      <w:r w:rsidRPr="000252C6">
        <w:rPr>
          <w:rFonts w:ascii="Arial Unicode MS" w:eastAsia="Arial Unicode MS" w:hAnsi="Arial Unicode MS" w:cs="Arial Unicode MS"/>
          <w:spacing w:val="42"/>
          <w:sz w:val="24"/>
          <w:szCs w:val="24"/>
          <w:lang w:val="el-GR"/>
        </w:rPr>
        <w:t xml:space="preserve"> </w:t>
      </w:r>
      <w:r w:rsidRPr="000252C6">
        <w:rPr>
          <w:rFonts w:ascii="Arial Unicode MS" w:eastAsia="Arial Unicode MS" w:hAnsi="Arial Unicode MS" w:cs="Arial Unicode MS"/>
          <w:spacing w:val="-1"/>
          <w:sz w:val="24"/>
          <w:szCs w:val="24"/>
          <w:lang w:val="el-GR"/>
        </w:rPr>
        <w:t>κ</w:t>
      </w:r>
      <w:r w:rsidRPr="000252C6">
        <w:rPr>
          <w:rFonts w:ascii="Arial Unicode MS" w:eastAsia="Arial Unicode MS" w:hAnsi="Arial Unicode MS" w:cs="Arial Unicode MS"/>
          <w:sz w:val="24"/>
          <w:szCs w:val="24"/>
          <w:lang w:val="el-GR"/>
        </w:rPr>
        <w:t>αι</w:t>
      </w:r>
      <w:r w:rsidRPr="000252C6">
        <w:rPr>
          <w:rFonts w:ascii="Arial Unicode MS" w:eastAsia="Arial Unicode MS" w:hAnsi="Arial Unicode MS" w:cs="Arial Unicode MS"/>
          <w:spacing w:val="40"/>
          <w:sz w:val="24"/>
          <w:szCs w:val="24"/>
          <w:lang w:val="el-GR"/>
        </w:rPr>
        <w:t xml:space="preserve"> </w:t>
      </w:r>
      <w:r w:rsidRPr="000252C6">
        <w:rPr>
          <w:rFonts w:ascii="Arial Unicode MS" w:eastAsia="Arial Unicode MS" w:hAnsi="Arial Unicode MS" w:cs="Arial Unicode MS"/>
          <w:sz w:val="24"/>
          <w:szCs w:val="24"/>
          <w:lang w:val="el-GR"/>
        </w:rPr>
        <w:t>τ</w:t>
      </w:r>
      <w:r w:rsidRPr="000252C6">
        <w:rPr>
          <w:rFonts w:ascii="Arial Unicode MS" w:eastAsia="Arial Unicode MS" w:hAnsi="Arial Unicode MS" w:cs="Arial Unicode MS"/>
          <w:spacing w:val="1"/>
          <w:sz w:val="24"/>
          <w:szCs w:val="24"/>
          <w:lang w:val="el-GR"/>
        </w:rPr>
        <w:t>η</w:t>
      </w:r>
      <w:r w:rsidRPr="000252C6">
        <w:rPr>
          <w:rFonts w:ascii="Arial Unicode MS" w:eastAsia="Arial Unicode MS" w:hAnsi="Arial Unicode MS" w:cs="Arial Unicode MS"/>
          <w:sz w:val="24"/>
          <w:szCs w:val="24"/>
          <w:lang w:val="el-GR"/>
        </w:rPr>
        <w:t>ς</w:t>
      </w:r>
      <w:r w:rsidRPr="000252C6">
        <w:rPr>
          <w:rFonts w:ascii="Arial Unicode MS" w:eastAsia="Arial Unicode MS" w:hAnsi="Arial Unicode MS" w:cs="Arial Unicode MS"/>
          <w:spacing w:val="41"/>
          <w:sz w:val="24"/>
          <w:szCs w:val="24"/>
          <w:lang w:val="el-GR"/>
        </w:rPr>
        <w:t xml:space="preserve"> </w:t>
      </w:r>
      <w:r w:rsidRPr="000252C6">
        <w:rPr>
          <w:rFonts w:ascii="Arial Unicode MS" w:eastAsia="Arial Unicode MS" w:hAnsi="Arial Unicode MS" w:cs="Arial Unicode MS"/>
          <w:sz w:val="24"/>
          <w:szCs w:val="24"/>
          <w:lang w:val="el-GR"/>
        </w:rPr>
        <w:t>περιου</w:t>
      </w:r>
      <w:r w:rsidRPr="000252C6">
        <w:rPr>
          <w:rFonts w:ascii="Arial Unicode MS" w:eastAsia="Arial Unicode MS" w:hAnsi="Arial Unicode MS" w:cs="Arial Unicode MS"/>
          <w:spacing w:val="-1"/>
          <w:sz w:val="24"/>
          <w:szCs w:val="24"/>
          <w:lang w:val="el-GR"/>
        </w:rPr>
        <w:t>σί</w:t>
      </w:r>
      <w:r w:rsidRPr="000252C6">
        <w:rPr>
          <w:rFonts w:ascii="Arial Unicode MS" w:eastAsia="Arial Unicode MS" w:hAnsi="Arial Unicode MS" w:cs="Arial Unicode MS"/>
          <w:sz w:val="24"/>
          <w:szCs w:val="24"/>
          <w:lang w:val="el-GR"/>
        </w:rPr>
        <w:t>ας τ</w:t>
      </w:r>
      <w:r w:rsidRPr="000252C6">
        <w:rPr>
          <w:rFonts w:ascii="Arial Unicode MS" w:eastAsia="Arial Unicode MS" w:hAnsi="Arial Unicode MS" w:cs="Arial Unicode MS"/>
          <w:spacing w:val="1"/>
          <w:sz w:val="24"/>
          <w:szCs w:val="24"/>
          <w:lang w:val="el-GR"/>
        </w:rPr>
        <w:t>ο</w:t>
      </w:r>
      <w:r w:rsidRPr="000252C6">
        <w:rPr>
          <w:rFonts w:ascii="Arial Unicode MS" w:eastAsia="Arial Unicode MS" w:hAnsi="Arial Unicode MS" w:cs="Arial Unicode MS"/>
          <w:sz w:val="24"/>
          <w:szCs w:val="24"/>
          <w:lang w:val="el-GR"/>
        </w:rPr>
        <w:t>υ Δημ</w:t>
      </w:r>
      <w:r w:rsidRPr="000252C6">
        <w:rPr>
          <w:rFonts w:ascii="Arial Unicode MS" w:eastAsia="Arial Unicode MS" w:hAnsi="Arial Unicode MS" w:cs="Arial Unicode MS"/>
          <w:spacing w:val="1"/>
          <w:sz w:val="24"/>
          <w:szCs w:val="24"/>
          <w:lang w:val="el-GR"/>
        </w:rPr>
        <w:t>ο</w:t>
      </w:r>
      <w:r w:rsidRPr="000252C6">
        <w:rPr>
          <w:rFonts w:ascii="Arial Unicode MS" w:eastAsia="Arial Unicode MS" w:hAnsi="Arial Unicode MS" w:cs="Arial Unicode MS"/>
          <w:sz w:val="24"/>
          <w:szCs w:val="24"/>
          <w:lang w:val="el-GR"/>
        </w:rPr>
        <w:t>σ</w:t>
      </w:r>
      <w:r w:rsidRPr="000252C6">
        <w:rPr>
          <w:rFonts w:ascii="Arial Unicode MS" w:eastAsia="Arial Unicode MS" w:hAnsi="Arial Unicode MS" w:cs="Arial Unicode MS"/>
          <w:spacing w:val="-1"/>
          <w:sz w:val="24"/>
          <w:szCs w:val="24"/>
          <w:lang w:val="el-GR"/>
        </w:rPr>
        <w:t>ί</w:t>
      </w:r>
      <w:r w:rsidRPr="000252C6">
        <w:rPr>
          <w:rFonts w:ascii="Arial Unicode MS" w:eastAsia="Arial Unicode MS" w:hAnsi="Arial Unicode MS" w:cs="Arial Unicode MS"/>
          <w:sz w:val="24"/>
          <w:szCs w:val="24"/>
          <w:lang w:val="el-GR"/>
        </w:rPr>
        <w:t>ου.</w:t>
      </w:r>
    </w:p>
    <w:p w:rsidR="00FB7C7B" w:rsidRPr="00345C64" w:rsidRDefault="00FB7C7B">
      <w:pPr>
        <w:spacing w:after="0" w:line="240" w:lineRule="auto"/>
        <w:ind w:left="808" w:right="56"/>
        <w:jc w:val="both"/>
        <w:rPr>
          <w:rFonts w:ascii="Arial Unicode MS" w:eastAsia="Arial Unicode MS" w:hAnsi="Arial Unicode MS" w:cs="Arial Unicode MS"/>
          <w:sz w:val="24"/>
          <w:szCs w:val="24"/>
          <w:lang w:val="el-GR"/>
        </w:rPr>
      </w:pPr>
    </w:p>
    <w:p w:rsidR="00232A0C" w:rsidRPr="00345C64" w:rsidRDefault="00232A0C">
      <w:pPr>
        <w:spacing w:before="16" w:after="0" w:line="260" w:lineRule="exact"/>
        <w:rPr>
          <w:rFonts w:ascii="Arial Unicode MS" w:eastAsia="Arial Unicode MS" w:hAnsi="Arial Unicode MS" w:cs="Arial Unicode MS"/>
          <w:sz w:val="26"/>
          <w:szCs w:val="26"/>
          <w:lang w:val="el-GR"/>
        </w:rPr>
      </w:pPr>
    </w:p>
    <w:p w:rsidR="00232A0C" w:rsidRPr="00345C64" w:rsidRDefault="00232A0C">
      <w:pPr>
        <w:spacing w:after="0" w:line="240" w:lineRule="auto"/>
        <w:ind w:left="100" w:right="-20"/>
        <w:rPr>
          <w:rFonts w:ascii="Arial Unicode MS" w:eastAsia="Arial Unicode MS" w:hAnsi="Arial Unicode MS" w:cs="Arial Unicode MS"/>
          <w:b/>
          <w:bCs/>
          <w:i/>
          <w:sz w:val="28"/>
          <w:szCs w:val="28"/>
          <w:lang w:val="el-GR"/>
        </w:rPr>
      </w:pPr>
      <w:r w:rsidRPr="00345C64">
        <w:rPr>
          <w:rFonts w:ascii="Arial Unicode MS" w:eastAsia="Arial Unicode MS" w:hAnsi="Arial Unicode MS" w:cs="Arial Unicode MS"/>
          <w:b/>
          <w:bCs/>
          <w:i/>
          <w:spacing w:val="-1"/>
          <w:sz w:val="28"/>
          <w:szCs w:val="28"/>
          <w:lang w:val="el-GR"/>
        </w:rPr>
        <w:t>2.3</w:t>
      </w:r>
      <w:r w:rsidRPr="00345C64">
        <w:rPr>
          <w:rFonts w:ascii="Arial Unicode MS" w:eastAsia="Arial Unicode MS" w:hAnsi="Arial Unicode MS" w:cs="Arial Unicode MS"/>
          <w:b/>
          <w:bCs/>
          <w:i/>
          <w:sz w:val="28"/>
          <w:szCs w:val="28"/>
          <w:lang w:val="el-GR"/>
        </w:rPr>
        <w:t>.</w:t>
      </w:r>
      <w:r w:rsidRPr="00345C64">
        <w:rPr>
          <w:rFonts w:ascii="Arial Unicode MS" w:eastAsia="Arial Unicode MS" w:hAnsi="Arial Unicode MS" w:cs="Arial Unicode MS"/>
          <w:b/>
          <w:bCs/>
          <w:i/>
          <w:spacing w:val="-1"/>
          <w:sz w:val="28"/>
          <w:szCs w:val="28"/>
          <w:lang w:val="el-GR"/>
        </w:rPr>
        <w:t>2</w:t>
      </w:r>
      <w:r w:rsidRPr="00345C64">
        <w:rPr>
          <w:rFonts w:ascii="Arial Unicode MS" w:eastAsia="Arial Unicode MS" w:hAnsi="Arial Unicode MS" w:cs="Arial Unicode MS"/>
          <w:b/>
          <w:bCs/>
          <w:i/>
          <w:sz w:val="28"/>
          <w:szCs w:val="28"/>
          <w:lang w:val="el-GR"/>
        </w:rPr>
        <w:t>.</w:t>
      </w:r>
      <w:r w:rsidRPr="00345C64">
        <w:rPr>
          <w:rFonts w:ascii="Arial Unicode MS" w:eastAsia="Arial Unicode MS" w:hAnsi="Arial Unicode MS" w:cs="Arial Unicode MS"/>
          <w:b/>
          <w:bCs/>
          <w:i/>
          <w:spacing w:val="-2"/>
          <w:sz w:val="28"/>
          <w:szCs w:val="28"/>
          <w:lang w:val="el-GR"/>
        </w:rPr>
        <w:t xml:space="preserve"> </w:t>
      </w:r>
      <w:r w:rsidRPr="00345C64">
        <w:rPr>
          <w:rFonts w:ascii="Arial Unicode MS" w:eastAsia="Arial Unicode MS" w:hAnsi="Arial Unicode MS" w:cs="Arial Unicode MS"/>
          <w:b/>
          <w:bCs/>
          <w:i/>
          <w:sz w:val="28"/>
          <w:szCs w:val="28"/>
          <w:lang w:val="el-GR"/>
        </w:rPr>
        <w:t>Ενέρ</w:t>
      </w:r>
      <w:r w:rsidRPr="00345C64">
        <w:rPr>
          <w:rFonts w:ascii="Arial Unicode MS" w:eastAsia="Arial Unicode MS" w:hAnsi="Arial Unicode MS" w:cs="Arial Unicode MS"/>
          <w:b/>
          <w:bCs/>
          <w:i/>
          <w:spacing w:val="1"/>
          <w:sz w:val="28"/>
          <w:szCs w:val="28"/>
          <w:lang w:val="el-GR"/>
        </w:rPr>
        <w:t>γε</w:t>
      </w:r>
      <w:r w:rsidRPr="00345C64">
        <w:rPr>
          <w:rFonts w:ascii="Arial Unicode MS" w:eastAsia="Arial Unicode MS" w:hAnsi="Arial Unicode MS" w:cs="Arial Unicode MS"/>
          <w:b/>
          <w:bCs/>
          <w:i/>
          <w:spacing w:val="-1"/>
          <w:sz w:val="28"/>
          <w:szCs w:val="28"/>
          <w:lang w:val="el-GR"/>
        </w:rPr>
        <w:t>ι</w:t>
      </w:r>
      <w:r w:rsidRPr="00345C64">
        <w:rPr>
          <w:rFonts w:ascii="Arial Unicode MS" w:eastAsia="Arial Unicode MS" w:hAnsi="Arial Unicode MS" w:cs="Arial Unicode MS"/>
          <w:b/>
          <w:bCs/>
          <w:i/>
          <w:spacing w:val="1"/>
          <w:sz w:val="28"/>
          <w:szCs w:val="28"/>
          <w:lang w:val="el-GR"/>
        </w:rPr>
        <w:t>ε</w:t>
      </w:r>
      <w:r w:rsidRPr="00345C64">
        <w:rPr>
          <w:rFonts w:ascii="Arial Unicode MS" w:eastAsia="Arial Unicode MS" w:hAnsi="Arial Unicode MS" w:cs="Arial Unicode MS"/>
          <w:b/>
          <w:bCs/>
          <w:i/>
          <w:sz w:val="28"/>
          <w:szCs w:val="28"/>
          <w:lang w:val="el-GR"/>
        </w:rPr>
        <w:t>ς</w:t>
      </w:r>
      <w:r w:rsidRPr="00345C64">
        <w:rPr>
          <w:rFonts w:ascii="Arial Unicode MS" w:eastAsia="Arial Unicode MS" w:hAnsi="Arial Unicode MS" w:cs="Arial Unicode MS"/>
          <w:b/>
          <w:bCs/>
          <w:i/>
          <w:spacing w:val="1"/>
          <w:sz w:val="28"/>
          <w:szCs w:val="28"/>
          <w:lang w:val="el-GR"/>
        </w:rPr>
        <w:t xml:space="preserve"> </w:t>
      </w:r>
      <w:r w:rsidRPr="00345C64">
        <w:rPr>
          <w:rFonts w:ascii="Arial Unicode MS" w:eastAsia="Arial Unicode MS" w:hAnsi="Arial Unicode MS" w:cs="Arial Unicode MS"/>
          <w:b/>
          <w:bCs/>
          <w:i/>
          <w:sz w:val="28"/>
          <w:szCs w:val="28"/>
          <w:lang w:val="el-GR"/>
        </w:rPr>
        <w:t>Ε</w:t>
      </w:r>
      <w:r w:rsidRPr="00345C64">
        <w:rPr>
          <w:rFonts w:ascii="Arial Unicode MS" w:eastAsia="Arial Unicode MS" w:hAnsi="Arial Unicode MS" w:cs="Arial Unicode MS"/>
          <w:b/>
          <w:bCs/>
          <w:i/>
          <w:spacing w:val="-3"/>
          <w:sz w:val="28"/>
          <w:szCs w:val="28"/>
          <w:lang w:val="el-GR"/>
        </w:rPr>
        <w:t>κ</w:t>
      </w:r>
      <w:r w:rsidRPr="00345C64">
        <w:rPr>
          <w:rFonts w:ascii="Arial Unicode MS" w:eastAsia="Arial Unicode MS" w:hAnsi="Arial Unicode MS" w:cs="Arial Unicode MS"/>
          <w:b/>
          <w:bCs/>
          <w:i/>
          <w:spacing w:val="-2"/>
          <w:sz w:val="28"/>
          <w:szCs w:val="28"/>
          <w:lang w:val="el-GR"/>
        </w:rPr>
        <w:t>π</w:t>
      </w:r>
      <w:r w:rsidRPr="00345C64">
        <w:rPr>
          <w:rFonts w:ascii="Arial Unicode MS" w:eastAsia="Arial Unicode MS" w:hAnsi="Arial Unicode MS" w:cs="Arial Unicode MS"/>
          <w:b/>
          <w:bCs/>
          <w:i/>
          <w:sz w:val="28"/>
          <w:szCs w:val="28"/>
          <w:lang w:val="el-GR"/>
        </w:rPr>
        <w:t>α</w:t>
      </w:r>
      <w:r w:rsidRPr="00345C64">
        <w:rPr>
          <w:rFonts w:ascii="Arial Unicode MS" w:eastAsia="Arial Unicode MS" w:hAnsi="Arial Unicode MS" w:cs="Arial Unicode MS"/>
          <w:b/>
          <w:bCs/>
          <w:i/>
          <w:spacing w:val="-2"/>
          <w:sz w:val="28"/>
          <w:szCs w:val="28"/>
          <w:lang w:val="el-GR"/>
        </w:rPr>
        <w:t>ι</w:t>
      </w:r>
      <w:r w:rsidRPr="00345C64">
        <w:rPr>
          <w:rFonts w:ascii="Arial Unicode MS" w:eastAsia="Arial Unicode MS" w:hAnsi="Arial Unicode MS" w:cs="Arial Unicode MS"/>
          <w:b/>
          <w:bCs/>
          <w:i/>
          <w:spacing w:val="-1"/>
          <w:sz w:val="28"/>
          <w:szCs w:val="28"/>
          <w:lang w:val="el-GR"/>
        </w:rPr>
        <w:t>δ</w:t>
      </w:r>
      <w:r w:rsidRPr="00345C64">
        <w:rPr>
          <w:rFonts w:ascii="Arial Unicode MS" w:eastAsia="Arial Unicode MS" w:hAnsi="Arial Unicode MS" w:cs="Arial Unicode MS"/>
          <w:b/>
          <w:bCs/>
          <w:i/>
          <w:spacing w:val="1"/>
          <w:sz w:val="28"/>
          <w:szCs w:val="28"/>
          <w:lang w:val="el-GR"/>
        </w:rPr>
        <w:t>ε</w:t>
      </w:r>
      <w:r w:rsidRPr="00345C64">
        <w:rPr>
          <w:rFonts w:ascii="Arial Unicode MS" w:eastAsia="Arial Unicode MS" w:hAnsi="Arial Unicode MS" w:cs="Arial Unicode MS"/>
          <w:b/>
          <w:bCs/>
          <w:i/>
          <w:sz w:val="28"/>
          <w:szCs w:val="28"/>
          <w:lang w:val="el-GR"/>
        </w:rPr>
        <w:t>υτ</w:t>
      </w:r>
      <w:r w:rsidRPr="00345C64">
        <w:rPr>
          <w:rFonts w:ascii="Arial Unicode MS" w:eastAsia="Arial Unicode MS" w:hAnsi="Arial Unicode MS" w:cs="Arial Unicode MS"/>
          <w:b/>
          <w:bCs/>
          <w:i/>
          <w:spacing w:val="-1"/>
          <w:sz w:val="28"/>
          <w:szCs w:val="28"/>
          <w:lang w:val="el-GR"/>
        </w:rPr>
        <w:t>ι</w:t>
      </w:r>
      <w:r w:rsidRPr="00345C64">
        <w:rPr>
          <w:rFonts w:ascii="Arial Unicode MS" w:eastAsia="Arial Unicode MS" w:hAnsi="Arial Unicode MS" w:cs="Arial Unicode MS"/>
          <w:b/>
          <w:bCs/>
          <w:i/>
          <w:sz w:val="28"/>
          <w:szCs w:val="28"/>
          <w:lang w:val="el-GR"/>
        </w:rPr>
        <w:t>κών</w:t>
      </w:r>
    </w:p>
    <w:p w:rsidR="00232A0C" w:rsidRPr="007E7D4A" w:rsidRDefault="00232A0C">
      <w:pPr>
        <w:spacing w:after="0" w:line="292" w:lineRule="exact"/>
        <w:ind w:left="448" w:right="-20"/>
        <w:rPr>
          <w:rFonts w:ascii="Arial Unicode MS" w:eastAsia="Arial Unicode MS" w:hAnsi="Arial Unicode MS" w:cs="Arial Unicode MS"/>
          <w:b/>
          <w:color w:val="632423" w:themeColor="accent2" w:themeShade="80"/>
          <w:spacing w:val="-2"/>
          <w:sz w:val="24"/>
          <w:szCs w:val="24"/>
          <w:lang w:val="el-GR"/>
        </w:rPr>
      </w:pPr>
      <w:r w:rsidRPr="007E7D4A">
        <w:rPr>
          <w:rFonts w:ascii="Arial Unicode MS" w:eastAsia="Arial Unicode MS" w:hAnsi="Arial Unicode MS" w:cs="Arial Unicode MS"/>
          <w:b/>
          <w:color w:val="632423" w:themeColor="accent2" w:themeShade="80"/>
          <w:spacing w:val="-2"/>
          <w:sz w:val="24"/>
          <w:szCs w:val="24"/>
          <w:lang w:val="el-GR"/>
        </w:rPr>
        <w:t xml:space="preserve"> </w:t>
      </w:r>
      <w:r w:rsidRPr="00345C64">
        <w:rPr>
          <w:rFonts w:ascii="Arial Unicode MS" w:eastAsia="Arial Unicode MS" w:hAnsi="Arial Unicode MS" w:cs="Arial Unicode MS"/>
          <w:color w:val="FF0000"/>
          <w:spacing w:val="49"/>
          <w:position w:val="1"/>
          <w:sz w:val="24"/>
          <w:szCs w:val="24"/>
          <w:lang w:val="el-GR"/>
        </w:rPr>
        <w:t xml:space="preserve"> </w:t>
      </w:r>
      <w:r w:rsidRPr="007E7D4A">
        <w:rPr>
          <w:rFonts w:ascii="Arial Unicode MS" w:eastAsia="Arial Unicode MS" w:hAnsi="Arial Unicode MS" w:cs="Arial Unicode MS"/>
          <w:b/>
          <w:color w:val="632423" w:themeColor="accent2" w:themeShade="80"/>
          <w:spacing w:val="-2"/>
          <w:sz w:val="24"/>
          <w:szCs w:val="24"/>
          <w:lang w:val="el-GR"/>
        </w:rPr>
        <w:t>Διατηρούν την ψυχραιμία τους και μεριμνούν για την ανύψωση του ηθικού των</w:t>
      </w:r>
    </w:p>
    <w:p w:rsidR="00232A0C" w:rsidRPr="007E7D4A" w:rsidRDefault="00232A0C">
      <w:pPr>
        <w:spacing w:after="0" w:line="240" w:lineRule="auto"/>
        <w:ind w:left="808" w:right="3914"/>
        <w:jc w:val="both"/>
        <w:rPr>
          <w:rFonts w:ascii="Arial Unicode MS" w:eastAsia="Arial Unicode MS" w:hAnsi="Arial Unicode MS" w:cs="Arial Unicode MS"/>
          <w:b/>
          <w:color w:val="632423" w:themeColor="accent2" w:themeShade="80"/>
          <w:spacing w:val="-2"/>
          <w:sz w:val="24"/>
          <w:szCs w:val="24"/>
          <w:lang w:val="el-GR"/>
        </w:rPr>
      </w:pPr>
      <w:r w:rsidRPr="007E7D4A">
        <w:rPr>
          <w:rFonts w:ascii="Arial Unicode MS" w:eastAsia="Arial Unicode MS" w:hAnsi="Arial Unicode MS" w:cs="Arial Unicode MS"/>
          <w:b/>
          <w:color w:val="632423" w:themeColor="accent2" w:themeShade="80"/>
          <w:spacing w:val="-2"/>
          <w:sz w:val="24"/>
          <w:szCs w:val="24"/>
          <w:lang w:val="el-GR"/>
        </w:rPr>
        <w:t>μαθητών τους και των συναδέλφων τους.</w:t>
      </w:r>
    </w:p>
    <w:p w:rsidR="00232A0C" w:rsidRPr="007E7D4A" w:rsidRDefault="00232A0C">
      <w:pPr>
        <w:spacing w:after="0" w:line="240" w:lineRule="auto"/>
        <w:ind w:left="808" w:right="54" w:hanging="360"/>
        <w:jc w:val="both"/>
        <w:rPr>
          <w:rFonts w:ascii="Arial Unicode MS" w:eastAsia="Arial Unicode MS" w:hAnsi="Arial Unicode MS" w:cs="Arial Unicode MS"/>
          <w:b/>
          <w:color w:val="632423" w:themeColor="accent2" w:themeShade="80"/>
          <w:spacing w:val="-2"/>
          <w:sz w:val="24"/>
          <w:szCs w:val="24"/>
          <w:lang w:val="el-GR"/>
        </w:rPr>
      </w:pPr>
      <w:r w:rsidRPr="007E7D4A">
        <w:rPr>
          <w:rFonts w:ascii="Arial Unicode MS" w:eastAsia="Arial Unicode MS" w:hAnsi="Arial Unicode MS" w:cs="Arial Unicode MS"/>
          <w:b/>
          <w:color w:val="632423" w:themeColor="accent2" w:themeShade="80"/>
          <w:spacing w:val="-2"/>
          <w:sz w:val="24"/>
          <w:szCs w:val="24"/>
          <w:lang w:val="el-GR"/>
        </w:rPr>
        <w:t>  Μετά το τέλος της σεισμικής δόνησης,</w:t>
      </w:r>
      <w:r w:rsidRPr="007E7D4A">
        <w:rPr>
          <w:rFonts w:ascii="Arial Unicode MS" w:eastAsia="Arial Unicode MS" w:hAnsi="Arial Unicode MS" w:cs="Arial Unicode MS"/>
          <w:color w:val="632423" w:themeColor="accent2" w:themeShade="80"/>
          <w:spacing w:val="3"/>
          <w:sz w:val="24"/>
          <w:szCs w:val="24"/>
          <w:lang w:val="el-GR"/>
        </w:rPr>
        <w:t xml:space="preserve"> </w:t>
      </w:r>
      <w:r w:rsidRPr="007E7D4A">
        <w:rPr>
          <w:rFonts w:ascii="Arial Unicode MS" w:eastAsia="Arial Unicode MS" w:hAnsi="Arial Unicode MS" w:cs="Arial Unicode MS"/>
          <w:b/>
          <w:color w:val="632423" w:themeColor="accent2" w:themeShade="80"/>
          <w:spacing w:val="-2"/>
          <w:sz w:val="24"/>
          <w:szCs w:val="24"/>
          <w:lang w:val="el-GR"/>
        </w:rPr>
        <w:t>σηκώνονται και ζητούν από τους μαθητές να προετοιμαστούν για την εκκένωση της αίθουσά τους.</w:t>
      </w:r>
    </w:p>
    <w:p w:rsidR="00232A0C" w:rsidRPr="007E7D4A" w:rsidRDefault="00232A0C">
      <w:pPr>
        <w:spacing w:after="0" w:line="290" w:lineRule="exact"/>
        <w:ind w:left="448" w:right="-20"/>
        <w:rPr>
          <w:rFonts w:ascii="Arial Unicode MS" w:eastAsia="Arial Unicode MS" w:hAnsi="Arial Unicode MS" w:cs="Arial Unicode MS"/>
          <w:b/>
          <w:color w:val="632423" w:themeColor="accent2" w:themeShade="80"/>
          <w:spacing w:val="-2"/>
          <w:sz w:val="24"/>
          <w:szCs w:val="24"/>
          <w:lang w:val="el-GR"/>
        </w:rPr>
      </w:pPr>
      <w:r w:rsidRPr="007E7D4A">
        <w:rPr>
          <w:rFonts w:ascii="Arial Unicode MS" w:eastAsia="Arial Unicode MS" w:hAnsi="Arial Unicode MS" w:cs="Arial Unicode MS"/>
          <w:b/>
          <w:color w:val="632423" w:themeColor="accent2" w:themeShade="80"/>
          <w:spacing w:val="-2"/>
          <w:sz w:val="24"/>
          <w:szCs w:val="24"/>
          <w:lang w:val="el-GR"/>
        </w:rPr>
        <w:t>  Ανοίγουν   την   πόρτα   της   αίθουσας,   ελέγχουν   για   τυχόν  επικινδυνότητες,</w:t>
      </w:r>
    </w:p>
    <w:p w:rsidR="00232A0C" w:rsidRPr="007E7D4A" w:rsidRDefault="00232A0C" w:rsidP="007E7D4A">
      <w:pPr>
        <w:spacing w:after="0" w:line="240" w:lineRule="auto"/>
        <w:ind w:left="808" w:right="53"/>
        <w:jc w:val="both"/>
        <w:rPr>
          <w:rFonts w:ascii="Arial Unicode MS" w:eastAsia="Arial Unicode MS" w:hAnsi="Arial Unicode MS" w:cs="Arial Unicode MS"/>
          <w:b/>
          <w:color w:val="632423" w:themeColor="accent2" w:themeShade="80"/>
          <w:spacing w:val="-2"/>
          <w:sz w:val="24"/>
          <w:szCs w:val="24"/>
          <w:lang w:val="el-GR"/>
        </w:rPr>
      </w:pPr>
      <w:r w:rsidRPr="007E7D4A">
        <w:rPr>
          <w:rFonts w:ascii="Arial Unicode MS" w:eastAsia="Arial Unicode MS" w:hAnsi="Arial Unicode MS" w:cs="Arial Unicode MS"/>
          <w:b/>
          <w:color w:val="632423" w:themeColor="accent2" w:themeShade="80"/>
          <w:spacing w:val="-2"/>
          <w:sz w:val="24"/>
          <w:szCs w:val="24"/>
          <w:lang w:val="el-GR"/>
        </w:rPr>
        <w:t>παρακολουθούν την εκκένωση των αιθουσών που προηγούνται της δικής τους και δίνουν το έναυσμα της εκκένωσης όταν έρθει η σειρά της συγκεκριμένης αίθουσας, σύμφωνα με το Σχέδιο Έκτακτης Ανάγκης του Σχολείου (Παράρτημα</w:t>
      </w:r>
      <w:r w:rsidR="007E7D4A" w:rsidRPr="007E7D4A">
        <w:rPr>
          <w:rFonts w:ascii="Arial Unicode MS" w:eastAsia="Arial Unicode MS" w:hAnsi="Arial Unicode MS" w:cs="Arial Unicode MS"/>
          <w:b/>
          <w:color w:val="632423" w:themeColor="accent2" w:themeShade="80"/>
          <w:spacing w:val="-2"/>
          <w:sz w:val="24"/>
          <w:szCs w:val="24"/>
          <w:lang w:val="el-GR"/>
        </w:rPr>
        <w:t xml:space="preserve"> </w:t>
      </w:r>
      <w:r w:rsidRPr="007E7D4A">
        <w:rPr>
          <w:rFonts w:ascii="Arial Unicode MS" w:eastAsia="Arial Unicode MS" w:hAnsi="Arial Unicode MS" w:cs="Arial Unicode MS"/>
          <w:b/>
          <w:color w:val="632423" w:themeColor="accent2" w:themeShade="80"/>
          <w:spacing w:val="-2"/>
          <w:sz w:val="24"/>
          <w:szCs w:val="24"/>
          <w:lang w:val="el-GR"/>
        </w:rPr>
        <w:t>Α).</w:t>
      </w:r>
    </w:p>
    <w:p w:rsidR="00232A0C" w:rsidRPr="007E7D4A" w:rsidRDefault="00232A0C">
      <w:pPr>
        <w:spacing w:after="0" w:line="240" w:lineRule="auto"/>
        <w:ind w:left="808" w:right="52" w:hanging="360"/>
        <w:jc w:val="both"/>
        <w:rPr>
          <w:rFonts w:ascii="Arial Unicode MS" w:eastAsia="Arial Unicode MS" w:hAnsi="Arial Unicode MS" w:cs="Arial Unicode MS"/>
          <w:b/>
          <w:color w:val="632423" w:themeColor="accent2" w:themeShade="80"/>
          <w:spacing w:val="-2"/>
          <w:sz w:val="24"/>
          <w:szCs w:val="24"/>
          <w:lang w:val="el-GR"/>
        </w:rPr>
      </w:pPr>
      <w:r w:rsidRPr="007E7D4A">
        <w:rPr>
          <w:rFonts w:ascii="Arial Unicode MS" w:eastAsia="Arial Unicode MS" w:hAnsi="Arial Unicode MS" w:cs="Arial Unicode MS"/>
          <w:b/>
          <w:color w:val="632423" w:themeColor="accent2" w:themeShade="80"/>
          <w:spacing w:val="-2"/>
          <w:sz w:val="24"/>
          <w:szCs w:val="24"/>
          <w:lang w:val="el-GR"/>
        </w:rPr>
        <w:t>  Παίρνουν μαζί τους το απουσιολόγιο, το βιβλίο ύλης και την κατάσταση με τα στοιχεία των γονέων και κηδεμόνων των μαθητών που υπάρχει στην αίθουσα, πριν την εκκενώσουν.</w:t>
      </w:r>
    </w:p>
    <w:p w:rsidR="00232A0C" w:rsidRPr="007E7D4A" w:rsidRDefault="00232A0C">
      <w:pPr>
        <w:spacing w:after="0" w:line="240" w:lineRule="auto"/>
        <w:ind w:left="448" w:right="-20"/>
        <w:rPr>
          <w:rFonts w:ascii="Arial Unicode MS" w:eastAsia="Arial Unicode MS" w:hAnsi="Arial Unicode MS" w:cs="Arial Unicode MS"/>
          <w:b/>
          <w:color w:val="632423" w:themeColor="accent2" w:themeShade="80"/>
          <w:spacing w:val="-2"/>
          <w:sz w:val="24"/>
          <w:szCs w:val="24"/>
          <w:lang w:val="el-GR"/>
        </w:rPr>
      </w:pPr>
      <w:r w:rsidRPr="007E7D4A">
        <w:rPr>
          <w:rFonts w:ascii="Arial Unicode MS" w:eastAsia="Arial Unicode MS" w:hAnsi="Arial Unicode MS" w:cs="Arial Unicode MS"/>
          <w:b/>
          <w:color w:val="632423" w:themeColor="accent2" w:themeShade="80"/>
          <w:spacing w:val="-2"/>
          <w:sz w:val="24"/>
          <w:szCs w:val="24"/>
          <w:lang w:val="el-GR"/>
        </w:rPr>
        <w:t>  Βεβαιώνονται ότι δεν έμεινε κανένας μαθητής μέσα στην αίθουσα.</w:t>
      </w:r>
    </w:p>
    <w:p w:rsidR="00232A0C" w:rsidRPr="007E7D4A" w:rsidRDefault="00232A0C">
      <w:pPr>
        <w:spacing w:after="0" w:line="240" w:lineRule="auto"/>
        <w:ind w:left="808" w:right="53" w:hanging="360"/>
        <w:jc w:val="both"/>
        <w:rPr>
          <w:rFonts w:ascii="Arial Unicode MS" w:eastAsia="Arial Unicode MS" w:hAnsi="Arial Unicode MS" w:cs="Arial Unicode MS"/>
          <w:b/>
          <w:color w:val="632423" w:themeColor="accent2" w:themeShade="80"/>
          <w:spacing w:val="-2"/>
          <w:sz w:val="24"/>
          <w:szCs w:val="24"/>
          <w:lang w:val="el-GR"/>
        </w:rPr>
      </w:pPr>
      <w:r w:rsidRPr="007E7D4A">
        <w:rPr>
          <w:rFonts w:ascii="Arial Unicode MS" w:eastAsia="Arial Unicode MS" w:hAnsi="Arial Unicode MS" w:cs="Arial Unicode MS"/>
          <w:b/>
          <w:color w:val="632423" w:themeColor="accent2" w:themeShade="80"/>
          <w:spacing w:val="-2"/>
          <w:sz w:val="24"/>
          <w:szCs w:val="24"/>
          <w:lang w:val="el-GR"/>
        </w:rPr>
        <w:t>  Ζητούν από τους μαθητές τους να μην τρέχουν, να κινούνται γρήγορα αλλά με ηρεμία και τάξη κατά την εκκένωση του κτιρίου.</w:t>
      </w:r>
    </w:p>
    <w:p w:rsidR="00232A0C" w:rsidRPr="007E7D4A" w:rsidRDefault="00232A0C">
      <w:pPr>
        <w:spacing w:after="0" w:line="240" w:lineRule="auto"/>
        <w:ind w:left="448" w:right="-20"/>
        <w:rPr>
          <w:rFonts w:ascii="Arial Unicode MS" w:eastAsia="Arial Unicode MS" w:hAnsi="Arial Unicode MS" w:cs="Arial Unicode MS"/>
          <w:b/>
          <w:color w:val="632423" w:themeColor="accent2" w:themeShade="80"/>
          <w:spacing w:val="-2"/>
          <w:sz w:val="24"/>
          <w:szCs w:val="24"/>
          <w:lang w:val="el-GR"/>
        </w:rPr>
      </w:pPr>
      <w:r w:rsidRPr="007E7D4A">
        <w:rPr>
          <w:rFonts w:ascii="Arial Unicode MS" w:eastAsia="Arial Unicode MS" w:hAnsi="Arial Unicode MS" w:cs="Arial Unicode MS"/>
          <w:b/>
          <w:color w:val="632423" w:themeColor="accent2" w:themeShade="80"/>
          <w:spacing w:val="-2"/>
          <w:sz w:val="24"/>
          <w:szCs w:val="24"/>
          <w:lang w:val="el-GR"/>
        </w:rPr>
        <w:t>  Καταμετρούν τους μαθητές τους στο χώρο συγκέντρωσης.</w:t>
      </w:r>
    </w:p>
    <w:p w:rsidR="00232A0C" w:rsidRPr="007E7D4A" w:rsidRDefault="00232A0C">
      <w:pPr>
        <w:spacing w:after="0" w:line="293" w:lineRule="exact"/>
        <w:ind w:left="448" w:right="-20"/>
        <w:rPr>
          <w:rFonts w:ascii="Arial Unicode MS" w:eastAsia="Arial Unicode MS" w:hAnsi="Arial Unicode MS" w:cs="Arial Unicode MS"/>
          <w:b/>
          <w:color w:val="632423" w:themeColor="accent2" w:themeShade="80"/>
          <w:spacing w:val="-2"/>
          <w:sz w:val="24"/>
          <w:szCs w:val="24"/>
          <w:lang w:val="el-GR"/>
        </w:rPr>
        <w:sectPr w:rsidR="00232A0C" w:rsidRPr="007E7D4A" w:rsidSect="00F609ED">
          <w:footerReference w:type="default" r:id="rId12"/>
          <w:pgSz w:w="12240" w:h="15840"/>
          <w:pgMar w:top="720" w:right="720" w:bottom="720" w:left="720" w:header="720" w:footer="847" w:gutter="0"/>
          <w:cols w:space="720"/>
          <w:docGrid w:linePitch="360"/>
        </w:sectPr>
      </w:pPr>
      <w:r w:rsidRPr="007E7D4A">
        <w:rPr>
          <w:rFonts w:ascii="Arial Unicode MS" w:eastAsia="Arial Unicode MS" w:hAnsi="Arial Unicode MS" w:cs="Arial Unicode MS"/>
          <w:b/>
          <w:color w:val="632423" w:themeColor="accent2" w:themeShade="80"/>
          <w:spacing w:val="-2"/>
          <w:sz w:val="24"/>
          <w:szCs w:val="24"/>
          <w:lang w:val="el-GR"/>
        </w:rPr>
        <w:t>  Ενεργούν σύμφωνα με τις αρμοδιότητες που τους έχουν ανατεθεί στο Σχέδιο.</w:t>
      </w:r>
    </w:p>
    <w:p w:rsidR="00232A0C" w:rsidRPr="00345C64" w:rsidRDefault="00232A0C">
      <w:pPr>
        <w:spacing w:before="40" w:after="0" w:line="240" w:lineRule="auto"/>
        <w:ind w:left="242" w:right="-20"/>
        <w:rPr>
          <w:rFonts w:ascii="Arial Unicode MS" w:eastAsia="Arial Unicode MS" w:hAnsi="Arial Unicode MS" w:cs="Arial Unicode MS"/>
          <w:b/>
          <w:bCs/>
          <w:i/>
          <w:sz w:val="28"/>
          <w:szCs w:val="28"/>
          <w:lang w:val="el-GR"/>
        </w:rPr>
      </w:pPr>
      <w:r w:rsidRPr="00345C64">
        <w:rPr>
          <w:rFonts w:ascii="Arial Unicode MS" w:eastAsia="Arial Unicode MS" w:hAnsi="Arial Unicode MS" w:cs="Arial Unicode MS"/>
          <w:b/>
          <w:bCs/>
          <w:i/>
          <w:spacing w:val="-1"/>
          <w:sz w:val="28"/>
          <w:szCs w:val="28"/>
          <w:lang w:val="el-GR"/>
        </w:rPr>
        <w:lastRenderedPageBreak/>
        <w:t>2.3</w:t>
      </w:r>
      <w:r w:rsidRPr="00345C64">
        <w:rPr>
          <w:rFonts w:ascii="Arial Unicode MS" w:eastAsia="Arial Unicode MS" w:hAnsi="Arial Unicode MS" w:cs="Arial Unicode MS"/>
          <w:b/>
          <w:bCs/>
          <w:i/>
          <w:sz w:val="28"/>
          <w:szCs w:val="28"/>
          <w:lang w:val="el-GR"/>
        </w:rPr>
        <w:t>.</w:t>
      </w:r>
      <w:r w:rsidRPr="00345C64">
        <w:rPr>
          <w:rFonts w:ascii="Arial Unicode MS" w:eastAsia="Arial Unicode MS" w:hAnsi="Arial Unicode MS" w:cs="Arial Unicode MS"/>
          <w:b/>
          <w:bCs/>
          <w:i/>
          <w:spacing w:val="-1"/>
          <w:sz w:val="28"/>
          <w:szCs w:val="28"/>
          <w:lang w:val="el-GR"/>
        </w:rPr>
        <w:t>3</w:t>
      </w:r>
      <w:r w:rsidRPr="00345C64">
        <w:rPr>
          <w:rFonts w:ascii="Arial Unicode MS" w:eastAsia="Arial Unicode MS" w:hAnsi="Arial Unicode MS" w:cs="Arial Unicode MS"/>
          <w:b/>
          <w:bCs/>
          <w:i/>
          <w:sz w:val="28"/>
          <w:szCs w:val="28"/>
          <w:lang w:val="el-GR"/>
        </w:rPr>
        <w:t>.</w:t>
      </w:r>
      <w:r w:rsidRPr="00345C64">
        <w:rPr>
          <w:rFonts w:ascii="Arial Unicode MS" w:eastAsia="Arial Unicode MS" w:hAnsi="Arial Unicode MS" w:cs="Arial Unicode MS"/>
          <w:b/>
          <w:bCs/>
          <w:i/>
          <w:spacing w:val="-2"/>
          <w:sz w:val="28"/>
          <w:szCs w:val="28"/>
          <w:lang w:val="el-GR"/>
        </w:rPr>
        <w:t xml:space="preserve"> </w:t>
      </w:r>
      <w:r w:rsidRPr="00345C64">
        <w:rPr>
          <w:rFonts w:ascii="Arial Unicode MS" w:eastAsia="Arial Unicode MS" w:hAnsi="Arial Unicode MS" w:cs="Arial Unicode MS"/>
          <w:b/>
          <w:bCs/>
          <w:i/>
          <w:sz w:val="28"/>
          <w:szCs w:val="28"/>
          <w:lang w:val="el-GR"/>
        </w:rPr>
        <w:t>Ενέρ</w:t>
      </w:r>
      <w:r w:rsidRPr="00345C64">
        <w:rPr>
          <w:rFonts w:ascii="Arial Unicode MS" w:eastAsia="Arial Unicode MS" w:hAnsi="Arial Unicode MS" w:cs="Arial Unicode MS"/>
          <w:b/>
          <w:bCs/>
          <w:i/>
          <w:spacing w:val="1"/>
          <w:sz w:val="28"/>
          <w:szCs w:val="28"/>
          <w:lang w:val="el-GR"/>
        </w:rPr>
        <w:t>γε</w:t>
      </w:r>
      <w:r w:rsidRPr="00345C64">
        <w:rPr>
          <w:rFonts w:ascii="Arial Unicode MS" w:eastAsia="Arial Unicode MS" w:hAnsi="Arial Unicode MS" w:cs="Arial Unicode MS"/>
          <w:b/>
          <w:bCs/>
          <w:i/>
          <w:spacing w:val="-1"/>
          <w:sz w:val="28"/>
          <w:szCs w:val="28"/>
          <w:lang w:val="el-GR"/>
        </w:rPr>
        <w:t>ι</w:t>
      </w:r>
      <w:r w:rsidRPr="00345C64">
        <w:rPr>
          <w:rFonts w:ascii="Arial Unicode MS" w:eastAsia="Arial Unicode MS" w:hAnsi="Arial Unicode MS" w:cs="Arial Unicode MS"/>
          <w:b/>
          <w:bCs/>
          <w:i/>
          <w:spacing w:val="1"/>
          <w:sz w:val="28"/>
          <w:szCs w:val="28"/>
          <w:lang w:val="el-GR"/>
        </w:rPr>
        <w:t>ε</w:t>
      </w:r>
      <w:r w:rsidRPr="00345C64">
        <w:rPr>
          <w:rFonts w:ascii="Arial Unicode MS" w:eastAsia="Arial Unicode MS" w:hAnsi="Arial Unicode MS" w:cs="Arial Unicode MS"/>
          <w:b/>
          <w:bCs/>
          <w:i/>
          <w:sz w:val="28"/>
          <w:szCs w:val="28"/>
          <w:lang w:val="el-GR"/>
        </w:rPr>
        <w:t>ς</w:t>
      </w:r>
      <w:r w:rsidRPr="00345C64">
        <w:rPr>
          <w:rFonts w:ascii="Arial Unicode MS" w:eastAsia="Arial Unicode MS" w:hAnsi="Arial Unicode MS" w:cs="Arial Unicode MS"/>
          <w:b/>
          <w:bCs/>
          <w:i/>
          <w:spacing w:val="1"/>
          <w:sz w:val="28"/>
          <w:szCs w:val="28"/>
          <w:lang w:val="el-GR"/>
        </w:rPr>
        <w:t xml:space="preserve"> </w:t>
      </w:r>
      <w:r w:rsidRPr="00345C64">
        <w:rPr>
          <w:rFonts w:ascii="Arial Unicode MS" w:eastAsia="Arial Unicode MS" w:hAnsi="Arial Unicode MS" w:cs="Arial Unicode MS"/>
          <w:b/>
          <w:bCs/>
          <w:i/>
          <w:sz w:val="28"/>
          <w:szCs w:val="28"/>
          <w:lang w:val="el-GR"/>
        </w:rPr>
        <w:t>Μ</w:t>
      </w:r>
      <w:r w:rsidRPr="00345C64">
        <w:rPr>
          <w:rFonts w:ascii="Arial Unicode MS" w:eastAsia="Arial Unicode MS" w:hAnsi="Arial Unicode MS" w:cs="Arial Unicode MS"/>
          <w:b/>
          <w:bCs/>
          <w:i/>
          <w:spacing w:val="-4"/>
          <w:sz w:val="28"/>
          <w:szCs w:val="28"/>
          <w:lang w:val="el-GR"/>
        </w:rPr>
        <w:t>α</w:t>
      </w:r>
      <w:r w:rsidRPr="00345C64">
        <w:rPr>
          <w:rFonts w:ascii="Arial Unicode MS" w:eastAsia="Arial Unicode MS" w:hAnsi="Arial Unicode MS" w:cs="Arial Unicode MS"/>
          <w:b/>
          <w:bCs/>
          <w:i/>
          <w:sz w:val="28"/>
          <w:szCs w:val="28"/>
          <w:lang w:val="el-GR"/>
        </w:rPr>
        <w:t>θ</w:t>
      </w:r>
      <w:r w:rsidRPr="00345C64">
        <w:rPr>
          <w:rFonts w:ascii="Arial Unicode MS" w:eastAsia="Arial Unicode MS" w:hAnsi="Arial Unicode MS" w:cs="Arial Unicode MS"/>
          <w:b/>
          <w:bCs/>
          <w:i/>
          <w:spacing w:val="1"/>
          <w:sz w:val="28"/>
          <w:szCs w:val="28"/>
          <w:lang w:val="el-GR"/>
        </w:rPr>
        <w:t>η</w:t>
      </w:r>
      <w:r w:rsidRPr="00345C64">
        <w:rPr>
          <w:rFonts w:ascii="Arial Unicode MS" w:eastAsia="Arial Unicode MS" w:hAnsi="Arial Unicode MS" w:cs="Arial Unicode MS"/>
          <w:b/>
          <w:bCs/>
          <w:i/>
          <w:spacing w:val="-2"/>
          <w:sz w:val="28"/>
          <w:szCs w:val="28"/>
          <w:lang w:val="el-GR"/>
        </w:rPr>
        <w:t>τ</w:t>
      </w:r>
      <w:r w:rsidRPr="00345C64">
        <w:rPr>
          <w:rFonts w:ascii="Arial Unicode MS" w:eastAsia="Arial Unicode MS" w:hAnsi="Arial Unicode MS" w:cs="Arial Unicode MS"/>
          <w:b/>
          <w:bCs/>
          <w:i/>
          <w:sz w:val="28"/>
          <w:szCs w:val="28"/>
          <w:lang w:val="el-GR"/>
        </w:rPr>
        <w:t>ών</w:t>
      </w:r>
    </w:p>
    <w:p w:rsidR="00232A0C" w:rsidRPr="00A11BC7" w:rsidRDefault="00232A0C">
      <w:pPr>
        <w:tabs>
          <w:tab w:val="left" w:pos="800"/>
        </w:tabs>
        <w:spacing w:after="0" w:line="292" w:lineRule="exact"/>
        <w:ind w:left="384" w:right="-20"/>
        <w:rPr>
          <w:rFonts w:ascii="Arial Unicode MS" w:eastAsia="Arial Unicode MS" w:hAnsi="Arial Unicode MS" w:cs="Arial Unicode MS"/>
          <w:b/>
          <w:color w:val="632423" w:themeColor="accent2" w:themeShade="80"/>
          <w:spacing w:val="-2"/>
          <w:sz w:val="24"/>
          <w:szCs w:val="24"/>
          <w:lang w:val="el-GR"/>
        </w:rPr>
      </w:pPr>
      <w:r w:rsidRPr="00345C64">
        <w:rPr>
          <w:rFonts w:ascii="Arial Unicode MS" w:eastAsia="Arial Unicode MS" w:hAnsi="Arial Unicode MS" w:cs="Arial Unicode MS"/>
          <w:position w:val="1"/>
          <w:sz w:val="24"/>
          <w:szCs w:val="24"/>
        </w:rPr>
        <w:t></w:t>
      </w:r>
      <w:r w:rsidRPr="00345C64">
        <w:rPr>
          <w:rFonts w:ascii="Arial Unicode MS" w:eastAsia="Arial Unicode MS" w:hAnsi="Arial Unicode MS" w:cs="Arial Unicode MS"/>
          <w:position w:val="1"/>
          <w:sz w:val="24"/>
          <w:szCs w:val="24"/>
          <w:lang w:val="el-GR"/>
        </w:rPr>
        <w:tab/>
      </w:r>
      <w:r w:rsidRPr="00A11BC7">
        <w:rPr>
          <w:rFonts w:ascii="Arial Unicode MS" w:eastAsia="Arial Unicode MS" w:hAnsi="Arial Unicode MS" w:cs="Arial Unicode MS"/>
          <w:b/>
          <w:color w:val="632423" w:themeColor="accent2" w:themeShade="80"/>
          <w:spacing w:val="-2"/>
          <w:sz w:val="24"/>
          <w:szCs w:val="24"/>
          <w:lang w:val="el-GR"/>
        </w:rPr>
        <w:t>Μετά το τέλος της σεισμικής δόνησης, βγαίνουν από τα θρανία κάτω από τα</w:t>
      </w:r>
    </w:p>
    <w:p w:rsidR="00232A0C" w:rsidRPr="00A11BC7" w:rsidRDefault="00232A0C">
      <w:pPr>
        <w:spacing w:after="0" w:line="240" w:lineRule="auto"/>
        <w:ind w:left="808" w:right="120"/>
        <w:jc w:val="both"/>
        <w:rPr>
          <w:rFonts w:ascii="Arial Unicode MS" w:eastAsia="Arial Unicode MS" w:hAnsi="Arial Unicode MS" w:cs="Arial Unicode MS"/>
          <w:b/>
          <w:color w:val="632423" w:themeColor="accent2" w:themeShade="80"/>
          <w:spacing w:val="-2"/>
          <w:sz w:val="24"/>
          <w:szCs w:val="24"/>
          <w:lang w:val="el-GR"/>
        </w:rPr>
      </w:pPr>
      <w:r w:rsidRPr="00A11BC7">
        <w:rPr>
          <w:rFonts w:ascii="Arial Unicode MS" w:eastAsia="Arial Unicode MS" w:hAnsi="Arial Unicode MS" w:cs="Arial Unicode MS"/>
          <w:b/>
          <w:color w:val="632423" w:themeColor="accent2" w:themeShade="80"/>
          <w:spacing w:val="-2"/>
          <w:sz w:val="24"/>
          <w:szCs w:val="24"/>
          <w:lang w:val="el-GR"/>
        </w:rPr>
        <w:t>οποία είχαν προφυλαχθεί, και προετοιμάζονται για την εκκένωση της αίθουσας σύμφωνα με τις οδηγίες του εκπαιδευτικού τους.</w:t>
      </w:r>
    </w:p>
    <w:p w:rsidR="00232A0C" w:rsidRPr="00A11BC7" w:rsidRDefault="00232A0C">
      <w:pPr>
        <w:spacing w:after="0" w:line="290" w:lineRule="exact"/>
        <w:ind w:left="460" w:right="-20"/>
        <w:rPr>
          <w:rFonts w:ascii="Arial Unicode MS" w:eastAsia="Arial Unicode MS" w:hAnsi="Arial Unicode MS" w:cs="Arial Unicode MS"/>
          <w:b/>
          <w:color w:val="632423" w:themeColor="accent2" w:themeShade="80"/>
          <w:spacing w:val="-2"/>
          <w:sz w:val="24"/>
          <w:szCs w:val="24"/>
          <w:lang w:val="el-GR"/>
        </w:rPr>
      </w:pPr>
      <w:r w:rsidRPr="00A11BC7">
        <w:rPr>
          <w:rFonts w:ascii="Arial Unicode MS" w:eastAsia="Arial Unicode MS" w:hAnsi="Arial Unicode MS" w:cs="Arial Unicode MS"/>
          <w:b/>
          <w:color w:val="632423" w:themeColor="accent2" w:themeShade="80"/>
          <w:spacing w:val="-2"/>
          <w:sz w:val="24"/>
          <w:szCs w:val="24"/>
          <w:lang w:val="el-GR"/>
        </w:rPr>
        <w:t>  Εκκενώνουν το σχολικό κτίριο, σύμφωνα με το Σχέδιο Έκτακτης Ανάγκης του</w:t>
      </w:r>
    </w:p>
    <w:p w:rsidR="00232A0C" w:rsidRPr="00A11BC7" w:rsidRDefault="00232A0C">
      <w:pPr>
        <w:spacing w:after="0" w:line="240" w:lineRule="auto"/>
        <w:ind w:left="820" w:right="3161"/>
        <w:jc w:val="both"/>
        <w:rPr>
          <w:rFonts w:ascii="Arial Unicode MS" w:eastAsia="Arial Unicode MS" w:hAnsi="Arial Unicode MS" w:cs="Arial Unicode MS"/>
          <w:b/>
          <w:color w:val="632423" w:themeColor="accent2" w:themeShade="80"/>
          <w:spacing w:val="-2"/>
          <w:sz w:val="24"/>
          <w:szCs w:val="24"/>
          <w:lang w:val="el-GR"/>
        </w:rPr>
      </w:pPr>
      <w:r w:rsidRPr="00A11BC7">
        <w:rPr>
          <w:rFonts w:ascii="Arial Unicode MS" w:eastAsia="Arial Unicode MS" w:hAnsi="Arial Unicode MS" w:cs="Arial Unicode MS"/>
          <w:b/>
          <w:color w:val="632423" w:themeColor="accent2" w:themeShade="80"/>
          <w:spacing w:val="-2"/>
          <w:sz w:val="24"/>
          <w:szCs w:val="24"/>
          <w:lang w:val="el-GR"/>
        </w:rPr>
        <w:t>Σχολείου, χωρίς να τρέχουν, γρήγορα και με τάξη.</w:t>
      </w:r>
    </w:p>
    <w:p w:rsidR="00232A0C" w:rsidRPr="00A11BC7" w:rsidRDefault="00232A0C">
      <w:pPr>
        <w:spacing w:after="0" w:line="240" w:lineRule="auto"/>
        <w:ind w:left="820" w:right="117" w:hanging="360"/>
        <w:jc w:val="both"/>
        <w:rPr>
          <w:rFonts w:ascii="Arial Unicode MS" w:eastAsia="Arial Unicode MS" w:hAnsi="Arial Unicode MS" w:cs="Arial Unicode MS"/>
          <w:b/>
          <w:color w:val="632423" w:themeColor="accent2" w:themeShade="80"/>
          <w:spacing w:val="-2"/>
          <w:sz w:val="24"/>
          <w:szCs w:val="24"/>
          <w:lang w:val="el-GR"/>
        </w:rPr>
      </w:pPr>
      <w:r w:rsidRPr="00A11BC7">
        <w:rPr>
          <w:rFonts w:ascii="Arial Unicode MS" w:eastAsia="Arial Unicode MS" w:hAnsi="Arial Unicode MS" w:cs="Arial Unicode MS"/>
          <w:b/>
          <w:color w:val="632423" w:themeColor="accent2" w:themeShade="80"/>
          <w:spacing w:val="-2"/>
          <w:sz w:val="24"/>
          <w:szCs w:val="24"/>
          <w:lang w:val="el-GR"/>
        </w:rPr>
        <w:t> Συγκεντρώνονται ανά τμήμα στο κεντρικό προαύλιο και βοηθούν τον εκπαιδευτικό τους να πάρει παρουσίες.</w:t>
      </w:r>
    </w:p>
    <w:p w:rsidR="00232A0C" w:rsidRPr="00A11BC7" w:rsidRDefault="00232A0C">
      <w:pPr>
        <w:spacing w:after="0" w:line="240" w:lineRule="auto"/>
        <w:ind w:left="460" w:right="-20"/>
        <w:rPr>
          <w:rFonts w:ascii="Arial Unicode MS" w:eastAsia="Arial Unicode MS" w:hAnsi="Arial Unicode MS" w:cs="Arial Unicode MS"/>
          <w:b/>
          <w:color w:val="632423" w:themeColor="accent2" w:themeShade="80"/>
          <w:spacing w:val="-2"/>
          <w:sz w:val="24"/>
          <w:szCs w:val="24"/>
          <w:lang w:val="el-GR"/>
        </w:rPr>
      </w:pPr>
      <w:r w:rsidRPr="00A11BC7">
        <w:rPr>
          <w:rFonts w:ascii="Arial Unicode MS" w:eastAsia="Arial Unicode MS" w:hAnsi="Arial Unicode MS" w:cs="Arial Unicode MS"/>
          <w:b/>
          <w:color w:val="632423" w:themeColor="accent2" w:themeShade="80"/>
          <w:spacing w:val="-2"/>
          <w:sz w:val="24"/>
          <w:szCs w:val="24"/>
          <w:lang w:val="el-GR"/>
        </w:rPr>
        <w:t>  Ακολουθούν τις οδηγίες που τους δίνονται από τους εκπαιδευτικούς.</w:t>
      </w:r>
    </w:p>
    <w:p w:rsidR="00232A0C" w:rsidRPr="00A11BC7" w:rsidRDefault="00232A0C">
      <w:pPr>
        <w:spacing w:after="0" w:line="240" w:lineRule="auto"/>
        <w:ind w:left="820" w:right="55" w:hanging="360"/>
        <w:jc w:val="both"/>
        <w:rPr>
          <w:rFonts w:ascii="Arial Unicode MS" w:eastAsia="Arial Unicode MS" w:hAnsi="Arial Unicode MS" w:cs="Arial Unicode MS"/>
          <w:b/>
          <w:color w:val="632423" w:themeColor="accent2" w:themeShade="80"/>
          <w:spacing w:val="-2"/>
          <w:sz w:val="24"/>
          <w:szCs w:val="24"/>
          <w:lang w:val="el-GR"/>
        </w:rPr>
      </w:pPr>
      <w:r w:rsidRPr="00A11BC7">
        <w:rPr>
          <w:rFonts w:ascii="Arial Unicode MS" w:eastAsia="Arial Unicode MS" w:hAnsi="Arial Unicode MS" w:cs="Arial Unicode MS"/>
          <w:b/>
          <w:color w:val="632423" w:themeColor="accent2" w:themeShade="80"/>
          <w:spacing w:val="-2"/>
          <w:sz w:val="24"/>
          <w:szCs w:val="24"/>
          <w:lang w:val="el-GR"/>
        </w:rPr>
        <w:t>  Παραμένουν στο χώρο καταφυγής έως ότου παραληφθούν από τους γονείς ή τους κηδεμόνες τους, σε περίπτωση που ανακοινωθεί απόφαση διακοπής της λειτουργίας του Σχολείου.</w:t>
      </w:r>
    </w:p>
    <w:p w:rsidR="00232A0C" w:rsidRPr="00A11BC7" w:rsidRDefault="00232A0C">
      <w:pPr>
        <w:spacing w:after="0" w:line="240" w:lineRule="auto"/>
        <w:ind w:left="808" w:right="111" w:hanging="360"/>
        <w:jc w:val="both"/>
        <w:rPr>
          <w:rFonts w:ascii="Arial Unicode MS" w:eastAsia="Arial Unicode MS" w:hAnsi="Arial Unicode MS" w:cs="Arial Unicode MS"/>
          <w:b/>
          <w:color w:val="632423" w:themeColor="accent2" w:themeShade="80"/>
          <w:spacing w:val="-2"/>
          <w:sz w:val="24"/>
          <w:szCs w:val="24"/>
          <w:lang w:val="el-GR"/>
        </w:rPr>
      </w:pPr>
      <w:r w:rsidRPr="00A11BC7">
        <w:rPr>
          <w:rFonts w:ascii="Arial Unicode MS" w:eastAsia="Arial Unicode MS" w:hAnsi="Arial Unicode MS" w:cs="Arial Unicode MS"/>
          <w:b/>
          <w:color w:val="632423" w:themeColor="accent2" w:themeShade="80"/>
          <w:spacing w:val="-2"/>
          <w:sz w:val="24"/>
          <w:szCs w:val="24"/>
          <w:lang w:val="el-GR"/>
        </w:rPr>
        <w:t>  Εάν οι μαθητές βρεθούν μόνοι τους εντός του σχολικού κτιρίου π.χ. διάδρομο, τουαλέτα (εκτός αίθουσας διδασκαλίας), προφυλάσσονται κατάλληλα ανάλογα με το χώρο που βρίσκονται την ώρα του σεισμού και εκκενώνουν το σχολικό κτίριο  μετά  το  πέρας  της  σεισμικής  δόνησης  σύμφωνα  με  το  Σχέδιο  του Σχολείου, δηλαδή κατευθύνονται στο προαύλιο του Σχολείου και ενσωματώνονται με το τμήμα τους.</w:t>
      </w:r>
    </w:p>
    <w:p w:rsidR="00232A0C" w:rsidRPr="00A11BC7" w:rsidRDefault="00232A0C">
      <w:pPr>
        <w:spacing w:after="0" w:line="293" w:lineRule="exact"/>
        <w:ind w:left="448" w:right="-20"/>
        <w:rPr>
          <w:rFonts w:ascii="Arial Unicode MS" w:eastAsia="Arial Unicode MS" w:hAnsi="Arial Unicode MS" w:cs="Arial Unicode MS"/>
          <w:b/>
          <w:color w:val="632423" w:themeColor="accent2" w:themeShade="80"/>
          <w:spacing w:val="-2"/>
          <w:sz w:val="24"/>
          <w:szCs w:val="24"/>
          <w:lang w:val="el-GR"/>
        </w:rPr>
      </w:pPr>
      <w:r w:rsidRPr="00A11BC7">
        <w:rPr>
          <w:rFonts w:ascii="Arial Unicode MS" w:eastAsia="Arial Unicode MS" w:hAnsi="Arial Unicode MS" w:cs="Arial Unicode MS"/>
          <w:b/>
          <w:color w:val="632423" w:themeColor="accent2" w:themeShade="80"/>
          <w:spacing w:val="-2"/>
          <w:sz w:val="24"/>
          <w:szCs w:val="24"/>
          <w:lang w:val="el-GR"/>
        </w:rPr>
        <w:t>  Εάν  κατά  τη  διάρκεια  της  εκκένωσης  του  κτιρίου  εκδηλωθεί  νέα  σεισμική</w:t>
      </w:r>
    </w:p>
    <w:p w:rsidR="00232A0C" w:rsidRPr="00A11BC7" w:rsidRDefault="00232A0C">
      <w:pPr>
        <w:spacing w:after="0" w:line="240" w:lineRule="auto"/>
        <w:ind w:left="808" w:right="112"/>
        <w:jc w:val="both"/>
        <w:rPr>
          <w:rFonts w:ascii="Arial Unicode MS" w:eastAsia="Arial Unicode MS" w:hAnsi="Arial Unicode MS" w:cs="Arial Unicode MS"/>
          <w:b/>
          <w:color w:val="632423" w:themeColor="accent2" w:themeShade="80"/>
          <w:spacing w:val="-2"/>
          <w:sz w:val="24"/>
          <w:szCs w:val="24"/>
          <w:lang w:val="el-GR"/>
        </w:rPr>
      </w:pPr>
      <w:r w:rsidRPr="00A11BC7">
        <w:rPr>
          <w:rFonts w:ascii="Arial Unicode MS" w:eastAsia="Arial Unicode MS" w:hAnsi="Arial Unicode MS" w:cs="Arial Unicode MS"/>
          <w:b/>
          <w:color w:val="632423" w:themeColor="accent2" w:themeShade="80"/>
          <w:spacing w:val="-2"/>
          <w:sz w:val="24"/>
          <w:szCs w:val="24"/>
          <w:lang w:val="el-GR"/>
        </w:rPr>
        <w:t>δόνηση, οι μαθητές προφυλάσσονται κατάλληλα ανάλογα με τη θέση που βρίσκονται (κλιμακοστάσιο, διάδρομο κ.α.), σύμφωνα πάντοτε με την οδηγία:</w:t>
      </w:r>
    </w:p>
    <w:p w:rsidR="00232A0C" w:rsidRPr="00A11BC7" w:rsidRDefault="00232A0C">
      <w:pPr>
        <w:spacing w:after="0" w:line="240" w:lineRule="auto"/>
        <w:ind w:left="808" w:right="113"/>
        <w:jc w:val="both"/>
        <w:rPr>
          <w:rFonts w:ascii="Arial Unicode MS" w:eastAsia="Arial Unicode MS" w:hAnsi="Arial Unicode MS" w:cs="Arial Unicode MS"/>
          <w:b/>
          <w:color w:val="632423" w:themeColor="accent2" w:themeShade="80"/>
          <w:spacing w:val="-2"/>
          <w:sz w:val="24"/>
          <w:szCs w:val="24"/>
          <w:lang w:val="el-GR"/>
        </w:rPr>
      </w:pPr>
      <w:r w:rsidRPr="00A11BC7">
        <w:rPr>
          <w:rFonts w:ascii="Arial Unicode MS" w:eastAsia="Arial Unicode MS" w:hAnsi="Arial Unicode MS" w:cs="Arial Unicode MS"/>
          <w:b/>
          <w:color w:val="632423" w:themeColor="accent2" w:themeShade="80"/>
          <w:spacing w:val="-2"/>
          <w:sz w:val="24"/>
          <w:szCs w:val="24"/>
          <w:lang w:val="el-GR"/>
        </w:rPr>
        <w:t>«Μένω στο χώρο που βρίσκομαι, Σκύβω, Καλύπτομαι, Κρατιέμαι». Μετά το πέρας του σεισμού αυτού συνεχίζουν κανονικά την εκκένωση του σχολικού κτιρίου.</w:t>
      </w:r>
    </w:p>
    <w:p w:rsidR="00232A0C" w:rsidRPr="00A11BC7" w:rsidRDefault="00232A0C">
      <w:pPr>
        <w:spacing w:after="0" w:line="240" w:lineRule="auto"/>
        <w:ind w:left="808" w:right="113"/>
        <w:jc w:val="both"/>
        <w:rPr>
          <w:rFonts w:ascii="Arial Unicode MS" w:eastAsia="Arial Unicode MS" w:hAnsi="Arial Unicode MS" w:cs="Arial Unicode MS"/>
          <w:b/>
          <w:color w:val="632423" w:themeColor="accent2" w:themeShade="80"/>
          <w:spacing w:val="-2"/>
          <w:sz w:val="24"/>
          <w:szCs w:val="24"/>
          <w:lang w:val="el-GR"/>
        </w:rPr>
      </w:pPr>
    </w:p>
    <w:p w:rsidR="00232A0C" w:rsidRPr="00345C64" w:rsidRDefault="00232A0C">
      <w:pPr>
        <w:spacing w:after="0" w:line="240" w:lineRule="auto"/>
        <w:ind w:left="808" w:right="113"/>
        <w:jc w:val="both"/>
        <w:rPr>
          <w:rFonts w:ascii="Arial Unicode MS" w:eastAsia="Arial Unicode MS" w:hAnsi="Arial Unicode MS" w:cs="Arial Unicode MS"/>
          <w:sz w:val="24"/>
          <w:szCs w:val="24"/>
          <w:lang w:val="el-GR"/>
        </w:rPr>
      </w:pPr>
    </w:p>
    <w:p w:rsidR="00232A0C" w:rsidRPr="00345C64" w:rsidRDefault="00232A0C">
      <w:pPr>
        <w:autoSpaceDE w:val="0"/>
        <w:spacing w:after="0" w:line="240" w:lineRule="auto"/>
        <w:ind w:left="100" w:right="-20"/>
        <w:rPr>
          <w:rFonts w:ascii="Arial Unicode MS" w:eastAsia="Arial Unicode MS" w:hAnsi="Arial Unicode MS" w:cs="Arial Unicode MS"/>
          <w:b/>
          <w:bCs/>
          <w:i/>
          <w:iCs/>
          <w:sz w:val="28"/>
          <w:szCs w:val="28"/>
          <w:lang w:val="el-GR"/>
        </w:rPr>
      </w:pPr>
      <w:r w:rsidRPr="00345C64">
        <w:rPr>
          <w:rFonts w:ascii="Arial Unicode MS" w:eastAsia="Arial Unicode MS" w:hAnsi="Arial Unicode MS" w:cs="Arial Unicode MS"/>
          <w:b/>
          <w:bCs/>
          <w:i/>
          <w:iCs/>
          <w:spacing w:val="-1"/>
          <w:sz w:val="28"/>
          <w:szCs w:val="28"/>
          <w:lang w:val="el-GR"/>
        </w:rPr>
        <w:t>2.3</w:t>
      </w:r>
      <w:r w:rsidRPr="00345C64">
        <w:rPr>
          <w:rFonts w:ascii="Arial Unicode MS" w:eastAsia="Arial Unicode MS" w:hAnsi="Arial Unicode MS" w:cs="Arial Unicode MS"/>
          <w:b/>
          <w:bCs/>
          <w:i/>
          <w:iCs/>
          <w:sz w:val="28"/>
          <w:szCs w:val="28"/>
          <w:lang w:val="el-GR"/>
        </w:rPr>
        <w:t>.</w:t>
      </w:r>
      <w:r w:rsidRPr="00345C64">
        <w:rPr>
          <w:rFonts w:ascii="Arial Unicode MS" w:eastAsia="Arial Unicode MS" w:hAnsi="Arial Unicode MS" w:cs="Arial Unicode MS"/>
          <w:b/>
          <w:bCs/>
          <w:i/>
          <w:iCs/>
          <w:spacing w:val="-1"/>
          <w:sz w:val="28"/>
          <w:szCs w:val="28"/>
          <w:lang w:val="el-GR"/>
        </w:rPr>
        <w:t>4</w:t>
      </w:r>
      <w:r w:rsidRPr="00345C64">
        <w:rPr>
          <w:rFonts w:ascii="Arial Unicode MS" w:eastAsia="Arial Unicode MS" w:hAnsi="Arial Unicode MS" w:cs="Arial Unicode MS"/>
          <w:b/>
          <w:bCs/>
          <w:i/>
          <w:iCs/>
          <w:sz w:val="28"/>
          <w:szCs w:val="28"/>
          <w:lang w:val="el-GR"/>
        </w:rPr>
        <w:t>.</w:t>
      </w:r>
      <w:r w:rsidRPr="00345C64">
        <w:rPr>
          <w:rFonts w:ascii="Arial Unicode MS" w:eastAsia="Arial Unicode MS" w:hAnsi="Arial Unicode MS" w:cs="Arial Unicode MS"/>
          <w:b/>
          <w:bCs/>
          <w:i/>
          <w:iCs/>
          <w:spacing w:val="-2"/>
          <w:sz w:val="28"/>
          <w:szCs w:val="28"/>
          <w:lang w:val="el-GR"/>
        </w:rPr>
        <w:t xml:space="preserve"> </w:t>
      </w:r>
      <w:r w:rsidRPr="00345C64">
        <w:rPr>
          <w:rFonts w:ascii="Arial Unicode MS" w:eastAsia="Arial Unicode MS" w:hAnsi="Arial Unicode MS" w:cs="Arial Unicode MS"/>
          <w:b/>
          <w:bCs/>
          <w:i/>
          <w:iCs/>
          <w:sz w:val="28"/>
          <w:szCs w:val="28"/>
          <w:lang w:val="el-GR"/>
        </w:rPr>
        <w:t>Ενέρ</w:t>
      </w:r>
      <w:r w:rsidRPr="00345C64">
        <w:rPr>
          <w:rFonts w:ascii="Arial Unicode MS" w:eastAsia="Arial Unicode MS" w:hAnsi="Arial Unicode MS" w:cs="Arial Unicode MS"/>
          <w:b/>
          <w:bCs/>
          <w:i/>
          <w:iCs/>
          <w:spacing w:val="1"/>
          <w:sz w:val="28"/>
          <w:szCs w:val="28"/>
          <w:lang w:val="el-GR"/>
        </w:rPr>
        <w:t>γε</w:t>
      </w:r>
      <w:r w:rsidRPr="00345C64">
        <w:rPr>
          <w:rFonts w:ascii="Arial Unicode MS" w:eastAsia="Arial Unicode MS" w:hAnsi="Arial Unicode MS" w:cs="Arial Unicode MS"/>
          <w:b/>
          <w:bCs/>
          <w:i/>
          <w:iCs/>
          <w:spacing w:val="-1"/>
          <w:sz w:val="28"/>
          <w:szCs w:val="28"/>
          <w:lang w:val="el-GR"/>
        </w:rPr>
        <w:t>ι</w:t>
      </w:r>
      <w:r w:rsidRPr="00345C64">
        <w:rPr>
          <w:rFonts w:ascii="Arial Unicode MS" w:eastAsia="Arial Unicode MS" w:hAnsi="Arial Unicode MS" w:cs="Arial Unicode MS"/>
          <w:b/>
          <w:bCs/>
          <w:i/>
          <w:iCs/>
          <w:spacing w:val="1"/>
          <w:sz w:val="28"/>
          <w:szCs w:val="28"/>
          <w:lang w:val="el-GR"/>
        </w:rPr>
        <w:t>ε</w:t>
      </w:r>
      <w:r w:rsidRPr="00345C64">
        <w:rPr>
          <w:rFonts w:ascii="Arial Unicode MS" w:eastAsia="Arial Unicode MS" w:hAnsi="Arial Unicode MS" w:cs="Arial Unicode MS"/>
          <w:b/>
          <w:bCs/>
          <w:i/>
          <w:iCs/>
          <w:sz w:val="28"/>
          <w:szCs w:val="28"/>
          <w:lang w:val="el-GR"/>
        </w:rPr>
        <w:t>ς</w:t>
      </w:r>
      <w:r w:rsidRPr="00345C64">
        <w:rPr>
          <w:rFonts w:ascii="Arial Unicode MS" w:eastAsia="Arial Unicode MS" w:hAnsi="Arial Unicode MS" w:cs="Arial Unicode MS"/>
          <w:b/>
          <w:bCs/>
          <w:i/>
          <w:iCs/>
          <w:spacing w:val="1"/>
          <w:sz w:val="28"/>
          <w:szCs w:val="28"/>
          <w:lang w:val="el-GR"/>
        </w:rPr>
        <w:t xml:space="preserve"> </w:t>
      </w:r>
      <w:r w:rsidRPr="00345C64">
        <w:rPr>
          <w:rFonts w:ascii="Arial Unicode MS" w:eastAsia="Arial Unicode MS" w:hAnsi="Arial Unicode MS" w:cs="Arial Unicode MS"/>
          <w:b/>
          <w:bCs/>
          <w:i/>
          <w:iCs/>
          <w:sz w:val="28"/>
          <w:szCs w:val="28"/>
          <w:lang w:val="el-GR"/>
        </w:rPr>
        <w:t>Ομ</w:t>
      </w:r>
      <w:r w:rsidRPr="00345C64">
        <w:rPr>
          <w:rFonts w:ascii="Arial Unicode MS" w:eastAsia="Arial Unicode MS" w:hAnsi="Arial Unicode MS" w:cs="Arial Unicode MS"/>
          <w:b/>
          <w:bCs/>
          <w:i/>
          <w:iCs/>
          <w:spacing w:val="-3"/>
          <w:sz w:val="28"/>
          <w:szCs w:val="28"/>
          <w:lang w:val="el-GR"/>
        </w:rPr>
        <w:t>ά</w:t>
      </w:r>
      <w:r w:rsidRPr="00345C64">
        <w:rPr>
          <w:rFonts w:ascii="Arial Unicode MS" w:eastAsia="Arial Unicode MS" w:hAnsi="Arial Unicode MS" w:cs="Arial Unicode MS"/>
          <w:b/>
          <w:bCs/>
          <w:i/>
          <w:iCs/>
          <w:spacing w:val="-1"/>
          <w:sz w:val="28"/>
          <w:szCs w:val="28"/>
          <w:lang w:val="el-GR"/>
        </w:rPr>
        <w:t>δ</w:t>
      </w:r>
      <w:r w:rsidRPr="00345C64">
        <w:rPr>
          <w:rFonts w:ascii="Arial Unicode MS" w:eastAsia="Arial Unicode MS" w:hAnsi="Arial Unicode MS" w:cs="Arial Unicode MS"/>
          <w:b/>
          <w:bCs/>
          <w:i/>
          <w:iCs/>
          <w:sz w:val="28"/>
          <w:szCs w:val="28"/>
          <w:lang w:val="el-GR"/>
        </w:rPr>
        <w:t>ων</w:t>
      </w:r>
    </w:p>
    <w:p w:rsidR="00232A0C" w:rsidRPr="00345C64" w:rsidRDefault="00232A0C">
      <w:pPr>
        <w:autoSpaceDE w:val="0"/>
        <w:spacing w:before="1" w:after="0" w:line="120" w:lineRule="exact"/>
        <w:rPr>
          <w:rFonts w:ascii="Arial Unicode MS" w:eastAsia="Arial Unicode MS" w:hAnsi="Arial Unicode MS" w:cs="Arial Unicode MS"/>
          <w:sz w:val="12"/>
          <w:szCs w:val="12"/>
          <w:lang w:val="el-GR"/>
        </w:rPr>
      </w:pPr>
    </w:p>
    <w:p w:rsidR="00232A0C" w:rsidRPr="00345C64" w:rsidRDefault="00232A0C">
      <w:pPr>
        <w:autoSpaceDE w:val="0"/>
        <w:spacing w:after="0" w:line="240" w:lineRule="auto"/>
        <w:ind w:left="100" w:right="-20"/>
        <w:rPr>
          <w:rFonts w:ascii="Arial Unicode MS" w:eastAsia="Arial Unicode MS" w:hAnsi="Arial Unicode MS" w:cs="Arial Unicode MS"/>
          <w:b/>
          <w:bCs/>
          <w:sz w:val="24"/>
          <w:szCs w:val="24"/>
          <w:lang w:val="el-GR"/>
        </w:rPr>
      </w:pPr>
      <w:r w:rsidRPr="00345C64">
        <w:rPr>
          <w:rFonts w:ascii="Arial Unicode MS" w:eastAsia="Arial Unicode MS" w:hAnsi="Arial Unicode MS" w:cs="Arial Unicode MS"/>
          <w:b/>
          <w:bCs/>
          <w:sz w:val="24"/>
          <w:szCs w:val="24"/>
          <w:lang w:val="el-GR"/>
        </w:rPr>
        <w:t>Γεν</w:t>
      </w:r>
      <w:r w:rsidRPr="00345C64">
        <w:rPr>
          <w:rFonts w:ascii="Arial Unicode MS" w:eastAsia="Arial Unicode MS" w:hAnsi="Arial Unicode MS" w:cs="Arial Unicode MS"/>
          <w:b/>
          <w:bCs/>
          <w:spacing w:val="1"/>
          <w:sz w:val="24"/>
          <w:szCs w:val="24"/>
          <w:lang w:val="el-GR"/>
        </w:rPr>
        <w:t>ι</w:t>
      </w:r>
      <w:r w:rsidRPr="00345C64">
        <w:rPr>
          <w:rFonts w:ascii="Arial Unicode MS" w:eastAsia="Arial Unicode MS" w:hAnsi="Arial Unicode MS" w:cs="Arial Unicode MS"/>
          <w:b/>
          <w:bCs/>
          <w:sz w:val="24"/>
          <w:szCs w:val="24"/>
          <w:lang w:val="el-GR"/>
        </w:rPr>
        <w:t>κός Υπε</w:t>
      </w:r>
      <w:r w:rsidRPr="00345C64">
        <w:rPr>
          <w:rFonts w:ascii="Arial Unicode MS" w:eastAsia="Arial Unicode MS" w:hAnsi="Arial Unicode MS" w:cs="Arial Unicode MS"/>
          <w:b/>
          <w:bCs/>
          <w:spacing w:val="-2"/>
          <w:sz w:val="24"/>
          <w:szCs w:val="24"/>
          <w:lang w:val="el-GR"/>
        </w:rPr>
        <w:t>ύ</w:t>
      </w:r>
      <w:r w:rsidRPr="00345C64">
        <w:rPr>
          <w:rFonts w:ascii="Arial Unicode MS" w:eastAsia="Arial Unicode MS" w:hAnsi="Arial Unicode MS" w:cs="Arial Unicode MS"/>
          <w:b/>
          <w:bCs/>
          <w:spacing w:val="1"/>
          <w:sz w:val="24"/>
          <w:szCs w:val="24"/>
          <w:lang w:val="el-GR"/>
        </w:rPr>
        <w:t>θ</w:t>
      </w:r>
      <w:r w:rsidRPr="00345C64">
        <w:rPr>
          <w:rFonts w:ascii="Arial Unicode MS" w:eastAsia="Arial Unicode MS" w:hAnsi="Arial Unicode MS" w:cs="Arial Unicode MS"/>
          <w:b/>
          <w:bCs/>
          <w:sz w:val="24"/>
          <w:szCs w:val="24"/>
          <w:lang w:val="el-GR"/>
        </w:rPr>
        <w:t>υνος</w:t>
      </w:r>
      <w:r w:rsidRPr="00345C64">
        <w:rPr>
          <w:rFonts w:ascii="Arial Unicode MS" w:eastAsia="Arial Unicode MS" w:hAnsi="Arial Unicode MS" w:cs="Arial Unicode MS"/>
          <w:b/>
          <w:bCs/>
          <w:spacing w:val="-1"/>
          <w:sz w:val="24"/>
          <w:szCs w:val="24"/>
          <w:lang w:val="el-GR"/>
        </w:rPr>
        <w:t xml:space="preserve"> </w:t>
      </w:r>
      <w:r w:rsidRPr="00345C64">
        <w:rPr>
          <w:rFonts w:ascii="Arial Unicode MS" w:eastAsia="Arial Unicode MS" w:hAnsi="Arial Unicode MS" w:cs="Arial Unicode MS"/>
          <w:b/>
          <w:bCs/>
          <w:sz w:val="24"/>
          <w:szCs w:val="24"/>
          <w:lang w:val="el-GR"/>
        </w:rPr>
        <w:t>γ</w:t>
      </w:r>
      <w:r w:rsidRPr="00345C64">
        <w:rPr>
          <w:rFonts w:ascii="Arial Unicode MS" w:eastAsia="Arial Unicode MS" w:hAnsi="Arial Unicode MS" w:cs="Arial Unicode MS"/>
          <w:b/>
          <w:bCs/>
          <w:spacing w:val="1"/>
          <w:sz w:val="24"/>
          <w:szCs w:val="24"/>
          <w:lang w:val="el-GR"/>
        </w:rPr>
        <w:t>ι</w:t>
      </w:r>
      <w:r w:rsidRPr="00345C64">
        <w:rPr>
          <w:rFonts w:ascii="Arial Unicode MS" w:eastAsia="Arial Unicode MS" w:hAnsi="Arial Unicode MS" w:cs="Arial Unicode MS"/>
          <w:b/>
          <w:bCs/>
          <w:sz w:val="24"/>
          <w:szCs w:val="24"/>
          <w:lang w:val="el-GR"/>
        </w:rPr>
        <w:t xml:space="preserve">α </w:t>
      </w:r>
      <w:r w:rsidRPr="00345C64">
        <w:rPr>
          <w:rFonts w:ascii="Arial Unicode MS" w:eastAsia="Arial Unicode MS" w:hAnsi="Arial Unicode MS" w:cs="Arial Unicode MS"/>
          <w:b/>
          <w:bCs/>
          <w:spacing w:val="-2"/>
          <w:sz w:val="24"/>
          <w:szCs w:val="24"/>
          <w:lang w:val="el-GR"/>
        </w:rPr>
        <w:t>τ</w:t>
      </w:r>
      <w:r w:rsidRPr="00345C64">
        <w:rPr>
          <w:rFonts w:ascii="Arial Unicode MS" w:eastAsia="Arial Unicode MS" w:hAnsi="Arial Unicode MS" w:cs="Arial Unicode MS"/>
          <w:b/>
          <w:bCs/>
          <w:spacing w:val="1"/>
          <w:sz w:val="24"/>
          <w:szCs w:val="24"/>
          <w:lang w:val="el-GR"/>
        </w:rPr>
        <w:t>ι</w:t>
      </w:r>
      <w:r w:rsidRPr="00345C64">
        <w:rPr>
          <w:rFonts w:ascii="Arial Unicode MS" w:eastAsia="Arial Unicode MS" w:hAnsi="Arial Unicode MS" w:cs="Arial Unicode MS"/>
          <w:b/>
          <w:bCs/>
          <w:sz w:val="24"/>
          <w:szCs w:val="24"/>
          <w:lang w:val="el-GR"/>
        </w:rPr>
        <w:t>ς</w:t>
      </w:r>
      <w:r w:rsidRPr="00345C64">
        <w:rPr>
          <w:rFonts w:ascii="Arial Unicode MS" w:eastAsia="Arial Unicode MS" w:hAnsi="Arial Unicode MS" w:cs="Arial Unicode MS"/>
          <w:b/>
          <w:bCs/>
          <w:spacing w:val="1"/>
          <w:sz w:val="24"/>
          <w:szCs w:val="24"/>
          <w:lang w:val="el-GR"/>
        </w:rPr>
        <w:t xml:space="preserve"> </w:t>
      </w:r>
      <w:r w:rsidRPr="00345C64">
        <w:rPr>
          <w:rFonts w:ascii="Arial Unicode MS" w:eastAsia="Arial Unicode MS" w:hAnsi="Arial Unicode MS" w:cs="Arial Unicode MS"/>
          <w:b/>
          <w:bCs/>
          <w:sz w:val="24"/>
          <w:szCs w:val="24"/>
          <w:lang w:val="el-GR"/>
        </w:rPr>
        <w:t>Ενέ</w:t>
      </w:r>
      <w:r w:rsidRPr="00345C64">
        <w:rPr>
          <w:rFonts w:ascii="Arial Unicode MS" w:eastAsia="Arial Unicode MS" w:hAnsi="Arial Unicode MS" w:cs="Arial Unicode MS"/>
          <w:b/>
          <w:bCs/>
          <w:spacing w:val="-2"/>
          <w:sz w:val="24"/>
          <w:szCs w:val="24"/>
          <w:lang w:val="el-GR"/>
        </w:rPr>
        <w:t>ρ</w:t>
      </w:r>
      <w:r w:rsidRPr="00345C64">
        <w:rPr>
          <w:rFonts w:ascii="Arial Unicode MS" w:eastAsia="Arial Unicode MS" w:hAnsi="Arial Unicode MS" w:cs="Arial Unicode MS"/>
          <w:b/>
          <w:bCs/>
          <w:sz w:val="24"/>
          <w:szCs w:val="24"/>
          <w:lang w:val="el-GR"/>
        </w:rPr>
        <w:t>γ</w:t>
      </w:r>
      <w:r w:rsidRPr="00345C64">
        <w:rPr>
          <w:rFonts w:ascii="Arial Unicode MS" w:eastAsia="Arial Unicode MS" w:hAnsi="Arial Unicode MS" w:cs="Arial Unicode MS"/>
          <w:b/>
          <w:bCs/>
          <w:spacing w:val="1"/>
          <w:sz w:val="24"/>
          <w:szCs w:val="24"/>
          <w:lang w:val="el-GR"/>
        </w:rPr>
        <w:t>ε</w:t>
      </w:r>
      <w:r w:rsidRPr="00345C64">
        <w:rPr>
          <w:rFonts w:ascii="Arial Unicode MS" w:eastAsia="Arial Unicode MS" w:hAnsi="Arial Unicode MS" w:cs="Arial Unicode MS"/>
          <w:b/>
          <w:bCs/>
          <w:spacing w:val="-1"/>
          <w:sz w:val="24"/>
          <w:szCs w:val="24"/>
          <w:lang w:val="el-GR"/>
        </w:rPr>
        <w:t>ι</w:t>
      </w:r>
      <w:r w:rsidRPr="00345C64">
        <w:rPr>
          <w:rFonts w:ascii="Arial Unicode MS" w:eastAsia="Arial Unicode MS" w:hAnsi="Arial Unicode MS" w:cs="Arial Unicode MS"/>
          <w:b/>
          <w:bCs/>
          <w:sz w:val="24"/>
          <w:szCs w:val="24"/>
          <w:lang w:val="el-GR"/>
        </w:rPr>
        <w:t>ες</w:t>
      </w:r>
      <w:r w:rsidRPr="00345C64">
        <w:rPr>
          <w:rFonts w:ascii="Arial Unicode MS" w:eastAsia="Arial Unicode MS" w:hAnsi="Arial Unicode MS" w:cs="Arial Unicode MS"/>
          <w:b/>
          <w:bCs/>
          <w:spacing w:val="2"/>
          <w:sz w:val="24"/>
          <w:szCs w:val="24"/>
          <w:lang w:val="el-GR"/>
        </w:rPr>
        <w:t xml:space="preserve"> </w:t>
      </w:r>
      <w:r w:rsidRPr="00345C64">
        <w:rPr>
          <w:rFonts w:ascii="Arial Unicode MS" w:eastAsia="Arial Unicode MS" w:hAnsi="Arial Unicode MS" w:cs="Arial Unicode MS"/>
          <w:b/>
          <w:bCs/>
          <w:spacing w:val="-2"/>
          <w:sz w:val="24"/>
          <w:szCs w:val="24"/>
          <w:lang w:val="el-GR"/>
        </w:rPr>
        <w:t>Δ</w:t>
      </w:r>
      <w:r w:rsidRPr="00345C64">
        <w:rPr>
          <w:rFonts w:ascii="Arial Unicode MS" w:eastAsia="Arial Unicode MS" w:hAnsi="Arial Unicode MS" w:cs="Arial Unicode MS"/>
          <w:b/>
          <w:bCs/>
          <w:spacing w:val="1"/>
          <w:sz w:val="24"/>
          <w:szCs w:val="24"/>
          <w:lang w:val="el-GR"/>
        </w:rPr>
        <w:t>ι</w:t>
      </w:r>
      <w:r w:rsidRPr="00345C64">
        <w:rPr>
          <w:rFonts w:ascii="Arial Unicode MS" w:eastAsia="Arial Unicode MS" w:hAnsi="Arial Unicode MS" w:cs="Arial Unicode MS"/>
          <w:b/>
          <w:bCs/>
          <w:sz w:val="24"/>
          <w:szCs w:val="24"/>
          <w:lang w:val="el-GR"/>
        </w:rPr>
        <w:t>αχε</w:t>
      </w:r>
      <w:r w:rsidRPr="00345C64">
        <w:rPr>
          <w:rFonts w:ascii="Arial Unicode MS" w:eastAsia="Arial Unicode MS" w:hAnsi="Arial Unicode MS" w:cs="Arial Unicode MS"/>
          <w:b/>
          <w:bCs/>
          <w:spacing w:val="1"/>
          <w:sz w:val="24"/>
          <w:szCs w:val="24"/>
          <w:lang w:val="el-GR"/>
        </w:rPr>
        <w:t>ί</w:t>
      </w:r>
      <w:r w:rsidRPr="00345C64">
        <w:rPr>
          <w:rFonts w:ascii="Arial Unicode MS" w:eastAsia="Arial Unicode MS" w:hAnsi="Arial Unicode MS" w:cs="Arial Unicode MS"/>
          <w:b/>
          <w:bCs/>
          <w:spacing w:val="-2"/>
          <w:sz w:val="24"/>
          <w:szCs w:val="24"/>
          <w:lang w:val="el-GR"/>
        </w:rPr>
        <w:t>ρ</w:t>
      </w:r>
      <w:r w:rsidRPr="00345C64">
        <w:rPr>
          <w:rFonts w:ascii="Arial Unicode MS" w:eastAsia="Arial Unicode MS" w:hAnsi="Arial Unicode MS" w:cs="Arial Unicode MS"/>
          <w:b/>
          <w:bCs/>
          <w:spacing w:val="1"/>
          <w:sz w:val="24"/>
          <w:szCs w:val="24"/>
          <w:lang w:val="el-GR"/>
        </w:rPr>
        <w:t>ι</w:t>
      </w:r>
      <w:r w:rsidRPr="00345C64">
        <w:rPr>
          <w:rFonts w:ascii="Arial Unicode MS" w:eastAsia="Arial Unicode MS" w:hAnsi="Arial Unicode MS" w:cs="Arial Unicode MS"/>
          <w:b/>
          <w:bCs/>
          <w:spacing w:val="-1"/>
          <w:sz w:val="24"/>
          <w:szCs w:val="24"/>
          <w:lang w:val="el-GR"/>
        </w:rPr>
        <w:t>ση</w:t>
      </w:r>
      <w:r w:rsidRPr="00345C64">
        <w:rPr>
          <w:rFonts w:ascii="Arial Unicode MS" w:eastAsia="Arial Unicode MS" w:hAnsi="Arial Unicode MS" w:cs="Arial Unicode MS"/>
          <w:b/>
          <w:bCs/>
          <w:sz w:val="24"/>
          <w:szCs w:val="24"/>
          <w:lang w:val="el-GR"/>
        </w:rPr>
        <w:t>ς</w:t>
      </w:r>
      <w:r w:rsidRPr="00345C64">
        <w:rPr>
          <w:rFonts w:ascii="Arial Unicode MS" w:eastAsia="Arial Unicode MS" w:hAnsi="Arial Unicode MS" w:cs="Arial Unicode MS"/>
          <w:b/>
          <w:bCs/>
          <w:spacing w:val="1"/>
          <w:sz w:val="24"/>
          <w:szCs w:val="24"/>
          <w:lang w:val="el-GR"/>
        </w:rPr>
        <w:t xml:space="preserve"> </w:t>
      </w:r>
      <w:r w:rsidRPr="00345C64">
        <w:rPr>
          <w:rFonts w:ascii="Arial Unicode MS" w:eastAsia="Arial Unicode MS" w:hAnsi="Arial Unicode MS" w:cs="Arial Unicode MS"/>
          <w:b/>
          <w:bCs/>
          <w:spacing w:val="-1"/>
          <w:sz w:val="24"/>
          <w:szCs w:val="24"/>
          <w:lang w:val="el-GR"/>
        </w:rPr>
        <w:t>τ</w:t>
      </w:r>
      <w:r w:rsidRPr="00345C64">
        <w:rPr>
          <w:rFonts w:ascii="Arial Unicode MS" w:eastAsia="Arial Unicode MS" w:hAnsi="Arial Unicode MS" w:cs="Arial Unicode MS"/>
          <w:b/>
          <w:bCs/>
          <w:sz w:val="24"/>
          <w:szCs w:val="24"/>
          <w:lang w:val="el-GR"/>
        </w:rPr>
        <w:t>ου</w:t>
      </w:r>
      <w:r w:rsidRPr="00345C64">
        <w:rPr>
          <w:rFonts w:ascii="Arial Unicode MS" w:eastAsia="Arial Unicode MS" w:hAnsi="Arial Unicode MS" w:cs="Arial Unicode MS"/>
          <w:b/>
          <w:bCs/>
          <w:spacing w:val="1"/>
          <w:sz w:val="24"/>
          <w:szCs w:val="24"/>
          <w:lang w:val="el-GR"/>
        </w:rPr>
        <w:t xml:space="preserve"> </w:t>
      </w:r>
      <w:r w:rsidRPr="00345C64">
        <w:rPr>
          <w:rFonts w:ascii="Arial Unicode MS" w:eastAsia="Arial Unicode MS" w:hAnsi="Arial Unicode MS" w:cs="Arial Unicode MS"/>
          <w:b/>
          <w:bCs/>
          <w:sz w:val="24"/>
          <w:szCs w:val="24"/>
          <w:lang w:val="el-GR"/>
        </w:rPr>
        <w:t>Σ</w:t>
      </w:r>
      <w:r w:rsidRPr="00345C64">
        <w:rPr>
          <w:rFonts w:ascii="Arial Unicode MS" w:eastAsia="Arial Unicode MS" w:hAnsi="Arial Unicode MS" w:cs="Arial Unicode MS"/>
          <w:b/>
          <w:bCs/>
          <w:spacing w:val="-2"/>
          <w:sz w:val="24"/>
          <w:szCs w:val="24"/>
          <w:lang w:val="el-GR"/>
        </w:rPr>
        <w:t>ε</w:t>
      </w:r>
      <w:r w:rsidRPr="00345C64">
        <w:rPr>
          <w:rFonts w:ascii="Arial Unicode MS" w:eastAsia="Arial Unicode MS" w:hAnsi="Arial Unicode MS" w:cs="Arial Unicode MS"/>
          <w:b/>
          <w:bCs/>
          <w:spacing w:val="1"/>
          <w:sz w:val="24"/>
          <w:szCs w:val="24"/>
          <w:lang w:val="el-GR"/>
        </w:rPr>
        <w:t>ι</w:t>
      </w:r>
      <w:r w:rsidRPr="00345C64">
        <w:rPr>
          <w:rFonts w:ascii="Arial Unicode MS" w:eastAsia="Arial Unicode MS" w:hAnsi="Arial Unicode MS" w:cs="Arial Unicode MS"/>
          <w:b/>
          <w:bCs/>
          <w:spacing w:val="-1"/>
          <w:sz w:val="24"/>
          <w:szCs w:val="24"/>
          <w:lang w:val="el-GR"/>
        </w:rPr>
        <w:t>σμ</w:t>
      </w:r>
      <w:r w:rsidRPr="00345C64">
        <w:rPr>
          <w:rFonts w:ascii="Arial Unicode MS" w:eastAsia="Arial Unicode MS" w:hAnsi="Arial Unicode MS" w:cs="Arial Unicode MS"/>
          <w:b/>
          <w:bCs/>
          <w:spacing w:val="1"/>
          <w:sz w:val="24"/>
          <w:szCs w:val="24"/>
          <w:lang w:val="el-GR"/>
        </w:rPr>
        <w:t>ι</w:t>
      </w:r>
      <w:r w:rsidRPr="00345C64">
        <w:rPr>
          <w:rFonts w:ascii="Arial Unicode MS" w:eastAsia="Arial Unicode MS" w:hAnsi="Arial Unicode MS" w:cs="Arial Unicode MS"/>
          <w:b/>
          <w:bCs/>
          <w:sz w:val="24"/>
          <w:szCs w:val="24"/>
          <w:lang w:val="el-GR"/>
        </w:rPr>
        <w:t>κού</w:t>
      </w:r>
      <w:r w:rsidRPr="00345C64">
        <w:rPr>
          <w:rFonts w:ascii="Arial Unicode MS" w:eastAsia="Arial Unicode MS" w:hAnsi="Arial Unicode MS" w:cs="Arial Unicode MS"/>
          <w:b/>
          <w:bCs/>
          <w:spacing w:val="1"/>
          <w:sz w:val="24"/>
          <w:szCs w:val="24"/>
          <w:lang w:val="el-GR"/>
        </w:rPr>
        <w:t xml:space="preserve"> </w:t>
      </w:r>
      <w:r w:rsidRPr="00345C64">
        <w:rPr>
          <w:rFonts w:ascii="Arial Unicode MS" w:eastAsia="Arial Unicode MS" w:hAnsi="Arial Unicode MS" w:cs="Arial Unicode MS"/>
          <w:b/>
          <w:bCs/>
          <w:spacing w:val="-2"/>
          <w:sz w:val="24"/>
          <w:szCs w:val="24"/>
          <w:lang w:val="el-GR"/>
        </w:rPr>
        <w:t>Κ</w:t>
      </w:r>
      <w:r w:rsidRPr="00345C64">
        <w:rPr>
          <w:rFonts w:ascii="Arial Unicode MS" w:eastAsia="Arial Unicode MS" w:hAnsi="Arial Unicode MS" w:cs="Arial Unicode MS"/>
          <w:b/>
          <w:bCs/>
          <w:spacing w:val="1"/>
          <w:sz w:val="24"/>
          <w:szCs w:val="24"/>
          <w:lang w:val="el-GR"/>
        </w:rPr>
        <w:t>ι</w:t>
      </w:r>
      <w:r w:rsidRPr="00345C64">
        <w:rPr>
          <w:rFonts w:ascii="Arial Unicode MS" w:eastAsia="Arial Unicode MS" w:hAnsi="Arial Unicode MS" w:cs="Arial Unicode MS"/>
          <w:b/>
          <w:bCs/>
          <w:sz w:val="24"/>
          <w:szCs w:val="24"/>
          <w:lang w:val="el-GR"/>
        </w:rPr>
        <w:t>ν</w:t>
      </w:r>
      <w:r w:rsidRPr="00345C64">
        <w:rPr>
          <w:rFonts w:ascii="Arial Unicode MS" w:eastAsia="Arial Unicode MS" w:hAnsi="Arial Unicode MS" w:cs="Arial Unicode MS"/>
          <w:b/>
          <w:bCs/>
          <w:spacing w:val="-1"/>
          <w:sz w:val="24"/>
          <w:szCs w:val="24"/>
          <w:lang w:val="el-GR"/>
        </w:rPr>
        <w:t>δ</w:t>
      </w:r>
      <w:r w:rsidRPr="00345C64">
        <w:rPr>
          <w:rFonts w:ascii="Arial Unicode MS" w:eastAsia="Arial Unicode MS" w:hAnsi="Arial Unicode MS" w:cs="Arial Unicode MS"/>
          <w:b/>
          <w:bCs/>
          <w:sz w:val="24"/>
          <w:szCs w:val="24"/>
          <w:lang w:val="el-GR"/>
        </w:rPr>
        <w:t>ύν</w:t>
      </w:r>
      <w:r w:rsidRPr="00345C64">
        <w:rPr>
          <w:rFonts w:ascii="Arial Unicode MS" w:eastAsia="Arial Unicode MS" w:hAnsi="Arial Unicode MS" w:cs="Arial Unicode MS"/>
          <w:b/>
          <w:bCs/>
          <w:spacing w:val="-2"/>
          <w:sz w:val="24"/>
          <w:szCs w:val="24"/>
          <w:lang w:val="el-GR"/>
        </w:rPr>
        <w:t>ο</w:t>
      </w:r>
      <w:r w:rsidRPr="00345C64">
        <w:rPr>
          <w:rFonts w:ascii="Arial Unicode MS" w:eastAsia="Arial Unicode MS" w:hAnsi="Arial Unicode MS" w:cs="Arial Unicode MS"/>
          <w:b/>
          <w:bCs/>
          <w:sz w:val="24"/>
          <w:szCs w:val="24"/>
          <w:lang w:val="el-GR"/>
        </w:rPr>
        <w:t>υ</w:t>
      </w:r>
    </w:p>
    <w:p w:rsidR="00232A0C" w:rsidRPr="00345C64" w:rsidRDefault="00232A0C">
      <w:pPr>
        <w:autoSpaceDE w:val="0"/>
        <w:spacing w:before="10" w:after="0" w:line="110" w:lineRule="exact"/>
        <w:rPr>
          <w:rFonts w:ascii="Arial Unicode MS" w:eastAsia="Arial Unicode MS" w:hAnsi="Arial Unicode MS" w:cs="Arial Unicode MS"/>
          <w:sz w:val="11"/>
          <w:szCs w:val="11"/>
          <w:lang w:val="el-GR"/>
        </w:rPr>
      </w:pPr>
    </w:p>
    <w:p w:rsidR="00232A0C" w:rsidRPr="00345C64" w:rsidRDefault="00232A0C">
      <w:pPr>
        <w:autoSpaceDE w:val="0"/>
        <w:spacing w:after="0" w:line="240" w:lineRule="auto"/>
        <w:ind w:left="528" w:right="-20"/>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Ο/η</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θ</w:t>
      </w:r>
      <w:r w:rsidRPr="00345C64">
        <w:rPr>
          <w:rFonts w:ascii="Arial Unicode MS" w:eastAsia="Arial Unicode MS" w:hAnsi="Arial Unicode MS" w:cs="Arial Unicode MS"/>
          <w:sz w:val="24"/>
          <w:szCs w:val="24"/>
          <w:lang w:val="el-GR"/>
        </w:rPr>
        <w:t>υντ</w:t>
      </w:r>
      <w:r w:rsidRPr="00345C64">
        <w:rPr>
          <w:rFonts w:ascii="Arial Unicode MS" w:eastAsia="Arial Unicode MS" w:hAnsi="Arial Unicode MS" w:cs="Arial Unicode MS"/>
          <w:spacing w:val="1"/>
          <w:sz w:val="24"/>
          <w:szCs w:val="24"/>
          <w:lang w:val="el-GR"/>
        </w:rPr>
        <w:t>ή</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1"/>
          <w:sz w:val="24"/>
          <w:szCs w:val="24"/>
          <w:lang w:val="el-GR"/>
        </w:rPr>
        <w:t>ν</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ρ</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2"/>
          <w:sz w:val="24"/>
          <w:szCs w:val="24"/>
          <w:lang w:val="el-GR"/>
        </w:rPr>
        <w:t>μ</w:t>
      </w:r>
      <w:r w:rsidRPr="00345C64">
        <w:rPr>
          <w:rFonts w:ascii="Arial Unicode MS" w:eastAsia="Arial Unicode MS" w:hAnsi="Arial Unicode MS" w:cs="Arial Unicode MS"/>
          <w:sz w:val="24"/>
          <w:szCs w:val="24"/>
          <w:lang w:val="el-GR"/>
        </w:rPr>
        <w:t>ε</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αν</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1"/>
          <w:sz w:val="24"/>
          <w:szCs w:val="24"/>
          <w:lang w:val="el-GR"/>
        </w:rPr>
        <w:t>λ</w:t>
      </w:r>
      <w:r w:rsidRPr="00345C64">
        <w:rPr>
          <w:rFonts w:ascii="Arial Unicode MS" w:eastAsia="Arial Unicode MS" w:hAnsi="Arial Unicode MS" w:cs="Arial Unicode MS"/>
          <w:sz w:val="24"/>
          <w:szCs w:val="24"/>
          <w:lang w:val="el-GR"/>
        </w:rPr>
        <w:t>η</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pacing w:val="4"/>
          <w:sz w:val="24"/>
          <w:szCs w:val="24"/>
          <w:lang w:val="el-GR"/>
        </w:rPr>
        <w:t>τ</w:t>
      </w:r>
      <w:r w:rsidRPr="00345C64">
        <w:rPr>
          <w:rFonts w:ascii="Arial Unicode MS" w:eastAsia="Arial Unicode MS" w:hAnsi="Arial Unicode MS" w:cs="Arial Unicode MS"/>
          <w:sz w:val="24"/>
          <w:szCs w:val="24"/>
          <w:lang w:val="el-GR"/>
        </w:rPr>
        <w:t>ή 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pacing w:val="-2"/>
          <w:sz w:val="24"/>
          <w:szCs w:val="24"/>
          <w:lang w:val="el-GR"/>
        </w:rPr>
        <w:t>ν</w:t>
      </w:r>
      <w:r w:rsidRPr="00345C64">
        <w:rPr>
          <w:rFonts w:ascii="Arial Unicode MS" w:eastAsia="Arial Unicode MS" w:hAnsi="Arial Unicode MS" w:cs="Arial Unicode MS"/>
          <w:spacing w:val="1"/>
          <w:sz w:val="24"/>
          <w:szCs w:val="24"/>
          <w:lang w:val="el-GR"/>
        </w:rPr>
        <w:t>/</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2"/>
          <w:sz w:val="24"/>
          <w:szCs w:val="24"/>
          <w:lang w:val="el-GR"/>
        </w:rPr>
        <w:t>Υ</w:t>
      </w:r>
      <w:r w:rsidRPr="00345C64">
        <w:rPr>
          <w:rFonts w:ascii="Arial Unicode MS" w:eastAsia="Arial Unicode MS" w:hAnsi="Arial Unicode MS" w:cs="Arial Unicode MS"/>
          <w:sz w:val="24"/>
          <w:szCs w:val="24"/>
          <w:lang w:val="el-GR"/>
        </w:rPr>
        <w:t>ποδ</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θ</w:t>
      </w:r>
      <w:r w:rsidRPr="00345C64">
        <w:rPr>
          <w:rFonts w:ascii="Arial Unicode MS" w:eastAsia="Arial Unicode MS" w:hAnsi="Arial Unicode MS" w:cs="Arial Unicode MS"/>
          <w:sz w:val="24"/>
          <w:szCs w:val="24"/>
          <w:lang w:val="el-GR"/>
        </w:rPr>
        <w:t>υντ</w:t>
      </w:r>
      <w:r w:rsidRPr="00345C64">
        <w:rPr>
          <w:rFonts w:ascii="Arial Unicode MS" w:eastAsia="Arial Unicode MS" w:hAnsi="Arial Unicode MS" w:cs="Arial Unicode MS"/>
          <w:spacing w:val="1"/>
          <w:sz w:val="24"/>
          <w:szCs w:val="24"/>
          <w:lang w:val="el-GR"/>
        </w:rPr>
        <w:t>ή/</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2"/>
          <w:sz w:val="24"/>
          <w:szCs w:val="24"/>
          <w:lang w:val="el-GR"/>
        </w:rPr>
        <w:t>ν</w:t>
      </w:r>
      <w:r w:rsidRPr="00345C64">
        <w:rPr>
          <w:rFonts w:ascii="Arial Unicode MS" w:eastAsia="Arial Unicode MS" w:hAnsi="Arial Unicode MS" w:cs="Arial Unicode MS"/>
          <w:sz w:val="24"/>
          <w:szCs w:val="24"/>
          <w:lang w:val="el-GR"/>
        </w:rPr>
        <w:t>αλαμβάν</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w:t>
      </w:r>
    </w:p>
    <w:p w:rsidR="00232A0C" w:rsidRPr="00345C64" w:rsidRDefault="00232A0C">
      <w:pPr>
        <w:autoSpaceDE w:val="0"/>
        <w:spacing w:before="10" w:after="0" w:line="110" w:lineRule="exact"/>
        <w:rPr>
          <w:rFonts w:ascii="Arial Unicode MS" w:eastAsia="Arial Unicode MS" w:hAnsi="Arial Unicode MS" w:cs="Arial Unicode MS"/>
          <w:sz w:val="11"/>
          <w:szCs w:val="11"/>
          <w:lang w:val="el-GR"/>
        </w:rPr>
      </w:pPr>
    </w:p>
    <w:p w:rsidR="00232A0C" w:rsidRPr="00345C64" w:rsidRDefault="00232A0C">
      <w:pPr>
        <w:tabs>
          <w:tab w:val="left" w:pos="820"/>
        </w:tabs>
        <w:autoSpaceDE w:val="0"/>
        <w:spacing w:after="0" w:line="240" w:lineRule="auto"/>
        <w:ind w:left="820" w:right="117" w:hanging="360"/>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z w:val="24"/>
          <w:szCs w:val="24"/>
          <w:lang w:val="el-GR"/>
        </w:rPr>
        <w:tab/>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47"/>
          <w:sz w:val="24"/>
          <w:szCs w:val="24"/>
          <w:lang w:val="el-GR"/>
        </w:rPr>
        <w:t xml:space="preserve"> </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ν</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σμό</w:t>
      </w:r>
      <w:r w:rsidRPr="00345C64">
        <w:rPr>
          <w:rFonts w:ascii="Arial Unicode MS" w:eastAsia="Arial Unicode MS" w:hAnsi="Arial Unicode MS" w:cs="Arial Unicode MS"/>
          <w:spacing w:val="46"/>
          <w:sz w:val="24"/>
          <w:szCs w:val="24"/>
          <w:lang w:val="el-GR"/>
        </w:rPr>
        <w:t xml:space="preserve"> </w:t>
      </w:r>
      <w:r w:rsidRPr="00345C64">
        <w:rPr>
          <w:rFonts w:ascii="Arial Unicode MS" w:eastAsia="Arial Unicode MS" w:hAnsi="Arial Unicode MS" w:cs="Arial Unicode MS"/>
          <w:sz w:val="24"/>
          <w:szCs w:val="24"/>
          <w:lang w:val="el-GR"/>
        </w:rPr>
        <w:t>όλων</w:t>
      </w:r>
      <w:r w:rsidRPr="00345C64">
        <w:rPr>
          <w:rFonts w:ascii="Arial Unicode MS" w:eastAsia="Arial Unicode MS" w:hAnsi="Arial Unicode MS" w:cs="Arial Unicode MS"/>
          <w:spacing w:val="47"/>
          <w:sz w:val="24"/>
          <w:szCs w:val="24"/>
          <w:lang w:val="el-GR"/>
        </w:rPr>
        <w:t xml:space="preserve">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46"/>
          <w:sz w:val="24"/>
          <w:szCs w:val="24"/>
          <w:lang w:val="el-GR"/>
        </w:rPr>
        <w:t xml:space="preserve"> </w:t>
      </w:r>
      <w:r w:rsidRPr="00345C64">
        <w:rPr>
          <w:rFonts w:ascii="Arial Unicode MS" w:eastAsia="Arial Unicode MS" w:hAnsi="Arial Unicode MS" w:cs="Arial Unicode MS"/>
          <w:sz w:val="24"/>
          <w:szCs w:val="24"/>
          <w:lang w:val="el-GR"/>
        </w:rPr>
        <w:t>σχ</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τι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46"/>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2"/>
          <w:sz w:val="24"/>
          <w:szCs w:val="24"/>
          <w:lang w:val="el-GR"/>
        </w:rPr>
        <w:t>ν</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47"/>
          <w:sz w:val="24"/>
          <w:szCs w:val="24"/>
          <w:lang w:val="el-GR"/>
        </w:rPr>
        <w:t xml:space="preserve">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47"/>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46"/>
          <w:sz w:val="24"/>
          <w:szCs w:val="24"/>
          <w:lang w:val="el-GR"/>
        </w:rPr>
        <w:t xml:space="preserve"> </w:t>
      </w:r>
      <w:r w:rsidRPr="00345C64">
        <w:rPr>
          <w:rFonts w:ascii="Arial Unicode MS" w:eastAsia="Arial Unicode MS" w:hAnsi="Arial Unicode MS" w:cs="Arial Unicode MS"/>
          <w:sz w:val="24"/>
          <w:szCs w:val="24"/>
          <w:lang w:val="el-GR"/>
        </w:rPr>
        <w:t>ασ</w:t>
      </w:r>
      <w:r w:rsidRPr="00345C64">
        <w:rPr>
          <w:rFonts w:ascii="Arial Unicode MS" w:eastAsia="Arial Unicode MS" w:hAnsi="Arial Unicode MS" w:cs="Arial Unicode MS"/>
          <w:spacing w:val="-1"/>
          <w:sz w:val="24"/>
          <w:szCs w:val="24"/>
          <w:lang w:val="el-GR"/>
        </w:rPr>
        <w:t>φ</w:t>
      </w:r>
      <w:r w:rsidRPr="00345C64">
        <w:rPr>
          <w:rFonts w:ascii="Arial Unicode MS" w:eastAsia="Arial Unicode MS" w:hAnsi="Arial Unicode MS" w:cs="Arial Unicode MS"/>
          <w:sz w:val="24"/>
          <w:szCs w:val="24"/>
          <w:lang w:val="el-GR"/>
        </w:rPr>
        <w:t>αλή</w:t>
      </w:r>
      <w:r w:rsidRPr="00345C64">
        <w:rPr>
          <w:rFonts w:ascii="Arial Unicode MS" w:eastAsia="Arial Unicode MS" w:hAnsi="Arial Unicode MS" w:cs="Arial Unicode MS"/>
          <w:spacing w:val="46"/>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κκ</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pacing w:val="-2"/>
          <w:sz w:val="24"/>
          <w:szCs w:val="24"/>
          <w:lang w:val="el-GR"/>
        </w:rPr>
        <w:t>ν</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ση</w:t>
      </w:r>
      <w:r w:rsidRPr="00345C64">
        <w:rPr>
          <w:rFonts w:ascii="Arial Unicode MS" w:eastAsia="Arial Unicode MS" w:hAnsi="Arial Unicode MS" w:cs="Arial Unicode MS"/>
          <w:spacing w:val="46"/>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 σχ</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λ</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 xml:space="preserve">ού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τιρ</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ου σύμφ</w:t>
      </w:r>
      <w:r w:rsidRPr="00345C64">
        <w:rPr>
          <w:rFonts w:ascii="Arial Unicode MS" w:eastAsia="Arial Unicode MS" w:hAnsi="Arial Unicode MS" w:cs="Arial Unicode MS"/>
          <w:spacing w:val="2"/>
          <w:sz w:val="24"/>
          <w:szCs w:val="24"/>
          <w:lang w:val="el-GR"/>
        </w:rPr>
        <w:t>ω</w:t>
      </w:r>
      <w:r w:rsidRPr="00345C64">
        <w:rPr>
          <w:rFonts w:ascii="Arial Unicode MS" w:eastAsia="Arial Unicode MS" w:hAnsi="Arial Unicode MS" w:cs="Arial Unicode MS"/>
          <w:sz w:val="24"/>
          <w:szCs w:val="24"/>
          <w:lang w:val="el-GR"/>
        </w:rPr>
        <w:t>να</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με</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το Σ</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Έ</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Αν</w:t>
      </w:r>
      <w:r w:rsidRPr="00345C64">
        <w:rPr>
          <w:rFonts w:ascii="Arial Unicode MS" w:eastAsia="Arial Unicode MS" w:hAnsi="Arial Unicode MS" w:cs="Arial Unicode MS"/>
          <w:spacing w:val="1"/>
          <w:sz w:val="24"/>
          <w:szCs w:val="24"/>
          <w:lang w:val="el-GR"/>
        </w:rPr>
        <w:t>άγ</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ης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2"/>
          <w:sz w:val="24"/>
          <w:szCs w:val="24"/>
          <w:lang w:val="el-GR"/>
        </w:rPr>
        <w:t>Σ</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σμό.</w:t>
      </w:r>
    </w:p>
    <w:p w:rsidR="00232A0C" w:rsidRPr="00345C64" w:rsidRDefault="00232A0C">
      <w:pPr>
        <w:autoSpaceDE w:val="0"/>
        <w:spacing w:after="0" w:line="120" w:lineRule="exact"/>
        <w:rPr>
          <w:rFonts w:ascii="Arial Unicode MS" w:eastAsia="Arial Unicode MS" w:hAnsi="Arial Unicode MS" w:cs="Arial Unicode MS"/>
          <w:sz w:val="12"/>
          <w:szCs w:val="12"/>
          <w:lang w:val="el-GR"/>
        </w:rPr>
      </w:pPr>
    </w:p>
    <w:p w:rsidR="00232A0C" w:rsidRPr="00345C64" w:rsidRDefault="00232A0C">
      <w:pPr>
        <w:tabs>
          <w:tab w:val="left" w:pos="800"/>
        </w:tabs>
        <w:autoSpaceDE w:val="0"/>
        <w:spacing w:after="0" w:line="240" w:lineRule="auto"/>
        <w:ind w:left="808" w:right="126" w:hanging="281"/>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z w:val="24"/>
          <w:szCs w:val="24"/>
          <w:lang w:val="el-GR"/>
        </w:rPr>
        <w:tab/>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 xml:space="preserve">ην  </w:t>
      </w:r>
      <w:r w:rsidRPr="00345C64">
        <w:rPr>
          <w:rFonts w:ascii="Arial Unicode MS" w:eastAsia="Arial Unicode MS" w:hAnsi="Arial Unicode MS" w:cs="Arial Unicode MS"/>
          <w:spacing w:val="10"/>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 xml:space="preserve">νία  </w:t>
      </w:r>
      <w:r w:rsidRPr="00345C64">
        <w:rPr>
          <w:rFonts w:ascii="Arial Unicode MS" w:eastAsia="Arial Unicode MS" w:hAnsi="Arial Unicode MS" w:cs="Arial Unicode MS"/>
          <w:spacing w:val="10"/>
          <w:sz w:val="24"/>
          <w:szCs w:val="24"/>
          <w:lang w:val="el-GR"/>
        </w:rPr>
        <w:t xml:space="preserve"> </w:t>
      </w:r>
      <w:r w:rsidRPr="00345C64">
        <w:rPr>
          <w:rFonts w:ascii="Arial Unicode MS" w:eastAsia="Arial Unicode MS" w:hAnsi="Arial Unicode MS" w:cs="Arial Unicode MS"/>
          <w:sz w:val="24"/>
          <w:szCs w:val="24"/>
          <w:lang w:val="el-GR"/>
        </w:rPr>
        <w:t xml:space="preserve">με  </w:t>
      </w:r>
      <w:r w:rsidRPr="00345C64">
        <w:rPr>
          <w:rFonts w:ascii="Arial Unicode MS" w:eastAsia="Arial Unicode MS" w:hAnsi="Arial Unicode MS" w:cs="Arial Unicode MS"/>
          <w:spacing w:val="1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10"/>
          <w:sz w:val="24"/>
          <w:szCs w:val="24"/>
          <w:lang w:val="el-GR"/>
        </w:rPr>
        <w:t xml:space="preserve"> </w:t>
      </w:r>
      <w:r w:rsidRPr="00345C64">
        <w:rPr>
          <w:rFonts w:ascii="Arial Unicode MS" w:eastAsia="Arial Unicode MS" w:hAnsi="Arial Unicode MS" w:cs="Arial Unicode MS"/>
          <w:spacing w:val="-1"/>
          <w:sz w:val="24"/>
          <w:szCs w:val="24"/>
          <w:lang w:val="el-GR"/>
        </w:rPr>
        <w:t>Π</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pacing w:val="-1"/>
          <w:sz w:val="24"/>
          <w:szCs w:val="24"/>
          <w:lang w:val="el-GR"/>
        </w:rPr>
        <w:t>ϊ</w:t>
      </w:r>
      <w:r w:rsidRPr="00345C64">
        <w:rPr>
          <w:rFonts w:ascii="Arial Unicode MS" w:eastAsia="Arial Unicode MS" w:hAnsi="Arial Unicode MS" w:cs="Arial Unicode MS"/>
          <w:sz w:val="24"/>
          <w:szCs w:val="24"/>
          <w:lang w:val="el-GR"/>
        </w:rPr>
        <w:t>στ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 xml:space="preserve">νη  </w:t>
      </w:r>
      <w:r w:rsidRPr="00345C64">
        <w:rPr>
          <w:rFonts w:ascii="Arial Unicode MS" w:eastAsia="Arial Unicode MS" w:hAnsi="Arial Unicode MS" w:cs="Arial Unicode MS"/>
          <w:spacing w:val="11"/>
          <w:sz w:val="24"/>
          <w:szCs w:val="24"/>
          <w:lang w:val="el-GR"/>
        </w:rPr>
        <w:t xml:space="preserve"> </w:t>
      </w:r>
      <w:r w:rsidRPr="00345C64">
        <w:rPr>
          <w:rFonts w:ascii="Arial Unicode MS" w:eastAsia="Arial Unicode MS" w:hAnsi="Arial Unicode MS" w:cs="Arial Unicode MS"/>
          <w:sz w:val="24"/>
          <w:szCs w:val="24"/>
          <w:lang w:val="el-GR"/>
        </w:rPr>
        <w:t>Αρ</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 xml:space="preserve">ή  </w:t>
      </w:r>
      <w:r w:rsidRPr="00345C64">
        <w:rPr>
          <w:rFonts w:ascii="Arial Unicode MS" w:eastAsia="Arial Unicode MS" w:hAnsi="Arial Unicode MS" w:cs="Arial Unicode MS"/>
          <w:spacing w:val="8"/>
          <w:sz w:val="24"/>
          <w:szCs w:val="24"/>
          <w:lang w:val="el-GR"/>
        </w:rPr>
        <w:t xml:space="preserve">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 xml:space="preserve">α  </w:t>
      </w:r>
      <w:r w:rsidRPr="00345C64">
        <w:rPr>
          <w:rFonts w:ascii="Arial Unicode MS" w:eastAsia="Arial Unicode MS" w:hAnsi="Arial Unicode MS" w:cs="Arial Unicode MS"/>
          <w:spacing w:val="10"/>
          <w:sz w:val="24"/>
          <w:szCs w:val="24"/>
          <w:lang w:val="el-GR"/>
        </w:rPr>
        <w:t xml:space="preserve"> </w:t>
      </w:r>
      <w:r w:rsidRPr="00345C64">
        <w:rPr>
          <w:rFonts w:ascii="Arial Unicode MS" w:eastAsia="Arial Unicode MS" w:hAnsi="Arial Unicode MS" w:cs="Arial Unicode MS"/>
          <w:sz w:val="24"/>
          <w:szCs w:val="24"/>
          <w:lang w:val="el-GR"/>
        </w:rPr>
        <w:t xml:space="preserve">να  </w:t>
      </w:r>
      <w:r w:rsidRPr="00345C64">
        <w:rPr>
          <w:rFonts w:ascii="Arial Unicode MS" w:eastAsia="Arial Unicode MS" w:hAnsi="Arial Unicode MS" w:cs="Arial Unicode MS"/>
          <w:spacing w:val="11"/>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 xml:space="preserve">σει  </w:t>
      </w:r>
      <w:r w:rsidRPr="00345C64">
        <w:rPr>
          <w:rFonts w:ascii="Arial Unicode MS" w:eastAsia="Arial Unicode MS" w:hAnsi="Arial Unicode MS" w:cs="Arial Unicode MS"/>
          <w:spacing w:val="9"/>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 xml:space="preserve">αι  </w:t>
      </w:r>
      <w:r w:rsidRPr="00345C64">
        <w:rPr>
          <w:rFonts w:ascii="Arial Unicode MS" w:eastAsia="Arial Unicode MS" w:hAnsi="Arial Unicode MS" w:cs="Arial Unicode MS"/>
          <w:spacing w:val="9"/>
          <w:sz w:val="24"/>
          <w:szCs w:val="24"/>
          <w:lang w:val="el-GR"/>
        </w:rPr>
        <w:t xml:space="preserve"> </w:t>
      </w:r>
      <w:r w:rsidRPr="00345C64">
        <w:rPr>
          <w:rFonts w:ascii="Arial Unicode MS" w:eastAsia="Arial Unicode MS" w:hAnsi="Arial Unicode MS" w:cs="Arial Unicode MS"/>
          <w:sz w:val="24"/>
          <w:szCs w:val="24"/>
          <w:lang w:val="el-GR"/>
        </w:rPr>
        <w:t xml:space="preserve">να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θεί σ</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τι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3"/>
          <w:sz w:val="24"/>
          <w:szCs w:val="24"/>
          <w:lang w:val="el-GR"/>
        </w:rPr>
        <w:t>ά</w:t>
      </w: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 άλ</w:t>
      </w:r>
      <w:r w:rsidRPr="00345C64">
        <w:rPr>
          <w:rFonts w:ascii="Arial Unicode MS" w:eastAsia="Arial Unicode MS" w:hAnsi="Arial Unicode MS" w:cs="Arial Unicode MS"/>
          <w:spacing w:val="-1"/>
          <w:sz w:val="24"/>
          <w:szCs w:val="24"/>
          <w:lang w:val="el-GR"/>
        </w:rPr>
        <w:t>λ</w:t>
      </w:r>
      <w:r w:rsidRPr="00345C64">
        <w:rPr>
          <w:rFonts w:ascii="Arial Unicode MS" w:eastAsia="Arial Unicode MS" w:hAnsi="Arial Unicode MS" w:cs="Arial Unicode MS"/>
          <w:sz w:val="24"/>
          <w:szCs w:val="24"/>
          <w:lang w:val="el-GR"/>
        </w:rPr>
        <w:t>ους φορ</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 xml:space="preserve">ς </w:t>
      </w:r>
      <w:r w:rsidRPr="00345C64">
        <w:rPr>
          <w:rFonts w:ascii="Arial Unicode MS" w:eastAsia="Arial Unicode MS" w:hAnsi="Arial Unicode MS" w:cs="Arial Unicode MS"/>
          <w:spacing w:val="-1"/>
          <w:sz w:val="24"/>
          <w:szCs w:val="24"/>
          <w:lang w:val="el-GR"/>
        </w:rPr>
        <w:t>ό</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3"/>
          <w:sz w:val="24"/>
          <w:szCs w:val="24"/>
          <w:lang w:val="el-GR"/>
        </w:rPr>
        <w:t>ι</w:t>
      </w:r>
      <w:r w:rsidRPr="00345C64">
        <w:rPr>
          <w:rFonts w:ascii="Arial Unicode MS" w:eastAsia="Arial Unicode MS" w:hAnsi="Arial Unicode MS" w:cs="Arial Unicode MS"/>
          <w:sz w:val="24"/>
          <w:szCs w:val="24"/>
          <w:lang w:val="el-GR"/>
        </w:rPr>
        <w:t xml:space="preserve">θεί </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αγ</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pacing w:val="5"/>
          <w:sz w:val="24"/>
          <w:szCs w:val="24"/>
          <w:lang w:val="el-GR"/>
        </w:rPr>
        <w:t>ο</w:t>
      </w:r>
      <w:r w:rsidRPr="00345C64">
        <w:rPr>
          <w:rFonts w:ascii="Arial Unicode MS" w:eastAsia="Arial Unicode MS" w:hAnsi="Arial Unicode MS" w:cs="Arial Unicode MS"/>
          <w:sz w:val="24"/>
          <w:szCs w:val="24"/>
          <w:lang w:val="el-GR"/>
        </w:rPr>
        <w:t>.</w:t>
      </w:r>
    </w:p>
    <w:p w:rsidR="00232A0C" w:rsidRPr="00EE4BD4" w:rsidRDefault="00232A0C" w:rsidP="00EE4BD4">
      <w:pPr>
        <w:tabs>
          <w:tab w:val="left" w:pos="800"/>
        </w:tabs>
        <w:autoSpaceDE w:val="0"/>
        <w:spacing w:before="60" w:after="0" w:line="240" w:lineRule="auto"/>
        <w:ind w:left="808" w:right="116" w:hanging="281"/>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z w:val="24"/>
          <w:szCs w:val="24"/>
          <w:lang w:val="el-GR"/>
        </w:rPr>
        <w:tab/>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η</w:t>
      </w:r>
      <w:r w:rsidRPr="00345C64">
        <w:rPr>
          <w:rFonts w:ascii="Arial Unicode MS" w:eastAsia="Arial Unicode MS" w:hAnsi="Arial Unicode MS" w:cs="Arial Unicode MS"/>
          <w:spacing w:val="49"/>
          <w:sz w:val="24"/>
          <w:szCs w:val="24"/>
          <w:lang w:val="el-GR"/>
        </w:rPr>
        <w:t xml:space="preserve"> </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μνα</w:t>
      </w:r>
      <w:r w:rsidRPr="00345C64">
        <w:rPr>
          <w:rFonts w:ascii="Arial Unicode MS" w:eastAsia="Arial Unicode MS" w:hAnsi="Arial Unicode MS" w:cs="Arial Unicode MS"/>
          <w:spacing w:val="49"/>
          <w:sz w:val="24"/>
          <w:szCs w:val="24"/>
          <w:lang w:val="el-GR"/>
        </w:rPr>
        <w:t xml:space="preserve">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49"/>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49"/>
          <w:sz w:val="24"/>
          <w:szCs w:val="24"/>
          <w:lang w:val="el-GR"/>
        </w:rPr>
        <w:t xml:space="preserve"> </w:t>
      </w:r>
      <w:r w:rsidRPr="00345C64">
        <w:rPr>
          <w:rFonts w:ascii="Arial Unicode MS" w:eastAsia="Arial Unicode MS" w:hAnsi="Arial Unicode MS" w:cs="Arial Unicode MS"/>
          <w:sz w:val="24"/>
          <w:szCs w:val="24"/>
          <w:lang w:val="el-GR"/>
        </w:rPr>
        <w:t>παρ</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μονή</w:t>
      </w:r>
      <w:r w:rsidRPr="00345C64">
        <w:rPr>
          <w:rFonts w:ascii="Arial Unicode MS" w:eastAsia="Arial Unicode MS" w:hAnsi="Arial Unicode MS" w:cs="Arial Unicode MS"/>
          <w:spacing w:val="49"/>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49"/>
          <w:sz w:val="24"/>
          <w:szCs w:val="24"/>
          <w:lang w:val="el-GR"/>
        </w:rPr>
        <w:t xml:space="preserve"> </w:t>
      </w:r>
      <w:r w:rsidRPr="00345C64">
        <w:rPr>
          <w:rFonts w:ascii="Arial Unicode MS" w:eastAsia="Arial Unicode MS" w:hAnsi="Arial Unicode MS" w:cs="Arial Unicode MS"/>
          <w:sz w:val="24"/>
          <w:szCs w:val="24"/>
          <w:lang w:val="el-GR"/>
        </w:rPr>
        <w:t>μαθ</w:t>
      </w:r>
      <w:r w:rsidRPr="00345C64">
        <w:rPr>
          <w:rFonts w:ascii="Arial Unicode MS" w:eastAsia="Arial Unicode MS" w:hAnsi="Arial Unicode MS" w:cs="Arial Unicode MS"/>
          <w:spacing w:val="-2"/>
          <w:sz w:val="24"/>
          <w:szCs w:val="24"/>
          <w:lang w:val="el-GR"/>
        </w:rPr>
        <w:t>η</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49"/>
          <w:sz w:val="24"/>
          <w:szCs w:val="24"/>
          <w:lang w:val="el-GR"/>
        </w:rPr>
        <w:t xml:space="preserve"> </w:t>
      </w:r>
      <w:r w:rsidRPr="00345C64">
        <w:rPr>
          <w:rFonts w:ascii="Arial Unicode MS" w:eastAsia="Arial Unicode MS" w:hAnsi="Arial Unicode MS" w:cs="Arial Unicode MS"/>
          <w:sz w:val="24"/>
          <w:szCs w:val="24"/>
          <w:lang w:val="el-GR"/>
        </w:rPr>
        <w:t>στο</w:t>
      </w:r>
      <w:r w:rsidRPr="00345C64">
        <w:rPr>
          <w:rFonts w:ascii="Arial Unicode MS" w:eastAsia="Arial Unicode MS" w:hAnsi="Arial Unicode MS" w:cs="Arial Unicode MS"/>
          <w:spacing w:val="49"/>
          <w:sz w:val="24"/>
          <w:szCs w:val="24"/>
          <w:lang w:val="el-GR"/>
        </w:rPr>
        <w:t xml:space="preserve"> </w:t>
      </w:r>
      <w:r w:rsidRPr="00345C64">
        <w:rPr>
          <w:rFonts w:ascii="Arial Unicode MS" w:eastAsia="Arial Unicode MS" w:hAnsi="Arial Unicode MS" w:cs="Arial Unicode MS"/>
          <w:spacing w:val="1"/>
          <w:sz w:val="24"/>
          <w:szCs w:val="24"/>
          <w:lang w:val="el-GR"/>
        </w:rPr>
        <w:t>χώ</w:t>
      </w:r>
      <w:r w:rsidRPr="00345C64">
        <w:rPr>
          <w:rFonts w:ascii="Arial Unicode MS" w:eastAsia="Arial Unicode MS" w:hAnsi="Arial Unicode MS" w:cs="Arial Unicode MS"/>
          <w:sz w:val="24"/>
          <w:szCs w:val="24"/>
          <w:lang w:val="el-GR"/>
        </w:rPr>
        <w:t>ρο</w:t>
      </w:r>
      <w:r w:rsidRPr="00345C64">
        <w:rPr>
          <w:rFonts w:ascii="Arial Unicode MS" w:eastAsia="Arial Unicode MS" w:hAnsi="Arial Unicode MS" w:cs="Arial Unicode MS"/>
          <w:spacing w:val="49"/>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φ</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ής</w:t>
      </w:r>
      <w:r w:rsidRPr="00345C64">
        <w:rPr>
          <w:rFonts w:ascii="Arial Unicode MS" w:eastAsia="Arial Unicode MS" w:hAnsi="Arial Unicode MS" w:cs="Arial Unicode MS"/>
          <w:spacing w:val="48"/>
          <w:sz w:val="24"/>
          <w:szCs w:val="24"/>
          <w:lang w:val="el-GR"/>
        </w:rPr>
        <w:t xml:space="preserve"> </w:t>
      </w:r>
      <w:r w:rsidRPr="00345C64">
        <w:rPr>
          <w:rFonts w:ascii="Arial Unicode MS" w:eastAsia="Arial Unicode MS" w:hAnsi="Arial Unicode MS" w:cs="Arial Unicode MS"/>
          <w:spacing w:val="-1"/>
          <w:sz w:val="24"/>
          <w:szCs w:val="24"/>
          <w:lang w:val="el-GR"/>
        </w:rPr>
        <w:t>έω</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48"/>
          <w:sz w:val="24"/>
          <w:szCs w:val="24"/>
          <w:lang w:val="el-GR"/>
        </w:rPr>
        <w:t xml:space="preserve"> </w:t>
      </w:r>
      <w:r w:rsidRPr="00345C64">
        <w:rPr>
          <w:rFonts w:ascii="Arial Unicode MS" w:eastAsia="Arial Unicode MS" w:hAnsi="Arial Unicode MS" w:cs="Arial Unicode MS"/>
          <w:sz w:val="24"/>
          <w:szCs w:val="24"/>
          <w:lang w:val="el-GR"/>
        </w:rPr>
        <w:t>ότ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 xml:space="preserve">υ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θεί</w:t>
      </w:r>
      <w:r w:rsidRPr="00345C64">
        <w:rPr>
          <w:rFonts w:ascii="Arial Unicode MS" w:eastAsia="Arial Unicode MS" w:hAnsi="Arial Unicode MS" w:cs="Arial Unicode MS"/>
          <w:spacing w:val="48"/>
          <w:sz w:val="24"/>
          <w:szCs w:val="24"/>
          <w:lang w:val="el-GR"/>
        </w:rPr>
        <w:t xml:space="preserve">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47"/>
          <w:sz w:val="24"/>
          <w:szCs w:val="24"/>
          <w:lang w:val="el-GR"/>
        </w:rPr>
        <w:t xml:space="preserve"> </w:t>
      </w:r>
      <w:r w:rsidRPr="00345C64">
        <w:rPr>
          <w:rFonts w:ascii="Arial Unicode MS" w:eastAsia="Arial Unicode MS" w:hAnsi="Arial Unicode MS" w:cs="Arial Unicode MS"/>
          <w:sz w:val="24"/>
          <w:szCs w:val="24"/>
          <w:lang w:val="el-GR"/>
        </w:rPr>
        <w:t>τις</w:t>
      </w:r>
      <w:r w:rsidRPr="00345C64">
        <w:rPr>
          <w:rFonts w:ascii="Arial Unicode MS" w:eastAsia="Arial Unicode MS" w:hAnsi="Arial Unicode MS" w:cs="Arial Unicode MS"/>
          <w:spacing w:val="48"/>
          <w:sz w:val="24"/>
          <w:szCs w:val="24"/>
          <w:lang w:val="el-GR"/>
        </w:rPr>
        <w:t xml:space="preserve"> </w:t>
      </w:r>
      <w:r w:rsidRPr="00345C64">
        <w:rPr>
          <w:rFonts w:ascii="Arial Unicode MS" w:eastAsia="Arial Unicode MS" w:hAnsi="Arial Unicode MS" w:cs="Arial Unicode MS"/>
          <w:sz w:val="24"/>
          <w:szCs w:val="24"/>
          <w:lang w:val="el-GR"/>
        </w:rPr>
        <w:t>πε</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ρω</w:t>
      </w:r>
      <w:r w:rsidRPr="00345C64">
        <w:rPr>
          <w:rFonts w:ascii="Arial Unicode MS" w:eastAsia="Arial Unicode MS" w:hAnsi="Arial Unicode MS" w:cs="Arial Unicode MS"/>
          <w:spacing w:val="47"/>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pacing w:val="1"/>
          <w:sz w:val="24"/>
          <w:szCs w:val="24"/>
          <w:lang w:val="el-GR"/>
        </w:rPr>
        <w:t>γε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46"/>
          <w:sz w:val="24"/>
          <w:szCs w:val="24"/>
          <w:lang w:val="el-GR"/>
        </w:rPr>
        <w:t xml:space="preserve"> </w:t>
      </w:r>
      <w:r w:rsidRPr="00345C64">
        <w:rPr>
          <w:rFonts w:ascii="Arial Unicode MS" w:eastAsia="Arial Unicode MS" w:hAnsi="Arial Unicode MS" w:cs="Arial Unicode MS"/>
          <w:sz w:val="24"/>
          <w:szCs w:val="24"/>
          <w:lang w:val="el-GR"/>
        </w:rPr>
        <w:t>από</w:t>
      </w:r>
      <w:r w:rsidRPr="00345C64">
        <w:rPr>
          <w:rFonts w:ascii="Arial Unicode MS" w:eastAsia="Arial Unicode MS" w:hAnsi="Arial Unicode MS" w:cs="Arial Unicode MS"/>
          <w:spacing w:val="48"/>
          <w:sz w:val="24"/>
          <w:szCs w:val="24"/>
          <w:lang w:val="el-GR"/>
        </w:rPr>
        <w:t xml:space="preserve">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ους</w:t>
      </w:r>
      <w:r w:rsidRPr="00345C64">
        <w:rPr>
          <w:rFonts w:ascii="Arial Unicode MS" w:eastAsia="Arial Unicode MS" w:hAnsi="Arial Unicode MS" w:cs="Arial Unicode MS"/>
          <w:spacing w:val="48"/>
          <w:sz w:val="24"/>
          <w:szCs w:val="24"/>
          <w:lang w:val="el-GR"/>
        </w:rPr>
        <w:t xml:space="preserve"> </w:t>
      </w:r>
      <w:r w:rsidRPr="00345C64">
        <w:rPr>
          <w:rFonts w:ascii="Arial Unicode MS" w:eastAsia="Arial Unicode MS" w:hAnsi="Arial Unicode MS" w:cs="Arial Unicode MS"/>
          <w:sz w:val="24"/>
          <w:szCs w:val="24"/>
          <w:lang w:val="el-GR"/>
        </w:rPr>
        <w:t>αρμ</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pacing w:val="-1"/>
          <w:sz w:val="24"/>
          <w:szCs w:val="24"/>
          <w:lang w:val="el-GR"/>
        </w:rPr>
        <w:t>δί</w:t>
      </w:r>
      <w:r w:rsidRPr="00345C64">
        <w:rPr>
          <w:rFonts w:ascii="Arial Unicode MS" w:eastAsia="Arial Unicode MS" w:hAnsi="Arial Unicode MS" w:cs="Arial Unicode MS"/>
          <w:sz w:val="24"/>
          <w:szCs w:val="24"/>
          <w:lang w:val="el-GR"/>
        </w:rPr>
        <w:t>ους.</w:t>
      </w:r>
      <w:r w:rsidRPr="00345C64">
        <w:rPr>
          <w:rFonts w:ascii="Arial Unicode MS" w:eastAsia="Arial Unicode MS" w:hAnsi="Arial Unicode MS" w:cs="Arial Unicode MS"/>
          <w:spacing w:val="47"/>
          <w:sz w:val="24"/>
          <w:szCs w:val="24"/>
          <w:lang w:val="el-GR"/>
        </w:rPr>
        <w:t xml:space="preserve"> </w:t>
      </w:r>
      <w:r w:rsidRPr="00345C64">
        <w:rPr>
          <w:rFonts w:ascii="Arial Unicode MS" w:eastAsia="Arial Unicode MS" w:hAnsi="Arial Unicode MS" w:cs="Arial Unicode MS"/>
          <w:sz w:val="24"/>
          <w:szCs w:val="24"/>
          <w:lang w:val="el-GR"/>
        </w:rPr>
        <w:t>Σε</w:t>
      </w:r>
      <w:r w:rsidRPr="00345C64">
        <w:rPr>
          <w:rFonts w:ascii="Arial Unicode MS" w:eastAsia="Arial Unicode MS" w:hAnsi="Arial Unicode MS" w:cs="Arial Unicode MS"/>
          <w:spacing w:val="49"/>
          <w:sz w:val="24"/>
          <w:szCs w:val="24"/>
          <w:lang w:val="el-GR"/>
        </w:rPr>
        <w:t xml:space="preserve"> </w:t>
      </w:r>
      <w:r w:rsidRPr="00345C64">
        <w:rPr>
          <w:rFonts w:ascii="Arial Unicode MS" w:eastAsia="Arial Unicode MS" w:hAnsi="Arial Unicode MS" w:cs="Arial Unicode MS"/>
          <w:sz w:val="24"/>
          <w:szCs w:val="24"/>
          <w:lang w:val="el-GR"/>
        </w:rPr>
        <w:t>περ</w:t>
      </w:r>
      <w:r w:rsidRPr="00345C64">
        <w:rPr>
          <w:rFonts w:ascii="Arial Unicode MS" w:eastAsia="Arial Unicode MS" w:hAnsi="Arial Unicode MS" w:cs="Arial Unicode MS"/>
          <w:spacing w:val="-3"/>
          <w:sz w:val="24"/>
          <w:szCs w:val="24"/>
          <w:lang w:val="el-GR"/>
        </w:rPr>
        <w:t>ί</w:t>
      </w:r>
      <w:r w:rsidRPr="00345C64">
        <w:rPr>
          <w:rFonts w:ascii="Arial Unicode MS" w:eastAsia="Arial Unicode MS" w:hAnsi="Arial Unicode MS" w:cs="Arial Unicode MS"/>
          <w:sz w:val="24"/>
          <w:szCs w:val="24"/>
          <w:lang w:val="el-GR"/>
        </w:rPr>
        <w:t>πτ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ση που</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αν</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θεί</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απόφ</w:t>
      </w:r>
      <w:r w:rsidRPr="00345C64">
        <w:rPr>
          <w:rFonts w:ascii="Arial Unicode MS" w:eastAsia="Arial Unicode MS" w:hAnsi="Arial Unicode MS" w:cs="Arial Unicode MS"/>
          <w:spacing w:val="-2"/>
          <w:sz w:val="24"/>
          <w:szCs w:val="24"/>
          <w:lang w:val="el-GR"/>
        </w:rPr>
        <w:t>α</w:t>
      </w:r>
      <w:r w:rsidRPr="00345C64">
        <w:rPr>
          <w:rFonts w:ascii="Arial Unicode MS" w:eastAsia="Arial Unicode MS" w:hAnsi="Arial Unicode MS" w:cs="Arial Unicode MS"/>
          <w:sz w:val="24"/>
          <w:szCs w:val="24"/>
          <w:lang w:val="el-GR"/>
        </w:rPr>
        <w:t>ση</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οπής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λε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ουργ</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ας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 σχ</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λε</w:t>
      </w:r>
      <w:r w:rsidRPr="00345C64">
        <w:rPr>
          <w:rFonts w:ascii="Arial Unicode MS" w:eastAsia="Arial Unicode MS" w:hAnsi="Arial Unicode MS" w:cs="Arial Unicode MS"/>
          <w:spacing w:val="-1"/>
          <w:sz w:val="24"/>
          <w:szCs w:val="24"/>
          <w:lang w:val="el-GR"/>
        </w:rPr>
        <w:t>ίω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μνά</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3"/>
          <w:sz w:val="24"/>
          <w:szCs w:val="24"/>
          <w:lang w:val="el-GR"/>
        </w:rPr>
        <w:t>ι</w:t>
      </w:r>
      <w:r w:rsidRPr="00345C64">
        <w:rPr>
          <w:rFonts w:ascii="Arial Unicode MS" w:eastAsia="Arial Unicode MS" w:hAnsi="Arial Unicode MS" w:cs="Arial Unicode MS"/>
          <w:sz w:val="24"/>
          <w:szCs w:val="24"/>
          <w:lang w:val="el-GR"/>
        </w:rPr>
        <w:t>α 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ασ</w:t>
      </w:r>
      <w:r w:rsidRPr="00345C64">
        <w:rPr>
          <w:rFonts w:ascii="Arial Unicode MS" w:eastAsia="Arial Unicode MS" w:hAnsi="Arial Unicode MS" w:cs="Arial Unicode MS"/>
          <w:spacing w:val="-1"/>
          <w:sz w:val="24"/>
          <w:szCs w:val="24"/>
          <w:lang w:val="el-GR"/>
        </w:rPr>
        <w:t>φ</w:t>
      </w:r>
      <w:r w:rsidRPr="00345C64">
        <w:rPr>
          <w:rFonts w:ascii="Arial Unicode MS" w:eastAsia="Arial Unicode MS" w:hAnsi="Arial Unicode MS" w:cs="Arial Unicode MS"/>
          <w:sz w:val="24"/>
          <w:szCs w:val="24"/>
          <w:lang w:val="el-GR"/>
        </w:rPr>
        <w:t>αλή παρ</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μο</w:t>
      </w:r>
      <w:r w:rsidRPr="00345C64">
        <w:rPr>
          <w:rFonts w:ascii="Arial Unicode MS" w:eastAsia="Arial Unicode MS" w:hAnsi="Arial Unicode MS" w:cs="Arial Unicode MS"/>
          <w:spacing w:val="-2"/>
          <w:sz w:val="24"/>
          <w:szCs w:val="24"/>
          <w:lang w:val="el-GR"/>
        </w:rPr>
        <w:t>ν</w:t>
      </w:r>
      <w:r w:rsidRPr="00345C64">
        <w:rPr>
          <w:rFonts w:ascii="Arial Unicode MS" w:eastAsia="Arial Unicode MS" w:hAnsi="Arial Unicode MS" w:cs="Arial Unicode MS"/>
          <w:sz w:val="24"/>
          <w:szCs w:val="24"/>
          <w:lang w:val="el-GR"/>
        </w:rPr>
        <w:t>ή</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pacing w:val="-2"/>
          <w:sz w:val="24"/>
          <w:szCs w:val="24"/>
          <w:lang w:val="el-GR"/>
        </w:rPr>
        <w:lastRenderedPageBreak/>
        <w:t>μ</w:t>
      </w:r>
      <w:r w:rsidRPr="00345C64">
        <w:rPr>
          <w:rFonts w:ascii="Arial Unicode MS" w:eastAsia="Arial Unicode MS" w:hAnsi="Arial Unicode MS" w:cs="Arial Unicode MS"/>
          <w:sz w:val="24"/>
          <w:szCs w:val="24"/>
          <w:lang w:val="el-GR"/>
        </w:rPr>
        <w:t>αθη</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στο</w:t>
      </w:r>
      <w:r w:rsidRPr="00345C64">
        <w:rPr>
          <w:rFonts w:ascii="Arial Unicode MS" w:eastAsia="Arial Unicode MS" w:hAnsi="Arial Unicode MS" w:cs="Arial Unicode MS"/>
          <w:spacing w:val="1"/>
          <w:sz w:val="24"/>
          <w:szCs w:val="24"/>
          <w:lang w:val="el-GR"/>
        </w:rPr>
        <w:t xml:space="preserve"> χ</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ρο</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6"/>
          <w:sz w:val="24"/>
          <w:szCs w:val="24"/>
          <w:lang w:val="el-GR"/>
        </w:rPr>
        <w:t>α</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φ</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 xml:space="preserve">ής </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ό</w:t>
      </w:r>
      <w:r w:rsidRPr="00345C64">
        <w:rPr>
          <w:rFonts w:ascii="Arial Unicode MS" w:eastAsia="Arial Unicode MS" w:hAnsi="Arial Unicode MS" w:cs="Arial Unicode MS"/>
          <w:spacing w:val="-2"/>
          <w:sz w:val="24"/>
          <w:szCs w:val="24"/>
          <w:lang w:val="el-GR"/>
        </w:rPr>
        <w:t>το</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υς παρ</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λάβουν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 xml:space="preserve">οι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ον</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 xml:space="preserve">ς </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pacing w:val="-2"/>
          <w:sz w:val="24"/>
          <w:szCs w:val="24"/>
          <w:lang w:val="el-GR"/>
        </w:rPr>
        <w:t>ο</w:t>
      </w:r>
      <w:r w:rsidRPr="00345C64">
        <w:rPr>
          <w:rFonts w:ascii="Arial Unicode MS" w:eastAsia="Arial Unicode MS" w:hAnsi="Arial Unicode MS" w:cs="Arial Unicode MS"/>
          <w:sz w:val="24"/>
          <w:szCs w:val="24"/>
          <w:lang w:val="el-GR"/>
        </w:rPr>
        <w:t>υς.</w:t>
      </w:r>
    </w:p>
    <w:p w:rsidR="00232A0C" w:rsidRPr="00345C64" w:rsidRDefault="00232A0C">
      <w:pPr>
        <w:autoSpaceDE w:val="0"/>
        <w:spacing w:before="13" w:after="0" w:line="200" w:lineRule="exact"/>
        <w:rPr>
          <w:rFonts w:ascii="Arial Unicode MS" w:eastAsia="Arial Unicode MS" w:hAnsi="Arial Unicode MS" w:cs="Arial Unicode MS"/>
          <w:sz w:val="20"/>
          <w:szCs w:val="20"/>
          <w:lang w:val="el-GR"/>
        </w:rPr>
      </w:pPr>
    </w:p>
    <w:p w:rsidR="00232A0C" w:rsidRPr="00345C64" w:rsidRDefault="00232A0C">
      <w:pPr>
        <w:autoSpaceDE w:val="0"/>
        <w:spacing w:after="0" w:line="240" w:lineRule="auto"/>
        <w:ind w:left="100" w:right="-20"/>
        <w:rPr>
          <w:rFonts w:ascii="Arial Unicode MS" w:eastAsia="Arial Unicode MS" w:hAnsi="Arial Unicode MS" w:cs="Arial Unicode MS"/>
          <w:b/>
          <w:bCs/>
          <w:sz w:val="24"/>
          <w:szCs w:val="24"/>
          <w:lang w:val="el-GR"/>
        </w:rPr>
      </w:pPr>
      <w:r w:rsidRPr="00345C64">
        <w:rPr>
          <w:rFonts w:ascii="Arial Unicode MS" w:eastAsia="Arial Unicode MS" w:hAnsi="Arial Unicode MS" w:cs="Arial Unicode MS"/>
          <w:b/>
          <w:bCs/>
          <w:spacing w:val="1"/>
          <w:sz w:val="24"/>
          <w:szCs w:val="24"/>
          <w:lang w:val="el-GR"/>
        </w:rPr>
        <w:t>Ο</w:t>
      </w:r>
      <w:r w:rsidRPr="00345C64">
        <w:rPr>
          <w:rFonts w:ascii="Arial Unicode MS" w:eastAsia="Arial Unicode MS" w:hAnsi="Arial Unicode MS" w:cs="Arial Unicode MS"/>
          <w:b/>
          <w:bCs/>
          <w:spacing w:val="-1"/>
          <w:sz w:val="24"/>
          <w:szCs w:val="24"/>
          <w:lang w:val="el-GR"/>
        </w:rPr>
        <w:t>μ</w:t>
      </w:r>
      <w:r w:rsidRPr="00345C64">
        <w:rPr>
          <w:rFonts w:ascii="Arial Unicode MS" w:eastAsia="Arial Unicode MS" w:hAnsi="Arial Unicode MS" w:cs="Arial Unicode MS"/>
          <w:b/>
          <w:bCs/>
          <w:sz w:val="24"/>
          <w:szCs w:val="24"/>
          <w:lang w:val="el-GR"/>
        </w:rPr>
        <w:t>ά</w:t>
      </w:r>
      <w:r w:rsidRPr="00345C64">
        <w:rPr>
          <w:rFonts w:ascii="Arial Unicode MS" w:eastAsia="Arial Unicode MS" w:hAnsi="Arial Unicode MS" w:cs="Arial Unicode MS"/>
          <w:b/>
          <w:bCs/>
          <w:spacing w:val="-1"/>
          <w:sz w:val="24"/>
          <w:szCs w:val="24"/>
          <w:lang w:val="el-GR"/>
        </w:rPr>
        <w:t>δ</w:t>
      </w:r>
      <w:r w:rsidRPr="00345C64">
        <w:rPr>
          <w:rFonts w:ascii="Arial Unicode MS" w:eastAsia="Arial Unicode MS" w:hAnsi="Arial Unicode MS" w:cs="Arial Unicode MS"/>
          <w:b/>
          <w:bCs/>
          <w:sz w:val="24"/>
          <w:szCs w:val="24"/>
          <w:lang w:val="el-GR"/>
        </w:rPr>
        <w:t>α Παροχ</w:t>
      </w:r>
      <w:r w:rsidRPr="00345C64">
        <w:rPr>
          <w:rFonts w:ascii="Arial Unicode MS" w:eastAsia="Arial Unicode MS" w:hAnsi="Arial Unicode MS" w:cs="Arial Unicode MS"/>
          <w:b/>
          <w:bCs/>
          <w:spacing w:val="-1"/>
          <w:sz w:val="24"/>
          <w:szCs w:val="24"/>
          <w:lang w:val="el-GR"/>
        </w:rPr>
        <w:t>ή</w:t>
      </w:r>
      <w:r w:rsidRPr="00345C64">
        <w:rPr>
          <w:rFonts w:ascii="Arial Unicode MS" w:eastAsia="Arial Unicode MS" w:hAnsi="Arial Unicode MS" w:cs="Arial Unicode MS"/>
          <w:b/>
          <w:bCs/>
          <w:sz w:val="24"/>
          <w:szCs w:val="24"/>
          <w:lang w:val="el-GR"/>
        </w:rPr>
        <w:t>ς</w:t>
      </w:r>
      <w:r w:rsidRPr="00345C64">
        <w:rPr>
          <w:rFonts w:ascii="Arial Unicode MS" w:eastAsia="Arial Unicode MS" w:hAnsi="Arial Unicode MS" w:cs="Arial Unicode MS"/>
          <w:b/>
          <w:bCs/>
          <w:spacing w:val="1"/>
          <w:sz w:val="24"/>
          <w:szCs w:val="24"/>
          <w:lang w:val="el-GR"/>
        </w:rPr>
        <w:t xml:space="preserve"> </w:t>
      </w:r>
      <w:r w:rsidRPr="00345C64">
        <w:rPr>
          <w:rFonts w:ascii="Arial Unicode MS" w:eastAsia="Arial Unicode MS" w:hAnsi="Arial Unicode MS" w:cs="Arial Unicode MS"/>
          <w:b/>
          <w:bCs/>
          <w:sz w:val="24"/>
          <w:szCs w:val="24"/>
          <w:lang w:val="el-GR"/>
        </w:rPr>
        <w:t>Πρώτων Βο</w:t>
      </w:r>
      <w:r w:rsidRPr="00345C64">
        <w:rPr>
          <w:rFonts w:ascii="Arial Unicode MS" w:eastAsia="Arial Unicode MS" w:hAnsi="Arial Unicode MS" w:cs="Arial Unicode MS"/>
          <w:b/>
          <w:bCs/>
          <w:spacing w:val="-1"/>
          <w:sz w:val="24"/>
          <w:szCs w:val="24"/>
          <w:lang w:val="el-GR"/>
        </w:rPr>
        <w:t>η</w:t>
      </w:r>
      <w:r w:rsidRPr="00345C64">
        <w:rPr>
          <w:rFonts w:ascii="Arial Unicode MS" w:eastAsia="Arial Unicode MS" w:hAnsi="Arial Unicode MS" w:cs="Arial Unicode MS"/>
          <w:b/>
          <w:bCs/>
          <w:spacing w:val="1"/>
          <w:sz w:val="24"/>
          <w:szCs w:val="24"/>
          <w:lang w:val="el-GR"/>
        </w:rPr>
        <w:t>θ</w:t>
      </w:r>
      <w:r w:rsidRPr="00345C64">
        <w:rPr>
          <w:rFonts w:ascii="Arial Unicode MS" w:eastAsia="Arial Unicode MS" w:hAnsi="Arial Unicode MS" w:cs="Arial Unicode MS"/>
          <w:b/>
          <w:bCs/>
          <w:sz w:val="24"/>
          <w:szCs w:val="24"/>
          <w:lang w:val="el-GR"/>
        </w:rPr>
        <w:t>ε</w:t>
      </w:r>
      <w:r w:rsidRPr="00345C64">
        <w:rPr>
          <w:rFonts w:ascii="Arial Unicode MS" w:eastAsia="Arial Unicode MS" w:hAnsi="Arial Unicode MS" w:cs="Arial Unicode MS"/>
          <w:b/>
          <w:bCs/>
          <w:spacing w:val="1"/>
          <w:sz w:val="24"/>
          <w:szCs w:val="24"/>
          <w:lang w:val="el-GR"/>
        </w:rPr>
        <w:t>ι</w:t>
      </w:r>
      <w:r w:rsidRPr="00345C64">
        <w:rPr>
          <w:rFonts w:ascii="Arial Unicode MS" w:eastAsia="Arial Unicode MS" w:hAnsi="Arial Unicode MS" w:cs="Arial Unicode MS"/>
          <w:b/>
          <w:bCs/>
          <w:sz w:val="24"/>
          <w:szCs w:val="24"/>
          <w:lang w:val="el-GR"/>
        </w:rPr>
        <w:t>ών</w:t>
      </w:r>
    </w:p>
    <w:p w:rsidR="00F56EAA" w:rsidRDefault="00232A0C">
      <w:pPr>
        <w:tabs>
          <w:tab w:val="left" w:pos="820"/>
        </w:tabs>
        <w:autoSpaceDE w:val="0"/>
        <w:spacing w:after="0" w:line="293" w:lineRule="exact"/>
        <w:ind w:left="460" w:right="-20"/>
        <w:rPr>
          <w:rFonts w:ascii="Arial Unicode MS" w:eastAsia="Arial Unicode MS" w:hAnsi="Arial Unicode MS" w:cs="Arial Unicode MS"/>
          <w:position w:val="1"/>
          <w:sz w:val="24"/>
          <w:szCs w:val="24"/>
          <w:lang w:val="el-GR"/>
        </w:rPr>
      </w:pPr>
      <w:r w:rsidRPr="00345C64">
        <w:rPr>
          <w:rFonts w:ascii="Arial Unicode MS" w:eastAsia="Arial Unicode MS" w:hAnsi="Arial Unicode MS" w:cs="Arial Unicode MS"/>
          <w:position w:val="1"/>
          <w:sz w:val="24"/>
          <w:szCs w:val="24"/>
          <w:lang w:val="el-GR"/>
        </w:rPr>
        <w:t>-</w:t>
      </w:r>
      <w:r w:rsidRPr="00345C64">
        <w:rPr>
          <w:rFonts w:ascii="Arial Unicode MS" w:eastAsia="Arial Unicode MS" w:hAnsi="Arial Unicode MS" w:cs="Arial Unicode MS"/>
          <w:position w:val="1"/>
          <w:sz w:val="24"/>
          <w:szCs w:val="24"/>
          <w:lang w:val="el-GR"/>
        </w:rPr>
        <w:tab/>
      </w:r>
      <w:r w:rsidRPr="00345C64">
        <w:rPr>
          <w:rFonts w:ascii="Arial Unicode MS" w:eastAsia="Arial Unicode MS" w:hAnsi="Arial Unicode MS" w:cs="Arial Unicode MS"/>
          <w:spacing w:val="-1"/>
          <w:position w:val="1"/>
          <w:sz w:val="24"/>
          <w:szCs w:val="24"/>
          <w:lang w:val="el-GR"/>
        </w:rPr>
        <w:t>Π</w:t>
      </w:r>
      <w:r w:rsidRPr="00345C64">
        <w:rPr>
          <w:rFonts w:ascii="Arial Unicode MS" w:eastAsia="Arial Unicode MS" w:hAnsi="Arial Unicode MS" w:cs="Arial Unicode MS"/>
          <w:position w:val="1"/>
          <w:sz w:val="24"/>
          <w:szCs w:val="24"/>
          <w:lang w:val="el-GR"/>
        </w:rPr>
        <w:t>αρ</w:t>
      </w:r>
      <w:r w:rsidRPr="00345C64">
        <w:rPr>
          <w:rFonts w:ascii="Arial Unicode MS" w:eastAsia="Arial Unicode MS" w:hAnsi="Arial Unicode MS" w:cs="Arial Unicode MS"/>
          <w:spacing w:val="1"/>
          <w:position w:val="1"/>
          <w:sz w:val="24"/>
          <w:szCs w:val="24"/>
          <w:lang w:val="el-GR"/>
        </w:rPr>
        <w:t>έχε</w:t>
      </w:r>
      <w:r w:rsidRPr="00345C64">
        <w:rPr>
          <w:rFonts w:ascii="Arial Unicode MS" w:eastAsia="Arial Unicode MS" w:hAnsi="Arial Unicode MS" w:cs="Arial Unicode MS"/>
          <w:position w:val="1"/>
          <w:sz w:val="24"/>
          <w:szCs w:val="24"/>
          <w:lang w:val="el-GR"/>
        </w:rPr>
        <w:t>ι πρ</w:t>
      </w:r>
      <w:r w:rsidRPr="00345C64">
        <w:rPr>
          <w:rFonts w:ascii="Arial Unicode MS" w:eastAsia="Arial Unicode MS" w:hAnsi="Arial Unicode MS" w:cs="Arial Unicode MS"/>
          <w:spacing w:val="-2"/>
          <w:position w:val="1"/>
          <w:sz w:val="24"/>
          <w:szCs w:val="24"/>
          <w:lang w:val="el-GR"/>
        </w:rPr>
        <w:t>ώ</w:t>
      </w:r>
      <w:r w:rsidRPr="00345C64">
        <w:rPr>
          <w:rFonts w:ascii="Arial Unicode MS" w:eastAsia="Arial Unicode MS" w:hAnsi="Arial Unicode MS" w:cs="Arial Unicode MS"/>
          <w:position w:val="1"/>
          <w:sz w:val="24"/>
          <w:szCs w:val="24"/>
          <w:lang w:val="el-GR"/>
        </w:rPr>
        <w:t>τ</w:t>
      </w:r>
      <w:r w:rsidRPr="00345C64">
        <w:rPr>
          <w:rFonts w:ascii="Arial Unicode MS" w:eastAsia="Arial Unicode MS" w:hAnsi="Arial Unicode MS" w:cs="Arial Unicode MS"/>
          <w:spacing w:val="1"/>
          <w:position w:val="1"/>
          <w:sz w:val="24"/>
          <w:szCs w:val="24"/>
          <w:lang w:val="el-GR"/>
        </w:rPr>
        <w:t>ε</w:t>
      </w:r>
      <w:r w:rsidRPr="00345C64">
        <w:rPr>
          <w:rFonts w:ascii="Arial Unicode MS" w:eastAsia="Arial Unicode MS" w:hAnsi="Arial Unicode MS" w:cs="Arial Unicode MS"/>
          <w:position w:val="1"/>
          <w:sz w:val="24"/>
          <w:szCs w:val="24"/>
          <w:lang w:val="el-GR"/>
        </w:rPr>
        <w:t>ς</w:t>
      </w:r>
      <w:r w:rsidRPr="00345C64">
        <w:rPr>
          <w:rFonts w:ascii="Arial Unicode MS" w:eastAsia="Arial Unicode MS" w:hAnsi="Arial Unicode MS" w:cs="Arial Unicode MS"/>
          <w:spacing w:val="-2"/>
          <w:position w:val="1"/>
          <w:sz w:val="24"/>
          <w:szCs w:val="24"/>
          <w:lang w:val="el-GR"/>
        </w:rPr>
        <w:t xml:space="preserve"> </w:t>
      </w:r>
      <w:r w:rsidRPr="00345C64">
        <w:rPr>
          <w:rFonts w:ascii="Arial Unicode MS" w:eastAsia="Arial Unicode MS" w:hAnsi="Arial Unicode MS" w:cs="Arial Unicode MS"/>
          <w:position w:val="1"/>
          <w:sz w:val="24"/>
          <w:szCs w:val="24"/>
          <w:lang w:val="el-GR"/>
        </w:rPr>
        <w:t>βο</w:t>
      </w:r>
      <w:r w:rsidRPr="00345C64">
        <w:rPr>
          <w:rFonts w:ascii="Arial Unicode MS" w:eastAsia="Arial Unicode MS" w:hAnsi="Arial Unicode MS" w:cs="Arial Unicode MS"/>
          <w:spacing w:val="1"/>
          <w:position w:val="1"/>
          <w:sz w:val="24"/>
          <w:szCs w:val="24"/>
          <w:lang w:val="el-GR"/>
        </w:rPr>
        <w:t>ή</w:t>
      </w:r>
      <w:r w:rsidRPr="00345C64">
        <w:rPr>
          <w:rFonts w:ascii="Arial Unicode MS" w:eastAsia="Arial Unicode MS" w:hAnsi="Arial Unicode MS" w:cs="Arial Unicode MS"/>
          <w:position w:val="1"/>
          <w:sz w:val="24"/>
          <w:szCs w:val="24"/>
          <w:lang w:val="el-GR"/>
        </w:rPr>
        <w:t>θει</w:t>
      </w:r>
      <w:r w:rsidRPr="00345C64">
        <w:rPr>
          <w:rFonts w:ascii="Arial Unicode MS" w:eastAsia="Arial Unicode MS" w:hAnsi="Arial Unicode MS" w:cs="Arial Unicode MS"/>
          <w:spacing w:val="-2"/>
          <w:position w:val="1"/>
          <w:sz w:val="24"/>
          <w:szCs w:val="24"/>
          <w:lang w:val="el-GR"/>
        </w:rPr>
        <w:t>ε</w:t>
      </w:r>
      <w:r w:rsidRPr="00345C64">
        <w:rPr>
          <w:rFonts w:ascii="Arial Unicode MS" w:eastAsia="Arial Unicode MS" w:hAnsi="Arial Unicode MS" w:cs="Arial Unicode MS"/>
          <w:position w:val="1"/>
          <w:sz w:val="24"/>
          <w:szCs w:val="24"/>
          <w:lang w:val="el-GR"/>
        </w:rPr>
        <w:t>ς σε</w:t>
      </w:r>
      <w:r w:rsidRPr="00345C64">
        <w:rPr>
          <w:rFonts w:ascii="Arial Unicode MS" w:eastAsia="Arial Unicode MS" w:hAnsi="Arial Unicode MS" w:cs="Arial Unicode MS"/>
          <w:spacing w:val="2"/>
          <w:position w:val="1"/>
          <w:sz w:val="24"/>
          <w:szCs w:val="24"/>
          <w:lang w:val="el-GR"/>
        </w:rPr>
        <w:t xml:space="preserve"> </w:t>
      </w:r>
      <w:r w:rsidRPr="00345C64">
        <w:rPr>
          <w:rFonts w:ascii="Arial Unicode MS" w:eastAsia="Arial Unicode MS" w:hAnsi="Arial Unicode MS" w:cs="Arial Unicode MS"/>
          <w:position w:val="1"/>
          <w:sz w:val="24"/>
          <w:szCs w:val="24"/>
          <w:lang w:val="el-GR"/>
        </w:rPr>
        <w:t>οπο</w:t>
      </w:r>
      <w:r w:rsidRPr="00345C64">
        <w:rPr>
          <w:rFonts w:ascii="Arial Unicode MS" w:eastAsia="Arial Unicode MS" w:hAnsi="Arial Unicode MS" w:cs="Arial Unicode MS"/>
          <w:spacing w:val="-1"/>
          <w:position w:val="1"/>
          <w:sz w:val="24"/>
          <w:szCs w:val="24"/>
          <w:lang w:val="el-GR"/>
        </w:rPr>
        <w:t>ι</w:t>
      </w:r>
      <w:r w:rsidRPr="00345C64">
        <w:rPr>
          <w:rFonts w:ascii="Arial Unicode MS" w:eastAsia="Arial Unicode MS" w:hAnsi="Arial Unicode MS" w:cs="Arial Unicode MS"/>
          <w:position w:val="1"/>
          <w:sz w:val="24"/>
          <w:szCs w:val="24"/>
          <w:lang w:val="el-GR"/>
        </w:rPr>
        <w:t>ονδήπο</w:t>
      </w:r>
      <w:r w:rsidRPr="00345C64">
        <w:rPr>
          <w:rFonts w:ascii="Arial Unicode MS" w:eastAsia="Arial Unicode MS" w:hAnsi="Arial Unicode MS" w:cs="Arial Unicode MS"/>
          <w:spacing w:val="-1"/>
          <w:position w:val="1"/>
          <w:sz w:val="24"/>
          <w:szCs w:val="24"/>
          <w:lang w:val="el-GR"/>
        </w:rPr>
        <w:t>τ</w:t>
      </w:r>
      <w:r w:rsidRPr="00345C64">
        <w:rPr>
          <w:rFonts w:ascii="Arial Unicode MS" w:eastAsia="Arial Unicode MS" w:hAnsi="Arial Unicode MS" w:cs="Arial Unicode MS"/>
          <w:position w:val="1"/>
          <w:sz w:val="24"/>
          <w:szCs w:val="24"/>
          <w:lang w:val="el-GR"/>
        </w:rPr>
        <w:t>ε</w:t>
      </w:r>
      <w:r w:rsidRPr="00345C64">
        <w:rPr>
          <w:rFonts w:ascii="Arial Unicode MS" w:eastAsia="Arial Unicode MS" w:hAnsi="Arial Unicode MS" w:cs="Arial Unicode MS"/>
          <w:spacing w:val="-1"/>
          <w:position w:val="1"/>
          <w:sz w:val="24"/>
          <w:szCs w:val="24"/>
          <w:lang w:val="el-GR"/>
        </w:rPr>
        <w:t xml:space="preserve"> </w:t>
      </w:r>
      <w:r w:rsidRPr="00345C64">
        <w:rPr>
          <w:rFonts w:ascii="Arial Unicode MS" w:eastAsia="Arial Unicode MS" w:hAnsi="Arial Unicode MS" w:cs="Arial Unicode MS"/>
          <w:spacing w:val="1"/>
          <w:position w:val="1"/>
          <w:sz w:val="24"/>
          <w:szCs w:val="24"/>
          <w:lang w:val="el-GR"/>
        </w:rPr>
        <w:t>έχε</w:t>
      </w:r>
      <w:r w:rsidRPr="00345C64">
        <w:rPr>
          <w:rFonts w:ascii="Arial Unicode MS" w:eastAsia="Arial Unicode MS" w:hAnsi="Arial Unicode MS" w:cs="Arial Unicode MS"/>
          <w:position w:val="1"/>
          <w:sz w:val="24"/>
          <w:szCs w:val="24"/>
          <w:lang w:val="el-GR"/>
        </w:rPr>
        <w:t>ι</w:t>
      </w:r>
      <w:r w:rsidRPr="00345C64">
        <w:rPr>
          <w:rFonts w:ascii="Arial Unicode MS" w:eastAsia="Arial Unicode MS" w:hAnsi="Arial Unicode MS" w:cs="Arial Unicode MS"/>
          <w:spacing w:val="-2"/>
          <w:position w:val="1"/>
          <w:sz w:val="24"/>
          <w:szCs w:val="24"/>
          <w:lang w:val="el-GR"/>
        </w:rPr>
        <w:t xml:space="preserve"> </w:t>
      </w:r>
      <w:r w:rsidRPr="00345C64">
        <w:rPr>
          <w:rFonts w:ascii="Arial Unicode MS" w:eastAsia="Arial Unicode MS" w:hAnsi="Arial Unicode MS" w:cs="Arial Unicode MS"/>
          <w:position w:val="1"/>
          <w:sz w:val="24"/>
          <w:szCs w:val="24"/>
          <w:lang w:val="el-GR"/>
        </w:rPr>
        <w:t>σχ</w:t>
      </w:r>
      <w:r w:rsidRPr="00345C64">
        <w:rPr>
          <w:rFonts w:ascii="Arial Unicode MS" w:eastAsia="Arial Unicode MS" w:hAnsi="Arial Unicode MS" w:cs="Arial Unicode MS"/>
          <w:spacing w:val="1"/>
          <w:position w:val="1"/>
          <w:sz w:val="24"/>
          <w:szCs w:val="24"/>
          <w:lang w:val="el-GR"/>
        </w:rPr>
        <w:t>ε</w:t>
      </w:r>
      <w:r w:rsidRPr="00345C64">
        <w:rPr>
          <w:rFonts w:ascii="Arial Unicode MS" w:eastAsia="Arial Unicode MS" w:hAnsi="Arial Unicode MS" w:cs="Arial Unicode MS"/>
          <w:position w:val="1"/>
          <w:sz w:val="24"/>
          <w:szCs w:val="24"/>
          <w:lang w:val="el-GR"/>
        </w:rPr>
        <w:t>τι</w:t>
      </w:r>
      <w:r w:rsidRPr="00345C64">
        <w:rPr>
          <w:rFonts w:ascii="Arial Unicode MS" w:eastAsia="Arial Unicode MS" w:hAnsi="Arial Unicode MS" w:cs="Arial Unicode MS"/>
          <w:spacing w:val="-1"/>
          <w:position w:val="1"/>
          <w:sz w:val="24"/>
          <w:szCs w:val="24"/>
          <w:lang w:val="el-GR"/>
        </w:rPr>
        <w:t>κ</w:t>
      </w:r>
      <w:r w:rsidRPr="00345C64">
        <w:rPr>
          <w:rFonts w:ascii="Arial Unicode MS" w:eastAsia="Arial Unicode MS" w:hAnsi="Arial Unicode MS" w:cs="Arial Unicode MS"/>
          <w:position w:val="1"/>
          <w:sz w:val="24"/>
          <w:szCs w:val="24"/>
          <w:lang w:val="el-GR"/>
        </w:rPr>
        <w:t>ή</w:t>
      </w:r>
      <w:r w:rsidRPr="00345C64">
        <w:rPr>
          <w:rFonts w:ascii="Arial Unicode MS" w:eastAsia="Arial Unicode MS" w:hAnsi="Arial Unicode MS" w:cs="Arial Unicode MS"/>
          <w:spacing w:val="1"/>
          <w:position w:val="1"/>
          <w:sz w:val="24"/>
          <w:szCs w:val="24"/>
          <w:lang w:val="el-GR"/>
        </w:rPr>
        <w:t xml:space="preserve"> </w:t>
      </w:r>
      <w:r w:rsidRPr="00345C64">
        <w:rPr>
          <w:rFonts w:ascii="Arial Unicode MS" w:eastAsia="Arial Unicode MS" w:hAnsi="Arial Unicode MS" w:cs="Arial Unicode MS"/>
          <w:position w:val="1"/>
          <w:sz w:val="24"/>
          <w:szCs w:val="24"/>
          <w:lang w:val="el-GR"/>
        </w:rPr>
        <w:t>αν</w:t>
      </w:r>
      <w:r w:rsidRPr="00345C64">
        <w:rPr>
          <w:rFonts w:ascii="Arial Unicode MS" w:eastAsia="Arial Unicode MS" w:hAnsi="Arial Unicode MS" w:cs="Arial Unicode MS"/>
          <w:spacing w:val="-1"/>
          <w:position w:val="1"/>
          <w:sz w:val="24"/>
          <w:szCs w:val="24"/>
          <w:lang w:val="el-GR"/>
        </w:rPr>
        <w:t>ά</w:t>
      </w:r>
      <w:r w:rsidRPr="00345C64">
        <w:rPr>
          <w:rFonts w:ascii="Arial Unicode MS" w:eastAsia="Arial Unicode MS" w:hAnsi="Arial Unicode MS" w:cs="Arial Unicode MS"/>
          <w:spacing w:val="1"/>
          <w:position w:val="1"/>
          <w:sz w:val="24"/>
          <w:szCs w:val="24"/>
          <w:lang w:val="el-GR"/>
        </w:rPr>
        <w:t>γ</w:t>
      </w:r>
      <w:r w:rsidRPr="00345C64">
        <w:rPr>
          <w:rFonts w:ascii="Arial Unicode MS" w:eastAsia="Arial Unicode MS" w:hAnsi="Arial Unicode MS" w:cs="Arial Unicode MS"/>
          <w:spacing w:val="-1"/>
          <w:position w:val="1"/>
          <w:sz w:val="24"/>
          <w:szCs w:val="24"/>
          <w:lang w:val="el-GR"/>
        </w:rPr>
        <w:t>κ</w:t>
      </w:r>
      <w:r w:rsidRPr="00345C64">
        <w:rPr>
          <w:rFonts w:ascii="Arial Unicode MS" w:eastAsia="Arial Unicode MS" w:hAnsi="Arial Unicode MS" w:cs="Arial Unicode MS"/>
          <w:position w:val="1"/>
          <w:sz w:val="24"/>
          <w:szCs w:val="24"/>
          <w:lang w:val="el-GR"/>
        </w:rPr>
        <w:t>η.</w:t>
      </w:r>
    </w:p>
    <w:p w:rsidR="00232A0C" w:rsidRPr="000854D2" w:rsidRDefault="00232A0C">
      <w:pPr>
        <w:tabs>
          <w:tab w:val="left" w:pos="820"/>
        </w:tabs>
        <w:autoSpaceDE w:val="0"/>
        <w:spacing w:before="60" w:after="0" w:line="240" w:lineRule="auto"/>
        <w:ind w:left="820" w:right="54" w:hanging="360"/>
        <w:jc w:val="both"/>
        <w:rPr>
          <w:rFonts w:ascii="Arial Unicode MS" w:eastAsia="Arial Unicode MS" w:hAnsi="Arial Unicode MS" w:cs="Arial Unicode MS"/>
          <w:b/>
          <w:color w:val="C00000"/>
          <w:spacing w:val="-1"/>
          <w:sz w:val="24"/>
          <w:szCs w:val="24"/>
          <w:lang w:val="el-GR"/>
        </w:rPr>
      </w:pP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z w:val="24"/>
          <w:szCs w:val="24"/>
          <w:lang w:val="el-GR"/>
        </w:rPr>
        <w:tab/>
        <w:t>Συγ</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pacing w:val="-2"/>
          <w:sz w:val="24"/>
          <w:szCs w:val="24"/>
          <w:lang w:val="el-GR"/>
        </w:rPr>
        <w:t>ν</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ι</w:t>
      </w:r>
      <w:r w:rsidRPr="00345C64">
        <w:rPr>
          <w:rFonts w:ascii="Arial Unicode MS" w:eastAsia="Arial Unicode MS" w:hAnsi="Arial Unicode MS" w:cs="Arial Unicode MS"/>
          <w:spacing w:val="52"/>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υς</w:t>
      </w:r>
      <w:r w:rsidRPr="00345C64">
        <w:rPr>
          <w:rFonts w:ascii="Arial Unicode MS" w:eastAsia="Arial Unicode MS" w:hAnsi="Arial Unicode MS" w:cs="Arial Unicode MS"/>
          <w:spacing w:val="50"/>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ρ</w:t>
      </w:r>
      <w:r w:rsidRPr="00345C64">
        <w:rPr>
          <w:rFonts w:ascii="Arial Unicode MS" w:eastAsia="Arial Unicode MS" w:hAnsi="Arial Unicode MS" w:cs="Arial Unicode MS"/>
          <w:spacing w:val="-2"/>
          <w:sz w:val="24"/>
          <w:szCs w:val="24"/>
          <w:lang w:val="el-GR"/>
        </w:rPr>
        <w:t>α</w:t>
      </w:r>
      <w:r w:rsidRPr="00345C64">
        <w:rPr>
          <w:rFonts w:ascii="Arial Unicode MS" w:eastAsia="Arial Unicode MS" w:hAnsi="Arial Unicode MS" w:cs="Arial Unicode MS"/>
          <w:sz w:val="24"/>
          <w:szCs w:val="24"/>
          <w:lang w:val="el-GR"/>
        </w:rPr>
        <w:t>υμα</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53"/>
          <w:sz w:val="24"/>
          <w:szCs w:val="24"/>
          <w:lang w:val="el-GR"/>
        </w:rPr>
        <w:t xml:space="preserve"> </w:t>
      </w:r>
      <w:r w:rsidRPr="00345C64">
        <w:rPr>
          <w:rFonts w:ascii="Arial Unicode MS" w:eastAsia="Arial Unicode MS" w:hAnsi="Arial Unicode MS" w:cs="Arial Unicode MS"/>
          <w:sz w:val="24"/>
          <w:szCs w:val="24"/>
          <w:lang w:val="el-GR"/>
        </w:rPr>
        <w:t>που</w:t>
      </w:r>
      <w:r w:rsidRPr="00345C64">
        <w:rPr>
          <w:rFonts w:ascii="Arial Unicode MS" w:eastAsia="Arial Unicode MS" w:hAnsi="Arial Unicode MS" w:cs="Arial Unicode MS"/>
          <w:spacing w:val="53"/>
          <w:sz w:val="24"/>
          <w:szCs w:val="24"/>
          <w:lang w:val="el-GR"/>
        </w:rPr>
        <w:t xml:space="preserve"> </w:t>
      </w:r>
      <w:r w:rsidRPr="00345C64">
        <w:rPr>
          <w:rFonts w:ascii="Arial Unicode MS" w:eastAsia="Arial Unicode MS" w:hAnsi="Arial Unicode MS" w:cs="Arial Unicode MS"/>
          <w:sz w:val="24"/>
          <w:szCs w:val="24"/>
          <w:lang w:val="el-GR"/>
        </w:rPr>
        <w:t>μπορ</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ύν</w:t>
      </w:r>
      <w:r w:rsidRPr="00345C64">
        <w:rPr>
          <w:rFonts w:ascii="Arial Unicode MS" w:eastAsia="Arial Unicode MS" w:hAnsi="Arial Unicode MS" w:cs="Arial Unicode MS"/>
          <w:spacing w:val="48"/>
          <w:sz w:val="24"/>
          <w:szCs w:val="24"/>
          <w:lang w:val="el-GR"/>
        </w:rPr>
        <w:t xml:space="preserve"> </w:t>
      </w:r>
      <w:r w:rsidRPr="00345C64">
        <w:rPr>
          <w:rFonts w:ascii="Arial Unicode MS" w:eastAsia="Arial Unicode MS" w:hAnsi="Arial Unicode MS" w:cs="Arial Unicode MS"/>
          <w:sz w:val="24"/>
          <w:szCs w:val="24"/>
          <w:lang w:val="el-GR"/>
        </w:rPr>
        <w:t>να</w:t>
      </w:r>
      <w:r w:rsidRPr="00345C64">
        <w:rPr>
          <w:rFonts w:ascii="Arial Unicode MS" w:eastAsia="Arial Unicode MS" w:hAnsi="Arial Unicode MS" w:cs="Arial Unicode MS"/>
          <w:spacing w:val="54"/>
          <w:sz w:val="24"/>
          <w:szCs w:val="24"/>
          <w:lang w:val="el-GR"/>
        </w:rPr>
        <w:t xml:space="preserve"> </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pacing w:val="-1"/>
          <w:sz w:val="24"/>
          <w:szCs w:val="24"/>
          <w:lang w:val="el-GR"/>
        </w:rPr>
        <w:t>κι</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θούν</w:t>
      </w:r>
      <w:r w:rsidRPr="00345C64">
        <w:rPr>
          <w:rFonts w:ascii="Arial Unicode MS" w:eastAsia="Arial Unicode MS" w:hAnsi="Arial Unicode MS" w:cs="Arial Unicode MS"/>
          <w:spacing w:val="53"/>
          <w:sz w:val="24"/>
          <w:szCs w:val="24"/>
          <w:lang w:val="el-GR"/>
        </w:rPr>
        <w:t xml:space="preserve"> </w:t>
      </w:r>
      <w:r w:rsidRPr="00345C64">
        <w:rPr>
          <w:rFonts w:ascii="Arial Unicode MS" w:eastAsia="Arial Unicode MS" w:hAnsi="Arial Unicode MS" w:cs="Arial Unicode MS"/>
          <w:sz w:val="24"/>
          <w:szCs w:val="24"/>
          <w:lang w:val="el-GR"/>
        </w:rPr>
        <w:t>σε</w:t>
      </w:r>
      <w:r w:rsidRPr="00345C64">
        <w:rPr>
          <w:rFonts w:ascii="Arial Unicode MS" w:eastAsia="Arial Unicode MS" w:hAnsi="Arial Unicode MS" w:cs="Arial Unicode MS"/>
          <w:spacing w:val="54"/>
          <w:sz w:val="24"/>
          <w:szCs w:val="24"/>
          <w:lang w:val="el-GR"/>
        </w:rPr>
        <w:t xml:space="preserve"> </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3"/>
          <w:sz w:val="24"/>
          <w:szCs w:val="24"/>
          <w:lang w:val="el-GR"/>
        </w:rPr>
        <w:t>ρ</w:t>
      </w:r>
      <w:r w:rsidRPr="00345C64">
        <w:rPr>
          <w:rFonts w:ascii="Arial Unicode MS" w:eastAsia="Arial Unicode MS" w:hAnsi="Arial Unicode MS" w:cs="Arial Unicode MS"/>
          <w:sz w:val="24"/>
          <w:szCs w:val="24"/>
          <w:lang w:val="el-GR"/>
        </w:rPr>
        <w:t>όσ</w:t>
      </w:r>
      <w:r w:rsidRPr="00345C64">
        <w:rPr>
          <w:rFonts w:ascii="Arial Unicode MS" w:eastAsia="Arial Unicode MS" w:hAnsi="Arial Unicode MS" w:cs="Arial Unicode MS"/>
          <w:spacing w:val="-1"/>
          <w:sz w:val="24"/>
          <w:szCs w:val="24"/>
          <w:lang w:val="el-GR"/>
        </w:rPr>
        <w:t>φ</w:t>
      </w:r>
      <w:r w:rsidRPr="00345C64">
        <w:rPr>
          <w:rFonts w:ascii="Arial Unicode MS" w:eastAsia="Arial Unicode MS" w:hAnsi="Arial Unicode MS" w:cs="Arial Unicode MS"/>
          <w:sz w:val="24"/>
          <w:szCs w:val="24"/>
          <w:lang w:val="el-GR"/>
        </w:rPr>
        <w:t>ορο σημ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ομ</w:t>
      </w:r>
      <w:r w:rsidRPr="00345C64">
        <w:rPr>
          <w:rFonts w:ascii="Arial Unicode MS" w:eastAsia="Arial Unicode MS" w:hAnsi="Arial Unicode MS" w:cs="Arial Unicode MS"/>
          <w:spacing w:val="-1"/>
          <w:sz w:val="24"/>
          <w:szCs w:val="24"/>
          <w:lang w:val="el-GR"/>
        </w:rPr>
        <w:t>ιδ</w:t>
      </w:r>
      <w:r w:rsidRPr="00345C64">
        <w:rPr>
          <w:rFonts w:ascii="Arial Unicode MS" w:eastAsia="Arial Unicode MS" w:hAnsi="Arial Unicode MS" w:cs="Arial Unicode MS"/>
          <w:sz w:val="24"/>
          <w:szCs w:val="24"/>
          <w:lang w:val="el-GR"/>
        </w:rPr>
        <w:t>ής,</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2"/>
          <w:sz w:val="24"/>
          <w:szCs w:val="24"/>
          <w:lang w:val="el-GR"/>
        </w:rPr>
        <w:t>ν</w:t>
      </w:r>
      <w:r w:rsidRPr="00345C64">
        <w:rPr>
          <w:rFonts w:ascii="Arial Unicode MS" w:eastAsia="Arial Unicode MS" w:hAnsi="Arial Unicode MS" w:cs="Arial Unicode MS"/>
          <w:sz w:val="24"/>
          <w:szCs w:val="24"/>
          <w:lang w:val="el-GR"/>
        </w:rPr>
        <w:t>τά</w:t>
      </w:r>
      <w:r w:rsidRPr="00345C64">
        <w:rPr>
          <w:rFonts w:ascii="Arial Unicode MS" w:eastAsia="Arial Unicode MS" w:hAnsi="Arial Unicode MS" w:cs="Arial Unicode MS"/>
          <w:spacing w:val="28"/>
          <w:sz w:val="24"/>
          <w:szCs w:val="24"/>
          <w:lang w:val="el-GR"/>
        </w:rPr>
        <w:t xml:space="preserve"> </w:t>
      </w:r>
      <w:r w:rsidRPr="00345C64">
        <w:rPr>
          <w:rFonts w:ascii="Arial Unicode MS" w:eastAsia="Arial Unicode MS" w:hAnsi="Arial Unicode MS" w:cs="Arial Unicode MS"/>
          <w:sz w:val="24"/>
          <w:szCs w:val="24"/>
          <w:lang w:val="el-GR"/>
        </w:rPr>
        <w:t>στ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pacing w:val="1"/>
          <w:sz w:val="24"/>
          <w:szCs w:val="24"/>
          <w:lang w:val="el-GR"/>
        </w:rPr>
        <w:t>ξ</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4"/>
          <w:sz w:val="24"/>
          <w:szCs w:val="24"/>
          <w:lang w:val="el-GR"/>
        </w:rPr>
        <w:t>τ</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ικ</w:t>
      </w:r>
      <w:r w:rsidRPr="00345C64">
        <w:rPr>
          <w:rFonts w:ascii="Arial Unicode MS" w:eastAsia="Arial Unicode MS" w:hAnsi="Arial Unicode MS" w:cs="Arial Unicode MS"/>
          <w:sz w:val="24"/>
          <w:szCs w:val="24"/>
          <w:lang w:val="el-GR"/>
        </w:rPr>
        <w:t>ού</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z w:val="24"/>
          <w:szCs w:val="24"/>
          <w:lang w:val="el-GR"/>
        </w:rPr>
        <w:t>προ</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ύ</w:t>
      </w:r>
      <w:r w:rsidRPr="00345C64">
        <w:rPr>
          <w:rFonts w:ascii="Arial Unicode MS" w:eastAsia="Arial Unicode MS" w:hAnsi="Arial Unicode MS" w:cs="Arial Unicode MS"/>
          <w:spacing w:val="-1"/>
          <w:sz w:val="24"/>
          <w:szCs w:val="24"/>
          <w:lang w:val="el-GR"/>
        </w:rPr>
        <w:t>λι</w:t>
      </w:r>
      <w:r w:rsidRPr="00345C64">
        <w:rPr>
          <w:rFonts w:ascii="Arial Unicode MS" w:eastAsia="Arial Unicode MS" w:hAnsi="Arial Unicode MS" w:cs="Arial Unicode MS"/>
          <w:sz w:val="24"/>
          <w:szCs w:val="24"/>
          <w:lang w:val="el-GR"/>
        </w:rPr>
        <w:t>ου</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pacing w:val="2"/>
          <w:sz w:val="24"/>
          <w:szCs w:val="24"/>
          <w:lang w:val="el-GR"/>
        </w:rPr>
        <w:t>σ</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ολε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 xml:space="preserve">ου,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νώ 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υς</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βαριά τ</w:t>
      </w:r>
      <w:r w:rsidRPr="00345C64">
        <w:rPr>
          <w:rFonts w:ascii="Arial Unicode MS" w:eastAsia="Arial Unicode MS" w:hAnsi="Arial Unicode MS" w:cs="Arial Unicode MS"/>
          <w:spacing w:val="1"/>
          <w:sz w:val="24"/>
          <w:szCs w:val="24"/>
          <w:lang w:val="el-GR"/>
        </w:rPr>
        <w:t>ρ</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3"/>
          <w:sz w:val="24"/>
          <w:szCs w:val="24"/>
          <w:lang w:val="el-GR"/>
        </w:rPr>
        <w:t>υ</w:t>
      </w:r>
      <w:r w:rsidRPr="00345C64">
        <w:rPr>
          <w:rFonts w:ascii="Arial Unicode MS" w:eastAsia="Arial Unicode MS" w:hAnsi="Arial Unicode MS" w:cs="Arial Unicode MS"/>
          <w:sz w:val="24"/>
          <w:szCs w:val="24"/>
          <w:lang w:val="el-GR"/>
        </w:rPr>
        <w:t>ματι</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υς</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ους</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πα</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pacing w:val="1"/>
          <w:sz w:val="24"/>
          <w:szCs w:val="24"/>
          <w:lang w:val="el-GR"/>
        </w:rPr>
        <w:t>έχε</w:t>
      </w:r>
      <w:r w:rsidRPr="00345C64">
        <w:rPr>
          <w:rFonts w:ascii="Arial Unicode MS" w:eastAsia="Arial Unicode MS" w:hAnsi="Arial Unicode MS" w:cs="Arial Unicode MS"/>
          <w:sz w:val="24"/>
          <w:szCs w:val="24"/>
          <w:lang w:val="el-GR"/>
        </w:rPr>
        <w:t>ι</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β</w:t>
      </w:r>
      <w:r w:rsidRPr="00345C64">
        <w:rPr>
          <w:rFonts w:ascii="Arial Unicode MS" w:eastAsia="Arial Unicode MS" w:hAnsi="Arial Unicode MS" w:cs="Arial Unicode MS"/>
          <w:spacing w:val="-2"/>
          <w:sz w:val="24"/>
          <w:szCs w:val="24"/>
          <w:lang w:val="el-GR"/>
        </w:rPr>
        <w:t>ο</w:t>
      </w:r>
      <w:r w:rsidRPr="00345C64">
        <w:rPr>
          <w:rFonts w:ascii="Arial Unicode MS" w:eastAsia="Arial Unicode MS" w:hAnsi="Arial Unicode MS" w:cs="Arial Unicode MS"/>
          <w:sz w:val="24"/>
          <w:szCs w:val="24"/>
          <w:lang w:val="el-GR"/>
        </w:rPr>
        <w:t>ήθεια</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η</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θέ</w:t>
      </w:r>
      <w:r w:rsidRPr="00345C64">
        <w:rPr>
          <w:rFonts w:ascii="Arial Unicode MS" w:eastAsia="Arial Unicode MS" w:hAnsi="Arial Unicode MS" w:cs="Arial Unicode MS"/>
          <w:spacing w:val="-2"/>
          <w:sz w:val="24"/>
          <w:szCs w:val="24"/>
          <w:lang w:val="el-GR"/>
        </w:rPr>
        <w:t>σ</w:t>
      </w:r>
      <w:r w:rsidRPr="00345C64">
        <w:rPr>
          <w:rFonts w:ascii="Arial Unicode MS" w:eastAsia="Arial Unicode MS" w:hAnsi="Arial Unicode MS" w:cs="Arial Unicode MS"/>
          <w:sz w:val="24"/>
          <w:szCs w:val="24"/>
          <w:lang w:val="el-GR"/>
        </w:rPr>
        <w:t>η</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που βρ</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2"/>
          <w:sz w:val="24"/>
          <w:szCs w:val="24"/>
          <w:lang w:val="el-GR"/>
        </w:rPr>
        <w:t>κ</w:t>
      </w:r>
      <w:r w:rsidRPr="00345C64">
        <w:rPr>
          <w:rFonts w:ascii="Arial Unicode MS" w:eastAsia="Arial Unicode MS" w:hAnsi="Arial Unicode MS" w:cs="Arial Unicode MS"/>
          <w:sz w:val="24"/>
          <w:szCs w:val="24"/>
          <w:lang w:val="el-GR"/>
        </w:rPr>
        <w:t>ον</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pacing w:val="1"/>
          <w:sz w:val="24"/>
          <w:szCs w:val="24"/>
          <w:lang w:val="el-GR"/>
        </w:rPr>
        <w:t xml:space="preserve"> έω</w:t>
      </w:r>
      <w:r w:rsidRPr="00345C64">
        <w:rPr>
          <w:rFonts w:ascii="Arial Unicode MS" w:eastAsia="Arial Unicode MS" w:hAnsi="Arial Unicode MS" w:cs="Arial Unicode MS"/>
          <w:sz w:val="24"/>
          <w:szCs w:val="24"/>
          <w:lang w:val="el-GR"/>
        </w:rPr>
        <w:t xml:space="preserve">ς </w:t>
      </w:r>
      <w:r w:rsidRPr="00345C64">
        <w:rPr>
          <w:rFonts w:ascii="Arial Unicode MS" w:eastAsia="Arial Unicode MS" w:hAnsi="Arial Unicode MS" w:cs="Arial Unicode MS"/>
          <w:spacing w:val="1"/>
          <w:sz w:val="24"/>
          <w:szCs w:val="24"/>
          <w:lang w:val="el-GR"/>
        </w:rPr>
        <w:t>ό</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ου φ</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 xml:space="preserve">άσει </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 xml:space="preserve"> </w:t>
      </w:r>
      <w:r w:rsidRPr="000854D2">
        <w:rPr>
          <w:rFonts w:ascii="Arial Unicode MS" w:eastAsia="Arial Unicode MS" w:hAnsi="Arial Unicode MS" w:cs="Arial Unicode MS"/>
          <w:b/>
          <w:color w:val="C00000"/>
          <w:spacing w:val="4"/>
          <w:sz w:val="24"/>
          <w:szCs w:val="24"/>
          <w:lang w:val="el-GR"/>
        </w:rPr>
        <w:t>Ε</w:t>
      </w:r>
      <w:r w:rsidRPr="000854D2">
        <w:rPr>
          <w:rFonts w:ascii="Arial Unicode MS" w:eastAsia="Arial Unicode MS" w:hAnsi="Arial Unicode MS" w:cs="Arial Unicode MS"/>
          <w:b/>
          <w:color w:val="C00000"/>
          <w:spacing w:val="-1"/>
          <w:sz w:val="24"/>
          <w:szCs w:val="24"/>
          <w:lang w:val="el-GR"/>
        </w:rPr>
        <w:t>.</w:t>
      </w:r>
      <w:r w:rsidRPr="000854D2">
        <w:rPr>
          <w:rFonts w:ascii="Arial Unicode MS" w:eastAsia="Arial Unicode MS" w:hAnsi="Arial Unicode MS" w:cs="Arial Unicode MS"/>
          <w:b/>
          <w:color w:val="C00000"/>
          <w:sz w:val="24"/>
          <w:szCs w:val="24"/>
          <w:lang w:val="el-GR"/>
        </w:rPr>
        <w:t>Κ</w:t>
      </w:r>
      <w:r w:rsidRPr="000854D2">
        <w:rPr>
          <w:rFonts w:ascii="Arial Unicode MS" w:eastAsia="Arial Unicode MS" w:hAnsi="Arial Unicode MS" w:cs="Arial Unicode MS"/>
          <w:b/>
          <w:color w:val="C00000"/>
          <w:spacing w:val="-1"/>
          <w:sz w:val="24"/>
          <w:szCs w:val="24"/>
          <w:lang w:val="el-GR"/>
        </w:rPr>
        <w:t>.</w:t>
      </w:r>
      <w:r w:rsidRPr="000854D2">
        <w:rPr>
          <w:rFonts w:ascii="Arial Unicode MS" w:eastAsia="Arial Unicode MS" w:hAnsi="Arial Unicode MS" w:cs="Arial Unicode MS"/>
          <w:b/>
          <w:color w:val="C00000"/>
          <w:sz w:val="24"/>
          <w:szCs w:val="24"/>
          <w:lang w:val="el-GR"/>
        </w:rPr>
        <w:t>Α</w:t>
      </w:r>
      <w:r w:rsidRPr="000854D2">
        <w:rPr>
          <w:rFonts w:ascii="Arial Unicode MS" w:eastAsia="Arial Unicode MS" w:hAnsi="Arial Unicode MS" w:cs="Arial Unicode MS"/>
          <w:b/>
          <w:color w:val="C00000"/>
          <w:spacing w:val="-1"/>
          <w:sz w:val="24"/>
          <w:szCs w:val="24"/>
          <w:lang w:val="el-GR"/>
        </w:rPr>
        <w:t>.Β.</w:t>
      </w:r>
    </w:p>
    <w:p w:rsidR="00232A0C" w:rsidRPr="00345C64" w:rsidRDefault="00232A0C">
      <w:pPr>
        <w:autoSpaceDE w:val="0"/>
        <w:spacing w:before="13" w:after="0" w:line="280" w:lineRule="exact"/>
        <w:rPr>
          <w:rFonts w:ascii="Arial Unicode MS" w:eastAsia="Arial Unicode MS" w:hAnsi="Arial Unicode MS" w:cs="Arial Unicode MS"/>
          <w:sz w:val="28"/>
          <w:szCs w:val="28"/>
          <w:lang w:val="el-GR"/>
        </w:rPr>
      </w:pPr>
    </w:p>
    <w:p w:rsidR="00280330" w:rsidRPr="00345C64" w:rsidRDefault="00232A0C">
      <w:pPr>
        <w:autoSpaceDE w:val="0"/>
        <w:spacing w:after="0" w:line="240" w:lineRule="auto"/>
        <w:ind w:left="100" w:right="6413"/>
        <w:jc w:val="both"/>
        <w:rPr>
          <w:rFonts w:ascii="Arial Unicode MS" w:eastAsia="Arial Unicode MS" w:hAnsi="Arial Unicode MS" w:cs="Arial Unicode MS"/>
          <w:b/>
          <w:bCs/>
          <w:sz w:val="24"/>
          <w:szCs w:val="24"/>
          <w:lang w:val="el-GR"/>
        </w:rPr>
      </w:pPr>
      <w:r w:rsidRPr="00345C64">
        <w:rPr>
          <w:rFonts w:ascii="Arial Unicode MS" w:eastAsia="Arial Unicode MS" w:hAnsi="Arial Unicode MS" w:cs="Arial Unicode MS"/>
          <w:b/>
          <w:bCs/>
          <w:spacing w:val="1"/>
          <w:sz w:val="24"/>
          <w:szCs w:val="24"/>
          <w:lang w:val="el-GR"/>
        </w:rPr>
        <w:t>Ο</w:t>
      </w:r>
      <w:r w:rsidRPr="00345C64">
        <w:rPr>
          <w:rFonts w:ascii="Arial Unicode MS" w:eastAsia="Arial Unicode MS" w:hAnsi="Arial Unicode MS" w:cs="Arial Unicode MS"/>
          <w:b/>
          <w:bCs/>
          <w:spacing w:val="-1"/>
          <w:sz w:val="24"/>
          <w:szCs w:val="24"/>
          <w:lang w:val="el-GR"/>
        </w:rPr>
        <w:t>μ</w:t>
      </w:r>
      <w:r w:rsidRPr="00345C64">
        <w:rPr>
          <w:rFonts w:ascii="Arial Unicode MS" w:eastAsia="Arial Unicode MS" w:hAnsi="Arial Unicode MS" w:cs="Arial Unicode MS"/>
          <w:b/>
          <w:bCs/>
          <w:sz w:val="24"/>
          <w:szCs w:val="24"/>
          <w:lang w:val="el-GR"/>
        </w:rPr>
        <w:t>ά</w:t>
      </w:r>
      <w:r w:rsidRPr="00345C64">
        <w:rPr>
          <w:rFonts w:ascii="Arial Unicode MS" w:eastAsia="Arial Unicode MS" w:hAnsi="Arial Unicode MS" w:cs="Arial Unicode MS"/>
          <w:b/>
          <w:bCs/>
          <w:spacing w:val="-1"/>
          <w:sz w:val="24"/>
          <w:szCs w:val="24"/>
          <w:lang w:val="el-GR"/>
        </w:rPr>
        <w:t>δ</w:t>
      </w:r>
      <w:r w:rsidRPr="00345C64">
        <w:rPr>
          <w:rFonts w:ascii="Arial Unicode MS" w:eastAsia="Arial Unicode MS" w:hAnsi="Arial Unicode MS" w:cs="Arial Unicode MS"/>
          <w:b/>
          <w:bCs/>
          <w:sz w:val="24"/>
          <w:szCs w:val="24"/>
          <w:lang w:val="el-GR"/>
        </w:rPr>
        <w:t>α Π</w:t>
      </w:r>
      <w:r w:rsidRPr="00345C64">
        <w:rPr>
          <w:rFonts w:ascii="Arial Unicode MS" w:eastAsia="Arial Unicode MS" w:hAnsi="Arial Unicode MS" w:cs="Arial Unicode MS"/>
          <w:b/>
          <w:bCs/>
          <w:spacing w:val="1"/>
          <w:sz w:val="24"/>
          <w:szCs w:val="24"/>
          <w:lang w:val="el-GR"/>
        </w:rPr>
        <w:t>υ</w:t>
      </w:r>
      <w:r w:rsidRPr="00345C64">
        <w:rPr>
          <w:rFonts w:ascii="Arial Unicode MS" w:eastAsia="Arial Unicode MS" w:hAnsi="Arial Unicode MS" w:cs="Arial Unicode MS"/>
          <w:b/>
          <w:bCs/>
          <w:sz w:val="24"/>
          <w:szCs w:val="24"/>
          <w:lang w:val="el-GR"/>
        </w:rPr>
        <w:t>ρα</w:t>
      </w:r>
      <w:r w:rsidRPr="00345C64">
        <w:rPr>
          <w:rFonts w:ascii="Arial Unicode MS" w:eastAsia="Arial Unicode MS" w:hAnsi="Arial Unicode MS" w:cs="Arial Unicode MS"/>
          <w:b/>
          <w:bCs/>
          <w:spacing w:val="-1"/>
          <w:sz w:val="24"/>
          <w:szCs w:val="24"/>
          <w:lang w:val="el-GR"/>
        </w:rPr>
        <w:t>σ</w:t>
      </w:r>
      <w:r w:rsidRPr="00345C64">
        <w:rPr>
          <w:rFonts w:ascii="Arial Unicode MS" w:eastAsia="Arial Unicode MS" w:hAnsi="Arial Unicode MS" w:cs="Arial Unicode MS"/>
          <w:b/>
          <w:bCs/>
          <w:sz w:val="24"/>
          <w:szCs w:val="24"/>
          <w:lang w:val="el-GR"/>
        </w:rPr>
        <w:t>φά</w:t>
      </w:r>
      <w:r w:rsidRPr="00345C64">
        <w:rPr>
          <w:rFonts w:ascii="Arial Unicode MS" w:eastAsia="Arial Unicode MS" w:hAnsi="Arial Unicode MS" w:cs="Arial Unicode MS"/>
          <w:b/>
          <w:bCs/>
          <w:spacing w:val="1"/>
          <w:sz w:val="24"/>
          <w:szCs w:val="24"/>
          <w:lang w:val="el-GR"/>
        </w:rPr>
        <w:t>λ</w:t>
      </w:r>
      <w:r w:rsidRPr="00345C64">
        <w:rPr>
          <w:rFonts w:ascii="Arial Unicode MS" w:eastAsia="Arial Unicode MS" w:hAnsi="Arial Unicode MS" w:cs="Arial Unicode MS"/>
          <w:b/>
          <w:bCs/>
          <w:sz w:val="24"/>
          <w:szCs w:val="24"/>
          <w:lang w:val="el-GR"/>
        </w:rPr>
        <w:t>ε</w:t>
      </w:r>
      <w:r w:rsidRPr="00345C64">
        <w:rPr>
          <w:rFonts w:ascii="Arial Unicode MS" w:eastAsia="Arial Unicode MS" w:hAnsi="Arial Unicode MS" w:cs="Arial Unicode MS"/>
          <w:b/>
          <w:bCs/>
          <w:spacing w:val="1"/>
          <w:sz w:val="24"/>
          <w:szCs w:val="24"/>
          <w:lang w:val="el-GR"/>
        </w:rPr>
        <w:t>ι</w:t>
      </w:r>
      <w:r w:rsidRPr="00345C64">
        <w:rPr>
          <w:rFonts w:ascii="Arial Unicode MS" w:eastAsia="Arial Unicode MS" w:hAnsi="Arial Unicode MS" w:cs="Arial Unicode MS"/>
          <w:b/>
          <w:bCs/>
          <w:sz w:val="24"/>
          <w:szCs w:val="24"/>
          <w:lang w:val="el-GR"/>
        </w:rPr>
        <w:t>ας</w:t>
      </w:r>
    </w:p>
    <w:p w:rsidR="00232A0C" w:rsidRPr="00345C64" w:rsidRDefault="00280330" w:rsidP="00280330">
      <w:pPr>
        <w:tabs>
          <w:tab w:val="left" w:pos="820"/>
        </w:tabs>
        <w:autoSpaceDE w:val="0"/>
        <w:spacing w:after="0" w:line="240" w:lineRule="auto"/>
        <w:ind w:right="-20"/>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b/>
          <w:bCs/>
          <w:sz w:val="24"/>
          <w:szCs w:val="24"/>
          <w:lang w:val="el-GR"/>
        </w:rPr>
        <w:t xml:space="preserve">         </w:t>
      </w:r>
      <w:r w:rsidR="00232A0C" w:rsidRPr="00345C64">
        <w:rPr>
          <w:rFonts w:ascii="Arial Unicode MS" w:eastAsia="Arial Unicode MS" w:hAnsi="Arial Unicode MS" w:cs="Arial Unicode MS"/>
          <w:sz w:val="24"/>
          <w:szCs w:val="24"/>
          <w:lang w:val="el-GR"/>
        </w:rPr>
        <w:t>-</w:t>
      </w:r>
      <w:r w:rsidR="00232A0C" w:rsidRPr="00345C64">
        <w:rPr>
          <w:rFonts w:ascii="Arial Unicode MS" w:eastAsia="Arial Unicode MS" w:hAnsi="Arial Unicode MS" w:cs="Arial Unicode MS"/>
          <w:sz w:val="24"/>
          <w:szCs w:val="24"/>
          <w:lang w:val="el-GR"/>
        </w:rPr>
        <w:tab/>
      </w:r>
      <w:r w:rsidR="00232A0C" w:rsidRPr="00345C64">
        <w:rPr>
          <w:rFonts w:ascii="Arial Unicode MS" w:eastAsia="Arial Unicode MS" w:hAnsi="Arial Unicode MS" w:cs="Arial Unicode MS"/>
          <w:spacing w:val="-1"/>
          <w:sz w:val="24"/>
          <w:szCs w:val="24"/>
          <w:lang w:val="el-GR"/>
        </w:rPr>
        <w:t>Π</w:t>
      </w:r>
      <w:r w:rsidR="00232A0C" w:rsidRPr="00345C64">
        <w:rPr>
          <w:rFonts w:ascii="Arial Unicode MS" w:eastAsia="Arial Unicode MS" w:hAnsi="Arial Unicode MS" w:cs="Arial Unicode MS"/>
          <w:sz w:val="24"/>
          <w:szCs w:val="24"/>
          <w:lang w:val="el-GR"/>
        </w:rPr>
        <w:t>αρ</w:t>
      </w:r>
      <w:r w:rsidR="00232A0C" w:rsidRPr="00345C64">
        <w:rPr>
          <w:rFonts w:ascii="Arial Unicode MS" w:eastAsia="Arial Unicode MS" w:hAnsi="Arial Unicode MS" w:cs="Arial Unicode MS"/>
          <w:spacing w:val="1"/>
          <w:sz w:val="24"/>
          <w:szCs w:val="24"/>
          <w:lang w:val="el-GR"/>
        </w:rPr>
        <w:t>ε</w:t>
      </w:r>
      <w:r w:rsidR="00232A0C" w:rsidRPr="00345C64">
        <w:rPr>
          <w:rFonts w:ascii="Arial Unicode MS" w:eastAsia="Arial Unicode MS" w:hAnsi="Arial Unicode MS" w:cs="Arial Unicode MS"/>
          <w:sz w:val="24"/>
          <w:szCs w:val="24"/>
          <w:lang w:val="el-GR"/>
        </w:rPr>
        <w:t>μβαίνει</w:t>
      </w:r>
      <w:r w:rsidR="00232A0C" w:rsidRPr="00345C64">
        <w:rPr>
          <w:rFonts w:ascii="Arial Unicode MS" w:eastAsia="Arial Unicode MS" w:hAnsi="Arial Unicode MS" w:cs="Arial Unicode MS"/>
          <w:spacing w:val="1"/>
          <w:sz w:val="24"/>
          <w:szCs w:val="24"/>
          <w:lang w:val="el-GR"/>
        </w:rPr>
        <w:t xml:space="preserve"> γ</w:t>
      </w:r>
      <w:r w:rsidR="00232A0C" w:rsidRPr="00345C64">
        <w:rPr>
          <w:rFonts w:ascii="Arial Unicode MS" w:eastAsia="Arial Unicode MS" w:hAnsi="Arial Unicode MS" w:cs="Arial Unicode MS"/>
          <w:spacing w:val="-1"/>
          <w:sz w:val="24"/>
          <w:szCs w:val="24"/>
          <w:lang w:val="el-GR"/>
        </w:rPr>
        <w:t>ι</w:t>
      </w:r>
      <w:r w:rsidR="00232A0C" w:rsidRPr="00345C64">
        <w:rPr>
          <w:rFonts w:ascii="Arial Unicode MS" w:eastAsia="Arial Unicode MS" w:hAnsi="Arial Unicode MS" w:cs="Arial Unicode MS"/>
          <w:sz w:val="24"/>
          <w:szCs w:val="24"/>
          <w:lang w:val="el-GR"/>
        </w:rPr>
        <w:t>α</w:t>
      </w:r>
      <w:r w:rsidR="00232A0C" w:rsidRPr="00345C64">
        <w:rPr>
          <w:rFonts w:ascii="Arial Unicode MS" w:eastAsia="Arial Unicode MS" w:hAnsi="Arial Unicode MS" w:cs="Arial Unicode MS"/>
          <w:spacing w:val="-1"/>
          <w:sz w:val="24"/>
          <w:szCs w:val="24"/>
          <w:lang w:val="el-GR"/>
        </w:rPr>
        <w:t xml:space="preserve"> </w:t>
      </w:r>
      <w:r w:rsidR="00232A0C" w:rsidRPr="00345C64">
        <w:rPr>
          <w:rFonts w:ascii="Arial Unicode MS" w:eastAsia="Arial Unicode MS" w:hAnsi="Arial Unicode MS" w:cs="Arial Unicode MS"/>
          <w:sz w:val="24"/>
          <w:szCs w:val="24"/>
          <w:lang w:val="el-GR"/>
        </w:rPr>
        <w:t>τ</w:t>
      </w:r>
      <w:r w:rsidR="00232A0C" w:rsidRPr="00345C64">
        <w:rPr>
          <w:rFonts w:ascii="Arial Unicode MS" w:eastAsia="Arial Unicode MS" w:hAnsi="Arial Unicode MS" w:cs="Arial Unicode MS"/>
          <w:spacing w:val="1"/>
          <w:sz w:val="24"/>
          <w:szCs w:val="24"/>
          <w:lang w:val="el-GR"/>
        </w:rPr>
        <w:t>η</w:t>
      </w:r>
      <w:r w:rsidR="00232A0C" w:rsidRPr="00345C64">
        <w:rPr>
          <w:rFonts w:ascii="Arial Unicode MS" w:eastAsia="Arial Unicode MS" w:hAnsi="Arial Unicode MS" w:cs="Arial Unicode MS"/>
          <w:sz w:val="24"/>
          <w:szCs w:val="24"/>
          <w:lang w:val="el-GR"/>
        </w:rPr>
        <w:t>ν</w:t>
      </w:r>
      <w:r w:rsidR="00232A0C" w:rsidRPr="00345C64">
        <w:rPr>
          <w:rFonts w:ascii="Arial Unicode MS" w:eastAsia="Arial Unicode MS" w:hAnsi="Arial Unicode MS" w:cs="Arial Unicode MS"/>
          <w:spacing w:val="1"/>
          <w:sz w:val="24"/>
          <w:szCs w:val="24"/>
          <w:lang w:val="el-GR"/>
        </w:rPr>
        <w:t xml:space="preserve"> </w:t>
      </w:r>
      <w:r w:rsidR="00232A0C" w:rsidRPr="00345C64">
        <w:rPr>
          <w:rFonts w:ascii="Arial Unicode MS" w:eastAsia="Arial Unicode MS" w:hAnsi="Arial Unicode MS" w:cs="Arial Unicode MS"/>
          <w:spacing w:val="-1"/>
          <w:sz w:val="24"/>
          <w:szCs w:val="24"/>
          <w:lang w:val="el-GR"/>
        </w:rPr>
        <w:t>κ</w:t>
      </w:r>
      <w:r w:rsidR="00232A0C" w:rsidRPr="00345C64">
        <w:rPr>
          <w:rFonts w:ascii="Arial Unicode MS" w:eastAsia="Arial Unicode MS" w:hAnsi="Arial Unicode MS" w:cs="Arial Unicode MS"/>
          <w:sz w:val="24"/>
          <w:szCs w:val="24"/>
          <w:lang w:val="el-GR"/>
        </w:rPr>
        <w:t>α</w:t>
      </w:r>
      <w:r w:rsidR="00232A0C" w:rsidRPr="00345C64">
        <w:rPr>
          <w:rFonts w:ascii="Arial Unicode MS" w:eastAsia="Arial Unicode MS" w:hAnsi="Arial Unicode MS" w:cs="Arial Unicode MS"/>
          <w:spacing w:val="-2"/>
          <w:sz w:val="24"/>
          <w:szCs w:val="24"/>
          <w:lang w:val="el-GR"/>
        </w:rPr>
        <w:t>τ</w:t>
      </w:r>
      <w:r w:rsidR="00232A0C" w:rsidRPr="00345C64">
        <w:rPr>
          <w:rFonts w:ascii="Arial Unicode MS" w:eastAsia="Arial Unicode MS" w:hAnsi="Arial Unicode MS" w:cs="Arial Unicode MS"/>
          <w:sz w:val="24"/>
          <w:szCs w:val="24"/>
          <w:lang w:val="el-GR"/>
        </w:rPr>
        <w:t>άσβεση</w:t>
      </w:r>
      <w:r w:rsidR="00232A0C" w:rsidRPr="00345C64">
        <w:rPr>
          <w:rFonts w:ascii="Arial Unicode MS" w:eastAsia="Arial Unicode MS" w:hAnsi="Arial Unicode MS" w:cs="Arial Unicode MS"/>
          <w:spacing w:val="1"/>
          <w:sz w:val="24"/>
          <w:szCs w:val="24"/>
          <w:lang w:val="el-GR"/>
        </w:rPr>
        <w:t xml:space="preserve"> </w:t>
      </w:r>
      <w:proofErr w:type="spellStart"/>
      <w:r w:rsidR="00232A0C" w:rsidRPr="00345C64">
        <w:rPr>
          <w:rFonts w:ascii="Arial Unicode MS" w:eastAsia="Arial Unicode MS" w:hAnsi="Arial Unicode MS" w:cs="Arial Unicode MS"/>
          <w:sz w:val="24"/>
          <w:szCs w:val="24"/>
          <w:lang w:val="el-GR"/>
        </w:rPr>
        <w:t>μ</w:t>
      </w:r>
      <w:r w:rsidR="00232A0C" w:rsidRPr="00345C64">
        <w:rPr>
          <w:rFonts w:ascii="Arial Unicode MS" w:eastAsia="Arial Unicode MS" w:hAnsi="Arial Unicode MS" w:cs="Arial Unicode MS"/>
          <w:spacing w:val="-1"/>
          <w:sz w:val="24"/>
          <w:szCs w:val="24"/>
          <w:lang w:val="el-GR"/>
        </w:rPr>
        <w:t>ικ</w:t>
      </w:r>
      <w:r w:rsidR="00232A0C" w:rsidRPr="00345C64">
        <w:rPr>
          <w:rFonts w:ascii="Arial Unicode MS" w:eastAsia="Arial Unicode MS" w:hAnsi="Arial Unicode MS" w:cs="Arial Unicode MS"/>
          <w:sz w:val="24"/>
          <w:szCs w:val="24"/>
          <w:lang w:val="el-GR"/>
        </w:rPr>
        <w:t>ρ</w:t>
      </w:r>
      <w:r w:rsidR="00232A0C" w:rsidRPr="00345C64">
        <w:rPr>
          <w:rFonts w:ascii="Arial Unicode MS" w:eastAsia="Arial Unicode MS" w:hAnsi="Arial Unicode MS" w:cs="Arial Unicode MS"/>
          <w:spacing w:val="1"/>
          <w:sz w:val="24"/>
          <w:szCs w:val="24"/>
          <w:lang w:val="el-GR"/>
        </w:rPr>
        <w:t>οε</w:t>
      </w:r>
      <w:r w:rsidR="00232A0C" w:rsidRPr="00345C64">
        <w:rPr>
          <w:rFonts w:ascii="Arial Unicode MS" w:eastAsia="Arial Unicode MS" w:hAnsi="Arial Unicode MS" w:cs="Arial Unicode MS"/>
          <w:sz w:val="24"/>
          <w:szCs w:val="24"/>
          <w:lang w:val="el-GR"/>
        </w:rPr>
        <w:t>στ</w:t>
      </w:r>
      <w:r w:rsidR="00232A0C" w:rsidRPr="00345C64">
        <w:rPr>
          <w:rFonts w:ascii="Arial Unicode MS" w:eastAsia="Arial Unicode MS" w:hAnsi="Arial Unicode MS" w:cs="Arial Unicode MS"/>
          <w:spacing w:val="-1"/>
          <w:sz w:val="24"/>
          <w:szCs w:val="24"/>
          <w:lang w:val="el-GR"/>
        </w:rPr>
        <w:t>ι</w:t>
      </w:r>
      <w:r w:rsidR="00232A0C" w:rsidRPr="00345C64">
        <w:rPr>
          <w:rFonts w:ascii="Arial Unicode MS" w:eastAsia="Arial Unicode MS" w:hAnsi="Arial Unicode MS" w:cs="Arial Unicode MS"/>
          <w:spacing w:val="1"/>
          <w:sz w:val="24"/>
          <w:szCs w:val="24"/>
          <w:lang w:val="el-GR"/>
        </w:rPr>
        <w:t>ώ</w:t>
      </w:r>
      <w:r w:rsidR="00232A0C" w:rsidRPr="00345C64">
        <w:rPr>
          <w:rFonts w:ascii="Arial Unicode MS" w:eastAsia="Arial Unicode MS" w:hAnsi="Arial Unicode MS" w:cs="Arial Unicode MS"/>
          <w:sz w:val="24"/>
          <w:szCs w:val="24"/>
          <w:lang w:val="el-GR"/>
        </w:rPr>
        <w:t>ν</w:t>
      </w:r>
      <w:proofErr w:type="spellEnd"/>
      <w:r w:rsidR="00232A0C" w:rsidRPr="00345C64">
        <w:rPr>
          <w:rFonts w:ascii="Arial Unicode MS" w:eastAsia="Arial Unicode MS" w:hAnsi="Arial Unicode MS" w:cs="Arial Unicode MS"/>
          <w:spacing w:val="4"/>
          <w:sz w:val="24"/>
          <w:szCs w:val="24"/>
          <w:lang w:val="el-GR"/>
        </w:rPr>
        <w:t xml:space="preserve"> </w:t>
      </w:r>
      <w:r w:rsidR="00232A0C" w:rsidRPr="00345C64">
        <w:rPr>
          <w:rFonts w:ascii="Arial Unicode MS" w:eastAsia="Arial Unicode MS" w:hAnsi="Arial Unicode MS" w:cs="Arial Unicode MS"/>
          <w:sz w:val="24"/>
          <w:szCs w:val="24"/>
          <w:lang w:val="el-GR"/>
        </w:rPr>
        <w:t>π</w:t>
      </w:r>
      <w:r w:rsidR="00232A0C" w:rsidRPr="00345C64">
        <w:rPr>
          <w:rFonts w:ascii="Arial Unicode MS" w:eastAsia="Arial Unicode MS" w:hAnsi="Arial Unicode MS" w:cs="Arial Unicode MS"/>
          <w:spacing w:val="-4"/>
          <w:sz w:val="24"/>
          <w:szCs w:val="24"/>
          <w:lang w:val="el-GR"/>
        </w:rPr>
        <w:t>υ</w:t>
      </w:r>
      <w:r w:rsidR="00232A0C" w:rsidRPr="00345C64">
        <w:rPr>
          <w:rFonts w:ascii="Arial Unicode MS" w:eastAsia="Arial Unicode MS" w:hAnsi="Arial Unicode MS" w:cs="Arial Unicode MS"/>
          <w:sz w:val="24"/>
          <w:szCs w:val="24"/>
          <w:lang w:val="el-GR"/>
        </w:rPr>
        <w:t>ρ</w:t>
      </w:r>
      <w:r w:rsidR="00232A0C" w:rsidRPr="00345C64">
        <w:rPr>
          <w:rFonts w:ascii="Arial Unicode MS" w:eastAsia="Arial Unicode MS" w:hAnsi="Arial Unicode MS" w:cs="Arial Unicode MS"/>
          <w:spacing w:val="-1"/>
          <w:sz w:val="24"/>
          <w:szCs w:val="24"/>
          <w:lang w:val="el-GR"/>
        </w:rPr>
        <w:t>κ</w:t>
      </w:r>
      <w:r w:rsidR="00232A0C" w:rsidRPr="00345C64">
        <w:rPr>
          <w:rFonts w:ascii="Arial Unicode MS" w:eastAsia="Arial Unicode MS" w:hAnsi="Arial Unicode MS" w:cs="Arial Unicode MS"/>
          <w:sz w:val="24"/>
          <w:szCs w:val="24"/>
          <w:lang w:val="el-GR"/>
        </w:rPr>
        <w:t>α</w:t>
      </w:r>
      <w:r w:rsidR="00232A0C" w:rsidRPr="00345C64">
        <w:rPr>
          <w:rFonts w:ascii="Arial Unicode MS" w:eastAsia="Arial Unicode MS" w:hAnsi="Arial Unicode MS" w:cs="Arial Unicode MS"/>
          <w:spacing w:val="1"/>
          <w:sz w:val="24"/>
          <w:szCs w:val="24"/>
          <w:lang w:val="el-GR"/>
        </w:rPr>
        <w:t>γ</w:t>
      </w:r>
      <w:r w:rsidR="00232A0C" w:rsidRPr="00345C64">
        <w:rPr>
          <w:rFonts w:ascii="Arial Unicode MS" w:eastAsia="Arial Unicode MS" w:hAnsi="Arial Unicode MS" w:cs="Arial Unicode MS"/>
          <w:spacing w:val="-1"/>
          <w:sz w:val="24"/>
          <w:szCs w:val="24"/>
          <w:lang w:val="el-GR"/>
        </w:rPr>
        <w:t>ι</w:t>
      </w:r>
      <w:r w:rsidR="00232A0C" w:rsidRPr="00345C64">
        <w:rPr>
          <w:rFonts w:ascii="Arial Unicode MS" w:eastAsia="Arial Unicode MS" w:hAnsi="Arial Unicode MS" w:cs="Arial Unicode MS"/>
          <w:sz w:val="24"/>
          <w:szCs w:val="24"/>
          <w:lang w:val="el-GR"/>
        </w:rPr>
        <w:t>άς.</w:t>
      </w:r>
    </w:p>
    <w:p w:rsidR="00232A0C" w:rsidRPr="00EE4BD4" w:rsidRDefault="00232A0C" w:rsidP="00EE4BD4">
      <w:pPr>
        <w:tabs>
          <w:tab w:val="left" w:pos="820"/>
        </w:tabs>
        <w:autoSpaceDE w:val="0"/>
        <w:spacing w:after="0" w:line="240" w:lineRule="auto"/>
        <w:ind w:left="820" w:right="56" w:hanging="360"/>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z w:val="24"/>
          <w:szCs w:val="24"/>
          <w:lang w:val="el-GR"/>
        </w:rPr>
        <w:tab/>
        <w:t>Ελέ</w:t>
      </w:r>
      <w:r w:rsidRPr="00345C64">
        <w:rPr>
          <w:rFonts w:ascii="Arial Unicode MS" w:eastAsia="Arial Unicode MS" w:hAnsi="Arial Unicode MS" w:cs="Arial Unicode MS"/>
          <w:spacing w:val="1"/>
          <w:sz w:val="24"/>
          <w:szCs w:val="24"/>
          <w:lang w:val="el-GR"/>
        </w:rPr>
        <w:t>γχε</w:t>
      </w:r>
      <w:r w:rsidRPr="00345C64">
        <w:rPr>
          <w:rFonts w:ascii="Arial Unicode MS" w:eastAsia="Arial Unicode MS" w:hAnsi="Arial Unicode MS" w:cs="Arial Unicode MS"/>
          <w:sz w:val="24"/>
          <w:szCs w:val="24"/>
          <w:lang w:val="el-GR"/>
        </w:rPr>
        <w:t xml:space="preserve">ι  </w:t>
      </w:r>
      <w:r w:rsidRPr="00345C64">
        <w:rPr>
          <w:rFonts w:ascii="Arial Unicode MS" w:eastAsia="Arial Unicode MS" w:hAnsi="Arial Unicode MS" w:cs="Arial Unicode MS"/>
          <w:spacing w:val="16"/>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2"/>
          <w:sz w:val="24"/>
          <w:szCs w:val="24"/>
          <w:lang w:val="el-GR"/>
        </w:rPr>
        <w:t>ί</w:t>
      </w:r>
      <w:r w:rsidRPr="00345C64">
        <w:rPr>
          <w:rFonts w:ascii="Arial Unicode MS" w:eastAsia="Arial Unicode MS" w:hAnsi="Arial Unicode MS" w:cs="Arial Unicode MS"/>
          <w:sz w:val="24"/>
          <w:szCs w:val="24"/>
          <w:lang w:val="el-GR"/>
        </w:rPr>
        <w:t xml:space="preserve">σης  </w:t>
      </w:r>
      <w:r w:rsidRPr="00345C64">
        <w:rPr>
          <w:rFonts w:ascii="Arial Unicode MS" w:eastAsia="Arial Unicode MS" w:hAnsi="Arial Unicode MS" w:cs="Arial Unicode MS"/>
          <w:spacing w:val="17"/>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17"/>
          <w:sz w:val="24"/>
          <w:szCs w:val="24"/>
          <w:lang w:val="el-GR"/>
        </w:rPr>
        <w:t xml:space="preserve"> </w:t>
      </w:r>
      <w:r w:rsidRPr="00345C64">
        <w:rPr>
          <w:rFonts w:ascii="Arial Unicode MS" w:eastAsia="Arial Unicode MS" w:hAnsi="Arial Unicode MS" w:cs="Arial Unicode MS"/>
          <w:spacing w:val="-4"/>
          <w:sz w:val="24"/>
          <w:szCs w:val="24"/>
          <w:lang w:val="el-GR"/>
        </w:rPr>
        <w:t>κ</w:t>
      </w:r>
      <w:r w:rsidRPr="00345C64">
        <w:rPr>
          <w:rFonts w:ascii="Arial Unicode MS" w:eastAsia="Arial Unicode MS" w:hAnsi="Arial Unicode MS" w:cs="Arial Unicode MS"/>
          <w:sz w:val="24"/>
          <w:szCs w:val="24"/>
          <w:lang w:val="el-GR"/>
        </w:rPr>
        <w:t>ατ</w:t>
      </w:r>
      <w:r w:rsidRPr="00345C64">
        <w:rPr>
          <w:rFonts w:ascii="Arial Unicode MS" w:eastAsia="Arial Unicode MS" w:hAnsi="Arial Unicode MS" w:cs="Arial Unicode MS"/>
          <w:spacing w:val="1"/>
          <w:sz w:val="24"/>
          <w:szCs w:val="24"/>
          <w:lang w:val="el-GR"/>
        </w:rPr>
        <w:t>ά</w:t>
      </w:r>
      <w:r w:rsidRPr="00345C64">
        <w:rPr>
          <w:rFonts w:ascii="Arial Unicode MS" w:eastAsia="Arial Unicode MS" w:hAnsi="Arial Unicode MS" w:cs="Arial Unicode MS"/>
          <w:sz w:val="24"/>
          <w:szCs w:val="24"/>
          <w:lang w:val="el-GR"/>
        </w:rPr>
        <w:t>στ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 xml:space="preserve">ση  </w:t>
      </w:r>
      <w:r w:rsidRPr="00345C64">
        <w:rPr>
          <w:rFonts w:ascii="Arial Unicode MS" w:eastAsia="Arial Unicode MS" w:hAnsi="Arial Unicode MS" w:cs="Arial Unicode MS"/>
          <w:spacing w:val="17"/>
          <w:sz w:val="24"/>
          <w:szCs w:val="24"/>
          <w:lang w:val="el-GR"/>
        </w:rPr>
        <w:t xml:space="preserve">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 xml:space="preserve">ου  </w:t>
      </w:r>
      <w:r w:rsidRPr="00345C64">
        <w:rPr>
          <w:rFonts w:ascii="Arial Unicode MS" w:eastAsia="Arial Unicode MS" w:hAnsi="Arial Unicode MS" w:cs="Arial Unicode MS"/>
          <w:spacing w:val="17"/>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αυ</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ή</w:t>
      </w:r>
      <w:r w:rsidRPr="00345C64">
        <w:rPr>
          <w:rFonts w:ascii="Arial Unicode MS" w:eastAsia="Arial Unicode MS" w:hAnsi="Arial Unicode MS" w:cs="Arial Unicode MS"/>
          <w:sz w:val="24"/>
          <w:szCs w:val="24"/>
          <w:lang w:val="el-GR"/>
        </w:rPr>
        <w:t xml:space="preserve">ρα  </w:t>
      </w:r>
      <w:r w:rsidRPr="00345C64">
        <w:rPr>
          <w:rFonts w:ascii="Arial Unicode MS" w:eastAsia="Arial Unicode MS" w:hAnsi="Arial Unicode MS" w:cs="Arial Unicode MS"/>
          <w:spacing w:val="18"/>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6"/>
          <w:sz w:val="24"/>
          <w:szCs w:val="24"/>
          <w:lang w:val="el-GR"/>
        </w:rPr>
        <w:t>τ</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ικ</w:t>
      </w:r>
      <w:r w:rsidRPr="00345C64">
        <w:rPr>
          <w:rFonts w:ascii="Arial Unicode MS" w:eastAsia="Arial Unicode MS" w:hAnsi="Arial Unicode MS" w:cs="Arial Unicode MS"/>
          <w:sz w:val="24"/>
          <w:szCs w:val="24"/>
          <w:lang w:val="el-GR"/>
        </w:rPr>
        <w:t xml:space="preserve">ής  </w:t>
      </w:r>
      <w:r w:rsidRPr="00345C64">
        <w:rPr>
          <w:rFonts w:ascii="Arial Unicode MS" w:eastAsia="Arial Unicode MS" w:hAnsi="Arial Unicode MS" w:cs="Arial Unicode MS"/>
          <w:spacing w:val="17"/>
          <w:sz w:val="24"/>
          <w:szCs w:val="24"/>
          <w:lang w:val="el-GR"/>
        </w:rPr>
        <w:t xml:space="preserve"> </w:t>
      </w:r>
      <w:r w:rsidRPr="00345C64">
        <w:rPr>
          <w:rFonts w:ascii="Arial Unicode MS" w:eastAsia="Arial Unicode MS" w:hAnsi="Arial Unicode MS" w:cs="Arial Unicode MS"/>
          <w:sz w:val="24"/>
          <w:szCs w:val="24"/>
          <w:lang w:val="el-GR"/>
        </w:rPr>
        <w:t>θέρμαν</w:t>
      </w:r>
      <w:r w:rsidRPr="00345C64">
        <w:rPr>
          <w:rFonts w:ascii="Arial Unicode MS" w:eastAsia="Arial Unicode MS" w:hAnsi="Arial Unicode MS" w:cs="Arial Unicode MS"/>
          <w:spacing w:val="-3"/>
          <w:sz w:val="24"/>
          <w:szCs w:val="24"/>
          <w:lang w:val="el-GR"/>
        </w:rPr>
        <w:t>σ</w:t>
      </w:r>
      <w:r w:rsidRPr="00345C64">
        <w:rPr>
          <w:rFonts w:ascii="Arial Unicode MS" w:eastAsia="Arial Unicode MS" w:hAnsi="Arial Unicode MS" w:cs="Arial Unicode MS"/>
          <w:sz w:val="24"/>
          <w:szCs w:val="24"/>
          <w:lang w:val="el-GR"/>
        </w:rPr>
        <w:t xml:space="preserve">ης  </w:t>
      </w:r>
      <w:r w:rsidRPr="00345C64">
        <w:rPr>
          <w:rFonts w:ascii="Arial Unicode MS" w:eastAsia="Arial Unicode MS" w:hAnsi="Arial Unicode MS" w:cs="Arial Unicode MS"/>
          <w:spacing w:val="19"/>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 xml:space="preserve">αι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ι</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το</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θ</w:t>
      </w:r>
      <w:r w:rsidRPr="00345C64">
        <w:rPr>
          <w:rFonts w:ascii="Arial Unicode MS" w:eastAsia="Arial Unicode MS" w:hAnsi="Arial Unicode MS" w:cs="Arial Unicode MS"/>
          <w:sz w:val="24"/>
          <w:szCs w:val="24"/>
          <w:lang w:val="el-GR"/>
        </w:rPr>
        <w:t>υν</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ή</w:t>
      </w:r>
      <w:r w:rsidRPr="00345C64">
        <w:rPr>
          <w:rFonts w:ascii="Arial Unicode MS" w:eastAsia="Arial Unicode MS" w:hAnsi="Arial Unicode MS" w:cs="Arial Unicode MS"/>
          <w:spacing w:val="1"/>
          <w:sz w:val="24"/>
          <w:szCs w:val="24"/>
          <w:lang w:val="el-GR"/>
        </w:rPr>
        <w:t xml:space="preserve"> γ</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τυ</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όν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προβ</w:t>
      </w:r>
      <w:r w:rsidRPr="00345C64">
        <w:rPr>
          <w:rFonts w:ascii="Arial Unicode MS" w:eastAsia="Arial Unicode MS" w:hAnsi="Arial Unicode MS" w:cs="Arial Unicode MS"/>
          <w:spacing w:val="-1"/>
          <w:sz w:val="24"/>
          <w:szCs w:val="24"/>
          <w:lang w:val="el-GR"/>
        </w:rPr>
        <w:t>λ</w:t>
      </w:r>
      <w:r w:rsidRPr="00345C64">
        <w:rPr>
          <w:rFonts w:ascii="Arial Unicode MS" w:eastAsia="Arial Unicode MS" w:hAnsi="Arial Unicode MS" w:cs="Arial Unicode MS"/>
          <w:sz w:val="24"/>
          <w:szCs w:val="24"/>
          <w:lang w:val="el-GR"/>
        </w:rPr>
        <w:t>ήματα ή</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β</w:t>
      </w:r>
      <w:r w:rsidRPr="00345C64">
        <w:rPr>
          <w:rFonts w:ascii="Arial Unicode MS" w:eastAsia="Arial Unicode MS" w:hAnsi="Arial Unicode MS" w:cs="Arial Unicode MS"/>
          <w:spacing w:val="-1"/>
          <w:sz w:val="24"/>
          <w:szCs w:val="24"/>
          <w:lang w:val="el-GR"/>
        </w:rPr>
        <w:t>λ</w:t>
      </w:r>
      <w:r w:rsidRPr="00345C64">
        <w:rPr>
          <w:rFonts w:ascii="Arial Unicode MS" w:eastAsia="Arial Unicode MS" w:hAnsi="Arial Unicode MS" w:cs="Arial Unicode MS"/>
          <w:sz w:val="24"/>
          <w:szCs w:val="24"/>
          <w:lang w:val="el-GR"/>
        </w:rPr>
        <w:t>άβη.</w:t>
      </w:r>
    </w:p>
    <w:p w:rsidR="00232A0C" w:rsidRPr="00345C64" w:rsidRDefault="00232A0C">
      <w:pPr>
        <w:rPr>
          <w:rFonts w:ascii="Arial Unicode MS" w:eastAsia="Arial Unicode MS" w:hAnsi="Arial Unicode MS" w:cs="Arial Unicode MS"/>
          <w:b/>
          <w:bCs/>
          <w:sz w:val="24"/>
          <w:szCs w:val="24"/>
          <w:lang w:val="el-GR"/>
        </w:rPr>
      </w:pPr>
      <w:r w:rsidRPr="00345C64">
        <w:rPr>
          <w:rFonts w:ascii="Arial Unicode MS" w:eastAsia="Arial Unicode MS" w:hAnsi="Arial Unicode MS" w:cs="Arial Unicode MS"/>
          <w:b/>
          <w:bCs/>
          <w:sz w:val="24"/>
          <w:szCs w:val="24"/>
          <w:lang w:val="el-GR"/>
        </w:rPr>
        <w:t>Ομάδα Ελέγχου Δικτύων-Αποκατάστασης Βλαβών</w:t>
      </w:r>
    </w:p>
    <w:p w:rsidR="00232A0C" w:rsidRPr="00345C64" w:rsidRDefault="00232A0C">
      <w:pPr>
        <w:tabs>
          <w:tab w:val="left" w:pos="820"/>
        </w:tabs>
        <w:autoSpaceDE w:val="0"/>
        <w:spacing w:after="0" w:line="240" w:lineRule="auto"/>
        <w:ind w:left="460" w:right="-20"/>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z w:val="24"/>
          <w:szCs w:val="24"/>
          <w:lang w:val="el-GR"/>
        </w:rPr>
        <w:tab/>
        <w:t>Ελέ</w:t>
      </w:r>
      <w:r w:rsidRPr="00345C64">
        <w:rPr>
          <w:rFonts w:ascii="Arial Unicode MS" w:eastAsia="Arial Unicode MS" w:hAnsi="Arial Unicode MS" w:cs="Arial Unicode MS"/>
          <w:spacing w:val="1"/>
          <w:sz w:val="24"/>
          <w:szCs w:val="24"/>
          <w:lang w:val="el-GR"/>
        </w:rPr>
        <w:t>γχε</w:t>
      </w:r>
      <w:r w:rsidRPr="00345C64">
        <w:rPr>
          <w:rFonts w:ascii="Arial Unicode MS" w:eastAsia="Arial Unicode MS" w:hAnsi="Arial Unicode MS" w:cs="Arial Unicode MS"/>
          <w:sz w:val="24"/>
          <w:szCs w:val="24"/>
          <w:lang w:val="el-GR"/>
        </w:rPr>
        <w:t>ι</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τα</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Δίκ</w:t>
      </w:r>
      <w:r w:rsidRPr="00345C64">
        <w:rPr>
          <w:rFonts w:ascii="Arial Unicode MS" w:eastAsia="Arial Unicode MS" w:hAnsi="Arial Unicode MS" w:cs="Arial Unicode MS"/>
          <w:sz w:val="24"/>
          <w:szCs w:val="24"/>
          <w:lang w:val="el-GR"/>
        </w:rPr>
        <w:t>τυ</w:t>
      </w:r>
      <w:r w:rsidRPr="00345C64">
        <w:rPr>
          <w:rFonts w:ascii="Arial Unicode MS" w:eastAsia="Arial Unicode MS" w:hAnsi="Arial Unicode MS" w:cs="Arial Unicode MS"/>
          <w:spacing w:val="2"/>
          <w:sz w:val="24"/>
          <w:szCs w:val="24"/>
          <w:lang w:val="el-GR"/>
        </w:rPr>
        <w:t>α</w:t>
      </w:r>
      <w:r w:rsidRPr="00345C64">
        <w:rPr>
          <w:rFonts w:ascii="Arial Unicode MS" w:eastAsia="Arial Unicode MS" w:hAnsi="Arial Unicode MS" w:cs="Arial Unicode MS"/>
          <w:sz w:val="24"/>
          <w:szCs w:val="24"/>
          <w:lang w:val="el-GR"/>
        </w:rPr>
        <w:t>.</w:t>
      </w:r>
    </w:p>
    <w:p w:rsidR="00232A0C" w:rsidRPr="00345C64" w:rsidRDefault="00232A0C">
      <w:pPr>
        <w:tabs>
          <w:tab w:val="left" w:pos="820"/>
        </w:tabs>
        <w:autoSpaceDE w:val="0"/>
        <w:spacing w:after="0" w:line="240" w:lineRule="auto"/>
        <w:ind w:left="460" w:right="-20"/>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z w:val="24"/>
          <w:szCs w:val="24"/>
          <w:lang w:val="el-GR"/>
        </w:rPr>
        <w:tab/>
      </w:r>
      <w:r w:rsidRPr="00345C64">
        <w:rPr>
          <w:rFonts w:ascii="Arial Unicode MS" w:eastAsia="Arial Unicode MS" w:hAnsi="Arial Unicode MS" w:cs="Arial Unicode MS"/>
          <w:spacing w:val="1"/>
          <w:sz w:val="24"/>
          <w:szCs w:val="24"/>
          <w:lang w:val="el-GR"/>
        </w:rPr>
        <w:t>Με</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μνά</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ια</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η</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οπή</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 xml:space="preserve">ς </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λε</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ρ</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z w:val="24"/>
          <w:szCs w:val="24"/>
          <w:lang w:val="el-GR"/>
        </w:rPr>
        <w:t>ότ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σης</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ς ύδρευ</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 xml:space="preserve">ης </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ου</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σχ</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pacing w:val="-3"/>
          <w:sz w:val="24"/>
          <w:szCs w:val="24"/>
          <w:lang w:val="el-GR"/>
        </w:rPr>
        <w:t>λ</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ου.</w:t>
      </w:r>
    </w:p>
    <w:p w:rsidR="00232A0C" w:rsidRPr="00345C64" w:rsidRDefault="00232A0C">
      <w:pPr>
        <w:autoSpaceDE w:val="0"/>
        <w:spacing w:before="13" w:after="0" w:line="280" w:lineRule="exact"/>
        <w:rPr>
          <w:rFonts w:ascii="Arial Unicode MS" w:eastAsia="Arial Unicode MS" w:hAnsi="Arial Unicode MS" w:cs="Arial Unicode MS"/>
          <w:sz w:val="28"/>
          <w:szCs w:val="28"/>
          <w:lang w:val="el-GR"/>
        </w:rPr>
      </w:pPr>
    </w:p>
    <w:p w:rsidR="00280330" w:rsidRPr="00345C64" w:rsidRDefault="00232A0C">
      <w:pPr>
        <w:autoSpaceDE w:val="0"/>
        <w:spacing w:after="0" w:line="240" w:lineRule="auto"/>
        <w:ind w:left="100" w:right="735"/>
        <w:jc w:val="both"/>
        <w:rPr>
          <w:rFonts w:ascii="Arial Unicode MS" w:eastAsia="Arial Unicode MS" w:hAnsi="Arial Unicode MS" w:cs="Arial Unicode MS"/>
          <w:b/>
          <w:bCs/>
          <w:sz w:val="24"/>
          <w:szCs w:val="24"/>
          <w:lang w:val="el-GR"/>
        </w:rPr>
      </w:pPr>
      <w:r w:rsidRPr="00345C64">
        <w:rPr>
          <w:rFonts w:ascii="Arial Unicode MS" w:eastAsia="Arial Unicode MS" w:hAnsi="Arial Unicode MS" w:cs="Arial Unicode MS"/>
          <w:b/>
          <w:bCs/>
          <w:spacing w:val="1"/>
          <w:sz w:val="24"/>
          <w:szCs w:val="24"/>
          <w:lang w:val="el-GR"/>
        </w:rPr>
        <w:t>Ο</w:t>
      </w:r>
      <w:r w:rsidRPr="00345C64">
        <w:rPr>
          <w:rFonts w:ascii="Arial Unicode MS" w:eastAsia="Arial Unicode MS" w:hAnsi="Arial Unicode MS" w:cs="Arial Unicode MS"/>
          <w:b/>
          <w:bCs/>
          <w:spacing w:val="-1"/>
          <w:sz w:val="24"/>
          <w:szCs w:val="24"/>
          <w:lang w:val="el-GR"/>
        </w:rPr>
        <w:t>μ</w:t>
      </w:r>
      <w:r w:rsidRPr="00345C64">
        <w:rPr>
          <w:rFonts w:ascii="Arial Unicode MS" w:eastAsia="Arial Unicode MS" w:hAnsi="Arial Unicode MS" w:cs="Arial Unicode MS"/>
          <w:b/>
          <w:bCs/>
          <w:sz w:val="24"/>
          <w:szCs w:val="24"/>
          <w:lang w:val="el-GR"/>
        </w:rPr>
        <w:t>ά</w:t>
      </w:r>
      <w:r w:rsidRPr="00345C64">
        <w:rPr>
          <w:rFonts w:ascii="Arial Unicode MS" w:eastAsia="Arial Unicode MS" w:hAnsi="Arial Unicode MS" w:cs="Arial Unicode MS"/>
          <w:b/>
          <w:bCs/>
          <w:spacing w:val="-1"/>
          <w:sz w:val="24"/>
          <w:szCs w:val="24"/>
          <w:lang w:val="el-GR"/>
        </w:rPr>
        <w:t>δ</w:t>
      </w:r>
      <w:r w:rsidRPr="00345C64">
        <w:rPr>
          <w:rFonts w:ascii="Arial Unicode MS" w:eastAsia="Arial Unicode MS" w:hAnsi="Arial Unicode MS" w:cs="Arial Unicode MS"/>
          <w:b/>
          <w:bCs/>
          <w:sz w:val="24"/>
          <w:szCs w:val="24"/>
          <w:lang w:val="el-GR"/>
        </w:rPr>
        <w:t xml:space="preserve">α </w:t>
      </w:r>
      <w:r w:rsidRPr="00345C64">
        <w:rPr>
          <w:rFonts w:ascii="Arial Unicode MS" w:eastAsia="Arial Unicode MS" w:hAnsi="Arial Unicode MS" w:cs="Arial Unicode MS"/>
          <w:b/>
          <w:bCs/>
          <w:spacing w:val="1"/>
          <w:sz w:val="24"/>
          <w:szCs w:val="24"/>
          <w:lang w:val="el-GR"/>
        </w:rPr>
        <w:t>Α</w:t>
      </w:r>
      <w:r w:rsidRPr="00345C64">
        <w:rPr>
          <w:rFonts w:ascii="Arial Unicode MS" w:eastAsia="Arial Unicode MS" w:hAnsi="Arial Unicode MS" w:cs="Arial Unicode MS"/>
          <w:b/>
          <w:bCs/>
          <w:sz w:val="24"/>
          <w:szCs w:val="24"/>
          <w:lang w:val="el-GR"/>
        </w:rPr>
        <w:t>να</w:t>
      </w:r>
      <w:r w:rsidRPr="00345C64">
        <w:rPr>
          <w:rFonts w:ascii="Arial Unicode MS" w:eastAsia="Arial Unicode MS" w:hAnsi="Arial Unicode MS" w:cs="Arial Unicode MS"/>
          <w:b/>
          <w:bCs/>
          <w:spacing w:val="-1"/>
          <w:sz w:val="24"/>
          <w:szCs w:val="24"/>
          <w:lang w:val="el-GR"/>
        </w:rPr>
        <w:t>ζήτ</w:t>
      </w:r>
      <w:r w:rsidRPr="00345C64">
        <w:rPr>
          <w:rFonts w:ascii="Arial Unicode MS" w:eastAsia="Arial Unicode MS" w:hAnsi="Arial Unicode MS" w:cs="Arial Unicode MS"/>
          <w:b/>
          <w:bCs/>
          <w:spacing w:val="1"/>
          <w:sz w:val="24"/>
          <w:szCs w:val="24"/>
          <w:lang w:val="el-GR"/>
        </w:rPr>
        <w:t>η</w:t>
      </w:r>
      <w:r w:rsidRPr="00345C64">
        <w:rPr>
          <w:rFonts w:ascii="Arial Unicode MS" w:eastAsia="Arial Unicode MS" w:hAnsi="Arial Unicode MS" w:cs="Arial Unicode MS"/>
          <w:b/>
          <w:bCs/>
          <w:spacing w:val="-1"/>
          <w:sz w:val="24"/>
          <w:szCs w:val="24"/>
          <w:lang w:val="el-GR"/>
        </w:rPr>
        <w:t>ση</w:t>
      </w:r>
      <w:r w:rsidRPr="00345C64">
        <w:rPr>
          <w:rFonts w:ascii="Arial Unicode MS" w:eastAsia="Arial Unicode MS" w:hAnsi="Arial Unicode MS" w:cs="Arial Unicode MS"/>
          <w:b/>
          <w:bCs/>
          <w:sz w:val="24"/>
          <w:szCs w:val="24"/>
          <w:lang w:val="el-GR"/>
        </w:rPr>
        <w:t>ς</w:t>
      </w:r>
      <w:r w:rsidRPr="00345C64">
        <w:rPr>
          <w:rFonts w:ascii="Arial Unicode MS" w:eastAsia="Arial Unicode MS" w:hAnsi="Arial Unicode MS" w:cs="Arial Unicode MS"/>
          <w:b/>
          <w:bCs/>
          <w:spacing w:val="1"/>
          <w:sz w:val="24"/>
          <w:szCs w:val="24"/>
          <w:lang w:val="el-GR"/>
        </w:rPr>
        <w:t xml:space="preserve"> Α</w:t>
      </w:r>
      <w:r w:rsidRPr="00345C64">
        <w:rPr>
          <w:rFonts w:ascii="Arial Unicode MS" w:eastAsia="Arial Unicode MS" w:hAnsi="Arial Unicode MS" w:cs="Arial Unicode MS"/>
          <w:b/>
          <w:bCs/>
          <w:spacing w:val="-1"/>
          <w:sz w:val="24"/>
          <w:szCs w:val="24"/>
          <w:lang w:val="el-GR"/>
        </w:rPr>
        <w:t>τ</w:t>
      </w:r>
      <w:r w:rsidRPr="00345C64">
        <w:rPr>
          <w:rFonts w:ascii="Arial Unicode MS" w:eastAsia="Arial Unicode MS" w:hAnsi="Arial Unicode MS" w:cs="Arial Unicode MS"/>
          <w:b/>
          <w:bCs/>
          <w:sz w:val="24"/>
          <w:szCs w:val="24"/>
          <w:lang w:val="el-GR"/>
        </w:rPr>
        <w:t>όμων</w:t>
      </w:r>
      <w:r w:rsidRPr="00345C64">
        <w:rPr>
          <w:rFonts w:ascii="Arial Unicode MS" w:eastAsia="Arial Unicode MS" w:hAnsi="Arial Unicode MS" w:cs="Arial Unicode MS"/>
          <w:b/>
          <w:bCs/>
          <w:spacing w:val="1"/>
          <w:sz w:val="24"/>
          <w:szCs w:val="24"/>
          <w:lang w:val="el-GR"/>
        </w:rPr>
        <w:t xml:space="preserve"> </w:t>
      </w:r>
      <w:r w:rsidRPr="00345C64">
        <w:rPr>
          <w:rFonts w:ascii="Arial Unicode MS" w:eastAsia="Arial Unicode MS" w:hAnsi="Arial Unicode MS" w:cs="Arial Unicode MS"/>
          <w:b/>
          <w:bCs/>
          <w:sz w:val="24"/>
          <w:szCs w:val="24"/>
          <w:lang w:val="el-GR"/>
        </w:rPr>
        <w:t>που</w:t>
      </w:r>
      <w:r w:rsidRPr="00345C64">
        <w:rPr>
          <w:rFonts w:ascii="Arial Unicode MS" w:eastAsia="Arial Unicode MS" w:hAnsi="Arial Unicode MS" w:cs="Arial Unicode MS"/>
          <w:b/>
          <w:bCs/>
          <w:spacing w:val="1"/>
          <w:sz w:val="24"/>
          <w:szCs w:val="24"/>
          <w:lang w:val="el-GR"/>
        </w:rPr>
        <w:t xml:space="preserve"> </w:t>
      </w:r>
      <w:r w:rsidRPr="00345C64">
        <w:rPr>
          <w:rFonts w:ascii="Arial Unicode MS" w:eastAsia="Arial Unicode MS" w:hAnsi="Arial Unicode MS" w:cs="Arial Unicode MS"/>
          <w:b/>
          <w:bCs/>
          <w:sz w:val="24"/>
          <w:szCs w:val="24"/>
          <w:lang w:val="el-GR"/>
        </w:rPr>
        <w:t xml:space="preserve">δεν </w:t>
      </w:r>
      <w:r w:rsidRPr="00345C64">
        <w:rPr>
          <w:rFonts w:ascii="Arial Unicode MS" w:eastAsia="Arial Unicode MS" w:hAnsi="Arial Unicode MS" w:cs="Arial Unicode MS"/>
          <w:b/>
          <w:bCs/>
          <w:spacing w:val="1"/>
          <w:sz w:val="24"/>
          <w:szCs w:val="24"/>
          <w:lang w:val="el-GR"/>
        </w:rPr>
        <w:t>έ</w:t>
      </w:r>
      <w:r w:rsidRPr="00345C64">
        <w:rPr>
          <w:rFonts w:ascii="Arial Unicode MS" w:eastAsia="Arial Unicode MS" w:hAnsi="Arial Unicode MS" w:cs="Arial Unicode MS"/>
          <w:b/>
          <w:bCs/>
          <w:spacing w:val="-3"/>
          <w:sz w:val="24"/>
          <w:szCs w:val="24"/>
          <w:lang w:val="el-GR"/>
        </w:rPr>
        <w:t>χ</w:t>
      </w:r>
      <w:r w:rsidRPr="00345C64">
        <w:rPr>
          <w:rFonts w:ascii="Arial Unicode MS" w:eastAsia="Arial Unicode MS" w:hAnsi="Arial Unicode MS" w:cs="Arial Unicode MS"/>
          <w:b/>
          <w:bCs/>
          <w:sz w:val="24"/>
          <w:szCs w:val="24"/>
          <w:lang w:val="el-GR"/>
        </w:rPr>
        <w:t>ο</w:t>
      </w:r>
      <w:r w:rsidRPr="00345C64">
        <w:rPr>
          <w:rFonts w:ascii="Arial Unicode MS" w:eastAsia="Arial Unicode MS" w:hAnsi="Arial Unicode MS" w:cs="Arial Unicode MS"/>
          <w:b/>
          <w:bCs/>
          <w:spacing w:val="1"/>
          <w:sz w:val="24"/>
          <w:szCs w:val="24"/>
          <w:lang w:val="el-GR"/>
        </w:rPr>
        <w:t>υ</w:t>
      </w:r>
      <w:r w:rsidRPr="00345C64">
        <w:rPr>
          <w:rFonts w:ascii="Arial Unicode MS" w:eastAsia="Arial Unicode MS" w:hAnsi="Arial Unicode MS" w:cs="Arial Unicode MS"/>
          <w:b/>
          <w:bCs/>
          <w:sz w:val="24"/>
          <w:szCs w:val="24"/>
          <w:lang w:val="el-GR"/>
        </w:rPr>
        <w:t>ν πα</w:t>
      </w:r>
      <w:r w:rsidRPr="00345C64">
        <w:rPr>
          <w:rFonts w:ascii="Arial Unicode MS" w:eastAsia="Arial Unicode MS" w:hAnsi="Arial Unicode MS" w:cs="Arial Unicode MS"/>
          <w:b/>
          <w:bCs/>
          <w:spacing w:val="-2"/>
          <w:sz w:val="24"/>
          <w:szCs w:val="24"/>
          <w:lang w:val="el-GR"/>
        </w:rPr>
        <w:t>ρ</w:t>
      </w:r>
      <w:r w:rsidRPr="00345C64">
        <w:rPr>
          <w:rFonts w:ascii="Arial Unicode MS" w:eastAsia="Arial Unicode MS" w:hAnsi="Arial Unicode MS" w:cs="Arial Unicode MS"/>
          <w:b/>
          <w:bCs/>
          <w:sz w:val="24"/>
          <w:szCs w:val="24"/>
          <w:lang w:val="el-GR"/>
        </w:rPr>
        <w:t>ο</w:t>
      </w:r>
      <w:r w:rsidRPr="00345C64">
        <w:rPr>
          <w:rFonts w:ascii="Arial Unicode MS" w:eastAsia="Arial Unicode MS" w:hAnsi="Arial Unicode MS" w:cs="Arial Unicode MS"/>
          <w:b/>
          <w:bCs/>
          <w:spacing w:val="1"/>
          <w:sz w:val="24"/>
          <w:szCs w:val="24"/>
          <w:lang w:val="el-GR"/>
        </w:rPr>
        <w:t>υ</w:t>
      </w:r>
      <w:r w:rsidRPr="00345C64">
        <w:rPr>
          <w:rFonts w:ascii="Arial Unicode MS" w:eastAsia="Arial Unicode MS" w:hAnsi="Arial Unicode MS" w:cs="Arial Unicode MS"/>
          <w:b/>
          <w:bCs/>
          <w:spacing w:val="-1"/>
          <w:sz w:val="24"/>
          <w:szCs w:val="24"/>
          <w:lang w:val="el-GR"/>
        </w:rPr>
        <w:t>σ</w:t>
      </w:r>
      <w:r w:rsidRPr="00345C64">
        <w:rPr>
          <w:rFonts w:ascii="Arial Unicode MS" w:eastAsia="Arial Unicode MS" w:hAnsi="Arial Unicode MS" w:cs="Arial Unicode MS"/>
          <w:b/>
          <w:bCs/>
          <w:spacing w:val="1"/>
          <w:sz w:val="24"/>
          <w:szCs w:val="24"/>
          <w:lang w:val="el-GR"/>
        </w:rPr>
        <w:t>ι</w:t>
      </w:r>
      <w:r w:rsidRPr="00345C64">
        <w:rPr>
          <w:rFonts w:ascii="Arial Unicode MS" w:eastAsia="Arial Unicode MS" w:hAnsi="Arial Unicode MS" w:cs="Arial Unicode MS"/>
          <w:b/>
          <w:bCs/>
          <w:sz w:val="24"/>
          <w:szCs w:val="24"/>
          <w:lang w:val="el-GR"/>
        </w:rPr>
        <w:t>α</w:t>
      </w:r>
      <w:r w:rsidRPr="00345C64">
        <w:rPr>
          <w:rFonts w:ascii="Arial Unicode MS" w:eastAsia="Arial Unicode MS" w:hAnsi="Arial Unicode MS" w:cs="Arial Unicode MS"/>
          <w:b/>
          <w:bCs/>
          <w:spacing w:val="-1"/>
          <w:sz w:val="24"/>
          <w:szCs w:val="24"/>
          <w:lang w:val="el-GR"/>
        </w:rPr>
        <w:t>στ</w:t>
      </w:r>
      <w:r w:rsidRPr="00345C64">
        <w:rPr>
          <w:rFonts w:ascii="Arial Unicode MS" w:eastAsia="Arial Unicode MS" w:hAnsi="Arial Unicode MS" w:cs="Arial Unicode MS"/>
          <w:b/>
          <w:bCs/>
          <w:sz w:val="24"/>
          <w:szCs w:val="24"/>
          <w:lang w:val="el-GR"/>
        </w:rPr>
        <w:t>εί</w:t>
      </w:r>
      <w:r w:rsidRPr="00345C64">
        <w:rPr>
          <w:rFonts w:ascii="Arial Unicode MS" w:eastAsia="Arial Unicode MS" w:hAnsi="Arial Unicode MS" w:cs="Arial Unicode MS"/>
          <w:b/>
          <w:bCs/>
          <w:spacing w:val="2"/>
          <w:sz w:val="24"/>
          <w:szCs w:val="24"/>
          <w:lang w:val="el-GR"/>
        </w:rPr>
        <w:t xml:space="preserve"> </w:t>
      </w:r>
      <w:r w:rsidRPr="00345C64">
        <w:rPr>
          <w:rFonts w:ascii="Arial Unicode MS" w:eastAsia="Arial Unicode MS" w:hAnsi="Arial Unicode MS" w:cs="Arial Unicode MS"/>
          <w:b/>
          <w:bCs/>
          <w:spacing w:val="-1"/>
          <w:sz w:val="24"/>
          <w:szCs w:val="24"/>
          <w:lang w:val="el-GR"/>
        </w:rPr>
        <w:t>στ</w:t>
      </w:r>
      <w:r w:rsidRPr="00345C64">
        <w:rPr>
          <w:rFonts w:ascii="Arial Unicode MS" w:eastAsia="Arial Unicode MS" w:hAnsi="Arial Unicode MS" w:cs="Arial Unicode MS"/>
          <w:b/>
          <w:bCs/>
          <w:sz w:val="24"/>
          <w:szCs w:val="24"/>
          <w:lang w:val="el-GR"/>
        </w:rPr>
        <w:t>ο</w:t>
      </w:r>
      <w:r w:rsidRPr="00345C64">
        <w:rPr>
          <w:rFonts w:ascii="Arial Unicode MS" w:eastAsia="Arial Unicode MS" w:hAnsi="Arial Unicode MS" w:cs="Arial Unicode MS"/>
          <w:b/>
          <w:bCs/>
          <w:spacing w:val="1"/>
          <w:sz w:val="24"/>
          <w:szCs w:val="24"/>
          <w:lang w:val="el-GR"/>
        </w:rPr>
        <w:t xml:space="preserve"> </w:t>
      </w:r>
      <w:r w:rsidRPr="00345C64">
        <w:rPr>
          <w:rFonts w:ascii="Arial Unicode MS" w:eastAsia="Arial Unicode MS" w:hAnsi="Arial Unicode MS" w:cs="Arial Unicode MS"/>
          <w:b/>
          <w:bCs/>
          <w:sz w:val="24"/>
          <w:szCs w:val="24"/>
          <w:lang w:val="el-GR"/>
        </w:rPr>
        <w:t>χώρο</w:t>
      </w:r>
      <w:r w:rsidRPr="00345C64">
        <w:rPr>
          <w:rFonts w:ascii="Arial Unicode MS" w:eastAsia="Arial Unicode MS" w:hAnsi="Arial Unicode MS" w:cs="Arial Unicode MS"/>
          <w:b/>
          <w:bCs/>
          <w:spacing w:val="1"/>
          <w:sz w:val="24"/>
          <w:szCs w:val="24"/>
          <w:lang w:val="el-GR"/>
        </w:rPr>
        <w:t xml:space="preserve"> </w:t>
      </w:r>
      <w:r w:rsidRPr="00345C64">
        <w:rPr>
          <w:rFonts w:ascii="Arial Unicode MS" w:eastAsia="Arial Unicode MS" w:hAnsi="Arial Unicode MS" w:cs="Arial Unicode MS"/>
          <w:b/>
          <w:bCs/>
          <w:sz w:val="24"/>
          <w:szCs w:val="24"/>
          <w:lang w:val="el-GR"/>
        </w:rPr>
        <w:t>κα</w:t>
      </w:r>
      <w:r w:rsidRPr="00345C64">
        <w:rPr>
          <w:rFonts w:ascii="Arial Unicode MS" w:eastAsia="Arial Unicode MS" w:hAnsi="Arial Unicode MS" w:cs="Arial Unicode MS"/>
          <w:b/>
          <w:bCs/>
          <w:spacing w:val="-3"/>
          <w:sz w:val="24"/>
          <w:szCs w:val="24"/>
          <w:lang w:val="el-GR"/>
        </w:rPr>
        <w:t>τ</w:t>
      </w:r>
      <w:r w:rsidRPr="00345C64">
        <w:rPr>
          <w:rFonts w:ascii="Arial Unicode MS" w:eastAsia="Arial Unicode MS" w:hAnsi="Arial Unicode MS" w:cs="Arial Unicode MS"/>
          <w:b/>
          <w:bCs/>
          <w:spacing w:val="6"/>
          <w:sz w:val="24"/>
          <w:szCs w:val="24"/>
          <w:lang w:val="el-GR"/>
        </w:rPr>
        <w:t>α</w:t>
      </w:r>
      <w:r w:rsidRPr="00345C64">
        <w:rPr>
          <w:rFonts w:ascii="Arial Unicode MS" w:eastAsia="Arial Unicode MS" w:hAnsi="Arial Unicode MS" w:cs="Arial Unicode MS"/>
          <w:b/>
          <w:bCs/>
          <w:sz w:val="24"/>
          <w:szCs w:val="24"/>
          <w:lang w:val="el-GR"/>
        </w:rPr>
        <w:t>φυγής</w:t>
      </w:r>
    </w:p>
    <w:p w:rsidR="00232A0C" w:rsidRPr="00345C64" w:rsidRDefault="00232A0C">
      <w:pPr>
        <w:tabs>
          <w:tab w:val="left" w:pos="820"/>
        </w:tabs>
        <w:autoSpaceDE w:val="0"/>
        <w:spacing w:after="0" w:line="240" w:lineRule="auto"/>
        <w:ind w:left="820" w:right="60" w:hanging="360"/>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z w:val="24"/>
          <w:szCs w:val="24"/>
          <w:lang w:val="el-GR"/>
        </w:rPr>
        <w:tab/>
        <w:t>Εν</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οπ</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ζ</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ι</w:t>
      </w:r>
      <w:r w:rsidRPr="00345C64">
        <w:rPr>
          <w:rFonts w:ascii="Arial Unicode MS" w:eastAsia="Arial Unicode MS" w:hAnsi="Arial Unicode MS" w:cs="Arial Unicode MS"/>
          <w:spacing w:val="53"/>
          <w:sz w:val="24"/>
          <w:szCs w:val="24"/>
          <w:lang w:val="el-GR"/>
        </w:rPr>
        <w:t xml:space="preserve"> </w:t>
      </w:r>
      <w:r w:rsidRPr="00345C64">
        <w:rPr>
          <w:rFonts w:ascii="Arial Unicode MS" w:eastAsia="Arial Unicode MS" w:hAnsi="Arial Unicode MS" w:cs="Arial Unicode MS"/>
          <w:sz w:val="24"/>
          <w:szCs w:val="24"/>
          <w:lang w:val="el-GR"/>
        </w:rPr>
        <w:t>μαθη</w:t>
      </w:r>
      <w:r w:rsidRPr="00345C64">
        <w:rPr>
          <w:rFonts w:ascii="Arial Unicode MS" w:eastAsia="Arial Unicode MS" w:hAnsi="Arial Unicode MS" w:cs="Arial Unicode MS"/>
          <w:spacing w:val="1"/>
          <w:sz w:val="24"/>
          <w:szCs w:val="24"/>
          <w:lang w:val="el-GR"/>
        </w:rPr>
        <w:t>τέ</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53"/>
          <w:sz w:val="24"/>
          <w:szCs w:val="24"/>
          <w:lang w:val="el-GR"/>
        </w:rPr>
        <w:t xml:space="preserve"> </w:t>
      </w:r>
      <w:r w:rsidRPr="00345C64">
        <w:rPr>
          <w:rFonts w:ascii="Arial Unicode MS" w:eastAsia="Arial Unicode MS" w:hAnsi="Arial Unicode MS" w:cs="Arial Unicode MS"/>
          <w:sz w:val="24"/>
          <w:szCs w:val="24"/>
          <w:lang w:val="el-GR"/>
        </w:rPr>
        <w:t xml:space="preserve">ή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4"/>
          <w:sz w:val="24"/>
          <w:szCs w:val="24"/>
          <w:lang w:val="el-GR"/>
        </w:rPr>
        <w:t>κ</w:t>
      </w:r>
      <w:r w:rsidRPr="00345C64">
        <w:rPr>
          <w:rFonts w:ascii="Arial Unicode MS" w:eastAsia="Arial Unicode MS" w:hAnsi="Arial Unicode MS" w:cs="Arial Unicode MS"/>
          <w:sz w:val="24"/>
          <w:szCs w:val="24"/>
          <w:lang w:val="el-GR"/>
        </w:rPr>
        <w:t>πα</w:t>
      </w:r>
      <w:r w:rsidRPr="00345C64">
        <w:rPr>
          <w:rFonts w:ascii="Arial Unicode MS" w:eastAsia="Arial Unicode MS" w:hAnsi="Arial Unicode MS" w:cs="Arial Unicode MS"/>
          <w:spacing w:val="-1"/>
          <w:sz w:val="24"/>
          <w:szCs w:val="24"/>
          <w:lang w:val="el-GR"/>
        </w:rPr>
        <w:t>ιδ</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υτ</w:t>
      </w:r>
      <w:r w:rsidRPr="00345C64">
        <w:rPr>
          <w:rFonts w:ascii="Arial Unicode MS" w:eastAsia="Arial Unicode MS" w:hAnsi="Arial Unicode MS" w:cs="Arial Unicode MS"/>
          <w:spacing w:val="-1"/>
          <w:sz w:val="24"/>
          <w:szCs w:val="24"/>
          <w:lang w:val="el-GR"/>
        </w:rPr>
        <w:t>ικ</w:t>
      </w:r>
      <w:r w:rsidRPr="00345C64">
        <w:rPr>
          <w:rFonts w:ascii="Arial Unicode MS" w:eastAsia="Arial Unicode MS" w:hAnsi="Arial Unicode MS" w:cs="Arial Unicode MS"/>
          <w:sz w:val="24"/>
          <w:szCs w:val="24"/>
          <w:lang w:val="el-GR"/>
        </w:rPr>
        <w:t xml:space="preserve">ούς </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που</w:t>
      </w:r>
      <w:r w:rsidRPr="00345C64">
        <w:rPr>
          <w:rFonts w:ascii="Arial Unicode MS" w:eastAsia="Arial Unicode MS" w:hAnsi="Arial Unicode MS" w:cs="Arial Unicode MS"/>
          <w:spacing w:val="53"/>
          <w:sz w:val="24"/>
          <w:szCs w:val="24"/>
          <w:lang w:val="el-GR"/>
        </w:rPr>
        <w:t xml:space="preserve"> </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έχ</w:t>
      </w:r>
      <w:r w:rsidRPr="00345C64">
        <w:rPr>
          <w:rFonts w:ascii="Arial Unicode MS" w:eastAsia="Arial Unicode MS" w:hAnsi="Arial Unicode MS" w:cs="Arial Unicode MS"/>
          <w:sz w:val="24"/>
          <w:szCs w:val="24"/>
          <w:lang w:val="el-GR"/>
        </w:rPr>
        <w:t>ουν</w:t>
      </w:r>
      <w:r w:rsidRPr="00345C64">
        <w:rPr>
          <w:rFonts w:ascii="Arial Unicode MS" w:eastAsia="Arial Unicode MS" w:hAnsi="Arial Unicode MS" w:cs="Arial Unicode MS"/>
          <w:spacing w:val="53"/>
          <w:sz w:val="24"/>
          <w:szCs w:val="24"/>
          <w:lang w:val="el-GR"/>
        </w:rPr>
        <w:t xml:space="preserve"> </w:t>
      </w:r>
      <w:r w:rsidRPr="00345C64">
        <w:rPr>
          <w:rFonts w:ascii="Arial Unicode MS" w:eastAsia="Arial Unicode MS" w:hAnsi="Arial Unicode MS" w:cs="Arial Unicode MS"/>
          <w:sz w:val="24"/>
          <w:szCs w:val="24"/>
          <w:lang w:val="el-GR"/>
        </w:rPr>
        <w:t>παρ</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σι</w:t>
      </w:r>
      <w:r w:rsidRPr="00345C64">
        <w:rPr>
          <w:rFonts w:ascii="Arial Unicode MS" w:eastAsia="Arial Unicode MS" w:hAnsi="Arial Unicode MS" w:cs="Arial Unicode MS"/>
          <w:sz w:val="24"/>
          <w:szCs w:val="24"/>
          <w:lang w:val="el-GR"/>
        </w:rPr>
        <w:t>αστ</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ί</w:t>
      </w:r>
      <w:r w:rsidRPr="00345C64">
        <w:rPr>
          <w:rFonts w:ascii="Arial Unicode MS" w:eastAsia="Arial Unicode MS" w:hAnsi="Arial Unicode MS" w:cs="Arial Unicode MS"/>
          <w:spacing w:val="52"/>
          <w:sz w:val="24"/>
          <w:szCs w:val="24"/>
          <w:lang w:val="el-GR"/>
        </w:rPr>
        <w:t xml:space="preserve"> </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54"/>
          <w:sz w:val="24"/>
          <w:szCs w:val="24"/>
          <w:lang w:val="el-GR"/>
        </w:rPr>
        <w:t xml:space="preserve"> </w:t>
      </w:r>
      <w:r w:rsidRPr="00345C64">
        <w:rPr>
          <w:rFonts w:ascii="Arial Unicode MS" w:eastAsia="Arial Unicode MS" w:hAnsi="Arial Unicode MS" w:cs="Arial Unicode MS"/>
          <w:spacing w:val="1"/>
          <w:sz w:val="24"/>
          <w:szCs w:val="24"/>
          <w:lang w:val="el-GR"/>
        </w:rPr>
        <w:t>χώ</w:t>
      </w:r>
      <w:r w:rsidRPr="00345C64">
        <w:rPr>
          <w:rFonts w:ascii="Arial Unicode MS" w:eastAsia="Arial Unicode MS" w:hAnsi="Arial Unicode MS" w:cs="Arial Unicode MS"/>
          <w:sz w:val="24"/>
          <w:szCs w:val="24"/>
          <w:lang w:val="el-GR"/>
        </w:rPr>
        <w:t xml:space="preserve">ρο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φ</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 xml:space="preserve">ής και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 xml:space="preserve">ι </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2"/>
          <w:sz w:val="24"/>
          <w:szCs w:val="24"/>
          <w:lang w:val="el-GR"/>
        </w:rPr>
        <w:t>ω</w:t>
      </w:r>
      <w:r w:rsidRPr="00345C64">
        <w:rPr>
          <w:rFonts w:ascii="Arial Unicode MS" w:eastAsia="Arial Unicode MS" w:hAnsi="Arial Unicode MS" w:cs="Arial Unicode MS"/>
          <w:sz w:val="24"/>
          <w:szCs w:val="24"/>
          <w:lang w:val="el-GR"/>
        </w:rPr>
        <w:t xml:space="preserve">ς </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υμα</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σμέ</w:t>
      </w:r>
      <w:r w:rsidRPr="00345C64">
        <w:rPr>
          <w:rFonts w:ascii="Arial Unicode MS" w:eastAsia="Arial Unicode MS" w:hAnsi="Arial Unicode MS" w:cs="Arial Unicode MS"/>
          <w:spacing w:val="-2"/>
          <w:sz w:val="24"/>
          <w:szCs w:val="24"/>
          <w:lang w:val="el-GR"/>
        </w:rPr>
        <w:t>ν</w:t>
      </w:r>
      <w:r w:rsidRPr="00345C64">
        <w:rPr>
          <w:rFonts w:ascii="Arial Unicode MS" w:eastAsia="Arial Unicode MS" w:hAnsi="Arial Unicode MS" w:cs="Arial Unicode MS"/>
          <w:sz w:val="24"/>
          <w:szCs w:val="24"/>
          <w:lang w:val="el-GR"/>
        </w:rPr>
        <w:t>οι ή</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pacing w:val="1"/>
          <w:sz w:val="24"/>
          <w:szCs w:val="24"/>
          <w:lang w:val="el-GR"/>
        </w:rPr>
        <w:t>εγ</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λωβ</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σμέν</w:t>
      </w:r>
      <w:r w:rsidRPr="00345C64">
        <w:rPr>
          <w:rFonts w:ascii="Arial Unicode MS" w:eastAsia="Arial Unicode MS" w:hAnsi="Arial Unicode MS" w:cs="Arial Unicode MS"/>
          <w:spacing w:val="2"/>
          <w:sz w:val="24"/>
          <w:szCs w:val="24"/>
          <w:lang w:val="el-GR"/>
        </w:rPr>
        <w:t>ο</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w:t>
      </w:r>
    </w:p>
    <w:p w:rsidR="00232A0C" w:rsidRPr="00345C64" w:rsidRDefault="00232A0C">
      <w:pPr>
        <w:tabs>
          <w:tab w:val="left" w:pos="820"/>
        </w:tabs>
        <w:autoSpaceDE w:val="0"/>
        <w:spacing w:after="0" w:line="240" w:lineRule="auto"/>
        <w:ind w:left="460" w:right="-20"/>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z w:val="24"/>
          <w:szCs w:val="24"/>
          <w:lang w:val="el-GR"/>
        </w:rPr>
        <w:tab/>
        <w:t>Συνερ</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2"/>
          <w:sz w:val="24"/>
          <w:szCs w:val="24"/>
          <w:lang w:val="el-GR"/>
        </w:rPr>
        <w:t>ά</w:t>
      </w:r>
      <w:r w:rsidRPr="00345C64">
        <w:rPr>
          <w:rFonts w:ascii="Arial Unicode MS" w:eastAsia="Arial Unicode MS" w:hAnsi="Arial Unicode MS" w:cs="Arial Unicode MS"/>
          <w:sz w:val="24"/>
          <w:szCs w:val="24"/>
          <w:lang w:val="el-GR"/>
        </w:rPr>
        <w:t>ζ</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αι με</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3"/>
          <w:sz w:val="24"/>
          <w:szCs w:val="24"/>
          <w:lang w:val="el-GR"/>
        </w:rPr>
        <w:t>μ</w:t>
      </w:r>
      <w:r w:rsidRPr="00345C64">
        <w:rPr>
          <w:rFonts w:ascii="Arial Unicode MS" w:eastAsia="Arial Unicode MS" w:hAnsi="Arial Unicode MS" w:cs="Arial Unicode MS"/>
          <w:sz w:val="24"/>
          <w:szCs w:val="24"/>
          <w:lang w:val="el-GR"/>
        </w:rPr>
        <w:t>ά</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Π</w:t>
      </w:r>
      <w:r w:rsidRPr="00345C64">
        <w:rPr>
          <w:rFonts w:ascii="Arial Unicode MS" w:eastAsia="Arial Unicode MS" w:hAnsi="Arial Unicode MS" w:cs="Arial Unicode MS"/>
          <w:sz w:val="24"/>
          <w:szCs w:val="24"/>
          <w:lang w:val="el-GR"/>
        </w:rPr>
        <w:t>αρ</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ής Πρ</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2"/>
          <w:sz w:val="24"/>
          <w:szCs w:val="24"/>
          <w:lang w:val="el-GR"/>
        </w:rPr>
        <w:t>Β</w:t>
      </w:r>
      <w:r w:rsidRPr="00345C64">
        <w:rPr>
          <w:rFonts w:ascii="Arial Unicode MS" w:eastAsia="Arial Unicode MS" w:hAnsi="Arial Unicode MS" w:cs="Arial Unicode MS"/>
          <w:sz w:val="24"/>
          <w:szCs w:val="24"/>
          <w:lang w:val="el-GR"/>
        </w:rPr>
        <w:t>οηθειών.</w:t>
      </w:r>
    </w:p>
    <w:p w:rsidR="00232A0C" w:rsidRPr="00345C64" w:rsidRDefault="00232A0C">
      <w:pPr>
        <w:autoSpaceDE w:val="0"/>
        <w:spacing w:before="13" w:after="0" w:line="280" w:lineRule="exact"/>
        <w:rPr>
          <w:rFonts w:ascii="Arial Unicode MS" w:eastAsia="Arial Unicode MS" w:hAnsi="Arial Unicode MS" w:cs="Arial Unicode MS"/>
          <w:sz w:val="28"/>
          <w:szCs w:val="28"/>
          <w:lang w:val="el-GR"/>
        </w:rPr>
      </w:pPr>
    </w:p>
    <w:p w:rsidR="00280330" w:rsidRPr="00345C64" w:rsidRDefault="00232A0C">
      <w:pPr>
        <w:autoSpaceDE w:val="0"/>
        <w:spacing w:after="0" w:line="240" w:lineRule="auto"/>
        <w:ind w:left="100" w:right="4368"/>
        <w:jc w:val="both"/>
        <w:rPr>
          <w:rFonts w:ascii="Arial Unicode MS" w:eastAsia="Arial Unicode MS" w:hAnsi="Arial Unicode MS" w:cs="Arial Unicode MS"/>
          <w:b/>
          <w:bCs/>
          <w:sz w:val="24"/>
          <w:szCs w:val="24"/>
          <w:lang w:val="el-GR"/>
        </w:rPr>
      </w:pPr>
      <w:r w:rsidRPr="00345C64">
        <w:rPr>
          <w:rFonts w:ascii="Arial Unicode MS" w:eastAsia="Arial Unicode MS" w:hAnsi="Arial Unicode MS" w:cs="Arial Unicode MS"/>
          <w:b/>
          <w:bCs/>
          <w:spacing w:val="1"/>
          <w:sz w:val="24"/>
          <w:szCs w:val="24"/>
          <w:lang w:val="el-GR"/>
        </w:rPr>
        <w:t>Ο</w:t>
      </w:r>
      <w:r w:rsidRPr="00345C64">
        <w:rPr>
          <w:rFonts w:ascii="Arial Unicode MS" w:eastAsia="Arial Unicode MS" w:hAnsi="Arial Unicode MS" w:cs="Arial Unicode MS"/>
          <w:b/>
          <w:bCs/>
          <w:spacing w:val="-1"/>
          <w:sz w:val="24"/>
          <w:szCs w:val="24"/>
          <w:lang w:val="el-GR"/>
        </w:rPr>
        <w:t>μ</w:t>
      </w:r>
      <w:r w:rsidRPr="00345C64">
        <w:rPr>
          <w:rFonts w:ascii="Arial Unicode MS" w:eastAsia="Arial Unicode MS" w:hAnsi="Arial Unicode MS" w:cs="Arial Unicode MS"/>
          <w:b/>
          <w:bCs/>
          <w:sz w:val="24"/>
          <w:szCs w:val="24"/>
          <w:lang w:val="el-GR"/>
        </w:rPr>
        <w:t>ά</w:t>
      </w:r>
      <w:r w:rsidRPr="00345C64">
        <w:rPr>
          <w:rFonts w:ascii="Arial Unicode MS" w:eastAsia="Arial Unicode MS" w:hAnsi="Arial Unicode MS" w:cs="Arial Unicode MS"/>
          <w:b/>
          <w:bCs/>
          <w:spacing w:val="-1"/>
          <w:sz w:val="24"/>
          <w:szCs w:val="24"/>
          <w:lang w:val="el-GR"/>
        </w:rPr>
        <w:t>δ</w:t>
      </w:r>
      <w:r w:rsidRPr="00345C64">
        <w:rPr>
          <w:rFonts w:ascii="Arial Unicode MS" w:eastAsia="Arial Unicode MS" w:hAnsi="Arial Unicode MS" w:cs="Arial Unicode MS"/>
          <w:b/>
          <w:bCs/>
          <w:sz w:val="24"/>
          <w:szCs w:val="24"/>
          <w:lang w:val="el-GR"/>
        </w:rPr>
        <w:t>α Φ</w:t>
      </w:r>
      <w:r w:rsidRPr="00345C64">
        <w:rPr>
          <w:rFonts w:ascii="Arial Unicode MS" w:eastAsia="Arial Unicode MS" w:hAnsi="Arial Unicode MS" w:cs="Arial Unicode MS"/>
          <w:b/>
          <w:bCs/>
          <w:spacing w:val="1"/>
          <w:sz w:val="24"/>
          <w:szCs w:val="24"/>
          <w:lang w:val="el-GR"/>
        </w:rPr>
        <w:t>ύλ</w:t>
      </w:r>
      <w:r w:rsidRPr="00345C64">
        <w:rPr>
          <w:rFonts w:ascii="Arial Unicode MS" w:eastAsia="Arial Unicode MS" w:hAnsi="Arial Unicode MS" w:cs="Arial Unicode MS"/>
          <w:b/>
          <w:bCs/>
          <w:sz w:val="24"/>
          <w:szCs w:val="24"/>
          <w:lang w:val="el-GR"/>
        </w:rPr>
        <w:t>α</w:t>
      </w:r>
      <w:r w:rsidRPr="00345C64">
        <w:rPr>
          <w:rFonts w:ascii="Arial Unicode MS" w:eastAsia="Arial Unicode MS" w:hAnsi="Arial Unicode MS" w:cs="Arial Unicode MS"/>
          <w:b/>
          <w:bCs/>
          <w:spacing w:val="1"/>
          <w:sz w:val="24"/>
          <w:szCs w:val="24"/>
          <w:lang w:val="el-GR"/>
        </w:rPr>
        <w:t>ξ</w:t>
      </w:r>
      <w:r w:rsidRPr="00345C64">
        <w:rPr>
          <w:rFonts w:ascii="Arial Unicode MS" w:eastAsia="Arial Unicode MS" w:hAnsi="Arial Unicode MS" w:cs="Arial Unicode MS"/>
          <w:b/>
          <w:bCs/>
          <w:spacing w:val="-1"/>
          <w:sz w:val="24"/>
          <w:szCs w:val="24"/>
          <w:lang w:val="el-GR"/>
        </w:rPr>
        <w:t>η</w:t>
      </w:r>
      <w:r w:rsidRPr="00345C64">
        <w:rPr>
          <w:rFonts w:ascii="Arial Unicode MS" w:eastAsia="Arial Unicode MS" w:hAnsi="Arial Unicode MS" w:cs="Arial Unicode MS"/>
          <w:b/>
          <w:bCs/>
          <w:sz w:val="24"/>
          <w:szCs w:val="24"/>
          <w:lang w:val="el-GR"/>
        </w:rPr>
        <w:t>ς</w:t>
      </w:r>
      <w:r w:rsidRPr="00345C64">
        <w:rPr>
          <w:rFonts w:ascii="Arial Unicode MS" w:eastAsia="Arial Unicode MS" w:hAnsi="Arial Unicode MS" w:cs="Arial Unicode MS"/>
          <w:b/>
          <w:bCs/>
          <w:spacing w:val="1"/>
          <w:sz w:val="24"/>
          <w:szCs w:val="24"/>
          <w:lang w:val="el-GR"/>
        </w:rPr>
        <w:t xml:space="preserve"> </w:t>
      </w:r>
      <w:r w:rsidRPr="00345C64">
        <w:rPr>
          <w:rFonts w:ascii="Arial Unicode MS" w:eastAsia="Arial Unicode MS" w:hAnsi="Arial Unicode MS" w:cs="Arial Unicode MS"/>
          <w:b/>
          <w:bCs/>
          <w:spacing w:val="-1"/>
          <w:sz w:val="24"/>
          <w:szCs w:val="24"/>
          <w:lang w:val="el-GR"/>
        </w:rPr>
        <w:t>τ</w:t>
      </w:r>
      <w:r w:rsidRPr="00345C64">
        <w:rPr>
          <w:rFonts w:ascii="Arial Unicode MS" w:eastAsia="Arial Unicode MS" w:hAnsi="Arial Unicode MS" w:cs="Arial Unicode MS"/>
          <w:b/>
          <w:bCs/>
          <w:sz w:val="24"/>
          <w:szCs w:val="24"/>
          <w:lang w:val="el-GR"/>
        </w:rPr>
        <w:t>ου</w:t>
      </w:r>
      <w:r w:rsidRPr="00345C64">
        <w:rPr>
          <w:rFonts w:ascii="Arial Unicode MS" w:eastAsia="Arial Unicode MS" w:hAnsi="Arial Unicode MS" w:cs="Arial Unicode MS"/>
          <w:b/>
          <w:bCs/>
          <w:spacing w:val="-1"/>
          <w:sz w:val="24"/>
          <w:szCs w:val="24"/>
          <w:lang w:val="el-GR"/>
        </w:rPr>
        <w:t xml:space="preserve"> </w:t>
      </w:r>
      <w:r w:rsidRPr="00345C64">
        <w:rPr>
          <w:rFonts w:ascii="Arial Unicode MS" w:eastAsia="Arial Unicode MS" w:hAnsi="Arial Unicode MS" w:cs="Arial Unicode MS"/>
          <w:b/>
          <w:bCs/>
          <w:spacing w:val="1"/>
          <w:sz w:val="24"/>
          <w:szCs w:val="24"/>
          <w:lang w:val="el-GR"/>
        </w:rPr>
        <w:t>Α</w:t>
      </w:r>
      <w:r w:rsidRPr="00345C64">
        <w:rPr>
          <w:rFonts w:ascii="Arial Unicode MS" w:eastAsia="Arial Unicode MS" w:hAnsi="Arial Unicode MS" w:cs="Arial Unicode MS"/>
          <w:b/>
          <w:bCs/>
          <w:spacing w:val="-2"/>
          <w:sz w:val="24"/>
          <w:szCs w:val="24"/>
          <w:lang w:val="el-GR"/>
        </w:rPr>
        <w:t>ρ</w:t>
      </w:r>
      <w:r w:rsidRPr="00345C64">
        <w:rPr>
          <w:rFonts w:ascii="Arial Unicode MS" w:eastAsia="Arial Unicode MS" w:hAnsi="Arial Unicode MS" w:cs="Arial Unicode MS"/>
          <w:b/>
          <w:bCs/>
          <w:sz w:val="24"/>
          <w:szCs w:val="24"/>
          <w:lang w:val="el-GR"/>
        </w:rPr>
        <w:t>χε</w:t>
      </w:r>
      <w:r w:rsidRPr="00345C64">
        <w:rPr>
          <w:rFonts w:ascii="Arial Unicode MS" w:eastAsia="Arial Unicode MS" w:hAnsi="Arial Unicode MS" w:cs="Arial Unicode MS"/>
          <w:b/>
          <w:bCs/>
          <w:spacing w:val="1"/>
          <w:sz w:val="24"/>
          <w:szCs w:val="24"/>
          <w:lang w:val="el-GR"/>
        </w:rPr>
        <w:t>ί</w:t>
      </w:r>
      <w:r w:rsidRPr="00345C64">
        <w:rPr>
          <w:rFonts w:ascii="Arial Unicode MS" w:eastAsia="Arial Unicode MS" w:hAnsi="Arial Unicode MS" w:cs="Arial Unicode MS"/>
          <w:b/>
          <w:bCs/>
          <w:sz w:val="24"/>
          <w:szCs w:val="24"/>
          <w:lang w:val="el-GR"/>
        </w:rPr>
        <w:t>ου</w:t>
      </w:r>
      <w:r w:rsidRPr="00345C64">
        <w:rPr>
          <w:rFonts w:ascii="Arial Unicode MS" w:eastAsia="Arial Unicode MS" w:hAnsi="Arial Unicode MS" w:cs="Arial Unicode MS"/>
          <w:b/>
          <w:bCs/>
          <w:spacing w:val="1"/>
          <w:sz w:val="24"/>
          <w:szCs w:val="24"/>
          <w:lang w:val="el-GR"/>
        </w:rPr>
        <w:t xml:space="preserve"> </w:t>
      </w:r>
      <w:r w:rsidRPr="00345C64">
        <w:rPr>
          <w:rFonts w:ascii="Arial Unicode MS" w:eastAsia="Arial Unicode MS" w:hAnsi="Arial Unicode MS" w:cs="Arial Unicode MS"/>
          <w:b/>
          <w:bCs/>
          <w:spacing w:val="-1"/>
          <w:sz w:val="24"/>
          <w:szCs w:val="24"/>
          <w:lang w:val="el-GR"/>
        </w:rPr>
        <w:t>τ</w:t>
      </w:r>
      <w:r w:rsidRPr="00345C64">
        <w:rPr>
          <w:rFonts w:ascii="Arial Unicode MS" w:eastAsia="Arial Unicode MS" w:hAnsi="Arial Unicode MS" w:cs="Arial Unicode MS"/>
          <w:b/>
          <w:bCs/>
          <w:sz w:val="24"/>
          <w:szCs w:val="24"/>
          <w:lang w:val="el-GR"/>
        </w:rPr>
        <w:t>ου</w:t>
      </w:r>
      <w:r w:rsidRPr="00345C64">
        <w:rPr>
          <w:rFonts w:ascii="Arial Unicode MS" w:eastAsia="Arial Unicode MS" w:hAnsi="Arial Unicode MS" w:cs="Arial Unicode MS"/>
          <w:b/>
          <w:bCs/>
          <w:spacing w:val="-1"/>
          <w:sz w:val="24"/>
          <w:szCs w:val="24"/>
          <w:lang w:val="el-GR"/>
        </w:rPr>
        <w:t xml:space="preserve"> σ</w:t>
      </w:r>
      <w:r w:rsidRPr="00345C64">
        <w:rPr>
          <w:rFonts w:ascii="Arial Unicode MS" w:eastAsia="Arial Unicode MS" w:hAnsi="Arial Unicode MS" w:cs="Arial Unicode MS"/>
          <w:b/>
          <w:bCs/>
          <w:sz w:val="24"/>
          <w:szCs w:val="24"/>
          <w:lang w:val="el-GR"/>
        </w:rPr>
        <w:t>χο</w:t>
      </w:r>
      <w:r w:rsidRPr="00345C64">
        <w:rPr>
          <w:rFonts w:ascii="Arial Unicode MS" w:eastAsia="Arial Unicode MS" w:hAnsi="Arial Unicode MS" w:cs="Arial Unicode MS"/>
          <w:b/>
          <w:bCs/>
          <w:spacing w:val="1"/>
          <w:sz w:val="24"/>
          <w:szCs w:val="24"/>
          <w:lang w:val="el-GR"/>
        </w:rPr>
        <w:t>λ</w:t>
      </w:r>
      <w:r w:rsidRPr="00345C64">
        <w:rPr>
          <w:rFonts w:ascii="Arial Unicode MS" w:eastAsia="Arial Unicode MS" w:hAnsi="Arial Unicode MS" w:cs="Arial Unicode MS"/>
          <w:b/>
          <w:bCs/>
          <w:spacing w:val="-2"/>
          <w:sz w:val="24"/>
          <w:szCs w:val="24"/>
          <w:lang w:val="el-GR"/>
        </w:rPr>
        <w:t>ε</w:t>
      </w:r>
      <w:r w:rsidRPr="00345C64">
        <w:rPr>
          <w:rFonts w:ascii="Arial Unicode MS" w:eastAsia="Arial Unicode MS" w:hAnsi="Arial Unicode MS" w:cs="Arial Unicode MS"/>
          <w:b/>
          <w:bCs/>
          <w:spacing w:val="1"/>
          <w:sz w:val="24"/>
          <w:szCs w:val="24"/>
          <w:lang w:val="el-GR"/>
        </w:rPr>
        <w:t>ί</w:t>
      </w:r>
      <w:r w:rsidRPr="00345C64">
        <w:rPr>
          <w:rFonts w:ascii="Arial Unicode MS" w:eastAsia="Arial Unicode MS" w:hAnsi="Arial Unicode MS" w:cs="Arial Unicode MS"/>
          <w:b/>
          <w:bCs/>
          <w:sz w:val="24"/>
          <w:szCs w:val="24"/>
          <w:lang w:val="el-GR"/>
        </w:rPr>
        <w:t>ου</w:t>
      </w:r>
    </w:p>
    <w:p w:rsidR="00205F7A" w:rsidRPr="00EE4BD4" w:rsidRDefault="00232A0C" w:rsidP="00EE4BD4">
      <w:pPr>
        <w:tabs>
          <w:tab w:val="left" w:pos="820"/>
        </w:tabs>
        <w:autoSpaceDE w:val="0"/>
        <w:spacing w:after="0" w:line="240" w:lineRule="auto"/>
        <w:ind w:left="820" w:right="55" w:hanging="360"/>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z w:val="24"/>
          <w:szCs w:val="24"/>
          <w:lang w:val="el-GR"/>
        </w:rPr>
        <w:tab/>
      </w:r>
      <w:r w:rsidRPr="00345C64">
        <w:rPr>
          <w:rFonts w:ascii="Arial Unicode MS" w:eastAsia="Arial Unicode MS" w:hAnsi="Arial Unicode MS" w:cs="Arial Unicode MS"/>
          <w:spacing w:val="1"/>
          <w:sz w:val="24"/>
          <w:szCs w:val="24"/>
          <w:lang w:val="el-GR"/>
        </w:rPr>
        <w:t>Με</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μνά</w:t>
      </w:r>
      <w:r w:rsidRPr="00345C64">
        <w:rPr>
          <w:rFonts w:ascii="Arial Unicode MS" w:eastAsia="Arial Unicode MS" w:hAnsi="Arial Unicode MS" w:cs="Arial Unicode MS"/>
          <w:spacing w:val="13"/>
          <w:sz w:val="24"/>
          <w:szCs w:val="24"/>
          <w:lang w:val="el-GR"/>
        </w:rPr>
        <w:t xml:space="preserve">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1"/>
          <w:sz w:val="24"/>
          <w:szCs w:val="24"/>
          <w:lang w:val="el-GR"/>
        </w:rPr>
        <w:t xml:space="preserve"> </w:t>
      </w:r>
      <w:r w:rsidRPr="00345C64">
        <w:rPr>
          <w:rFonts w:ascii="Arial Unicode MS" w:eastAsia="Arial Unicode MS" w:hAnsi="Arial Unicode MS" w:cs="Arial Unicode MS"/>
          <w:sz w:val="24"/>
          <w:szCs w:val="24"/>
          <w:lang w:val="el-GR"/>
        </w:rPr>
        <w:t>τη</w:t>
      </w:r>
      <w:r w:rsidRPr="00345C64">
        <w:rPr>
          <w:rFonts w:ascii="Arial Unicode MS" w:eastAsia="Arial Unicode MS" w:hAnsi="Arial Unicode MS" w:cs="Arial Unicode MS"/>
          <w:spacing w:val="14"/>
          <w:sz w:val="24"/>
          <w:szCs w:val="24"/>
          <w:lang w:val="el-GR"/>
        </w:rPr>
        <w:t xml:space="preserve"> </w:t>
      </w:r>
      <w:r w:rsidRPr="00345C64">
        <w:rPr>
          <w:rFonts w:ascii="Arial Unicode MS" w:eastAsia="Arial Unicode MS" w:hAnsi="Arial Unicode MS" w:cs="Arial Unicode MS"/>
          <w:sz w:val="24"/>
          <w:szCs w:val="24"/>
          <w:lang w:val="el-GR"/>
        </w:rPr>
        <w:t>φ</w:t>
      </w:r>
      <w:r w:rsidRPr="00345C64">
        <w:rPr>
          <w:rFonts w:ascii="Arial Unicode MS" w:eastAsia="Arial Unicode MS" w:hAnsi="Arial Unicode MS" w:cs="Arial Unicode MS"/>
          <w:spacing w:val="-1"/>
          <w:sz w:val="24"/>
          <w:szCs w:val="24"/>
          <w:lang w:val="el-GR"/>
        </w:rPr>
        <w:t>ύ</w:t>
      </w:r>
      <w:r w:rsidRPr="00345C64">
        <w:rPr>
          <w:rFonts w:ascii="Arial Unicode MS" w:eastAsia="Arial Unicode MS" w:hAnsi="Arial Unicode MS" w:cs="Arial Unicode MS"/>
          <w:sz w:val="24"/>
          <w:szCs w:val="24"/>
          <w:lang w:val="el-GR"/>
        </w:rPr>
        <w:t>λα</w:t>
      </w:r>
      <w:r w:rsidRPr="00345C64">
        <w:rPr>
          <w:rFonts w:ascii="Arial Unicode MS" w:eastAsia="Arial Unicode MS" w:hAnsi="Arial Unicode MS" w:cs="Arial Unicode MS"/>
          <w:spacing w:val="1"/>
          <w:sz w:val="24"/>
          <w:szCs w:val="24"/>
          <w:lang w:val="el-GR"/>
        </w:rPr>
        <w:t>ξ</w:t>
      </w:r>
      <w:r w:rsidRPr="00345C64">
        <w:rPr>
          <w:rFonts w:ascii="Arial Unicode MS" w:eastAsia="Arial Unicode MS" w:hAnsi="Arial Unicode MS" w:cs="Arial Unicode MS"/>
          <w:sz w:val="24"/>
          <w:szCs w:val="24"/>
          <w:lang w:val="el-GR"/>
        </w:rPr>
        <w:t>η</w:t>
      </w:r>
      <w:r w:rsidRPr="00345C64">
        <w:rPr>
          <w:rFonts w:ascii="Arial Unicode MS" w:eastAsia="Arial Unicode MS" w:hAnsi="Arial Unicode MS" w:cs="Arial Unicode MS"/>
          <w:spacing w:val="1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2"/>
          <w:sz w:val="24"/>
          <w:szCs w:val="24"/>
          <w:lang w:val="el-GR"/>
        </w:rPr>
        <w:t xml:space="preserve"> </w:t>
      </w:r>
      <w:r w:rsidRPr="00345C64">
        <w:rPr>
          <w:rFonts w:ascii="Arial Unicode MS" w:eastAsia="Arial Unicode MS" w:hAnsi="Arial Unicode MS" w:cs="Arial Unicode MS"/>
          <w:spacing w:val="4"/>
          <w:sz w:val="24"/>
          <w:szCs w:val="24"/>
          <w:lang w:val="el-GR"/>
        </w:rPr>
        <w:t>α</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ου</w:t>
      </w:r>
      <w:r w:rsidRPr="00345C64">
        <w:rPr>
          <w:rFonts w:ascii="Arial Unicode MS" w:eastAsia="Arial Unicode MS" w:hAnsi="Arial Unicode MS" w:cs="Arial Unicode MS"/>
          <w:spacing w:val="12"/>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w:t>
      </w:r>
      <w:r w:rsidRPr="00345C64">
        <w:rPr>
          <w:rFonts w:ascii="Arial Unicode MS" w:eastAsia="Arial Unicode MS" w:hAnsi="Arial Unicode MS" w:cs="Arial Unicode MS"/>
          <w:spacing w:val="12"/>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3"/>
          <w:sz w:val="24"/>
          <w:szCs w:val="24"/>
          <w:lang w:val="el-GR"/>
        </w:rPr>
        <w:t xml:space="preserve"> </w:t>
      </w:r>
      <w:r w:rsidRPr="00345C64">
        <w:rPr>
          <w:rFonts w:ascii="Arial Unicode MS" w:eastAsia="Arial Unicode MS" w:hAnsi="Arial Unicode MS" w:cs="Arial Unicode MS"/>
          <w:sz w:val="24"/>
          <w:szCs w:val="24"/>
          <w:lang w:val="el-GR"/>
        </w:rPr>
        <w:t>φ</w:t>
      </w:r>
      <w:r w:rsidRPr="00345C64">
        <w:rPr>
          <w:rFonts w:ascii="Arial Unicode MS" w:eastAsia="Arial Unicode MS" w:hAnsi="Arial Unicode MS" w:cs="Arial Unicode MS"/>
          <w:spacing w:val="-2"/>
          <w:sz w:val="24"/>
          <w:szCs w:val="24"/>
          <w:lang w:val="el-GR"/>
        </w:rPr>
        <w:t>ο</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3"/>
          <w:sz w:val="24"/>
          <w:szCs w:val="24"/>
          <w:lang w:val="el-GR"/>
        </w:rPr>
        <w:t xml:space="preserve"> </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2"/>
          <w:sz w:val="24"/>
          <w:szCs w:val="24"/>
          <w:lang w:val="el-GR"/>
        </w:rPr>
        <w:t>ε</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ου</w:t>
      </w:r>
      <w:r w:rsidRPr="00345C64">
        <w:rPr>
          <w:rFonts w:ascii="Arial Unicode MS" w:eastAsia="Arial Unicode MS" w:hAnsi="Arial Unicode MS" w:cs="Arial Unicode MS"/>
          <w:spacing w:val="-1"/>
          <w:sz w:val="24"/>
          <w:szCs w:val="24"/>
          <w:lang w:val="el-GR"/>
        </w:rPr>
        <w:t>σι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3"/>
          <w:sz w:val="24"/>
          <w:szCs w:val="24"/>
          <w:lang w:val="el-GR"/>
        </w:rPr>
        <w:t xml:space="preserve"> </w:t>
      </w:r>
      <w:r w:rsidRPr="00345C64">
        <w:rPr>
          <w:rFonts w:ascii="Arial Unicode MS" w:eastAsia="Arial Unicode MS" w:hAnsi="Arial Unicode MS" w:cs="Arial Unicode MS"/>
          <w:sz w:val="24"/>
          <w:szCs w:val="24"/>
          <w:lang w:val="el-GR"/>
        </w:rPr>
        <w:t>στ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pacing w:val="1"/>
          <w:sz w:val="24"/>
          <w:szCs w:val="24"/>
          <w:lang w:val="el-GR"/>
        </w:rPr>
        <w:t>χε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 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 σχ</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λε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 xml:space="preserve">ου </w:t>
      </w:r>
      <w:r w:rsidRPr="00345C64">
        <w:rPr>
          <w:rFonts w:ascii="Arial Unicode MS" w:eastAsia="Arial Unicode MS" w:hAnsi="Arial Unicode MS" w:cs="Arial Unicode MS"/>
          <w:spacing w:val="1"/>
          <w:sz w:val="24"/>
          <w:szCs w:val="24"/>
          <w:lang w:val="el-GR"/>
        </w:rPr>
        <w:t>(</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1"/>
          <w:sz w:val="24"/>
          <w:szCs w:val="24"/>
          <w:lang w:val="el-GR"/>
        </w:rPr>
        <w:t>.</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π</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λ</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στ</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ς, προβολε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 xml:space="preserve">ς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pacing w:val="1"/>
          <w:sz w:val="24"/>
          <w:szCs w:val="24"/>
          <w:lang w:val="el-GR"/>
        </w:rPr>
        <w:t>λ</w:t>
      </w:r>
      <w:r w:rsidRPr="00345C64">
        <w:rPr>
          <w:rFonts w:ascii="Arial Unicode MS" w:eastAsia="Arial Unicode MS" w:hAnsi="Arial Unicode MS" w:cs="Arial Unicode MS"/>
          <w:spacing w:val="2"/>
          <w:sz w:val="24"/>
          <w:szCs w:val="24"/>
          <w:lang w:val="el-GR"/>
        </w:rPr>
        <w:t>π.</w:t>
      </w:r>
      <w:r w:rsidRPr="00345C64">
        <w:rPr>
          <w:rFonts w:ascii="Arial Unicode MS" w:eastAsia="Arial Unicode MS" w:hAnsi="Arial Unicode MS" w:cs="Arial Unicode MS"/>
          <w:sz w:val="24"/>
          <w:szCs w:val="24"/>
          <w:lang w:val="el-GR"/>
        </w:rPr>
        <w:t>) μ</w:t>
      </w:r>
      <w:r w:rsidRPr="00345C64">
        <w:rPr>
          <w:rFonts w:ascii="Arial Unicode MS" w:eastAsia="Arial Unicode MS" w:hAnsi="Arial Unicode MS" w:cs="Arial Unicode MS"/>
          <w:spacing w:val="1"/>
          <w:sz w:val="24"/>
          <w:szCs w:val="24"/>
          <w:lang w:val="el-GR"/>
        </w:rPr>
        <w:t>έχ</w:t>
      </w:r>
      <w:r w:rsidRPr="00345C64">
        <w:rPr>
          <w:rFonts w:ascii="Arial Unicode MS" w:eastAsia="Arial Unicode MS" w:hAnsi="Arial Unicode MS" w:cs="Arial Unicode MS"/>
          <w:sz w:val="24"/>
          <w:szCs w:val="24"/>
          <w:lang w:val="el-GR"/>
        </w:rPr>
        <w:t>ρι 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απο</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ατ</w:t>
      </w:r>
      <w:r w:rsidRPr="00345C64">
        <w:rPr>
          <w:rFonts w:ascii="Arial Unicode MS" w:eastAsia="Arial Unicode MS" w:hAnsi="Arial Unicode MS" w:cs="Arial Unicode MS"/>
          <w:spacing w:val="1"/>
          <w:sz w:val="24"/>
          <w:szCs w:val="24"/>
          <w:lang w:val="el-GR"/>
        </w:rPr>
        <w:t>ά</w:t>
      </w:r>
      <w:r w:rsidRPr="00345C64">
        <w:rPr>
          <w:rFonts w:ascii="Arial Unicode MS" w:eastAsia="Arial Unicode MS" w:hAnsi="Arial Unicode MS" w:cs="Arial Unicode MS"/>
          <w:sz w:val="24"/>
          <w:szCs w:val="24"/>
          <w:lang w:val="el-GR"/>
        </w:rPr>
        <w:t>στ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ση</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ς ασ</w:t>
      </w:r>
      <w:r w:rsidRPr="00345C64">
        <w:rPr>
          <w:rFonts w:ascii="Arial Unicode MS" w:eastAsia="Arial Unicode MS" w:hAnsi="Arial Unicode MS" w:cs="Arial Unicode MS"/>
          <w:spacing w:val="-1"/>
          <w:sz w:val="24"/>
          <w:szCs w:val="24"/>
          <w:lang w:val="el-GR"/>
        </w:rPr>
        <w:t>φ</w:t>
      </w:r>
      <w:r w:rsidRPr="00345C64">
        <w:rPr>
          <w:rFonts w:ascii="Arial Unicode MS" w:eastAsia="Arial Unicode MS" w:hAnsi="Arial Unicode MS" w:cs="Arial Unicode MS"/>
          <w:sz w:val="24"/>
          <w:szCs w:val="24"/>
          <w:lang w:val="el-GR"/>
        </w:rPr>
        <w:t>άλε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 xml:space="preserve">άς </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ους ή</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τη 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αφορά</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ους σε</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ασ</w:t>
      </w:r>
      <w:r w:rsidRPr="00345C64">
        <w:rPr>
          <w:rFonts w:ascii="Arial Unicode MS" w:eastAsia="Arial Unicode MS" w:hAnsi="Arial Unicode MS" w:cs="Arial Unicode MS"/>
          <w:spacing w:val="-1"/>
          <w:sz w:val="24"/>
          <w:szCs w:val="24"/>
          <w:lang w:val="el-GR"/>
        </w:rPr>
        <w:t>φ</w:t>
      </w:r>
      <w:r w:rsidRPr="00345C64">
        <w:rPr>
          <w:rFonts w:ascii="Arial Unicode MS" w:eastAsia="Arial Unicode MS" w:hAnsi="Arial Unicode MS" w:cs="Arial Unicode MS"/>
          <w:sz w:val="24"/>
          <w:szCs w:val="24"/>
          <w:lang w:val="el-GR"/>
        </w:rPr>
        <w:t>αλές</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ς.</w:t>
      </w:r>
    </w:p>
    <w:p w:rsidR="00232A0C" w:rsidRPr="00345C64" w:rsidRDefault="00232A0C">
      <w:pPr>
        <w:rPr>
          <w:rFonts w:ascii="Arial Unicode MS" w:eastAsia="Arial Unicode MS" w:hAnsi="Arial Unicode MS" w:cs="Arial Unicode MS"/>
          <w:b/>
          <w:bCs/>
          <w:sz w:val="24"/>
          <w:szCs w:val="24"/>
          <w:lang w:val="el-GR"/>
        </w:rPr>
      </w:pPr>
      <w:r w:rsidRPr="00345C64">
        <w:rPr>
          <w:rFonts w:ascii="Arial Unicode MS" w:eastAsia="Arial Unicode MS" w:hAnsi="Arial Unicode MS" w:cs="Arial Unicode MS"/>
          <w:b/>
          <w:bCs/>
          <w:sz w:val="24"/>
          <w:szCs w:val="24"/>
          <w:lang w:val="el-GR"/>
        </w:rPr>
        <w:t>Ομάδα Ασφάλειας-Ελέγχου Προσέγγισης μαθητών σε επικίνδυνα σημεία</w:t>
      </w:r>
    </w:p>
    <w:p w:rsidR="00917B0F" w:rsidRPr="00EE4BD4" w:rsidRDefault="00232A0C" w:rsidP="00EE4BD4">
      <w:pPr>
        <w:tabs>
          <w:tab w:val="left" w:pos="820"/>
        </w:tabs>
        <w:autoSpaceDE w:val="0"/>
        <w:spacing w:after="0" w:line="240" w:lineRule="auto"/>
        <w:ind w:left="820" w:right="56" w:hanging="360"/>
        <w:jc w:val="both"/>
        <w:rPr>
          <w:rFonts w:ascii="Arial Unicode MS" w:eastAsia="Arial Unicode MS" w:hAnsi="Arial Unicode MS" w:cs="Arial Unicode MS"/>
          <w:spacing w:val="3"/>
          <w:sz w:val="24"/>
          <w:szCs w:val="24"/>
          <w:lang w:val="el-GR"/>
        </w:rPr>
      </w:pP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z w:val="24"/>
          <w:szCs w:val="24"/>
          <w:lang w:val="el-GR"/>
        </w:rPr>
        <w:tab/>
        <w:t>Αν</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λαμβάν</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 xml:space="preserve">ι </w:t>
      </w:r>
      <w:r w:rsidRPr="00345C64">
        <w:rPr>
          <w:rFonts w:ascii="Arial Unicode MS" w:eastAsia="Arial Unicode MS" w:hAnsi="Arial Unicode MS" w:cs="Arial Unicode MS"/>
          <w:spacing w:val="25"/>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26"/>
          <w:sz w:val="24"/>
          <w:szCs w:val="24"/>
          <w:lang w:val="el-GR"/>
        </w:rPr>
        <w:t xml:space="preserve"> </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λε</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 xml:space="preserve">ο </w:t>
      </w:r>
      <w:r w:rsidRPr="00345C64">
        <w:rPr>
          <w:rFonts w:ascii="Arial Unicode MS" w:eastAsia="Arial Unicode MS" w:hAnsi="Arial Unicode MS" w:cs="Arial Unicode MS"/>
          <w:spacing w:val="26"/>
          <w:sz w:val="24"/>
          <w:szCs w:val="24"/>
          <w:lang w:val="el-GR"/>
        </w:rPr>
        <w:t xml:space="preserve"> </w:t>
      </w:r>
      <w:r w:rsidRPr="00345C64">
        <w:rPr>
          <w:rFonts w:ascii="Arial Unicode MS" w:eastAsia="Arial Unicode MS" w:hAnsi="Arial Unicode MS" w:cs="Arial Unicode MS"/>
          <w:sz w:val="24"/>
          <w:szCs w:val="24"/>
          <w:lang w:val="el-GR"/>
        </w:rPr>
        <w:t>προσέ</w:t>
      </w:r>
      <w:r w:rsidRPr="00345C64">
        <w:rPr>
          <w:rFonts w:ascii="Arial Unicode MS" w:eastAsia="Arial Unicode MS" w:hAnsi="Arial Unicode MS" w:cs="Arial Unicode MS"/>
          <w:spacing w:val="1"/>
          <w:sz w:val="24"/>
          <w:szCs w:val="24"/>
          <w:lang w:val="el-GR"/>
        </w:rPr>
        <w:t>γγ</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 xml:space="preserve">σης </w:t>
      </w:r>
      <w:r w:rsidRPr="00345C64">
        <w:rPr>
          <w:rFonts w:ascii="Arial Unicode MS" w:eastAsia="Arial Unicode MS" w:hAnsi="Arial Unicode MS" w:cs="Arial Unicode MS"/>
          <w:spacing w:val="26"/>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26"/>
          <w:sz w:val="24"/>
          <w:szCs w:val="24"/>
          <w:lang w:val="el-GR"/>
        </w:rPr>
        <w:t xml:space="preserve"> </w:t>
      </w:r>
      <w:r w:rsidRPr="00345C64">
        <w:rPr>
          <w:rFonts w:ascii="Arial Unicode MS" w:eastAsia="Arial Unicode MS" w:hAnsi="Arial Unicode MS" w:cs="Arial Unicode MS"/>
          <w:spacing w:val="-2"/>
          <w:sz w:val="24"/>
          <w:szCs w:val="24"/>
          <w:lang w:val="el-GR"/>
        </w:rPr>
        <w:t>μα</w:t>
      </w:r>
      <w:r w:rsidRPr="00345C64">
        <w:rPr>
          <w:rFonts w:ascii="Arial Unicode MS" w:eastAsia="Arial Unicode MS" w:hAnsi="Arial Unicode MS" w:cs="Arial Unicode MS"/>
          <w:sz w:val="24"/>
          <w:szCs w:val="24"/>
          <w:lang w:val="el-GR"/>
        </w:rPr>
        <w:t>θη</w:t>
      </w:r>
      <w:r w:rsidRPr="00345C64">
        <w:rPr>
          <w:rFonts w:ascii="Arial Unicode MS" w:eastAsia="Arial Unicode MS" w:hAnsi="Arial Unicode MS" w:cs="Arial Unicode MS"/>
          <w:spacing w:val="1"/>
          <w:sz w:val="24"/>
          <w:szCs w:val="24"/>
          <w:lang w:val="el-GR"/>
        </w:rPr>
        <w:t>τώ</w:t>
      </w:r>
      <w:r w:rsidRPr="00345C64">
        <w:rPr>
          <w:rFonts w:ascii="Arial Unicode MS" w:eastAsia="Arial Unicode MS" w:hAnsi="Arial Unicode MS" w:cs="Arial Unicode MS"/>
          <w:sz w:val="24"/>
          <w:szCs w:val="24"/>
          <w:lang w:val="el-GR"/>
        </w:rPr>
        <w:t xml:space="preserve">ν </w:t>
      </w:r>
      <w:r w:rsidRPr="00345C64">
        <w:rPr>
          <w:rFonts w:ascii="Arial Unicode MS" w:eastAsia="Arial Unicode MS" w:hAnsi="Arial Unicode MS" w:cs="Arial Unicode MS"/>
          <w:spacing w:val="26"/>
          <w:sz w:val="24"/>
          <w:szCs w:val="24"/>
          <w:lang w:val="el-GR"/>
        </w:rPr>
        <w:t xml:space="preserve"> </w:t>
      </w:r>
      <w:r w:rsidRPr="00345C64">
        <w:rPr>
          <w:rFonts w:ascii="Arial Unicode MS" w:eastAsia="Arial Unicode MS" w:hAnsi="Arial Unicode MS" w:cs="Arial Unicode MS"/>
          <w:sz w:val="24"/>
          <w:szCs w:val="24"/>
          <w:lang w:val="el-GR"/>
        </w:rPr>
        <w:t xml:space="preserve">σε </w:t>
      </w:r>
      <w:r w:rsidRPr="00345C64">
        <w:rPr>
          <w:rFonts w:ascii="Arial Unicode MS" w:eastAsia="Arial Unicode MS" w:hAnsi="Arial Unicode MS" w:cs="Arial Unicode MS"/>
          <w:spacing w:val="26"/>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pacing w:val="-1"/>
          <w:sz w:val="24"/>
          <w:szCs w:val="24"/>
          <w:lang w:val="el-GR"/>
        </w:rPr>
        <w:t>κί</w:t>
      </w:r>
      <w:r w:rsidRPr="00345C64">
        <w:rPr>
          <w:rFonts w:ascii="Arial Unicode MS" w:eastAsia="Arial Unicode MS" w:hAnsi="Arial Unicode MS" w:cs="Arial Unicode MS"/>
          <w:sz w:val="24"/>
          <w:szCs w:val="24"/>
          <w:lang w:val="el-GR"/>
        </w:rPr>
        <w:t>νδ</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z w:val="24"/>
          <w:szCs w:val="24"/>
          <w:lang w:val="el-GR"/>
        </w:rPr>
        <w:t xml:space="preserve">να </w:t>
      </w:r>
      <w:r w:rsidRPr="00345C64">
        <w:rPr>
          <w:rFonts w:ascii="Arial Unicode MS" w:eastAsia="Arial Unicode MS" w:hAnsi="Arial Unicode MS" w:cs="Arial Unicode MS"/>
          <w:spacing w:val="29"/>
          <w:sz w:val="24"/>
          <w:szCs w:val="24"/>
          <w:lang w:val="el-GR"/>
        </w:rPr>
        <w:t xml:space="preserve"> </w:t>
      </w:r>
      <w:r w:rsidRPr="00345C64">
        <w:rPr>
          <w:rFonts w:ascii="Arial Unicode MS" w:eastAsia="Arial Unicode MS" w:hAnsi="Arial Unicode MS" w:cs="Arial Unicode MS"/>
          <w:sz w:val="24"/>
          <w:szCs w:val="24"/>
          <w:lang w:val="el-GR"/>
        </w:rPr>
        <w:t>σημ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 xml:space="preserve">α </w:t>
      </w:r>
      <w:r w:rsidRPr="00345C64">
        <w:rPr>
          <w:rFonts w:ascii="Arial Unicode MS" w:eastAsia="Arial Unicode MS" w:hAnsi="Arial Unicode MS" w:cs="Arial Unicode MS"/>
          <w:spacing w:val="-1"/>
          <w:sz w:val="24"/>
          <w:szCs w:val="24"/>
          <w:lang w:val="el-GR"/>
        </w:rPr>
        <w:t>(</w:t>
      </w:r>
      <w:r w:rsidRPr="00345C64">
        <w:rPr>
          <w:rFonts w:ascii="Arial Unicode MS" w:eastAsia="Arial Unicode MS" w:hAnsi="Arial Unicode MS" w:cs="Arial Unicode MS"/>
          <w:sz w:val="24"/>
          <w:szCs w:val="24"/>
          <w:lang w:val="el-GR"/>
        </w:rPr>
        <w:t>προσό</w:t>
      </w:r>
      <w:r w:rsidRPr="00345C64">
        <w:rPr>
          <w:rFonts w:ascii="Arial Unicode MS" w:eastAsia="Arial Unicode MS" w:hAnsi="Arial Unicode MS" w:cs="Arial Unicode MS"/>
          <w:spacing w:val="1"/>
          <w:sz w:val="24"/>
          <w:szCs w:val="24"/>
          <w:lang w:val="el-GR"/>
        </w:rPr>
        <w:t>ψε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τιρ</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στύ</w:t>
      </w:r>
      <w:r w:rsidRPr="00345C64">
        <w:rPr>
          <w:rFonts w:ascii="Arial Unicode MS" w:eastAsia="Arial Unicode MS" w:hAnsi="Arial Unicode MS" w:cs="Arial Unicode MS"/>
          <w:spacing w:val="-1"/>
          <w:sz w:val="24"/>
          <w:szCs w:val="24"/>
          <w:lang w:val="el-GR"/>
        </w:rPr>
        <w:t>λ</w:t>
      </w:r>
      <w:r w:rsidRPr="00345C64">
        <w:rPr>
          <w:rFonts w:ascii="Arial Unicode MS" w:eastAsia="Arial Unicode MS" w:hAnsi="Arial Unicode MS" w:cs="Arial Unicode MS"/>
          <w:sz w:val="24"/>
          <w:szCs w:val="24"/>
          <w:lang w:val="el-GR"/>
        </w:rPr>
        <w:t>ους, ηλε</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ρ</w:t>
      </w:r>
      <w:r w:rsidRPr="00345C64">
        <w:rPr>
          <w:rFonts w:ascii="Arial Unicode MS" w:eastAsia="Arial Unicode MS" w:hAnsi="Arial Unicode MS" w:cs="Arial Unicode MS"/>
          <w:sz w:val="24"/>
          <w:szCs w:val="24"/>
          <w:lang w:val="el-GR"/>
        </w:rPr>
        <w:t>οφόρα</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2"/>
          <w:sz w:val="24"/>
          <w:szCs w:val="24"/>
          <w:lang w:val="el-GR"/>
        </w:rPr>
        <w:t>α</w:t>
      </w:r>
      <w:r w:rsidRPr="00345C64">
        <w:rPr>
          <w:rFonts w:ascii="Arial Unicode MS" w:eastAsia="Arial Unicode MS" w:hAnsi="Arial Unicode MS" w:cs="Arial Unicode MS"/>
          <w:sz w:val="24"/>
          <w:szCs w:val="24"/>
          <w:lang w:val="el-GR"/>
        </w:rPr>
        <w:t>λώδ</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pacing w:val="1"/>
          <w:sz w:val="24"/>
          <w:szCs w:val="24"/>
          <w:lang w:val="el-GR"/>
        </w:rPr>
        <w:t>λ</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1"/>
          <w:sz w:val="24"/>
          <w:szCs w:val="24"/>
          <w:lang w:val="el-GR"/>
        </w:rPr>
        <w:t>.</w:t>
      </w: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pacing w:val="6"/>
          <w:sz w:val="24"/>
          <w:szCs w:val="24"/>
          <w:lang w:val="el-GR"/>
        </w:rPr>
        <w:t xml:space="preserve">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αποφ</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ή τυ</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όν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ρ</w:t>
      </w:r>
      <w:r w:rsidRPr="00345C64">
        <w:rPr>
          <w:rFonts w:ascii="Arial Unicode MS" w:eastAsia="Arial Unicode MS" w:hAnsi="Arial Unicode MS" w:cs="Arial Unicode MS"/>
          <w:sz w:val="24"/>
          <w:szCs w:val="24"/>
          <w:lang w:val="el-GR"/>
        </w:rPr>
        <w:t>αυμα</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σμώ</w:t>
      </w:r>
      <w:r w:rsidRPr="00345C64">
        <w:rPr>
          <w:rFonts w:ascii="Arial Unicode MS" w:eastAsia="Arial Unicode MS" w:hAnsi="Arial Unicode MS" w:cs="Arial Unicode MS"/>
          <w:spacing w:val="3"/>
          <w:sz w:val="24"/>
          <w:szCs w:val="24"/>
          <w:lang w:val="el-GR"/>
        </w:rPr>
        <w:t>ν</w:t>
      </w:r>
    </w:p>
    <w:p w:rsidR="00280330" w:rsidRPr="00EE4BD4" w:rsidRDefault="00232A0C" w:rsidP="00EE4BD4">
      <w:pPr>
        <w:tabs>
          <w:tab w:val="left" w:pos="0"/>
        </w:tabs>
        <w:autoSpaceDE w:val="0"/>
        <w:spacing w:after="0" w:line="240" w:lineRule="auto"/>
        <w:ind w:left="820" w:right="56" w:hanging="820"/>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b/>
          <w:bCs/>
          <w:spacing w:val="1"/>
          <w:sz w:val="24"/>
          <w:szCs w:val="24"/>
          <w:lang w:val="el-GR"/>
        </w:rPr>
        <w:t>Ο</w:t>
      </w:r>
      <w:r w:rsidRPr="00345C64">
        <w:rPr>
          <w:rFonts w:ascii="Arial Unicode MS" w:eastAsia="Arial Unicode MS" w:hAnsi="Arial Unicode MS" w:cs="Arial Unicode MS"/>
          <w:b/>
          <w:bCs/>
          <w:spacing w:val="-1"/>
          <w:sz w:val="24"/>
          <w:szCs w:val="24"/>
          <w:lang w:val="el-GR"/>
        </w:rPr>
        <w:t>μ</w:t>
      </w:r>
      <w:r w:rsidRPr="00345C64">
        <w:rPr>
          <w:rFonts w:ascii="Arial Unicode MS" w:eastAsia="Arial Unicode MS" w:hAnsi="Arial Unicode MS" w:cs="Arial Unicode MS"/>
          <w:b/>
          <w:bCs/>
          <w:sz w:val="24"/>
          <w:szCs w:val="24"/>
          <w:lang w:val="el-GR"/>
        </w:rPr>
        <w:t>ά</w:t>
      </w:r>
      <w:r w:rsidRPr="00345C64">
        <w:rPr>
          <w:rFonts w:ascii="Arial Unicode MS" w:eastAsia="Arial Unicode MS" w:hAnsi="Arial Unicode MS" w:cs="Arial Unicode MS"/>
          <w:b/>
          <w:bCs/>
          <w:spacing w:val="-1"/>
          <w:sz w:val="24"/>
          <w:szCs w:val="24"/>
          <w:lang w:val="el-GR"/>
        </w:rPr>
        <w:t>δ</w:t>
      </w:r>
      <w:r w:rsidRPr="00345C64">
        <w:rPr>
          <w:rFonts w:ascii="Arial Unicode MS" w:eastAsia="Arial Unicode MS" w:hAnsi="Arial Unicode MS" w:cs="Arial Unicode MS"/>
          <w:b/>
          <w:bCs/>
          <w:sz w:val="24"/>
          <w:szCs w:val="24"/>
          <w:lang w:val="el-GR"/>
        </w:rPr>
        <w:t>α Υ</w:t>
      </w:r>
      <w:r w:rsidRPr="00345C64">
        <w:rPr>
          <w:rFonts w:ascii="Arial Unicode MS" w:eastAsia="Arial Unicode MS" w:hAnsi="Arial Unicode MS" w:cs="Arial Unicode MS"/>
          <w:b/>
          <w:bCs/>
          <w:spacing w:val="1"/>
          <w:sz w:val="24"/>
          <w:szCs w:val="24"/>
          <w:lang w:val="el-GR"/>
        </w:rPr>
        <w:t>π</w:t>
      </w:r>
      <w:r w:rsidRPr="00345C64">
        <w:rPr>
          <w:rFonts w:ascii="Arial Unicode MS" w:eastAsia="Arial Unicode MS" w:hAnsi="Arial Unicode MS" w:cs="Arial Unicode MS"/>
          <w:b/>
          <w:bCs/>
          <w:sz w:val="24"/>
          <w:szCs w:val="24"/>
          <w:lang w:val="el-GR"/>
        </w:rPr>
        <w:t>οσ</w:t>
      </w:r>
      <w:r w:rsidRPr="00345C64">
        <w:rPr>
          <w:rFonts w:ascii="Arial Unicode MS" w:eastAsia="Arial Unicode MS" w:hAnsi="Arial Unicode MS" w:cs="Arial Unicode MS"/>
          <w:b/>
          <w:bCs/>
          <w:spacing w:val="-1"/>
          <w:sz w:val="24"/>
          <w:szCs w:val="24"/>
          <w:lang w:val="el-GR"/>
        </w:rPr>
        <w:t>τή</w:t>
      </w:r>
      <w:r w:rsidRPr="00345C64">
        <w:rPr>
          <w:rFonts w:ascii="Arial Unicode MS" w:eastAsia="Arial Unicode MS" w:hAnsi="Arial Unicode MS" w:cs="Arial Unicode MS"/>
          <w:b/>
          <w:bCs/>
          <w:sz w:val="24"/>
          <w:szCs w:val="24"/>
          <w:lang w:val="el-GR"/>
        </w:rPr>
        <w:t>ρ</w:t>
      </w:r>
      <w:r w:rsidRPr="00345C64">
        <w:rPr>
          <w:rFonts w:ascii="Arial Unicode MS" w:eastAsia="Arial Unicode MS" w:hAnsi="Arial Unicode MS" w:cs="Arial Unicode MS"/>
          <w:b/>
          <w:bCs/>
          <w:spacing w:val="1"/>
          <w:sz w:val="24"/>
          <w:szCs w:val="24"/>
          <w:lang w:val="el-GR"/>
        </w:rPr>
        <w:t>ιξ</w:t>
      </w:r>
      <w:r w:rsidRPr="00345C64">
        <w:rPr>
          <w:rFonts w:ascii="Arial Unicode MS" w:eastAsia="Arial Unicode MS" w:hAnsi="Arial Unicode MS" w:cs="Arial Unicode MS"/>
          <w:b/>
          <w:bCs/>
          <w:spacing w:val="-1"/>
          <w:sz w:val="24"/>
          <w:szCs w:val="24"/>
          <w:lang w:val="el-GR"/>
        </w:rPr>
        <w:t>η</w:t>
      </w:r>
      <w:r w:rsidRPr="00345C64">
        <w:rPr>
          <w:rFonts w:ascii="Arial Unicode MS" w:eastAsia="Arial Unicode MS" w:hAnsi="Arial Unicode MS" w:cs="Arial Unicode MS"/>
          <w:b/>
          <w:bCs/>
          <w:sz w:val="24"/>
          <w:szCs w:val="24"/>
          <w:lang w:val="el-GR"/>
        </w:rPr>
        <w:t>ς</w:t>
      </w:r>
      <w:r w:rsidRPr="00345C64">
        <w:rPr>
          <w:rFonts w:ascii="Arial Unicode MS" w:eastAsia="Arial Unicode MS" w:hAnsi="Arial Unicode MS" w:cs="Arial Unicode MS"/>
          <w:b/>
          <w:bCs/>
          <w:spacing w:val="1"/>
          <w:sz w:val="24"/>
          <w:szCs w:val="24"/>
          <w:lang w:val="el-GR"/>
        </w:rPr>
        <w:t xml:space="preserve"> Α</w:t>
      </w:r>
      <w:r w:rsidRPr="00345C64">
        <w:rPr>
          <w:rFonts w:ascii="Arial Unicode MS" w:eastAsia="Arial Unicode MS" w:hAnsi="Arial Unicode MS" w:cs="Arial Unicode MS"/>
          <w:b/>
          <w:bCs/>
          <w:spacing w:val="-1"/>
          <w:sz w:val="24"/>
          <w:szCs w:val="24"/>
          <w:lang w:val="el-GR"/>
        </w:rPr>
        <w:t>μ</w:t>
      </w:r>
      <w:r w:rsidRPr="00345C64">
        <w:rPr>
          <w:rFonts w:ascii="Arial Unicode MS" w:eastAsia="Arial Unicode MS" w:hAnsi="Arial Unicode MS" w:cs="Arial Unicode MS"/>
          <w:b/>
          <w:bCs/>
          <w:sz w:val="24"/>
          <w:szCs w:val="24"/>
          <w:lang w:val="el-GR"/>
        </w:rPr>
        <w:t>εΑ</w:t>
      </w:r>
    </w:p>
    <w:p w:rsidR="00232A0C" w:rsidRPr="00345C64" w:rsidRDefault="00232A0C" w:rsidP="009075B2">
      <w:pPr>
        <w:tabs>
          <w:tab w:val="left" w:pos="820"/>
        </w:tabs>
        <w:autoSpaceDE w:val="0"/>
        <w:spacing w:after="0" w:line="240" w:lineRule="auto"/>
        <w:ind w:left="460" w:right="-20"/>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z w:val="24"/>
          <w:szCs w:val="24"/>
          <w:lang w:val="el-GR"/>
        </w:rPr>
        <w:tab/>
        <w:t>Κατ</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θ</w:t>
      </w:r>
      <w:r w:rsidRPr="00345C64">
        <w:rPr>
          <w:rFonts w:ascii="Arial Unicode MS" w:eastAsia="Arial Unicode MS" w:hAnsi="Arial Unicode MS" w:cs="Arial Unicode MS"/>
          <w:sz w:val="24"/>
          <w:szCs w:val="24"/>
          <w:lang w:val="el-GR"/>
        </w:rPr>
        <w:t>ύνον</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αι 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λη</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στ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θου</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που βρί</w:t>
      </w:r>
      <w:r w:rsidRPr="00345C64">
        <w:rPr>
          <w:rFonts w:ascii="Arial Unicode MS" w:eastAsia="Arial Unicode MS" w:hAnsi="Arial Unicode MS" w:cs="Arial Unicode MS"/>
          <w:spacing w:val="-1"/>
          <w:sz w:val="24"/>
          <w:szCs w:val="24"/>
          <w:lang w:val="el-GR"/>
        </w:rPr>
        <w:t>σκ</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ι το Ά</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ομο</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2"/>
          <w:sz w:val="24"/>
          <w:szCs w:val="24"/>
          <w:lang w:val="el-GR"/>
        </w:rPr>
        <w:t>μ</w:t>
      </w:r>
      <w:r w:rsidRPr="00345C64">
        <w:rPr>
          <w:rFonts w:ascii="Arial Unicode MS" w:eastAsia="Arial Unicode MS" w:hAnsi="Arial Unicode MS" w:cs="Arial Unicode MS"/>
          <w:sz w:val="24"/>
          <w:szCs w:val="24"/>
          <w:lang w:val="el-GR"/>
        </w:rPr>
        <w:t>ε</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2"/>
          <w:sz w:val="24"/>
          <w:szCs w:val="24"/>
          <w:lang w:val="el-GR"/>
        </w:rPr>
        <w:t>ν</w:t>
      </w:r>
      <w:r w:rsidRPr="00345C64">
        <w:rPr>
          <w:rFonts w:ascii="Arial Unicode MS" w:eastAsia="Arial Unicode MS" w:hAnsi="Arial Unicode MS" w:cs="Arial Unicode MS"/>
          <w:sz w:val="24"/>
          <w:szCs w:val="24"/>
          <w:lang w:val="el-GR"/>
        </w:rPr>
        <w:t>απ</w:t>
      </w:r>
      <w:r w:rsidRPr="00345C64">
        <w:rPr>
          <w:rFonts w:ascii="Arial Unicode MS" w:eastAsia="Arial Unicode MS" w:hAnsi="Arial Unicode MS" w:cs="Arial Unicode MS"/>
          <w:spacing w:val="-2"/>
          <w:sz w:val="24"/>
          <w:szCs w:val="24"/>
          <w:lang w:val="el-GR"/>
        </w:rPr>
        <w:t>η</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z w:val="24"/>
          <w:szCs w:val="24"/>
          <w:lang w:val="el-GR"/>
        </w:rPr>
        <w:tab/>
      </w:r>
      <w:r w:rsidRPr="00345C64">
        <w:rPr>
          <w:rFonts w:ascii="Arial Unicode MS" w:eastAsia="Arial Unicode MS" w:hAnsi="Arial Unicode MS" w:cs="Arial Unicode MS"/>
          <w:spacing w:val="-1"/>
          <w:sz w:val="24"/>
          <w:szCs w:val="24"/>
          <w:lang w:val="el-GR"/>
        </w:rPr>
        <w:t>Β</w:t>
      </w:r>
      <w:r w:rsidRPr="00345C64">
        <w:rPr>
          <w:rFonts w:ascii="Arial Unicode MS" w:eastAsia="Arial Unicode MS" w:hAnsi="Arial Unicode MS" w:cs="Arial Unicode MS"/>
          <w:spacing w:val="1"/>
          <w:sz w:val="24"/>
          <w:szCs w:val="24"/>
          <w:lang w:val="el-GR"/>
        </w:rPr>
        <w:t>οη</w:t>
      </w:r>
      <w:r w:rsidRPr="00345C64">
        <w:rPr>
          <w:rFonts w:ascii="Arial Unicode MS" w:eastAsia="Arial Unicode MS" w:hAnsi="Arial Unicode MS" w:cs="Arial Unicode MS"/>
          <w:sz w:val="24"/>
          <w:szCs w:val="24"/>
          <w:lang w:val="el-GR"/>
        </w:rPr>
        <w:t>θούν</w:t>
      </w:r>
      <w:r w:rsidRPr="00345C64">
        <w:rPr>
          <w:rFonts w:ascii="Arial Unicode MS" w:eastAsia="Arial Unicode MS" w:hAnsi="Arial Unicode MS" w:cs="Arial Unicode MS"/>
          <w:spacing w:val="18"/>
          <w:sz w:val="24"/>
          <w:szCs w:val="24"/>
          <w:lang w:val="el-GR"/>
        </w:rPr>
        <w:t xml:space="preserve"> </w:t>
      </w:r>
      <w:r w:rsidRPr="00345C64">
        <w:rPr>
          <w:rFonts w:ascii="Arial Unicode MS" w:eastAsia="Arial Unicode MS" w:hAnsi="Arial Unicode MS" w:cs="Arial Unicode MS"/>
          <w:sz w:val="24"/>
          <w:szCs w:val="24"/>
          <w:lang w:val="el-GR"/>
        </w:rPr>
        <w:t>το</w:t>
      </w:r>
      <w:r w:rsidRPr="00345C64">
        <w:rPr>
          <w:rFonts w:ascii="Arial Unicode MS" w:eastAsia="Arial Unicode MS" w:hAnsi="Arial Unicode MS" w:cs="Arial Unicode MS"/>
          <w:spacing w:val="19"/>
          <w:sz w:val="24"/>
          <w:szCs w:val="24"/>
          <w:lang w:val="el-GR"/>
        </w:rPr>
        <w:t xml:space="preserve"> </w:t>
      </w:r>
      <w:r w:rsidRPr="00345C64">
        <w:rPr>
          <w:rFonts w:ascii="Arial Unicode MS" w:eastAsia="Arial Unicode MS" w:hAnsi="Arial Unicode MS" w:cs="Arial Unicode MS"/>
          <w:sz w:val="24"/>
          <w:szCs w:val="24"/>
          <w:lang w:val="el-GR"/>
        </w:rPr>
        <w:t>Ά</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ομο</w:t>
      </w:r>
      <w:r w:rsidRPr="00345C64">
        <w:rPr>
          <w:rFonts w:ascii="Arial Unicode MS" w:eastAsia="Arial Unicode MS" w:hAnsi="Arial Unicode MS" w:cs="Arial Unicode MS"/>
          <w:spacing w:val="18"/>
          <w:sz w:val="24"/>
          <w:szCs w:val="24"/>
          <w:lang w:val="el-GR"/>
        </w:rPr>
        <w:t xml:space="preserve"> </w:t>
      </w:r>
      <w:r w:rsidRPr="00345C64">
        <w:rPr>
          <w:rFonts w:ascii="Arial Unicode MS" w:eastAsia="Arial Unicode MS" w:hAnsi="Arial Unicode MS" w:cs="Arial Unicode MS"/>
          <w:sz w:val="24"/>
          <w:szCs w:val="24"/>
          <w:lang w:val="el-GR"/>
        </w:rPr>
        <w:t>με</w:t>
      </w:r>
      <w:r w:rsidRPr="00345C64">
        <w:rPr>
          <w:rFonts w:ascii="Arial Unicode MS" w:eastAsia="Arial Unicode MS" w:hAnsi="Arial Unicode MS" w:cs="Arial Unicode MS"/>
          <w:spacing w:val="16"/>
          <w:sz w:val="24"/>
          <w:szCs w:val="24"/>
          <w:lang w:val="el-GR"/>
        </w:rPr>
        <w:t xml:space="preserve"> </w:t>
      </w:r>
      <w:r w:rsidRPr="00345C64">
        <w:rPr>
          <w:rFonts w:ascii="Arial Unicode MS" w:eastAsia="Arial Unicode MS" w:hAnsi="Arial Unicode MS" w:cs="Arial Unicode MS"/>
          <w:spacing w:val="-2"/>
          <w:sz w:val="24"/>
          <w:szCs w:val="24"/>
          <w:lang w:val="el-GR"/>
        </w:rPr>
        <w:t>Α</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3"/>
          <w:sz w:val="24"/>
          <w:szCs w:val="24"/>
          <w:lang w:val="el-GR"/>
        </w:rPr>
        <w:t>α</w:t>
      </w:r>
      <w:r w:rsidRPr="00345C64">
        <w:rPr>
          <w:rFonts w:ascii="Arial Unicode MS" w:eastAsia="Arial Unicode MS" w:hAnsi="Arial Unicode MS" w:cs="Arial Unicode MS"/>
          <w:sz w:val="24"/>
          <w:szCs w:val="24"/>
          <w:lang w:val="el-GR"/>
        </w:rPr>
        <w:t>πηρία</w:t>
      </w:r>
      <w:r w:rsidRPr="00345C64">
        <w:rPr>
          <w:rFonts w:ascii="Arial Unicode MS" w:eastAsia="Arial Unicode MS" w:hAnsi="Arial Unicode MS" w:cs="Arial Unicode MS"/>
          <w:spacing w:val="18"/>
          <w:sz w:val="24"/>
          <w:szCs w:val="24"/>
          <w:lang w:val="el-GR"/>
        </w:rPr>
        <w:t xml:space="preserve"> </w:t>
      </w:r>
      <w:r w:rsidRPr="00345C64">
        <w:rPr>
          <w:rFonts w:ascii="Arial Unicode MS" w:eastAsia="Arial Unicode MS" w:hAnsi="Arial Unicode MS" w:cs="Arial Unicode MS"/>
          <w:sz w:val="24"/>
          <w:szCs w:val="24"/>
          <w:lang w:val="el-GR"/>
        </w:rPr>
        <w:t>να</w:t>
      </w:r>
      <w:r w:rsidRPr="00345C64">
        <w:rPr>
          <w:rFonts w:ascii="Arial Unicode MS" w:eastAsia="Arial Unicode MS" w:hAnsi="Arial Unicode MS" w:cs="Arial Unicode MS"/>
          <w:spacing w:val="18"/>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κκ</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pacing w:val="-3"/>
          <w:sz w:val="24"/>
          <w:szCs w:val="24"/>
          <w:lang w:val="el-GR"/>
        </w:rPr>
        <w:t>σ</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ι</w:t>
      </w:r>
      <w:r w:rsidRPr="00345C64">
        <w:rPr>
          <w:rFonts w:ascii="Arial Unicode MS" w:eastAsia="Arial Unicode MS" w:hAnsi="Arial Unicode MS" w:cs="Arial Unicode MS"/>
          <w:spacing w:val="17"/>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8"/>
          <w:sz w:val="24"/>
          <w:szCs w:val="24"/>
          <w:lang w:val="el-GR"/>
        </w:rPr>
        <w:t xml:space="preserve"> </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θου</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8"/>
          <w:sz w:val="24"/>
          <w:szCs w:val="24"/>
          <w:lang w:val="el-GR"/>
        </w:rPr>
        <w:t xml:space="preserve"> </w:t>
      </w:r>
      <w:r w:rsidRPr="00345C64">
        <w:rPr>
          <w:rFonts w:ascii="Arial Unicode MS" w:eastAsia="Arial Unicode MS" w:hAnsi="Arial Unicode MS" w:cs="Arial Unicode MS"/>
          <w:spacing w:val="-1"/>
          <w:sz w:val="24"/>
          <w:szCs w:val="24"/>
          <w:lang w:val="el-GR"/>
        </w:rPr>
        <w:t>διδ</w:t>
      </w:r>
      <w:r w:rsidRPr="00345C64">
        <w:rPr>
          <w:rFonts w:ascii="Arial Unicode MS" w:eastAsia="Arial Unicode MS" w:hAnsi="Arial Unicode MS" w:cs="Arial Unicode MS"/>
          <w:sz w:val="24"/>
          <w:szCs w:val="24"/>
          <w:lang w:val="el-GR"/>
        </w:rPr>
        <w:t>ασ</w:t>
      </w:r>
      <w:r w:rsidRPr="00345C64">
        <w:rPr>
          <w:rFonts w:ascii="Arial Unicode MS" w:eastAsia="Arial Unicode MS" w:hAnsi="Arial Unicode MS" w:cs="Arial Unicode MS"/>
          <w:spacing w:val="-2"/>
          <w:sz w:val="24"/>
          <w:szCs w:val="24"/>
          <w:lang w:val="el-GR"/>
        </w:rPr>
        <w:t>κ</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λ</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ας</w:t>
      </w:r>
      <w:r w:rsidRPr="00345C64">
        <w:rPr>
          <w:rFonts w:ascii="Arial Unicode MS" w:eastAsia="Arial Unicode MS" w:hAnsi="Arial Unicode MS" w:cs="Arial Unicode MS"/>
          <w:spacing w:val="17"/>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w:t>
      </w:r>
      <w:r w:rsidRPr="00345C64">
        <w:rPr>
          <w:rFonts w:ascii="Arial Unicode MS" w:eastAsia="Arial Unicode MS" w:hAnsi="Arial Unicode MS" w:cs="Arial Unicode MS"/>
          <w:spacing w:val="17"/>
          <w:sz w:val="24"/>
          <w:szCs w:val="24"/>
          <w:lang w:val="el-GR"/>
        </w:rPr>
        <w:t xml:space="preserve"> </w:t>
      </w:r>
      <w:r w:rsidRPr="00345C64">
        <w:rPr>
          <w:rFonts w:ascii="Arial Unicode MS" w:eastAsia="Arial Unicode MS" w:hAnsi="Arial Unicode MS" w:cs="Arial Unicode MS"/>
          <w:sz w:val="24"/>
          <w:szCs w:val="24"/>
          <w:lang w:val="el-GR"/>
        </w:rPr>
        <w:t>το σχ</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λ</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ό</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τίρ</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τά</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3"/>
          <w:sz w:val="24"/>
          <w:szCs w:val="24"/>
          <w:lang w:val="el-GR"/>
        </w:rPr>
        <w:t>π</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 xml:space="preserve">ς </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ης σ</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σμ</w:t>
      </w:r>
      <w:r w:rsidRPr="00345C64">
        <w:rPr>
          <w:rFonts w:ascii="Arial Unicode MS" w:eastAsia="Arial Unicode MS" w:hAnsi="Arial Unicode MS" w:cs="Arial Unicode MS"/>
          <w:spacing w:val="-1"/>
          <w:sz w:val="24"/>
          <w:szCs w:val="24"/>
          <w:lang w:val="el-GR"/>
        </w:rPr>
        <w:t>ικ</w:t>
      </w:r>
      <w:r w:rsidRPr="00345C64">
        <w:rPr>
          <w:rFonts w:ascii="Arial Unicode MS" w:eastAsia="Arial Unicode MS" w:hAnsi="Arial Unicode MS" w:cs="Arial Unicode MS"/>
          <w:sz w:val="24"/>
          <w:szCs w:val="24"/>
          <w:lang w:val="el-GR"/>
        </w:rPr>
        <w:t>ής δό</w:t>
      </w:r>
      <w:r w:rsidRPr="00345C64">
        <w:rPr>
          <w:rFonts w:ascii="Arial Unicode MS" w:eastAsia="Arial Unicode MS" w:hAnsi="Arial Unicode MS" w:cs="Arial Unicode MS"/>
          <w:spacing w:val="1"/>
          <w:sz w:val="24"/>
          <w:szCs w:val="24"/>
          <w:lang w:val="el-GR"/>
        </w:rPr>
        <w:t>ν</w:t>
      </w:r>
      <w:r w:rsidRPr="00345C64">
        <w:rPr>
          <w:rFonts w:ascii="Arial Unicode MS" w:eastAsia="Arial Unicode MS" w:hAnsi="Arial Unicode MS" w:cs="Arial Unicode MS"/>
          <w:spacing w:val="-2"/>
          <w:sz w:val="24"/>
          <w:szCs w:val="24"/>
          <w:lang w:val="el-GR"/>
        </w:rPr>
        <w:t>η</w:t>
      </w:r>
      <w:r w:rsidRPr="00345C64">
        <w:rPr>
          <w:rFonts w:ascii="Arial Unicode MS" w:eastAsia="Arial Unicode MS" w:hAnsi="Arial Unicode MS" w:cs="Arial Unicode MS"/>
          <w:sz w:val="24"/>
          <w:szCs w:val="24"/>
          <w:lang w:val="el-GR"/>
        </w:rPr>
        <w:t>ση</w:t>
      </w:r>
      <w:r w:rsidRPr="00345C64">
        <w:rPr>
          <w:rFonts w:ascii="Arial Unicode MS" w:eastAsia="Arial Unicode MS" w:hAnsi="Arial Unicode MS" w:cs="Arial Unicode MS"/>
          <w:spacing w:val="3"/>
          <w:sz w:val="24"/>
          <w:szCs w:val="24"/>
          <w:lang w:val="el-GR"/>
        </w:rPr>
        <w:t>ς</w:t>
      </w:r>
      <w:r w:rsidRPr="00345C64">
        <w:rPr>
          <w:rFonts w:ascii="Arial Unicode MS" w:eastAsia="Arial Unicode MS" w:hAnsi="Arial Unicode MS" w:cs="Arial Unicode MS"/>
          <w:sz w:val="24"/>
          <w:szCs w:val="24"/>
          <w:lang w:val="el-GR"/>
        </w:rPr>
        <w:t>.</w:t>
      </w:r>
    </w:p>
    <w:p w:rsidR="0051078D" w:rsidRPr="00EE4BD4" w:rsidRDefault="00232A0C" w:rsidP="00EE4BD4">
      <w:pPr>
        <w:tabs>
          <w:tab w:val="left" w:pos="820"/>
        </w:tabs>
        <w:autoSpaceDE w:val="0"/>
        <w:spacing w:after="0" w:line="293" w:lineRule="exact"/>
        <w:ind w:left="460" w:right="-20"/>
        <w:rPr>
          <w:rFonts w:ascii="Arial Unicode MS" w:eastAsia="Arial Unicode MS" w:hAnsi="Arial Unicode MS" w:cs="Arial Unicode MS"/>
          <w:position w:val="1"/>
          <w:sz w:val="24"/>
          <w:szCs w:val="24"/>
          <w:lang w:val="el-GR"/>
        </w:rPr>
      </w:pPr>
      <w:r w:rsidRPr="00345C64">
        <w:rPr>
          <w:rFonts w:ascii="Arial Unicode MS" w:eastAsia="Arial Unicode MS" w:hAnsi="Arial Unicode MS" w:cs="Arial Unicode MS"/>
          <w:position w:val="1"/>
          <w:sz w:val="24"/>
          <w:szCs w:val="24"/>
          <w:lang w:val="el-GR"/>
        </w:rPr>
        <w:t>-</w:t>
      </w:r>
      <w:r w:rsidRPr="00345C64">
        <w:rPr>
          <w:rFonts w:ascii="Arial Unicode MS" w:eastAsia="Arial Unicode MS" w:hAnsi="Arial Unicode MS" w:cs="Arial Unicode MS"/>
          <w:position w:val="1"/>
          <w:sz w:val="24"/>
          <w:szCs w:val="24"/>
          <w:lang w:val="el-GR"/>
        </w:rPr>
        <w:tab/>
      </w:r>
      <w:r w:rsidRPr="00345C64">
        <w:rPr>
          <w:rFonts w:ascii="Arial Unicode MS" w:eastAsia="Arial Unicode MS" w:hAnsi="Arial Unicode MS" w:cs="Arial Unicode MS"/>
          <w:spacing w:val="1"/>
          <w:position w:val="1"/>
          <w:sz w:val="24"/>
          <w:szCs w:val="24"/>
          <w:lang w:val="el-GR"/>
        </w:rPr>
        <w:t>Με</w:t>
      </w:r>
      <w:r w:rsidRPr="00345C64">
        <w:rPr>
          <w:rFonts w:ascii="Arial Unicode MS" w:eastAsia="Arial Unicode MS" w:hAnsi="Arial Unicode MS" w:cs="Arial Unicode MS"/>
          <w:position w:val="1"/>
          <w:sz w:val="24"/>
          <w:szCs w:val="24"/>
          <w:lang w:val="el-GR"/>
        </w:rPr>
        <w:t>ρ</w:t>
      </w:r>
      <w:r w:rsidRPr="00345C64">
        <w:rPr>
          <w:rFonts w:ascii="Arial Unicode MS" w:eastAsia="Arial Unicode MS" w:hAnsi="Arial Unicode MS" w:cs="Arial Unicode MS"/>
          <w:spacing w:val="-1"/>
          <w:position w:val="1"/>
          <w:sz w:val="24"/>
          <w:szCs w:val="24"/>
          <w:lang w:val="el-GR"/>
        </w:rPr>
        <w:t>ι</w:t>
      </w:r>
      <w:r w:rsidRPr="00345C64">
        <w:rPr>
          <w:rFonts w:ascii="Arial Unicode MS" w:eastAsia="Arial Unicode MS" w:hAnsi="Arial Unicode MS" w:cs="Arial Unicode MS"/>
          <w:position w:val="1"/>
          <w:sz w:val="24"/>
          <w:szCs w:val="24"/>
          <w:lang w:val="el-GR"/>
        </w:rPr>
        <w:t>μ</w:t>
      </w:r>
      <w:r w:rsidRPr="00345C64">
        <w:rPr>
          <w:rFonts w:ascii="Arial Unicode MS" w:eastAsia="Arial Unicode MS" w:hAnsi="Arial Unicode MS" w:cs="Arial Unicode MS"/>
          <w:spacing w:val="1"/>
          <w:position w:val="1"/>
          <w:sz w:val="24"/>
          <w:szCs w:val="24"/>
          <w:lang w:val="el-GR"/>
        </w:rPr>
        <w:t>ν</w:t>
      </w:r>
      <w:r w:rsidRPr="00345C64">
        <w:rPr>
          <w:rFonts w:ascii="Arial Unicode MS" w:eastAsia="Arial Unicode MS" w:hAnsi="Arial Unicode MS" w:cs="Arial Unicode MS"/>
          <w:position w:val="1"/>
          <w:sz w:val="24"/>
          <w:szCs w:val="24"/>
          <w:lang w:val="el-GR"/>
        </w:rPr>
        <w:t>ούν</w:t>
      </w:r>
      <w:r w:rsidRPr="00345C64">
        <w:rPr>
          <w:rFonts w:ascii="Arial Unicode MS" w:eastAsia="Arial Unicode MS" w:hAnsi="Arial Unicode MS" w:cs="Arial Unicode MS"/>
          <w:spacing w:val="-1"/>
          <w:position w:val="1"/>
          <w:sz w:val="24"/>
          <w:szCs w:val="24"/>
          <w:lang w:val="el-GR"/>
        </w:rPr>
        <w:t xml:space="preserve"> </w:t>
      </w:r>
      <w:r w:rsidRPr="00345C64">
        <w:rPr>
          <w:rFonts w:ascii="Arial Unicode MS" w:eastAsia="Arial Unicode MS" w:hAnsi="Arial Unicode MS" w:cs="Arial Unicode MS"/>
          <w:spacing w:val="1"/>
          <w:position w:val="1"/>
          <w:sz w:val="24"/>
          <w:szCs w:val="24"/>
          <w:lang w:val="el-GR"/>
        </w:rPr>
        <w:t>γ</w:t>
      </w:r>
      <w:r w:rsidRPr="00345C64">
        <w:rPr>
          <w:rFonts w:ascii="Arial Unicode MS" w:eastAsia="Arial Unicode MS" w:hAnsi="Arial Unicode MS" w:cs="Arial Unicode MS"/>
          <w:spacing w:val="-1"/>
          <w:position w:val="1"/>
          <w:sz w:val="24"/>
          <w:szCs w:val="24"/>
          <w:lang w:val="el-GR"/>
        </w:rPr>
        <w:t>ι</w:t>
      </w:r>
      <w:r w:rsidRPr="00345C64">
        <w:rPr>
          <w:rFonts w:ascii="Arial Unicode MS" w:eastAsia="Arial Unicode MS" w:hAnsi="Arial Unicode MS" w:cs="Arial Unicode MS"/>
          <w:position w:val="1"/>
          <w:sz w:val="24"/>
          <w:szCs w:val="24"/>
          <w:lang w:val="el-GR"/>
        </w:rPr>
        <w:t>α</w:t>
      </w:r>
      <w:r w:rsidRPr="00345C64">
        <w:rPr>
          <w:rFonts w:ascii="Arial Unicode MS" w:eastAsia="Arial Unicode MS" w:hAnsi="Arial Unicode MS" w:cs="Arial Unicode MS"/>
          <w:spacing w:val="1"/>
          <w:position w:val="1"/>
          <w:sz w:val="24"/>
          <w:szCs w:val="24"/>
          <w:lang w:val="el-GR"/>
        </w:rPr>
        <w:t xml:space="preserve"> </w:t>
      </w:r>
      <w:r w:rsidRPr="00345C64">
        <w:rPr>
          <w:rFonts w:ascii="Arial Unicode MS" w:eastAsia="Arial Unicode MS" w:hAnsi="Arial Unicode MS" w:cs="Arial Unicode MS"/>
          <w:spacing w:val="-2"/>
          <w:position w:val="1"/>
          <w:sz w:val="24"/>
          <w:szCs w:val="24"/>
          <w:lang w:val="el-GR"/>
        </w:rPr>
        <w:t>τ</w:t>
      </w:r>
      <w:r w:rsidRPr="00345C64">
        <w:rPr>
          <w:rFonts w:ascii="Arial Unicode MS" w:eastAsia="Arial Unicode MS" w:hAnsi="Arial Unicode MS" w:cs="Arial Unicode MS"/>
          <w:position w:val="1"/>
          <w:sz w:val="24"/>
          <w:szCs w:val="24"/>
          <w:lang w:val="el-GR"/>
        </w:rPr>
        <w:t>ην</w:t>
      </w:r>
      <w:r w:rsidRPr="00345C64">
        <w:rPr>
          <w:rFonts w:ascii="Arial Unicode MS" w:eastAsia="Arial Unicode MS" w:hAnsi="Arial Unicode MS" w:cs="Arial Unicode MS"/>
          <w:spacing w:val="1"/>
          <w:position w:val="1"/>
          <w:sz w:val="24"/>
          <w:szCs w:val="24"/>
          <w:lang w:val="el-GR"/>
        </w:rPr>
        <w:t xml:space="preserve"> </w:t>
      </w:r>
      <w:r w:rsidRPr="00345C64">
        <w:rPr>
          <w:rFonts w:ascii="Arial Unicode MS" w:eastAsia="Arial Unicode MS" w:hAnsi="Arial Unicode MS" w:cs="Arial Unicode MS"/>
          <w:spacing w:val="-1"/>
          <w:position w:val="1"/>
          <w:sz w:val="24"/>
          <w:szCs w:val="24"/>
          <w:lang w:val="el-GR"/>
        </w:rPr>
        <w:t>κ</w:t>
      </w:r>
      <w:r w:rsidRPr="00345C64">
        <w:rPr>
          <w:rFonts w:ascii="Arial Unicode MS" w:eastAsia="Arial Unicode MS" w:hAnsi="Arial Unicode MS" w:cs="Arial Unicode MS"/>
          <w:position w:val="1"/>
          <w:sz w:val="24"/>
          <w:szCs w:val="24"/>
          <w:lang w:val="el-GR"/>
        </w:rPr>
        <w:t>άλ</w:t>
      </w:r>
      <w:r w:rsidRPr="00345C64">
        <w:rPr>
          <w:rFonts w:ascii="Arial Unicode MS" w:eastAsia="Arial Unicode MS" w:hAnsi="Arial Unicode MS" w:cs="Arial Unicode MS"/>
          <w:spacing w:val="-1"/>
          <w:position w:val="1"/>
          <w:sz w:val="24"/>
          <w:szCs w:val="24"/>
          <w:lang w:val="el-GR"/>
        </w:rPr>
        <w:t>υ</w:t>
      </w:r>
      <w:r w:rsidRPr="00345C64">
        <w:rPr>
          <w:rFonts w:ascii="Arial Unicode MS" w:eastAsia="Arial Unicode MS" w:hAnsi="Arial Unicode MS" w:cs="Arial Unicode MS"/>
          <w:position w:val="1"/>
          <w:sz w:val="24"/>
          <w:szCs w:val="24"/>
          <w:lang w:val="el-GR"/>
        </w:rPr>
        <w:t>ψη</w:t>
      </w:r>
      <w:r w:rsidRPr="00345C64">
        <w:rPr>
          <w:rFonts w:ascii="Arial Unicode MS" w:eastAsia="Arial Unicode MS" w:hAnsi="Arial Unicode MS" w:cs="Arial Unicode MS"/>
          <w:spacing w:val="2"/>
          <w:position w:val="1"/>
          <w:sz w:val="24"/>
          <w:szCs w:val="24"/>
          <w:lang w:val="el-GR"/>
        </w:rPr>
        <w:t xml:space="preserve"> </w:t>
      </w:r>
      <w:r w:rsidRPr="00345C64">
        <w:rPr>
          <w:rFonts w:ascii="Arial Unicode MS" w:eastAsia="Arial Unicode MS" w:hAnsi="Arial Unicode MS" w:cs="Arial Unicode MS"/>
          <w:position w:val="1"/>
          <w:sz w:val="24"/>
          <w:szCs w:val="24"/>
          <w:lang w:val="el-GR"/>
        </w:rPr>
        <w:t>τυ</w:t>
      </w:r>
      <w:r w:rsidRPr="00345C64">
        <w:rPr>
          <w:rFonts w:ascii="Arial Unicode MS" w:eastAsia="Arial Unicode MS" w:hAnsi="Arial Unicode MS" w:cs="Arial Unicode MS"/>
          <w:spacing w:val="-1"/>
          <w:position w:val="1"/>
          <w:sz w:val="24"/>
          <w:szCs w:val="24"/>
          <w:lang w:val="el-GR"/>
        </w:rPr>
        <w:t>χ</w:t>
      </w:r>
      <w:r w:rsidRPr="00345C64">
        <w:rPr>
          <w:rFonts w:ascii="Arial Unicode MS" w:eastAsia="Arial Unicode MS" w:hAnsi="Arial Unicode MS" w:cs="Arial Unicode MS"/>
          <w:position w:val="1"/>
          <w:sz w:val="24"/>
          <w:szCs w:val="24"/>
          <w:lang w:val="el-GR"/>
        </w:rPr>
        <w:t>όν</w:t>
      </w:r>
      <w:r w:rsidRPr="00345C64">
        <w:rPr>
          <w:rFonts w:ascii="Arial Unicode MS" w:eastAsia="Arial Unicode MS" w:hAnsi="Arial Unicode MS" w:cs="Arial Unicode MS"/>
          <w:spacing w:val="1"/>
          <w:position w:val="1"/>
          <w:sz w:val="24"/>
          <w:szCs w:val="24"/>
          <w:lang w:val="el-GR"/>
        </w:rPr>
        <w:t xml:space="preserve"> </w:t>
      </w:r>
      <w:r w:rsidRPr="00345C64">
        <w:rPr>
          <w:rFonts w:ascii="Arial Unicode MS" w:eastAsia="Arial Unicode MS" w:hAnsi="Arial Unicode MS" w:cs="Arial Unicode MS"/>
          <w:spacing w:val="-2"/>
          <w:position w:val="1"/>
          <w:sz w:val="24"/>
          <w:szCs w:val="24"/>
          <w:lang w:val="el-GR"/>
        </w:rPr>
        <w:t>α</w:t>
      </w:r>
      <w:r w:rsidRPr="00345C64">
        <w:rPr>
          <w:rFonts w:ascii="Arial Unicode MS" w:eastAsia="Arial Unicode MS" w:hAnsi="Arial Unicode MS" w:cs="Arial Unicode MS"/>
          <w:position w:val="1"/>
          <w:sz w:val="24"/>
          <w:szCs w:val="24"/>
          <w:lang w:val="el-GR"/>
        </w:rPr>
        <w:t>ν</w:t>
      </w:r>
      <w:r w:rsidRPr="00345C64">
        <w:rPr>
          <w:rFonts w:ascii="Arial Unicode MS" w:eastAsia="Arial Unicode MS" w:hAnsi="Arial Unicode MS" w:cs="Arial Unicode MS"/>
          <w:spacing w:val="1"/>
          <w:position w:val="1"/>
          <w:sz w:val="24"/>
          <w:szCs w:val="24"/>
          <w:lang w:val="el-GR"/>
        </w:rPr>
        <w:t>αγ</w:t>
      </w:r>
      <w:r w:rsidRPr="00345C64">
        <w:rPr>
          <w:rFonts w:ascii="Arial Unicode MS" w:eastAsia="Arial Unicode MS" w:hAnsi="Arial Unicode MS" w:cs="Arial Unicode MS"/>
          <w:spacing w:val="-1"/>
          <w:position w:val="1"/>
          <w:sz w:val="24"/>
          <w:szCs w:val="24"/>
          <w:lang w:val="el-GR"/>
        </w:rPr>
        <w:t>κ</w:t>
      </w:r>
      <w:r w:rsidRPr="00345C64">
        <w:rPr>
          <w:rFonts w:ascii="Arial Unicode MS" w:eastAsia="Arial Unicode MS" w:hAnsi="Arial Unicode MS" w:cs="Arial Unicode MS"/>
          <w:spacing w:val="1"/>
          <w:position w:val="1"/>
          <w:sz w:val="24"/>
          <w:szCs w:val="24"/>
          <w:lang w:val="el-GR"/>
        </w:rPr>
        <w:t>ώ</w:t>
      </w:r>
      <w:r w:rsidRPr="00345C64">
        <w:rPr>
          <w:rFonts w:ascii="Arial Unicode MS" w:eastAsia="Arial Unicode MS" w:hAnsi="Arial Unicode MS" w:cs="Arial Unicode MS"/>
          <w:position w:val="1"/>
          <w:sz w:val="24"/>
          <w:szCs w:val="24"/>
          <w:lang w:val="el-GR"/>
        </w:rPr>
        <w:t>ν</w:t>
      </w:r>
      <w:r w:rsidRPr="00345C64">
        <w:rPr>
          <w:rFonts w:ascii="Arial Unicode MS" w:eastAsia="Arial Unicode MS" w:hAnsi="Arial Unicode MS" w:cs="Arial Unicode MS"/>
          <w:spacing w:val="-1"/>
          <w:position w:val="1"/>
          <w:sz w:val="24"/>
          <w:szCs w:val="24"/>
          <w:lang w:val="el-GR"/>
        </w:rPr>
        <w:t xml:space="preserve"> </w:t>
      </w:r>
      <w:r w:rsidRPr="00345C64">
        <w:rPr>
          <w:rFonts w:ascii="Arial Unicode MS" w:eastAsia="Arial Unicode MS" w:hAnsi="Arial Unicode MS" w:cs="Arial Unicode MS"/>
          <w:position w:val="1"/>
          <w:sz w:val="24"/>
          <w:szCs w:val="24"/>
          <w:lang w:val="el-GR"/>
        </w:rPr>
        <w:t>τ</w:t>
      </w:r>
      <w:r w:rsidRPr="00345C64">
        <w:rPr>
          <w:rFonts w:ascii="Arial Unicode MS" w:eastAsia="Arial Unicode MS" w:hAnsi="Arial Unicode MS" w:cs="Arial Unicode MS"/>
          <w:spacing w:val="1"/>
          <w:position w:val="1"/>
          <w:sz w:val="24"/>
          <w:szCs w:val="24"/>
          <w:lang w:val="el-GR"/>
        </w:rPr>
        <w:t>ο</w:t>
      </w:r>
      <w:r w:rsidRPr="00345C64">
        <w:rPr>
          <w:rFonts w:ascii="Arial Unicode MS" w:eastAsia="Arial Unicode MS" w:hAnsi="Arial Unicode MS" w:cs="Arial Unicode MS"/>
          <w:position w:val="1"/>
          <w:sz w:val="24"/>
          <w:szCs w:val="24"/>
          <w:lang w:val="el-GR"/>
        </w:rPr>
        <w:t xml:space="preserve">υ </w:t>
      </w:r>
      <w:r w:rsidRPr="00345C64">
        <w:rPr>
          <w:rFonts w:ascii="Arial Unicode MS" w:eastAsia="Arial Unicode MS" w:hAnsi="Arial Unicode MS" w:cs="Arial Unicode MS"/>
          <w:spacing w:val="-2"/>
          <w:position w:val="1"/>
          <w:sz w:val="24"/>
          <w:szCs w:val="24"/>
          <w:lang w:val="el-GR"/>
        </w:rPr>
        <w:t>σ</w:t>
      </w:r>
      <w:r w:rsidRPr="00345C64">
        <w:rPr>
          <w:rFonts w:ascii="Arial Unicode MS" w:eastAsia="Arial Unicode MS" w:hAnsi="Arial Unicode MS" w:cs="Arial Unicode MS"/>
          <w:position w:val="1"/>
          <w:sz w:val="24"/>
          <w:szCs w:val="24"/>
          <w:lang w:val="el-GR"/>
        </w:rPr>
        <w:t>το</w:t>
      </w:r>
      <w:r w:rsidRPr="00345C64">
        <w:rPr>
          <w:rFonts w:ascii="Arial Unicode MS" w:eastAsia="Arial Unicode MS" w:hAnsi="Arial Unicode MS" w:cs="Arial Unicode MS"/>
          <w:spacing w:val="2"/>
          <w:position w:val="1"/>
          <w:sz w:val="24"/>
          <w:szCs w:val="24"/>
          <w:lang w:val="el-GR"/>
        </w:rPr>
        <w:t xml:space="preserve"> </w:t>
      </w:r>
      <w:r w:rsidRPr="00345C64">
        <w:rPr>
          <w:rFonts w:ascii="Arial Unicode MS" w:eastAsia="Arial Unicode MS" w:hAnsi="Arial Unicode MS" w:cs="Arial Unicode MS"/>
          <w:spacing w:val="-1"/>
          <w:position w:val="1"/>
          <w:sz w:val="24"/>
          <w:szCs w:val="24"/>
          <w:lang w:val="el-GR"/>
        </w:rPr>
        <w:t>χ</w:t>
      </w:r>
      <w:r w:rsidRPr="00345C64">
        <w:rPr>
          <w:rFonts w:ascii="Arial Unicode MS" w:eastAsia="Arial Unicode MS" w:hAnsi="Arial Unicode MS" w:cs="Arial Unicode MS"/>
          <w:spacing w:val="1"/>
          <w:position w:val="1"/>
          <w:sz w:val="24"/>
          <w:szCs w:val="24"/>
          <w:lang w:val="el-GR"/>
        </w:rPr>
        <w:t>ώ</w:t>
      </w:r>
      <w:r w:rsidRPr="00345C64">
        <w:rPr>
          <w:rFonts w:ascii="Arial Unicode MS" w:eastAsia="Arial Unicode MS" w:hAnsi="Arial Unicode MS" w:cs="Arial Unicode MS"/>
          <w:position w:val="1"/>
          <w:sz w:val="24"/>
          <w:szCs w:val="24"/>
          <w:lang w:val="el-GR"/>
        </w:rPr>
        <w:t>ρο</w:t>
      </w:r>
      <w:r w:rsidRPr="00345C64">
        <w:rPr>
          <w:rFonts w:ascii="Arial Unicode MS" w:eastAsia="Arial Unicode MS" w:hAnsi="Arial Unicode MS" w:cs="Arial Unicode MS"/>
          <w:spacing w:val="1"/>
          <w:position w:val="1"/>
          <w:sz w:val="24"/>
          <w:szCs w:val="24"/>
          <w:lang w:val="el-GR"/>
        </w:rPr>
        <w:t xml:space="preserve"> </w:t>
      </w:r>
      <w:r w:rsidRPr="00345C64">
        <w:rPr>
          <w:rFonts w:ascii="Arial Unicode MS" w:eastAsia="Arial Unicode MS" w:hAnsi="Arial Unicode MS" w:cs="Arial Unicode MS"/>
          <w:spacing w:val="-1"/>
          <w:position w:val="1"/>
          <w:sz w:val="24"/>
          <w:szCs w:val="24"/>
          <w:lang w:val="el-GR"/>
        </w:rPr>
        <w:t>κ</w:t>
      </w:r>
      <w:r w:rsidRPr="00345C64">
        <w:rPr>
          <w:rFonts w:ascii="Arial Unicode MS" w:eastAsia="Arial Unicode MS" w:hAnsi="Arial Unicode MS" w:cs="Arial Unicode MS"/>
          <w:spacing w:val="-2"/>
          <w:position w:val="1"/>
          <w:sz w:val="24"/>
          <w:szCs w:val="24"/>
          <w:lang w:val="el-GR"/>
        </w:rPr>
        <w:t>α</w:t>
      </w:r>
      <w:r w:rsidRPr="00345C64">
        <w:rPr>
          <w:rFonts w:ascii="Arial Unicode MS" w:eastAsia="Arial Unicode MS" w:hAnsi="Arial Unicode MS" w:cs="Arial Unicode MS"/>
          <w:position w:val="1"/>
          <w:sz w:val="24"/>
          <w:szCs w:val="24"/>
          <w:lang w:val="el-GR"/>
        </w:rPr>
        <w:t>τ</w:t>
      </w:r>
      <w:r w:rsidRPr="00345C64">
        <w:rPr>
          <w:rFonts w:ascii="Arial Unicode MS" w:eastAsia="Arial Unicode MS" w:hAnsi="Arial Unicode MS" w:cs="Arial Unicode MS"/>
          <w:spacing w:val="1"/>
          <w:position w:val="1"/>
          <w:sz w:val="24"/>
          <w:szCs w:val="24"/>
          <w:lang w:val="el-GR"/>
        </w:rPr>
        <w:t>α</w:t>
      </w:r>
      <w:r w:rsidRPr="00345C64">
        <w:rPr>
          <w:rFonts w:ascii="Arial Unicode MS" w:eastAsia="Arial Unicode MS" w:hAnsi="Arial Unicode MS" w:cs="Arial Unicode MS"/>
          <w:position w:val="1"/>
          <w:sz w:val="24"/>
          <w:szCs w:val="24"/>
          <w:lang w:val="el-GR"/>
        </w:rPr>
        <w:t>φ</w:t>
      </w:r>
      <w:r w:rsidRPr="00345C64">
        <w:rPr>
          <w:rFonts w:ascii="Arial Unicode MS" w:eastAsia="Arial Unicode MS" w:hAnsi="Arial Unicode MS" w:cs="Arial Unicode MS"/>
          <w:spacing w:val="-1"/>
          <w:position w:val="1"/>
          <w:sz w:val="24"/>
          <w:szCs w:val="24"/>
          <w:lang w:val="el-GR"/>
        </w:rPr>
        <w:t>υ</w:t>
      </w:r>
      <w:r w:rsidRPr="00345C64">
        <w:rPr>
          <w:rFonts w:ascii="Arial Unicode MS" w:eastAsia="Arial Unicode MS" w:hAnsi="Arial Unicode MS" w:cs="Arial Unicode MS"/>
          <w:spacing w:val="1"/>
          <w:position w:val="1"/>
          <w:sz w:val="24"/>
          <w:szCs w:val="24"/>
          <w:lang w:val="el-GR"/>
        </w:rPr>
        <w:t>γ</w:t>
      </w:r>
      <w:r w:rsidRPr="00345C64">
        <w:rPr>
          <w:rFonts w:ascii="Arial Unicode MS" w:eastAsia="Arial Unicode MS" w:hAnsi="Arial Unicode MS" w:cs="Arial Unicode MS"/>
          <w:position w:val="1"/>
          <w:sz w:val="24"/>
          <w:szCs w:val="24"/>
          <w:lang w:val="el-GR"/>
        </w:rPr>
        <w:t>ής.</w:t>
      </w:r>
    </w:p>
    <w:p w:rsidR="00232A0C" w:rsidRPr="00345C64" w:rsidRDefault="00232A0C">
      <w:pPr>
        <w:autoSpaceDE w:val="0"/>
        <w:spacing w:after="0" w:line="240" w:lineRule="auto"/>
        <w:ind w:left="100" w:right="2850"/>
        <w:jc w:val="both"/>
        <w:rPr>
          <w:rFonts w:ascii="Arial Unicode MS" w:eastAsia="Arial Unicode MS" w:hAnsi="Arial Unicode MS" w:cs="Arial Unicode MS"/>
          <w:b/>
          <w:bCs/>
          <w:sz w:val="36"/>
          <w:szCs w:val="36"/>
          <w:lang w:val="el-GR"/>
        </w:rPr>
      </w:pPr>
      <w:r w:rsidRPr="00345C64">
        <w:rPr>
          <w:rFonts w:ascii="Arial Unicode MS" w:eastAsia="Arial Unicode MS" w:hAnsi="Arial Unicode MS" w:cs="Arial Unicode MS"/>
          <w:b/>
          <w:bCs/>
          <w:sz w:val="36"/>
          <w:szCs w:val="36"/>
          <w:lang w:val="el-GR"/>
        </w:rPr>
        <w:lastRenderedPageBreak/>
        <w:t>3. Δι</w:t>
      </w:r>
      <w:r w:rsidRPr="00345C64">
        <w:rPr>
          <w:rFonts w:ascii="Arial Unicode MS" w:eastAsia="Arial Unicode MS" w:hAnsi="Arial Unicode MS" w:cs="Arial Unicode MS"/>
          <w:b/>
          <w:bCs/>
          <w:spacing w:val="1"/>
          <w:sz w:val="36"/>
          <w:szCs w:val="36"/>
          <w:lang w:val="el-GR"/>
        </w:rPr>
        <w:t>ορ</w:t>
      </w:r>
      <w:r w:rsidRPr="00345C64">
        <w:rPr>
          <w:rFonts w:ascii="Arial Unicode MS" w:eastAsia="Arial Unicode MS" w:hAnsi="Arial Unicode MS" w:cs="Arial Unicode MS"/>
          <w:b/>
          <w:bCs/>
          <w:sz w:val="36"/>
          <w:szCs w:val="36"/>
          <w:lang w:val="el-GR"/>
        </w:rPr>
        <w:t>γ</w:t>
      </w:r>
      <w:r w:rsidRPr="00345C64">
        <w:rPr>
          <w:rFonts w:ascii="Arial Unicode MS" w:eastAsia="Arial Unicode MS" w:hAnsi="Arial Unicode MS" w:cs="Arial Unicode MS"/>
          <w:b/>
          <w:bCs/>
          <w:spacing w:val="-2"/>
          <w:sz w:val="36"/>
          <w:szCs w:val="36"/>
          <w:lang w:val="el-GR"/>
        </w:rPr>
        <w:t>ά</w:t>
      </w:r>
      <w:r w:rsidRPr="00345C64">
        <w:rPr>
          <w:rFonts w:ascii="Arial Unicode MS" w:eastAsia="Arial Unicode MS" w:hAnsi="Arial Unicode MS" w:cs="Arial Unicode MS"/>
          <w:b/>
          <w:bCs/>
          <w:sz w:val="36"/>
          <w:szCs w:val="36"/>
          <w:lang w:val="el-GR"/>
        </w:rPr>
        <w:t>ν</w:t>
      </w:r>
      <w:r w:rsidRPr="00345C64">
        <w:rPr>
          <w:rFonts w:ascii="Arial Unicode MS" w:eastAsia="Arial Unicode MS" w:hAnsi="Arial Unicode MS" w:cs="Arial Unicode MS"/>
          <w:b/>
          <w:bCs/>
          <w:spacing w:val="1"/>
          <w:sz w:val="36"/>
          <w:szCs w:val="36"/>
          <w:lang w:val="el-GR"/>
        </w:rPr>
        <w:t>ω</w:t>
      </w:r>
      <w:r w:rsidRPr="00345C64">
        <w:rPr>
          <w:rFonts w:ascii="Arial Unicode MS" w:eastAsia="Arial Unicode MS" w:hAnsi="Arial Unicode MS" w:cs="Arial Unicode MS"/>
          <w:b/>
          <w:bCs/>
          <w:spacing w:val="-1"/>
          <w:sz w:val="36"/>
          <w:szCs w:val="36"/>
          <w:lang w:val="el-GR"/>
        </w:rPr>
        <w:t>σ</w:t>
      </w:r>
      <w:r w:rsidRPr="00345C64">
        <w:rPr>
          <w:rFonts w:ascii="Arial Unicode MS" w:eastAsia="Arial Unicode MS" w:hAnsi="Arial Unicode MS" w:cs="Arial Unicode MS"/>
          <w:b/>
          <w:bCs/>
          <w:sz w:val="36"/>
          <w:szCs w:val="36"/>
          <w:lang w:val="el-GR"/>
        </w:rPr>
        <w:t>η</w:t>
      </w:r>
      <w:r w:rsidRPr="00345C64">
        <w:rPr>
          <w:rFonts w:ascii="Arial Unicode MS" w:eastAsia="Arial Unicode MS" w:hAnsi="Arial Unicode MS" w:cs="Arial Unicode MS"/>
          <w:b/>
          <w:bCs/>
          <w:spacing w:val="-1"/>
          <w:sz w:val="36"/>
          <w:szCs w:val="36"/>
          <w:lang w:val="el-GR"/>
        </w:rPr>
        <w:t xml:space="preserve"> </w:t>
      </w:r>
      <w:r w:rsidRPr="00345C64">
        <w:rPr>
          <w:rFonts w:ascii="Arial Unicode MS" w:eastAsia="Arial Unicode MS" w:hAnsi="Arial Unicode MS" w:cs="Arial Unicode MS"/>
          <w:b/>
          <w:bCs/>
          <w:sz w:val="36"/>
          <w:szCs w:val="36"/>
          <w:lang w:val="el-GR"/>
        </w:rPr>
        <w:t>Α</w:t>
      </w:r>
      <w:r w:rsidRPr="00345C64">
        <w:rPr>
          <w:rFonts w:ascii="Arial Unicode MS" w:eastAsia="Arial Unicode MS" w:hAnsi="Arial Unicode MS" w:cs="Arial Unicode MS"/>
          <w:b/>
          <w:bCs/>
          <w:spacing w:val="1"/>
          <w:sz w:val="36"/>
          <w:szCs w:val="36"/>
          <w:lang w:val="el-GR"/>
        </w:rPr>
        <w:t>σ</w:t>
      </w:r>
      <w:r w:rsidRPr="00345C64">
        <w:rPr>
          <w:rFonts w:ascii="Arial Unicode MS" w:eastAsia="Arial Unicode MS" w:hAnsi="Arial Unicode MS" w:cs="Arial Unicode MS"/>
          <w:b/>
          <w:bCs/>
          <w:sz w:val="36"/>
          <w:szCs w:val="36"/>
          <w:lang w:val="el-GR"/>
        </w:rPr>
        <w:t>κήσεων</w:t>
      </w:r>
      <w:r w:rsidRPr="00345C64">
        <w:rPr>
          <w:rFonts w:ascii="Arial Unicode MS" w:eastAsia="Arial Unicode MS" w:hAnsi="Arial Unicode MS" w:cs="Arial Unicode MS"/>
          <w:b/>
          <w:bCs/>
          <w:spacing w:val="1"/>
          <w:sz w:val="36"/>
          <w:szCs w:val="36"/>
          <w:lang w:val="el-GR"/>
        </w:rPr>
        <w:t xml:space="preserve"> </w:t>
      </w:r>
      <w:r w:rsidRPr="00345C64">
        <w:rPr>
          <w:rFonts w:ascii="Arial Unicode MS" w:eastAsia="Arial Unicode MS" w:hAnsi="Arial Unicode MS" w:cs="Arial Unicode MS"/>
          <w:b/>
          <w:bCs/>
          <w:sz w:val="36"/>
          <w:szCs w:val="36"/>
          <w:lang w:val="el-GR"/>
        </w:rPr>
        <w:t>Ε</w:t>
      </w:r>
      <w:r w:rsidRPr="00345C64">
        <w:rPr>
          <w:rFonts w:ascii="Arial Unicode MS" w:eastAsia="Arial Unicode MS" w:hAnsi="Arial Unicode MS" w:cs="Arial Unicode MS"/>
          <w:b/>
          <w:bCs/>
          <w:spacing w:val="-3"/>
          <w:sz w:val="36"/>
          <w:szCs w:val="36"/>
          <w:lang w:val="el-GR"/>
        </w:rPr>
        <w:t>τ</w:t>
      </w:r>
      <w:r w:rsidRPr="00345C64">
        <w:rPr>
          <w:rFonts w:ascii="Arial Unicode MS" w:eastAsia="Arial Unicode MS" w:hAnsi="Arial Unicode MS" w:cs="Arial Unicode MS"/>
          <w:b/>
          <w:bCs/>
          <w:sz w:val="36"/>
          <w:szCs w:val="36"/>
          <w:lang w:val="el-GR"/>
        </w:rPr>
        <w:t>ο</w:t>
      </w:r>
      <w:r w:rsidRPr="00345C64">
        <w:rPr>
          <w:rFonts w:ascii="Arial Unicode MS" w:eastAsia="Arial Unicode MS" w:hAnsi="Arial Unicode MS" w:cs="Arial Unicode MS"/>
          <w:b/>
          <w:bCs/>
          <w:spacing w:val="-1"/>
          <w:sz w:val="36"/>
          <w:szCs w:val="36"/>
          <w:lang w:val="el-GR"/>
        </w:rPr>
        <w:t>ι</w:t>
      </w:r>
      <w:r w:rsidRPr="00345C64">
        <w:rPr>
          <w:rFonts w:ascii="Arial Unicode MS" w:eastAsia="Arial Unicode MS" w:hAnsi="Arial Unicode MS" w:cs="Arial Unicode MS"/>
          <w:b/>
          <w:bCs/>
          <w:spacing w:val="1"/>
          <w:sz w:val="36"/>
          <w:szCs w:val="36"/>
          <w:lang w:val="el-GR"/>
        </w:rPr>
        <w:t>μ</w:t>
      </w:r>
      <w:r w:rsidRPr="00345C64">
        <w:rPr>
          <w:rFonts w:ascii="Arial Unicode MS" w:eastAsia="Arial Unicode MS" w:hAnsi="Arial Unicode MS" w:cs="Arial Unicode MS"/>
          <w:b/>
          <w:bCs/>
          <w:sz w:val="36"/>
          <w:szCs w:val="36"/>
          <w:lang w:val="el-GR"/>
        </w:rPr>
        <w:t>ότ</w:t>
      </w:r>
      <w:r w:rsidRPr="00345C64">
        <w:rPr>
          <w:rFonts w:ascii="Arial Unicode MS" w:eastAsia="Arial Unicode MS" w:hAnsi="Arial Unicode MS" w:cs="Arial Unicode MS"/>
          <w:b/>
          <w:bCs/>
          <w:spacing w:val="1"/>
          <w:sz w:val="36"/>
          <w:szCs w:val="36"/>
          <w:lang w:val="el-GR"/>
        </w:rPr>
        <w:t>η</w:t>
      </w:r>
      <w:r w:rsidRPr="00345C64">
        <w:rPr>
          <w:rFonts w:ascii="Arial Unicode MS" w:eastAsia="Arial Unicode MS" w:hAnsi="Arial Unicode MS" w:cs="Arial Unicode MS"/>
          <w:b/>
          <w:bCs/>
          <w:spacing w:val="-2"/>
          <w:sz w:val="36"/>
          <w:szCs w:val="36"/>
          <w:lang w:val="el-GR"/>
        </w:rPr>
        <w:t>τ</w:t>
      </w:r>
      <w:r w:rsidRPr="00345C64">
        <w:rPr>
          <w:rFonts w:ascii="Arial Unicode MS" w:eastAsia="Arial Unicode MS" w:hAnsi="Arial Unicode MS" w:cs="Arial Unicode MS"/>
          <w:b/>
          <w:bCs/>
          <w:sz w:val="36"/>
          <w:szCs w:val="36"/>
          <w:lang w:val="el-GR"/>
        </w:rPr>
        <w:t>ας</w:t>
      </w:r>
    </w:p>
    <w:p w:rsidR="00232A0C" w:rsidRPr="00345C64" w:rsidRDefault="00232A0C">
      <w:pPr>
        <w:autoSpaceDE w:val="0"/>
        <w:spacing w:before="6" w:after="0" w:line="110" w:lineRule="exact"/>
        <w:rPr>
          <w:rFonts w:ascii="Arial Unicode MS" w:eastAsia="Arial Unicode MS" w:hAnsi="Arial Unicode MS" w:cs="Arial Unicode MS"/>
          <w:sz w:val="11"/>
          <w:szCs w:val="11"/>
          <w:lang w:val="el-GR"/>
        </w:rPr>
      </w:pPr>
    </w:p>
    <w:p w:rsidR="00232A0C" w:rsidRPr="00477ABD" w:rsidRDefault="0038244A" w:rsidP="00E101BA">
      <w:pPr>
        <w:autoSpaceDE w:val="0"/>
        <w:spacing w:after="0"/>
        <w:ind w:left="100" w:right="54"/>
        <w:jc w:val="both"/>
        <w:rPr>
          <w:rFonts w:ascii="Arial Unicode MS" w:eastAsia="Arial Unicode MS" w:hAnsi="Arial Unicode MS" w:cs="Arial Unicode MS"/>
          <w:b/>
          <w:sz w:val="24"/>
          <w:szCs w:val="24"/>
          <w:lang w:val="el-GR"/>
        </w:rPr>
      </w:pPr>
      <w:r>
        <w:rPr>
          <w:rFonts w:ascii="Arial Unicode MS" w:eastAsia="Arial Unicode MS" w:hAnsi="Arial Unicode MS" w:cs="Arial Unicode MS"/>
          <w:sz w:val="24"/>
          <w:szCs w:val="24"/>
          <w:lang w:val="el-GR"/>
        </w:rPr>
        <w:tab/>
      </w:r>
      <w:r w:rsidR="00232A0C" w:rsidRPr="00345C64">
        <w:rPr>
          <w:rFonts w:ascii="Arial Unicode MS" w:eastAsia="Arial Unicode MS" w:hAnsi="Arial Unicode MS" w:cs="Arial Unicode MS"/>
          <w:sz w:val="24"/>
          <w:szCs w:val="24"/>
          <w:lang w:val="el-GR"/>
        </w:rPr>
        <w:t>Οι ασ</w:t>
      </w:r>
      <w:r w:rsidR="00232A0C" w:rsidRPr="00345C64">
        <w:rPr>
          <w:rFonts w:ascii="Arial Unicode MS" w:eastAsia="Arial Unicode MS" w:hAnsi="Arial Unicode MS" w:cs="Arial Unicode MS"/>
          <w:spacing w:val="-2"/>
          <w:sz w:val="24"/>
          <w:szCs w:val="24"/>
          <w:lang w:val="el-GR"/>
        </w:rPr>
        <w:t>κ</w:t>
      </w:r>
      <w:r w:rsidR="00232A0C" w:rsidRPr="00345C64">
        <w:rPr>
          <w:rFonts w:ascii="Arial Unicode MS" w:eastAsia="Arial Unicode MS" w:hAnsi="Arial Unicode MS" w:cs="Arial Unicode MS"/>
          <w:sz w:val="24"/>
          <w:szCs w:val="24"/>
          <w:lang w:val="el-GR"/>
        </w:rPr>
        <w:t xml:space="preserve">ήσεις </w:t>
      </w:r>
      <w:r w:rsidR="00232A0C" w:rsidRPr="00345C64">
        <w:rPr>
          <w:rFonts w:ascii="Arial Unicode MS" w:eastAsia="Arial Unicode MS" w:hAnsi="Arial Unicode MS" w:cs="Arial Unicode MS"/>
          <w:spacing w:val="1"/>
          <w:sz w:val="24"/>
          <w:szCs w:val="24"/>
          <w:lang w:val="el-GR"/>
        </w:rPr>
        <w:t>ε</w:t>
      </w:r>
      <w:r w:rsidR="00232A0C" w:rsidRPr="00345C64">
        <w:rPr>
          <w:rFonts w:ascii="Arial Unicode MS" w:eastAsia="Arial Unicode MS" w:hAnsi="Arial Unicode MS" w:cs="Arial Unicode MS"/>
          <w:sz w:val="24"/>
          <w:szCs w:val="24"/>
          <w:lang w:val="el-GR"/>
        </w:rPr>
        <w:t>τ</w:t>
      </w:r>
      <w:r w:rsidR="00232A0C" w:rsidRPr="00345C64">
        <w:rPr>
          <w:rFonts w:ascii="Arial Unicode MS" w:eastAsia="Arial Unicode MS" w:hAnsi="Arial Unicode MS" w:cs="Arial Unicode MS"/>
          <w:spacing w:val="1"/>
          <w:sz w:val="24"/>
          <w:szCs w:val="24"/>
          <w:lang w:val="el-GR"/>
        </w:rPr>
        <w:t>ο</w:t>
      </w:r>
      <w:r w:rsidR="00232A0C" w:rsidRPr="00345C64">
        <w:rPr>
          <w:rFonts w:ascii="Arial Unicode MS" w:eastAsia="Arial Unicode MS" w:hAnsi="Arial Unicode MS" w:cs="Arial Unicode MS"/>
          <w:spacing w:val="-1"/>
          <w:sz w:val="24"/>
          <w:szCs w:val="24"/>
          <w:lang w:val="el-GR"/>
        </w:rPr>
        <w:t>ι</w:t>
      </w:r>
      <w:r w:rsidR="00232A0C" w:rsidRPr="00345C64">
        <w:rPr>
          <w:rFonts w:ascii="Arial Unicode MS" w:eastAsia="Arial Unicode MS" w:hAnsi="Arial Unicode MS" w:cs="Arial Unicode MS"/>
          <w:sz w:val="24"/>
          <w:szCs w:val="24"/>
          <w:lang w:val="el-GR"/>
        </w:rPr>
        <w:t>μότ</w:t>
      </w:r>
      <w:r w:rsidR="00232A0C" w:rsidRPr="00345C64">
        <w:rPr>
          <w:rFonts w:ascii="Arial Unicode MS" w:eastAsia="Arial Unicode MS" w:hAnsi="Arial Unicode MS" w:cs="Arial Unicode MS"/>
          <w:spacing w:val="1"/>
          <w:sz w:val="24"/>
          <w:szCs w:val="24"/>
          <w:lang w:val="el-GR"/>
        </w:rPr>
        <w:t>η</w:t>
      </w:r>
      <w:r w:rsidR="00232A0C" w:rsidRPr="00345C64">
        <w:rPr>
          <w:rFonts w:ascii="Arial Unicode MS" w:eastAsia="Arial Unicode MS" w:hAnsi="Arial Unicode MS" w:cs="Arial Unicode MS"/>
          <w:sz w:val="24"/>
          <w:szCs w:val="24"/>
          <w:lang w:val="el-GR"/>
        </w:rPr>
        <w:t>τ</w:t>
      </w:r>
      <w:r w:rsidR="00232A0C" w:rsidRPr="00345C64">
        <w:rPr>
          <w:rFonts w:ascii="Arial Unicode MS" w:eastAsia="Arial Unicode MS" w:hAnsi="Arial Unicode MS" w:cs="Arial Unicode MS"/>
          <w:spacing w:val="1"/>
          <w:sz w:val="24"/>
          <w:szCs w:val="24"/>
          <w:lang w:val="el-GR"/>
        </w:rPr>
        <w:t>α</w:t>
      </w:r>
      <w:r w:rsidR="00232A0C" w:rsidRPr="00345C64">
        <w:rPr>
          <w:rFonts w:ascii="Arial Unicode MS" w:eastAsia="Arial Unicode MS" w:hAnsi="Arial Unicode MS" w:cs="Arial Unicode MS"/>
          <w:sz w:val="24"/>
          <w:szCs w:val="24"/>
          <w:lang w:val="el-GR"/>
        </w:rPr>
        <w:t>ς</w:t>
      </w:r>
      <w:r w:rsidR="00232A0C" w:rsidRPr="00345C64">
        <w:rPr>
          <w:rFonts w:ascii="Arial Unicode MS" w:eastAsia="Arial Unicode MS" w:hAnsi="Arial Unicode MS" w:cs="Arial Unicode MS"/>
          <w:spacing w:val="1"/>
          <w:sz w:val="24"/>
          <w:szCs w:val="24"/>
          <w:lang w:val="el-GR"/>
        </w:rPr>
        <w:t xml:space="preserve"> </w:t>
      </w:r>
      <w:r w:rsidR="00232A0C" w:rsidRPr="00345C64">
        <w:rPr>
          <w:rFonts w:ascii="Arial Unicode MS" w:eastAsia="Arial Unicode MS" w:hAnsi="Arial Unicode MS" w:cs="Arial Unicode MS"/>
          <w:spacing w:val="-1"/>
          <w:sz w:val="24"/>
          <w:szCs w:val="24"/>
          <w:lang w:val="el-GR"/>
        </w:rPr>
        <w:t>δί</w:t>
      </w:r>
      <w:r w:rsidR="00232A0C" w:rsidRPr="00345C64">
        <w:rPr>
          <w:rFonts w:ascii="Arial Unicode MS" w:eastAsia="Arial Unicode MS" w:hAnsi="Arial Unicode MS" w:cs="Arial Unicode MS"/>
          <w:sz w:val="24"/>
          <w:szCs w:val="24"/>
          <w:lang w:val="el-GR"/>
        </w:rPr>
        <w:t>ν</w:t>
      </w:r>
      <w:r w:rsidR="00232A0C" w:rsidRPr="00345C64">
        <w:rPr>
          <w:rFonts w:ascii="Arial Unicode MS" w:eastAsia="Arial Unicode MS" w:hAnsi="Arial Unicode MS" w:cs="Arial Unicode MS"/>
          <w:spacing w:val="1"/>
          <w:sz w:val="24"/>
          <w:szCs w:val="24"/>
          <w:lang w:val="el-GR"/>
        </w:rPr>
        <w:t>ο</w:t>
      </w:r>
      <w:r w:rsidR="00232A0C" w:rsidRPr="00345C64">
        <w:rPr>
          <w:rFonts w:ascii="Arial Unicode MS" w:eastAsia="Arial Unicode MS" w:hAnsi="Arial Unicode MS" w:cs="Arial Unicode MS"/>
          <w:sz w:val="24"/>
          <w:szCs w:val="24"/>
          <w:lang w:val="el-GR"/>
        </w:rPr>
        <w:t>υν</w:t>
      </w:r>
      <w:r w:rsidR="00232A0C" w:rsidRPr="00345C64">
        <w:rPr>
          <w:rFonts w:ascii="Arial Unicode MS" w:eastAsia="Arial Unicode MS" w:hAnsi="Arial Unicode MS" w:cs="Arial Unicode MS"/>
          <w:spacing w:val="1"/>
          <w:sz w:val="24"/>
          <w:szCs w:val="24"/>
          <w:lang w:val="el-GR"/>
        </w:rPr>
        <w:t xml:space="preserve"> </w:t>
      </w:r>
      <w:r w:rsidR="00232A0C" w:rsidRPr="00345C64">
        <w:rPr>
          <w:rFonts w:ascii="Arial Unicode MS" w:eastAsia="Arial Unicode MS" w:hAnsi="Arial Unicode MS" w:cs="Arial Unicode MS"/>
          <w:sz w:val="24"/>
          <w:szCs w:val="24"/>
          <w:lang w:val="el-GR"/>
        </w:rPr>
        <w:t>τη</w:t>
      </w:r>
      <w:r w:rsidR="00232A0C" w:rsidRPr="00345C64">
        <w:rPr>
          <w:rFonts w:ascii="Arial Unicode MS" w:eastAsia="Arial Unicode MS" w:hAnsi="Arial Unicode MS" w:cs="Arial Unicode MS"/>
          <w:spacing w:val="2"/>
          <w:sz w:val="24"/>
          <w:szCs w:val="24"/>
          <w:lang w:val="el-GR"/>
        </w:rPr>
        <w:t xml:space="preserve"> </w:t>
      </w:r>
      <w:r w:rsidR="00232A0C" w:rsidRPr="00345C64">
        <w:rPr>
          <w:rFonts w:ascii="Arial Unicode MS" w:eastAsia="Arial Unicode MS" w:hAnsi="Arial Unicode MS" w:cs="Arial Unicode MS"/>
          <w:spacing w:val="-1"/>
          <w:sz w:val="24"/>
          <w:szCs w:val="24"/>
          <w:lang w:val="el-GR"/>
        </w:rPr>
        <w:t>δ</w:t>
      </w:r>
      <w:r w:rsidR="00232A0C" w:rsidRPr="00345C64">
        <w:rPr>
          <w:rFonts w:ascii="Arial Unicode MS" w:eastAsia="Arial Unicode MS" w:hAnsi="Arial Unicode MS" w:cs="Arial Unicode MS"/>
          <w:sz w:val="24"/>
          <w:szCs w:val="24"/>
          <w:lang w:val="el-GR"/>
        </w:rPr>
        <w:t>υνα</w:t>
      </w:r>
      <w:r w:rsidR="00232A0C" w:rsidRPr="00345C64">
        <w:rPr>
          <w:rFonts w:ascii="Arial Unicode MS" w:eastAsia="Arial Unicode MS" w:hAnsi="Arial Unicode MS" w:cs="Arial Unicode MS"/>
          <w:spacing w:val="1"/>
          <w:sz w:val="24"/>
          <w:szCs w:val="24"/>
          <w:lang w:val="el-GR"/>
        </w:rPr>
        <w:t>τ</w:t>
      </w:r>
      <w:r w:rsidR="00232A0C" w:rsidRPr="00345C64">
        <w:rPr>
          <w:rFonts w:ascii="Arial Unicode MS" w:eastAsia="Arial Unicode MS" w:hAnsi="Arial Unicode MS" w:cs="Arial Unicode MS"/>
          <w:sz w:val="24"/>
          <w:szCs w:val="24"/>
          <w:lang w:val="el-GR"/>
        </w:rPr>
        <w:t>ό</w:t>
      </w:r>
      <w:r w:rsidR="00232A0C" w:rsidRPr="00345C64">
        <w:rPr>
          <w:rFonts w:ascii="Arial Unicode MS" w:eastAsia="Arial Unicode MS" w:hAnsi="Arial Unicode MS" w:cs="Arial Unicode MS"/>
          <w:spacing w:val="-2"/>
          <w:sz w:val="24"/>
          <w:szCs w:val="24"/>
          <w:lang w:val="el-GR"/>
        </w:rPr>
        <w:t>τ</w:t>
      </w:r>
      <w:r w:rsidR="00232A0C" w:rsidRPr="00345C64">
        <w:rPr>
          <w:rFonts w:ascii="Arial Unicode MS" w:eastAsia="Arial Unicode MS" w:hAnsi="Arial Unicode MS" w:cs="Arial Unicode MS"/>
          <w:sz w:val="24"/>
          <w:szCs w:val="24"/>
          <w:lang w:val="el-GR"/>
        </w:rPr>
        <w:t>ητα</w:t>
      </w:r>
      <w:r w:rsidR="00232A0C" w:rsidRPr="00345C64">
        <w:rPr>
          <w:rFonts w:ascii="Arial Unicode MS" w:eastAsia="Arial Unicode MS" w:hAnsi="Arial Unicode MS" w:cs="Arial Unicode MS"/>
          <w:spacing w:val="2"/>
          <w:sz w:val="24"/>
          <w:szCs w:val="24"/>
          <w:lang w:val="el-GR"/>
        </w:rPr>
        <w:t xml:space="preserve"> </w:t>
      </w:r>
      <w:r w:rsidR="00232A0C" w:rsidRPr="00345C64">
        <w:rPr>
          <w:rFonts w:ascii="Arial Unicode MS" w:eastAsia="Arial Unicode MS" w:hAnsi="Arial Unicode MS" w:cs="Arial Unicode MS"/>
          <w:sz w:val="24"/>
          <w:szCs w:val="24"/>
          <w:lang w:val="el-GR"/>
        </w:rPr>
        <w:t>να</w:t>
      </w:r>
      <w:r w:rsidR="00232A0C" w:rsidRPr="00345C64">
        <w:rPr>
          <w:rFonts w:ascii="Arial Unicode MS" w:eastAsia="Arial Unicode MS" w:hAnsi="Arial Unicode MS" w:cs="Arial Unicode MS"/>
          <w:spacing w:val="2"/>
          <w:sz w:val="24"/>
          <w:szCs w:val="24"/>
          <w:lang w:val="el-GR"/>
        </w:rPr>
        <w:t xml:space="preserve"> </w:t>
      </w:r>
      <w:r w:rsidR="00232A0C" w:rsidRPr="00345C64">
        <w:rPr>
          <w:rFonts w:ascii="Arial Unicode MS" w:eastAsia="Arial Unicode MS" w:hAnsi="Arial Unicode MS" w:cs="Arial Unicode MS"/>
          <w:sz w:val="24"/>
          <w:szCs w:val="24"/>
          <w:lang w:val="el-GR"/>
        </w:rPr>
        <w:t>απο</w:t>
      </w:r>
      <w:r w:rsidR="00232A0C" w:rsidRPr="00345C64">
        <w:rPr>
          <w:rFonts w:ascii="Arial Unicode MS" w:eastAsia="Arial Unicode MS" w:hAnsi="Arial Unicode MS" w:cs="Arial Unicode MS"/>
          <w:spacing w:val="-1"/>
          <w:sz w:val="24"/>
          <w:szCs w:val="24"/>
          <w:lang w:val="el-GR"/>
        </w:rPr>
        <w:t>κ</w:t>
      </w:r>
      <w:r w:rsidR="00232A0C" w:rsidRPr="00345C64">
        <w:rPr>
          <w:rFonts w:ascii="Arial Unicode MS" w:eastAsia="Arial Unicode MS" w:hAnsi="Arial Unicode MS" w:cs="Arial Unicode MS"/>
          <w:sz w:val="24"/>
          <w:szCs w:val="24"/>
          <w:lang w:val="el-GR"/>
        </w:rPr>
        <w:t>τ</w:t>
      </w:r>
      <w:r w:rsidR="00232A0C" w:rsidRPr="00345C64">
        <w:rPr>
          <w:rFonts w:ascii="Arial Unicode MS" w:eastAsia="Arial Unicode MS" w:hAnsi="Arial Unicode MS" w:cs="Arial Unicode MS"/>
          <w:spacing w:val="1"/>
          <w:sz w:val="24"/>
          <w:szCs w:val="24"/>
          <w:lang w:val="el-GR"/>
        </w:rPr>
        <w:t>η</w:t>
      </w:r>
      <w:r w:rsidR="00232A0C" w:rsidRPr="00345C64">
        <w:rPr>
          <w:rFonts w:ascii="Arial Unicode MS" w:eastAsia="Arial Unicode MS" w:hAnsi="Arial Unicode MS" w:cs="Arial Unicode MS"/>
          <w:spacing w:val="4"/>
          <w:sz w:val="24"/>
          <w:szCs w:val="24"/>
          <w:lang w:val="el-GR"/>
        </w:rPr>
        <w:t>θ</w:t>
      </w:r>
      <w:r w:rsidR="00232A0C" w:rsidRPr="00345C64">
        <w:rPr>
          <w:rFonts w:ascii="Arial Unicode MS" w:eastAsia="Arial Unicode MS" w:hAnsi="Arial Unicode MS" w:cs="Arial Unicode MS"/>
          <w:spacing w:val="1"/>
          <w:sz w:val="24"/>
          <w:szCs w:val="24"/>
          <w:lang w:val="el-GR"/>
        </w:rPr>
        <w:t>ε</w:t>
      </w:r>
      <w:r w:rsidR="00232A0C" w:rsidRPr="00345C64">
        <w:rPr>
          <w:rFonts w:ascii="Arial Unicode MS" w:eastAsia="Arial Unicode MS" w:hAnsi="Arial Unicode MS" w:cs="Arial Unicode MS"/>
          <w:sz w:val="24"/>
          <w:szCs w:val="24"/>
          <w:lang w:val="el-GR"/>
        </w:rPr>
        <w:t>ί η</w:t>
      </w:r>
      <w:r w:rsidR="00232A0C" w:rsidRPr="00345C64">
        <w:rPr>
          <w:rFonts w:ascii="Arial Unicode MS" w:eastAsia="Arial Unicode MS" w:hAnsi="Arial Unicode MS" w:cs="Arial Unicode MS"/>
          <w:spacing w:val="2"/>
          <w:sz w:val="24"/>
          <w:szCs w:val="24"/>
          <w:lang w:val="el-GR"/>
        </w:rPr>
        <w:t xml:space="preserve"> </w:t>
      </w:r>
      <w:r w:rsidR="00232A0C" w:rsidRPr="00345C64">
        <w:rPr>
          <w:rFonts w:ascii="Arial Unicode MS" w:eastAsia="Arial Unicode MS" w:hAnsi="Arial Unicode MS" w:cs="Arial Unicode MS"/>
          <w:spacing w:val="1"/>
          <w:sz w:val="24"/>
          <w:szCs w:val="24"/>
          <w:lang w:val="el-GR"/>
        </w:rPr>
        <w:t>ε</w:t>
      </w:r>
      <w:r w:rsidR="00232A0C" w:rsidRPr="00345C64">
        <w:rPr>
          <w:rFonts w:ascii="Arial Unicode MS" w:eastAsia="Arial Unicode MS" w:hAnsi="Arial Unicode MS" w:cs="Arial Unicode MS"/>
          <w:sz w:val="24"/>
          <w:szCs w:val="24"/>
          <w:lang w:val="el-GR"/>
        </w:rPr>
        <w:t>νδεδε</w:t>
      </w:r>
      <w:r w:rsidR="00232A0C" w:rsidRPr="00345C64">
        <w:rPr>
          <w:rFonts w:ascii="Arial Unicode MS" w:eastAsia="Arial Unicode MS" w:hAnsi="Arial Unicode MS" w:cs="Arial Unicode MS"/>
          <w:spacing w:val="-1"/>
          <w:sz w:val="24"/>
          <w:szCs w:val="24"/>
          <w:lang w:val="el-GR"/>
        </w:rPr>
        <w:t>ι</w:t>
      </w:r>
      <w:r w:rsidR="00232A0C" w:rsidRPr="00345C64">
        <w:rPr>
          <w:rFonts w:ascii="Arial Unicode MS" w:eastAsia="Arial Unicode MS" w:hAnsi="Arial Unicode MS" w:cs="Arial Unicode MS"/>
          <w:spacing w:val="1"/>
          <w:sz w:val="24"/>
          <w:szCs w:val="24"/>
          <w:lang w:val="el-GR"/>
        </w:rPr>
        <w:t>γ</w:t>
      </w:r>
      <w:r w:rsidR="00232A0C" w:rsidRPr="00345C64">
        <w:rPr>
          <w:rFonts w:ascii="Arial Unicode MS" w:eastAsia="Arial Unicode MS" w:hAnsi="Arial Unicode MS" w:cs="Arial Unicode MS"/>
          <w:sz w:val="24"/>
          <w:szCs w:val="24"/>
          <w:lang w:val="el-GR"/>
        </w:rPr>
        <w:t>μ</w:t>
      </w:r>
      <w:r w:rsidR="00232A0C" w:rsidRPr="00345C64">
        <w:rPr>
          <w:rFonts w:ascii="Arial Unicode MS" w:eastAsia="Arial Unicode MS" w:hAnsi="Arial Unicode MS" w:cs="Arial Unicode MS"/>
          <w:spacing w:val="1"/>
          <w:sz w:val="24"/>
          <w:szCs w:val="24"/>
          <w:lang w:val="el-GR"/>
        </w:rPr>
        <w:t>έ</w:t>
      </w:r>
      <w:r w:rsidR="00232A0C" w:rsidRPr="00345C64">
        <w:rPr>
          <w:rFonts w:ascii="Arial Unicode MS" w:eastAsia="Arial Unicode MS" w:hAnsi="Arial Unicode MS" w:cs="Arial Unicode MS"/>
          <w:spacing w:val="-2"/>
          <w:sz w:val="24"/>
          <w:szCs w:val="24"/>
          <w:lang w:val="el-GR"/>
        </w:rPr>
        <w:t>ν</w:t>
      </w:r>
      <w:r w:rsidR="00232A0C" w:rsidRPr="00345C64">
        <w:rPr>
          <w:rFonts w:ascii="Arial Unicode MS" w:eastAsia="Arial Unicode MS" w:hAnsi="Arial Unicode MS" w:cs="Arial Unicode MS"/>
          <w:sz w:val="24"/>
          <w:szCs w:val="24"/>
          <w:lang w:val="el-GR"/>
        </w:rPr>
        <w:t>η αν</w:t>
      </w:r>
      <w:r w:rsidR="00232A0C" w:rsidRPr="00345C64">
        <w:rPr>
          <w:rFonts w:ascii="Arial Unicode MS" w:eastAsia="Arial Unicode MS" w:hAnsi="Arial Unicode MS" w:cs="Arial Unicode MS"/>
          <w:spacing w:val="1"/>
          <w:sz w:val="24"/>
          <w:szCs w:val="24"/>
          <w:lang w:val="el-GR"/>
        </w:rPr>
        <w:t>τ</w:t>
      </w:r>
      <w:r w:rsidR="00232A0C" w:rsidRPr="00345C64">
        <w:rPr>
          <w:rFonts w:ascii="Arial Unicode MS" w:eastAsia="Arial Unicode MS" w:hAnsi="Arial Unicode MS" w:cs="Arial Unicode MS"/>
          <w:spacing w:val="-1"/>
          <w:sz w:val="24"/>
          <w:szCs w:val="24"/>
          <w:lang w:val="el-GR"/>
        </w:rPr>
        <w:t>ι</w:t>
      </w:r>
      <w:r w:rsidR="00232A0C" w:rsidRPr="00345C64">
        <w:rPr>
          <w:rFonts w:ascii="Arial Unicode MS" w:eastAsia="Arial Unicode MS" w:hAnsi="Arial Unicode MS" w:cs="Arial Unicode MS"/>
          <w:sz w:val="24"/>
          <w:szCs w:val="24"/>
          <w:lang w:val="el-GR"/>
        </w:rPr>
        <w:t>σει</w:t>
      </w:r>
      <w:r w:rsidR="00232A0C" w:rsidRPr="00345C64">
        <w:rPr>
          <w:rFonts w:ascii="Arial Unicode MS" w:eastAsia="Arial Unicode MS" w:hAnsi="Arial Unicode MS" w:cs="Arial Unicode MS"/>
          <w:spacing w:val="-1"/>
          <w:sz w:val="24"/>
          <w:szCs w:val="24"/>
          <w:lang w:val="el-GR"/>
        </w:rPr>
        <w:t>σ</w:t>
      </w:r>
      <w:r w:rsidR="00232A0C" w:rsidRPr="00345C64">
        <w:rPr>
          <w:rFonts w:ascii="Arial Unicode MS" w:eastAsia="Arial Unicode MS" w:hAnsi="Arial Unicode MS" w:cs="Arial Unicode MS"/>
          <w:sz w:val="24"/>
          <w:szCs w:val="24"/>
          <w:lang w:val="el-GR"/>
        </w:rPr>
        <w:t>μ</w:t>
      </w:r>
      <w:r w:rsidR="00232A0C" w:rsidRPr="00345C64">
        <w:rPr>
          <w:rFonts w:ascii="Arial Unicode MS" w:eastAsia="Arial Unicode MS" w:hAnsi="Arial Unicode MS" w:cs="Arial Unicode MS"/>
          <w:spacing w:val="-1"/>
          <w:sz w:val="24"/>
          <w:szCs w:val="24"/>
          <w:lang w:val="el-GR"/>
        </w:rPr>
        <w:t>ικ</w:t>
      </w:r>
      <w:r w:rsidR="00232A0C" w:rsidRPr="00345C64">
        <w:rPr>
          <w:rFonts w:ascii="Arial Unicode MS" w:eastAsia="Arial Unicode MS" w:hAnsi="Arial Unicode MS" w:cs="Arial Unicode MS"/>
          <w:sz w:val="24"/>
          <w:szCs w:val="24"/>
          <w:lang w:val="el-GR"/>
        </w:rPr>
        <w:t>ή</w:t>
      </w:r>
      <w:r w:rsidR="00232A0C" w:rsidRPr="00345C64">
        <w:rPr>
          <w:rFonts w:ascii="Arial Unicode MS" w:eastAsia="Arial Unicode MS" w:hAnsi="Arial Unicode MS" w:cs="Arial Unicode MS"/>
          <w:spacing w:val="1"/>
          <w:sz w:val="24"/>
          <w:szCs w:val="24"/>
          <w:lang w:val="el-GR"/>
        </w:rPr>
        <w:t xml:space="preserve"> </w:t>
      </w:r>
      <w:r w:rsidR="00232A0C" w:rsidRPr="00345C64">
        <w:rPr>
          <w:rFonts w:ascii="Arial Unicode MS" w:eastAsia="Arial Unicode MS" w:hAnsi="Arial Unicode MS" w:cs="Arial Unicode MS"/>
          <w:sz w:val="24"/>
          <w:szCs w:val="24"/>
          <w:lang w:val="el-GR"/>
        </w:rPr>
        <w:t>στ</w:t>
      </w:r>
      <w:r w:rsidR="00232A0C" w:rsidRPr="00345C64">
        <w:rPr>
          <w:rFonts w:ascii="Arial Unicode MS" w:eastAsia="Arial Unicode MS" w:hAnsi="Arial Unicode MS" w:cs="Arial Unicode MS"/>
          <w:spacing w:val="1"/>
          <w:sz w:val="24"/>
          <w:szCs w:val="24"/>
          <w:lang w:val="el-GR"/>
        </w:rPr>
        <w:t>ά</w:t>
      </w:r>
      <w:r w:rsidR="00232A0C" w:rsidRPr="00345C64">
        <w:rPr>
          <w:rFonts w:ascii="Arial Unicode MS" w:eastAsia="Arial Unicode MS" w:hAnsi="Arial Unicode MS" w:cs="Arial Unicode MS"/>
          <w:sz w:val="24"/>
          <w:szCs w:val="24"/>
          <w:lang w:val="el-GR"/>
        </w:rPr>
        <w:t>ση</w:t>
      </w:r>
      <w:r w:rsidR="00232A0C" w:rsidRPr="00345C64">
        <w:rPr>
          <w:rFonts w:ascii="Arial Unicode MS" w:eastAsia="Arial Unicode MS" w:hAnsi="Arial Unicode MS" w:cs="Arial Unicode MS"/>
          <w:spacing w:val="1"/>
          <w:sz w:val="24"/>
          <w:szCs w:val="24"/>
          <w:lang w:val="el-GR"/>
        </w:rPr>
        <w:t xml:space="preserve"> </w:t>
      </w:r>
      <w:r w:rsidR="00232A0C" w:rsidRPr="00345C64">
        <w:rPr>
          <w:rFonts w:ascii="Arial Unicode MS" w:eastAsia="Arial Unicode MS" w:hAnsi="Arial Unicode MS" w:cs="Arial Unicode MS"/>
          <w:spacing w:val="-1"/>
          <w:sz w:val="24"/>
          <w:szCs w:val="24"/>
          <w:lang w:val="el-GR"/>
        </w:rPr>
        <w:t>κ</w:t>
      </w:r>
      <w:r w:rsidR="00232A0C" w:rsidRPr="00345C64">
        <w:rPr>
          <w:rFonts w:ascii="Arial Unicode MS" w:eastAsia="Arial Unicode MS" w:hAnsi="Arial Unicode MS" w:cs="Arial Unicode MS"/>
          <w:sz w:val="24"/>
          <w:szCs w:val="24"/>
          <w:lang w:val="el-GR"/>
        </w:rPr>
        <w:t>αι</w:t>
      </w:r>
      <w:r w:rsidR="00232A0C" w:rsidRPr="00345C64">
        <w:rPr>
          <w:rFonts w:ascii="Arial Unicode MS" w:eastAsia="Arial Unicode MS" w:hAnsi="Arial Unicode MS" w:cs="Arial Unicode MS"/>
          <w:spacing w:val="2"/>
          <w:sz w:val="24"/>
          <w:szCs w:val="24"/>
          <w:lang w:val="el-GR"/>
        </w:rPr>
        <w:t xml:space="preserve"> </w:t>
      </w:r>
      <w:r w:rsidR="00232A0C" w:rsidRPr="00345C64">
        <w:rPr>
          <w:rFonts w:ascii="Arial Unicode MS" w:eastAsia="Arial Unicode MS" w:hAnsi="Arial Unicode MS" w:cs="Arial Unicode MS"/>
          <w:sz w:val="24"/>
          <w:szCs w:val="24"/>
          <w:lang w:val="el-GR"/>
        </w:rPr>
        <w:t>σ</w:t>
      </w:r>
      <w:r w:rsidR="00232A0C" w:rsidRPr="00345C64">
        <w:rPr>
          <w:rFonts w:ascii="Arial Unicode MS" w:eastAsia="Arial Unicode MS" w:hAnsi="Arial Unicode MS" w:cs="Arial Unicode MS"/>
          <w:spacing w:val="-1"/>
          <w:sz w:val="24"/>
          <w:szCs w:val="24"/>
          <w:lang w:val="el-GR"/>
        </w:rPr>
        <w:t>υ</w:t>
      </w:r>
      <w:r w:rsidR="00232A0C" w:rsidRPr="00345C64">
        <w:rPr>
          <w:rFonts w:ascii="Arial Unicode MS" w:eastAsia="Arial Unicode MS" w:hAnsi="Arial Unicode MS" w:cs="Arial Unicode MS"/>
          <w:sz w:val="24"/>
          <w:szCs w:val="24"/>
          <w:lang w:val="el-GR"/>
        </w:rPr>
        <w:t>μπεριφορά</w:t>
      </w:r>
      <w:r w:rsidR="00232A0C" w:rsidRPr="00345C64">
        <w:rPr>
          <w:rFonts w:ascii="Arial Unicode MS" w:eastAsia="Arial Unicode MS" w:hAnsi="Arial Unicode MS" w:cs="Arial Unicode MS"/>
          <w:spacing w:val="2"/>
          <w:sz w:val="24"/>
          <w:szCs w:val="24"/>
          <w:lang w:val="el-GR"/>
        </w:rPr>
        <w:t xml:space="preserve"> </w:t>
      </w:r>
      <w:r w:rsidR="00232A0C" w:rsidRPr="00345C64">
        <w:rPr>
          <w:rFonts w:ascii="Arial Unicode MS" w:eastAsia="Arial Unicode MS" w:hAnsi="Arial Unicode MS" w:cs="Arial Unicode MS"/>
          <w:sz w:val="24"/>
          <w:szCs w:val="24"/>
          <w:lang w:val="el-GR"/>
        </w:rPr>
        <w:t>τ</w:t>
      </w:r>
      <w:r w:rsidR="00232A0C" w:rsidRPr="00345C64">
        <w:rPr>
          <w:rFonts w:ascii="Arial Unicode MS" w:eastAsia="Arial Unicode MS" w:hAnsi="Arial Unicode MS" w:cs="Arial Unicode MS"/>
          <w:spacing w:val="1"/>
          <w:sz w:val="24"/>
          <w:szCs w:val="24"/>
          <w:lang w:val="el-GR"/>
        </w:rPr>
        <w:t>ω</w:t>
      </w:r>
      <w:r w:rsidR="00232A0C" w:rsidRPr="00345C64">
        <w:rPr>
          <w:rFonts w:ascii="Arial Unicode MS" w:eastAsia="Arial Unicode MS" w:hAnsi="Arial Unicode MS" w:cs="Arial Unicode MS"/>
          <w:sz w:val="24"/>
          <w:szCs w:val="24"/>
          <w:lang w:val="el-GR"/>
        </w:rPr>
        <w:t>ν</w:t>
      </w:r>
      <w:r w:rsidR="00232A0C" w:rsidRPr="00345C64">
        <w:rPr>
          <w:rFonts w:ascii="Arial Unicode MS" w:eastAsia="Arial Unicode MS" w:hAnsi="Arial Unicode MS" w:cs="Arial Unicode MS"/>
          <w:spacing w:val="1"/>
          <w:sz w:val="24"/>
          <w:szCs w:val="24"/>
          <w:lang w:val="el-GR"/>
        </w:rPr>
        <w:t xml:space="preserve"> </w:t>
      </w:r>
      <w:r w:rsidR="00232A0C" w:rsidRPr="00345C64">
        <w:rPr>
          <w:rFonts w:ascii="Arial Unicode MS" w:eastAsia="Arial Unicode MS" w:hAnsi="Arial Unicode MS" w:cs="Arial Unicode MS"/>
          <w:sz w:val="24"/>
          <w:szCs w:val="24"/>
          <w:lang w:val="el-GR"/>
        </w:rPr>
        <w:t>μαθη</w:t>
      </w:r>
      <w:r w:rsidR="00232A0C" w:rsidRPr="00345C64">
        <w:rPr>
          <w:rFonts w:ascii="Arial Unicode MS" w:eastAsia="Arial Unicode MS" w:hAnsi="Arial Unicode MS" w:cs="Arial Unicode MS"/>
          <w:spacing w:val="1"/>
          <w:sz w:val="24"/>
          <w:szCs w:val="24"/>
          <w:lang w:val="el-GR"/>
        </w:rPr>
        <w:t>τώ</w:t>
      </w:r>
      <w:r w:rsidR="00232A0C" w:rsidRPr="00345C64">
        <w:rPr>
          <w:rFonts w:ascii="Arial Unicode MS" w:eastAsia="Arial Unicode MS" w:hAnsi="Arial Unicode MS" w:cs="Arial Unicode MS"/>
          <w:spacing w:val="5"/>
          <w:sz w:val="24"/>
          <w:szCs w:val="24"/>
          <w:lang w:val="el-GR"/>
        </w:rPr>
        <w:t>ν</w:t>
      </w:r>
      <w:r w:rsidR="00232A0C" w:rsidRPr="00345C64">
        <w:rPr>
          <w:rFonts w:ascii="Arial Unicode MS" w:eastAsia="Arial Unicode MS" w:hAnsi="Arial Unicode MS" w:cs="Arial Unicode MS"/>
          <w:sz w:val="24"/>
          <w:szCs w:val="24"/>
          <w:lang w:val="el-GR"/>
        </w:rPr>
        <w:t xml:space="preserve">, </w:t>
      </w:r>
      <w:r w:rsidR="00232A0C" w:rsidRPr="00345C64">
        <w:rPr>
          <w:rFonts w:ascii="Arial Unicode MS" w:eastAsia="Arial Unicode MS" w:hAnsi="Arial Unicode MS" w:cs="Arial Unicode MS"/>
          <w:spacing w:val="1"/>
          <w:sz w:val="24"/>
          <w:szCs w:val="24"/>
          <w:lang w:val="el-GR"/>
        </w:rPr>
        <w:t>ε</w:t>
      </w:r>
      <w:r w:rsidR="00232A0C" w:rsidRPr="00345C64">
        <w:rPr>
          <w:rFonts w:ascii="Arial Unicode MS" w:eastAsia="Arial Unicode MS" w:hAnsi="Arial Unicode MS" w:cs="Arial Unicode MS"/>
          <w:spacing w:val="-1"/>
          <w:sz w:val="24"/>
          <w:szCs w:val="24"/>
          <w:lang w:val="el-GR"/>
        </w:rPr>
        <w:t>κ</w:t>
      </w:r>
      <w:r w:rsidR="00232A0C" w:rsidRPr="00345C64">
        <w:rPr>
          <w:rFonts w:ascii="Arial Unicode MS" w:eastAsia="Arial Unicode MS" w:hAnsi="Arial Unicode MS" w:cs="Arial Unicode MS"/>
          <w:sz w:val="24"/>
          <w:szCs w:val="24"/>
          <w:lang w:val="el-GR"/>
        </w:rPr>
        <w:t>πα</w:t>
      </w:r>
      <w:r w:rsidR="00232A0C" w:rsidRPr="00345C64">
        <w:rPr>
          <w:rFonts w:ascii="Arial Unicode MS" w:eastAsia="Arial Unicode MS" w:hAnsi="Arial Unicode MS" w:cs="Arial Unicode MS"/>
          <w:spacing w:val="-1"/>
          <w:sz w:val="24"/>
          <w:szCs w:val="24"/>
          <w:lang w:val="el-GR"/>
        </w:rPr>
        <w:t>ιδ</w:t>
      </w:r>
      <w:r w:rsidR="00232A0C" w:rsidRPr="00345C64">
        <w:rPr>
          <w:rFonts w:ascii="Arial Unicode MS" w:eastAsia="Arial Unicode MS" w:hAnsi="Arial Unicode MS" w:cs="Arial Unicode MS"/>
          <w:spacing w:val="1"/>
          <w:sz w:val="24"/>
          <w:szCs w:val="24"/>
          <w:lang w:val="el-GR"/>
        </w:rPr>
        <w:t>ε</w:t>
      </w:r>
      <w:r w:rsidR="00232A0C" w:rsidRPr="00345C64">
        <w:rPr>
          <w:rFonts w:ascii="Arial Unicode MS" w:eastAsia="Arial Unicode MS" w:hAnsi="Arial Unicode MS" w:cs="Arial Unicode MS"/>
          <w:sz w:val="24"/>
          <w:szCs w:val="24"/>
          <w:lang w:val="el-GR"/>
        </w:rPr>
        <w:t>υτ</w:t>
      </w:r>
      <w:r w:rsidR="00232A0C" w:rsidRPr="00345C64">
        <w:rPr>
          <w:rFonts w:ascii="Arial Unicode MS" w:eastAsia="Arial Unicode MS" w:hAnsi="Arial Unicode MS" w:cs="Arial Unicode MS"/>
          <w:spacing w:val="-1"/>
          <w:sz w:val="24"/>
          <w:szCs w:val="24"/>
          <w:lang w:val="el-GR"/>
        </w:rPr>
        <w:t>ικ</w:t>
      </w:r>
      <w:r w:rsidR="00232A0C" w:rsidRPr="00345C64">
        <w:rPr>
          <w:rFonts w:ascii="Arial Unicode MS" w:eastAsia="Arial Unicode MS" w:hAnsi="Arial Unicode MS" w:cs="Arial Unicode MS"/>
          <w:spacing w:val="1"/>
          <w:sz w:val="24"/>
          <w:szCs w:val="24"/>
          <w:lang w:val="el-GR"/>
        </w:rPr>
        <w:t>ώ</w:t>
      </w:r>
      <w:r w:rsidR="00232A0C" w:rsidRPr="00345C64">
        <w:rPr>
          <w:rFonts w:ascii="Arial Unicode MS" w:eastAsia="Arial Unicode MS" w:hAnsi="Arial Unicode MS" w:cs="Arial Unicode MS"/>
          <w:sz w:val="24"/>
          <w:szCs w:val="24"/>
          <w:lang w:val="el-GR"/>
        </w:rPr>
        <w:t>ν</w:t>
      </w:r>
      <w:r w:rsidR="00232A0C" w:rsidRPr="00345C64">
        <w:rPr>
          <w:rFonts w:ascii="Arial Unicode MS" w:eastAsia="Arial Unicode MS" w:hAnsi="Arial Unicode MS" w:cs="Arial Unicode MS"/>
          <w:spacing w:val="3"/>
          <w:sz w:val="24"/>
          <w:szCs w:val="24"/>
          <w:lang w:val="el-GR"/>
        </w:rPr>
        <w:t xml:space="preserve"> </w:t>
      </w:r>
      <w:r w:rsidR="00232A0C" w:rsidRPr="00345C64">
        <w:rPr>
          <w:rFonts w:ascii="Arial Unicode MS" w:eastAsia="Arial Unicode MS" w:hAnsi="Arial Unicode MS" w:cs="Arial Unicode MS"/>
          <w:spacing w:val="-1"/>
          <w:sz w:val="24"/>
          <w:szCs w:val="24"/>
          <w:lang w:val="el-GR"/>
        </w:rPr>
        <w:t>κ</w:t>
      </w:r>
      <w:r w:rsidR="00232A0C" w:rsidRPr="00345C64">
        <w:rPr>
          <w:rFonts w:ascii="Arial Unicode MS" w:eastAsia="Arial Unicode MS" w:hAnsi="Arial Unicode MS" w:cs="Arial Unicode MS"/>
          <w:sz w:val="24"/>
          <w:szCs w:val="24"/>
          <w:lang w:val="el-GR"/>
        </w:rPr>
        <w:t xml:space="preserve">αι </w:t>
      </w:r>
      <w:r w:rsidR="00232A0C" w:rsidRPr="00345C64">
        <w:rPr>
          <w:rFonts w:ascii="Arial Unicode MS" w:eastAsia="Arial Unicode MS" w:hAnsi="Arial Unicode MS" w:cs="Arial Unicode MS"/>
          <w:spacing w:val="-1"/>
          <w:sz w:val="24"/>
          <w:szCs w:val="24"/>
          <w:lang w:val="el-GR"/>
        </w:rPr>
        <w:t>δι</w:t>
      </w:r>
      <w:r w:rsidR="00232A0C" w:rsidRPr="00345C64">
        <w:rPr>
          <w:rFonts w:ascii="Arial Unicode MS" w:eastAsia="Arial Unicode MS" w:hAnsi="Arial Unicode MS" w:cs="Arial Unicode MS"/>
          <w:sz w:val="24"/>
          <w:szCs w:val="24"/>
          <w:lang w:val="el-GR"/>
        </w:rPr>
        <w:t>ο</w:t>
      </w:r>
      <w:r w:rsidR="00232A0C" w:rsidRPr="00345C64">
        <w:rPr>
          <w:rFonts w:ascii="Arial Unicode MS" w:eastAsia="Arial Unicode MS" w:hAnsi="Arial Unicode MS" w:cs="Arial Unicode MS"/>
          <w:spacing w:val="1"/>
          <w:sz w:val="24"/>
          <w:szCs w:val="24"/>
          <w:lang w:val="el-GR"/>
        </w:rPr>
        <w:t>ι</w:t>
      </w:r>
      <w:r w:rsidR="00232A0C" w:rsidRPr="00345C64">
        <w:rPr>
          <w:rFonts w:ascii="Arial Unicode MS" w:eastAsia="Arial Unicode MS" w:hAnsi="Arial Unicode MS" w:cs="Arial Unicode MS"/>
          <w:spacing w:val="-1"/>
          <w:sz w:val="24"/>
          <w:szCs w:val="24"/>
          <w:lang w:val="el-GR"/>
        </w:rPr>
        <w:t>κ</w:t>
      </w:r>
      <w:r w:rsidR="00232A0C" w:rsidRPr="00345C64">
        <w:rPr>
          <w:rFonts w:ascii="Arial Unicode MS" w:eastAsia="Arial Unicode MS" w:hAnsi="Arial Unicode MS" w:cs="Arial Unicode MS"/>
          <w:sz w:val="24"/>
          <w:szCs w:val="24"/>
          <w:lang w:val="el-GR"/>
        </w:rPr>
        <w:t>ητι</w:t>
      </w:r>
      <w:r w:rsidR="00232A0C" w:rsidRPr="00345C64">
        <w:rPr>
          <w:rFonts w:ascii="Arial Unicode MS" w:eastAsia="Arial Unicode MS" w:hAnsi="Arial Unicode MS" w:cs="Arial Unicode MS"/>
          <w:spacing w:val="-1"/>
          <w:sz w:val="24"/>
          <w:szCs w:val="24"/>
          <w:lang w:val="el-GR"/>
        </w:rPr>
        <w:t>κ</w:t>
      </w:r>
      <w:r w:rsidR="00232A0C" w:rsidRPr="00345C64">
        <w:rPr>
          <w:rFonts w:ascii="Arial Unicode MS" w:eastAsia="Arial Unicode MS" w:hAnsi="Arial Unicode MS" w:cs="Arial Unicode MS"/>
          <w:sz w:val="24"/>
          <w:szCs w:val="24"/>
          <w:lang w:val="el-GR"/>
        </w:rPr>
        <w:t>ού προσωπ</w:t>
      </w:r>
      <w:r w:rsidR="00232A0C" w:rsidRPr="00345C64">
        <w:rPr>
          <w:rFonts w:ascii="Arial Unicode MS" w:eastAsia="Arial Unicode MS" w:hAnsi="Arial Unicode MS" w:cs="Arial Unicode MS"/>
          <w:spacing w:val="-2"/>
          <w:sz w:val="24"/>
          <w:szCs w:val="24"/>
          <w:lang w:val="el-GR"/>
        </w:rPr>
        <w:t>ι</w:t>
      </w:r>
      <w:r w:rsidR="00232A0C" w:rsidRPr="00345C64">
        <w:rPr>
          <w:rFonts w:ascii="Arial Unicode MS" w:eastAsia="Arial Unicode MS" w:hAnsi="Arial Unicode MS" w:cs="Arial Unicode MS"/>
          <w:spacing w:val="-1"/>
          <w:sz w:val="24"/>
          <w:szCs w:val="24"/>
          <w:lang w:val="el-GR"/>
        </w:rPr>
        <w:t>κ</w:t>
      </w:r>
      <w:r w:rsidR="00232A0C" w:rsidRPr="00345C64">
        <w:rPr>
          <w:rFonts w:ascii="Arial Unicode MS" w:eastAsia="Arial Unicode MS" w:hAnsi="Arial Unicode MS" w:cs="Arial Unicode MS"/>
          <w:sz w:val="24"/>
          <w:szCs w:val="24"/>
          <w:lang w:val="el-GR"/>
        </w:rPr>
        <w:t>ού</w:t>
      </w:r>
      <w:r w:rsidR="00232A0C" w:rsidRPr="00345C64">
        <w:rPr>
          <w:rFonts w:ascii="Arial Unicode MS" w:eastAsia="Arial Unicode MS" w:hAnsi="Arial Unicode MS" w:cs="Arial Unicode MS"/>
          <w:spacing w:val="2"/>
          <w:sz w:val="24"/>
          <w:szCs w:val="24"/>
          <w:lang w:val="el-GR"/>
        </w:rPr>
        <w:t xml:space="preserve"> </w:t>
      </w:r>
      <w:r w:rsidR="00232A0C" w:rsidRPr="00345C64">
        <w:rPr>
          <w:rFonts w:ascii="Arial Unicode MS" w:eastAsia="Arial Unicode MS" w:hAnsi="Arial Unicode MS" w:cs="Arial Unicode MS"/>
          <w:spacing w:val="-1"/>
          <w:sz w:val="24"/>
          <w:szCs w:val="24"/>
          <w:lang w:val="el-GR"/>
        </w:rPr>
        <w:t>κ</w:t>
      </w:r>
      <w:r w:rsidR="00232A0C" w:rsidRPr="00345C64">
        <w:rPr>
          <w:rFonts w:ascii="Arial Unicode MS" w:eastAsia="Arial Unicode MS" w:hAnsi="Arial Unicode MS" w:cs="Arial Unicode MS"/>
          <w:sz w:val="24"/>
          <w:szCs w:val="24"/>
          <w:lang w:val="el-GR"/>
        </w:rPr>
        <w:t>αι</w:t>
      </w:r>
      <w:r w:rsidR="00232A0C" w:rsidRPr="00345C64">
        <w:rPr>
          <w:rFonts w:ascii="Arial Unicode MS" w:eastAsia="Arial Unicode MS" w:hAnsi="Arial Unicode MS" w:cs="Arial Unicode MS"/>
          <w:spacing w:val="1"/>
          <w:sz w:val="24"/>
          <w:szCs w:val="24"/>
          <w:lang w:val="el-GR"/>
        </w:rPr>
        <w:t xml:space="preserve"> </w:t>
      </w:r>
      <w:r w:rsidR="00232A0C" w:rsidRPr="00345C64">
        <w:rPr>
          <w:rFonts w:ascii="Arial Unicode MS" w:eastAsia="Arial Unicode MS" w:hAnsi="Arial Unicode MS" w:cs="Arial Unicode MS"/>
          <w:sz w:val="24"/>
          <w:szCs w:val="24"/>
          <w:lang w:val="el-GR"/>
        </w:rPr>
        <w:t>να</w:t>
      </w:r>
      <w:r w:rsidR="00232A0C" w:rsidRPr="00345C64">
        <w:rPr>
          <w:rFonts w:ascii="Arial Unicode MS" w:eastAsia="Arial Unicode MS" w:hAnsi="Arial Unicode MS" w:cs="Arial Unicode MS"/>
          <w:spacing w:val="3"/>
          <w:sz w:val="24"/>
          <w:szCs w:val="24"/>
          <w:lang w:val="el-GR"/>
        </w:rPr>
        <w:t xml:space="preserve"> </w:t>
      </w:r>
      <w:r w:rsidR="00232A0C" w:rsidRPr="00345C64">
        <w:rPr>
          <w:rFonts w:ascii="Arial Unicode MS" w:eastAsia="Arial Unicode MS" w:hAnsi="Arial Unicode MS" w:cs="Arial Unicode MS"/>
          <w:sz w:val="24"/>
          <w:szCs w:val="24"/>
          <w:lang w:val="el-GR"/>
        </w:rPr>
        <w:t>βελτ</w:t>
      </w:r>
      <w:r w:rsidR="00232A0C" w:rsidRPr="00345C64">
        <w:rPr>
          <w:rFonts w:ascii="Arial Unicode MS" w:eastAsia="Arial Unicode MS" w:hAnsi="Arial Unicode MS" w:cs="Arial Unicode MS"/>
          <w:spacing w:val="-1"/>
          <w:sz w:val="24"/>
          <w:szCs w:val="24"/>
          <w:lang w:val="el-GR"/>
        </w:rPr>
        <w:t>ι</w:t>
      </w:r>
      <w:r w:rsidR="00232A0C" w:rsidRPr="00345C64">
        <w:rPr>
          <w:rFonts w:ascii="Arial Unicode MS" w:eastAsia="Arial Unicode MS" w:hAnsi="Arial Unicode MS" w:cs="Arial Unicode MS"/>
          <w:spacing w:val="1"/>
          <w:sz w:val="24"/>
          <w:szCs w:val="24"/>
          <w:lang w:val="el-GR"/>
        </w:rPr>
        <w:t>ω</w:t>
      </w:r>
      <w:r w:rsidR="00232A0C" w:rsidRPr="00345C64">
        <w:rPr>
          <w:rFonts w:ascii="Arial Unicode MS" w:eastAsia="Arial Unicode MS" w:hAnsi="Arial Unicode MS" w:cs="Arial Unicode MS"/>
          <w:sz w:val="24"/>
          <w:szCs w:val="24"/>
          <w:lang w:val="el-GR"/>
        </w:rPr>
        <w:t>θούν</w:t>
      </w:r>
      <w:r w:rsidR="00232A0C" w:rsidRPr="00345C64">
        <w:rPr>
          <w:rFonts w:ascii="Arial Unicode MS" w:eastAsia="Arial Unicode MS" w:hAnsi="Arial Unicode MS" w:cs="Arial Unicode MS"/>
          <w:spacing w:val="2"/>
          <w:sz w:val="24"/>
          <w:szCs w:val="24"/>
          <w:lang w:val="el-GR"/>
        </w:rPr>
        <w:t xml:space="preserve"> </w:t>
      </w:r>
      <w:r w:rsidR="00232A0C" w:rsidRPr="00345C64">
        <w:rPr>
          <w:rFonts w:ascii="Arial Unicode MS" w:eastAsia="Arial Unicode MS" w:hAnsi="Arial Unicode MS" w:cs="Arial Unicode MS"/>
          <w:sz w:val="24"/>
          <w:szCs w:val="24"/>
          <w:lang w:val="el-GR"/>
        </w:rPr>
        <w:t>οι</w:t>
      </w:r>
      <w:r w:rsidR="00232A0C" w:rsidRPr="00345C64">
        <w:rPr>
          <w:rFonts w:ascii="Arial Unicode MS" w:eastAsia="Arial Unicode MS" w:hAnsi="Arial Unicode MS" w:cs="Arial Unicode MS"/>
          <w:spacing w:val="1"/>
          <w:sz w:val="24"/>
          <w:szCs w:val="24"/>
          <w:lang w:val="el-GR"/>
        </w:rPr>
        <w:t xml:space="preserve"> </w:t>
      </w:r>
      <w:r w:rsidR="00232A0C" w:rsidRPr="00345C64">
        <w:rPr>
          <w:rFonts w:ascii="Arial Unicode MS" w:eastAsia="Arial Unicode MS" w:hAnsi="Arial Unicode MS" w:cs="Arial Unicode MS"/>
          <w:spacing w:val="-1"/>
          <w:sz w:val="24"/>
          <w:szCs w:val="24"/>
          <w:lang w:val="el-GR"/>
        </w:rPr>
        <w:t>δ</w:t>
      </w:r>
      <w:r w:rsidR="00232A0C" w:rsidRPr="00345C64">
        <w:rPr>
          <w:rFonts w:ascii="Arial Unicode MS" w:eastAsia="Arial Unicode MS" w:hAnsi="Arial Unicode MS" w:cs="Arial Unicode MS"/>
          <w:spacing w:val="1"/>
          <w:sz w:val="24"/>
          <w:szCs w:val="24"/>
          <w:lang w:val="el-GR"/>
        </w:rPr>
        <w:t>εξ</w:t>
      </w:r>
      <w:r w:rsidR="00232A0C" w:rsidRPr="00345C64">
        <w:rPr>
          <w:rFonts w:ascii="Arial Unicode MS" w:eastAsia="Arial Unicode MS" w:hAnsi="Arial Unicode MS" w:cs="Arial Unicode MS"/>
          <w:spacing w:val="-1"/>
          <w:sz w:val="24"/>
          <w:szCs w:val="24"/>
          <w:lang w:val="el-GR"/>
        </w:rPr>
        <w:t>ι</w:t>
      </w:r>
      <w:r w:rsidR="00232A0C" w:rsidRPr="00345C64">
        <w:rPr>
          <w:rFonts w:ascii="Arial Unicode MS" w:eastAsia="Arial Unicode MS" w:hAnsi="Arial Unicode MS" w:cs="Arial Unicode MS"/>
          <w:sz w:val="24"/>
          <w:szCs w:val="24"/>
          <w:lang w:val="el-GR"/>
        </w:rPr>
        <w:t>ό</w:t>
      </w:r>
      <w:r w:rsidR="00232A0C" w:rsidRPr="00345C64">
        <w:rPr>
          <w:rFonts w:ascii="Arial Unicode MS" w:eastAsia="Arial Unicode MS" w:hAnsi="Arial Unicode MS" w:cs="Arial Unicode MS"/>
          <w:spacing w:val="-2"/>
          <w:sz w:val="24"/>
          <w:szCs w:val="24"/>
          <w:lang w:val="el-GR"/>
        </w:rPr>
        <w:t>τ</w:t>
      </w:r>
      <w:r w:rsidR="00232A0C" w:rsidRPr="00345C64">
        <w:rPr>
          <w:rFonts w:ascii="Arial Unicode MS" w:eastAsia="Arial Unicode MS" w:hAnsi="Arial Unicode MS" w:cs="Arial Unicode MS"/>
          <w:sz w:val="24"/>
          <w:szCs w:val="24"/>
          <w:lang w:val="el-GR"/>
        </w:rPr>
        <w:t>ητ</w:t>
      </w:r>
      <w:r w:rsidR="00232A0C" w:rsidRPr="00345C64">
        <w:rPr>
          <w:rFonts w:ascii="Arial Unicode MS" w:eastAsia="Arial Unicode MS" w:hAnsi="Arial Unicode MS" w:cs="Arial Unicode MS"/>
          <w:spacing w:val="1"/>
          <w:sz w:val="24"/>
          <w:szCs w:val="24"/>
          <w:lang w:val="el-GR"/>
        </w:rPr>
        <w:t>έ</w:t>
      </w:r>
      <w:r w:rsidR="00232A0C" w:rsidRPr="00345C64">
        <w:rPr>
          <w:rFonts w:ascii="Arial Unicode MS" w:eastAsia="Arial Unicode MS" w:hAnsi="Arial Unicode MS" w:cs="Arial Unicode MS"/>
          <w:sz w:val="24"/>
          <w:szCs w:val="24"/>
          <w:lang w:val="el-GR"/>
        </w:rPr>
        <w:t xml:space="preserve">ς </w:t>
      </w:r>
      <w:r w:rsidR="00232A0C" w:rsidRPr="00345C64">
        <w:rPr>
          <w:rFonts w:ascii="Arial Unicode MS" w:eastAsia="Arial Unicode MS" w:hAnsi="Arial Unicode MS" w:cs="Arial Unicode MS"/>
          <w:spacing w:val="-2"/>
          <w:sz w:val="24"/>
          <w:szCs w:val="24"/>
          <w:lang w:val="el-GR"/>
        </w:rPr>
        <w:t>τ</w:t>
      </w:r>
      <w:r w:rsidR="00232A0C" w:rsidRPr="00345C64">
        <w:rPr>
          <w:rFonts w:ascii="Arial Unicode MS" w:eastAsia="Arial Unicode MS" w:hAnsi="Arial Unicode MS" w:cs="Arial Unicode MS"/>
          <w:sz w:val="24"/>
          <w:szCs w:val="24"/>
          <w:lang w:val="el-GR"/>
        </w:rPr>
        <w:t>ους.</w:t>
      </w:r>
      <w:r w:rsidR="00232A0C" w:rsidRPr="00345C64">
        <w:rPr>
          <w:rFonts w:ascii="Arial Unicode MS" w:eastAsia="Arial Unicode MS" w:hAnsi="Arial Unicode MS" w:cs="Arial Unicode MS"/>
          <w:spacing w:val="6"/>
          <w:sz w:val="24"/>
          <w:szCs w:val="24"/>
          <w:lang w:val="el-GR"/>
        </w:rPr>
        <w:t xml:space="preserve"> </w:t>
      </w:r>
      <w:r w:rsidR="00232A0C" w:rsidRPr="00477ABD">
        <w:rPr>
          <w:rFonts w:ascii="Arial Unicode MS" w:eastAsia="Arial Unicode MS" w:hAnsi="Arial Unicode MS" w:cs="Arial Unicode MS"/>
          <w:b/>
          <w:sz w:val="24"/>
          <w:szCs w:val="24"/>
          <w:lang w:val="el-GR"/>
        </w:rPr>
        <w:t>Η πρώτη άσκηση ετοιμότητας του σχολείου θα πραγματοποιηθεί με την έναρξη κάθε σχολικού έτους και θα ακολουθήσουν δύο ακόμα, μία ανά τρίμηνο, σύμφωνα με τις σχετικές εγκυκλίους και τα αντίστοιχα έγγραφα. Στο ημερολόγιο ασκήσεων ετοιμότητας (Παράρτημα Στ) θα καταγράφονται οι πραγματοποιηθείσες ασκήσεις.</w:t>
      </w:r>
    </w:p>
    <w:p w:rsidR="00232A0C" w:rsidRPr="00345C64" w:rsidRDefault="00232A0C">
      <w:pPr>
        <w:autoSpaceDE w:val="0"/>
        <w:spacing w:before="10" w:after="0" w:line="110" w:lineRule="exact"/>
        <w:rPr>
          <w:rFonts w:ascii="Arial Unicode MS" w:eastAsia="Arial Unicode MS" w:hAnsi="Arial Unicode MS" w:cs="Arial Unicode MS"/>
          <w:sz w:val="11"/>
          <w:szCs w:val="11"/>
          <w:lang w:val="el-GR"/>
        </w:rPr>
      </w:pPr>
    </w:p>
    <w:p w:rsidR="00232A0C" w:rsidRPr="00345C64" w:rsidRDefault="00232A0C">
      <w:pPr>
        <w:tabs>
          <w:tab w:val="left" w:pos="1840"/>
          <w:tab w:val="left" w:pos="2420"/>
          <w:tab w:val="left" w:pos="3520"/>
          <w:tab w:val="left" w:pos="4480"/>
          <w:tab w:val="left" w:pos="4980"/>
          <w:tab w:val="left" w:pos="5580"/>
          <w:tab w:val="left" w:pos="6840"/>
          <w:tab w:val="left" w:pos="8380"/>
        </w:tabs>
        <w:autoSpaceDE w:val="0"/>
        <w:spacing w:after="0" w:line="240" w:lineRule="auto"/>
        <w:ind w:left="100" w:right="114"/>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 xml:space="preserve">Η </w:t>
      </w:r>
      <w:r w:rsidRPr="00345C64">
        <w:rPr>
          <w:rFonts w:ascii="Arial Unicode MS" w:eastAsia="Arial Unicode MS" w:hAnsi="Arial Unicode MS" w:cs="Arial Unicode MS"/>
          <w:spacing w:val="30"/>
          <w:sz w:val="24"/>
          <w:szCs w:val="24"/>
          <w:lang w:val="el-GR"/>
        </w:rPr>
        <w:t xml:space="preserve"> </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ξ</w:t>
      </w:r>
      <w:r w:rsidRPr="00345C64">
        <w:rPr>
          <w:rFonts w:ascii="Arial Unicode MS" w:eastAsia="Arial Unicode MS" w:hAnsi="Arial Unicode MS" w:cs="Arial Unicode MS"/>
          <w:sz w:val="24"/>
          <w:szCs w:val="24"/>
          <w:lang w:val="el-GR"/>
        </w:rPr>
        <w:t xml:space="preserve">η </w:t>
      </w:r>
      <w:r w:rsidRPr="00345C64">
        <w:rPr>
          <w:rFonts w:ascii="Arial Unicode MS" w:eastAsia="Arial Unicode MS" w:hAnsi="Arial Unicode MS" w:cs="Arial Unicode MS"/>
          <w:spacing w:val="28"/>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 xml:space="preserve">ς </w:t>
      </w:r>
      <w:r w:rsidRPr="00345C64">
        <w:rPr>
          <w:rFonts w:ascii="Arial Unicode MS" w:eastAsia="Arial Unicode MS" w:hAnsi="Arial Unicode MS" w:cs="Arial Unicode MS"/>
          <w:spacing w:val="30"/>
          <w:sz w:val="24"/>
          <w:szCs w:val="24"/>
          <w:lang w:val="el-GR"/>
        </w:rPr>
        <w:t xml:space="preserve"> </w:t>
      </w:r>
      <w:r w:rsidRPr="00345C64">
        <w:rPr>
          <w:rFonts w:ascii="Arial Unicode MS" w:eastAsia="Arial Unicode MS" w:hAnsi="Arial Unicode MS" w:cs="Arial Unicode MS"/>
          <w:sz w:val="24"/>
          <w:szCs w:val="24"/>
          <w:lang w:val="el-GR"/>
        </w:rPr>
        <w:t>άσ</w:t>
      </w:r>
      <w:r w:rsidRPr="00345C64">
        <w:rPr>
          <w:rFonts w:ascii="Arial Unicode MS" w:eastAsia="Arial Unicode MS" w:hAnsi="Arial Unicode MS" w:cs="Arial Unicode MS"/>
          <w:spacing w:val="-2"/>
          <w:sz w:val="24"/>
          <w:szCs w:val="24"/>
          <w:lang w:val="el-GR"/>
        </w:rPr>
        <w:t>κ</w:t>
      </w:r>
      <w:r w:rsidRPr="00345C64">
        <w:rPr>
          <w:rFonts w:ascii="Arial Unicode MS" w:eastAsia="Arial Unicode MS" w:hAnsi="Arial Unicode MS" w:cs="Arial Unicode MS"/>
          <w:sz w:val="24"/>
          <w:szCs w:val="24"/>
          <w:lang w:val="el-GR"/>
        </w:rPr>
        <w:t>ηση</w:t>
      </w:r>
      <w:r w:rsidRPr="00345C64">
        <w:rPr>
          <w:rFonts w:ascii="Arial Unicode MS" w:eastAsia="Arial Unicode MS" w:hAnsi="Arial Unicode MS" w:cs="Arial Unicode MS"/>
          <w:spacing w:val="-2"/>
          <w:sz w:val="24"/>
          <w:szCs w:val="24"/>
          <w:lang w:val="el-GR"/>
        </w:rPr>
        <w:t>ς</w:t>
      </w:r>
      <w:r w:rsidRPr="00345C64">
        <w:rPr>
          <w:rFonts w:ascii="Arial Unicode MS" w:eastAsia="Arial Unicode MS" w:hAnsi="Arial Unicode MS" w:cs="Arial Unicode MS"/>
          <w:spacing w:val="1"/>
          <w:sz w:val="24"/>
          <w:szCs w:val="24"/>
          <w:lang w:val="el-GR"/>
        </w:rPr>
        <w:t>/</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 xml:space="preserve">ς </w:t>
      </w:r>
      <w:r w:rsidRPr="00345C64">
        <w:rPr>
          <w:rFonts w:ascii="Arial Unicode MS" w:eastAsia="Arial Unicode MS" w:hAnsi="Arial Unicode MS" w:cs="Arial Unicode MS"/>
          <w:spacing w:val="30"/>
          <w:sz w:val="24"/>
          <w:szCs w:val="24"/>
          <w:lang w:val="el-GR"/>
        </w:rPr>
        <w:t xml:space="preserve"> </w:t>
      </w:r>
      <w:r w:rsidRPr="00345C64">
        <w:rPr>
          <w:rFonts w:ascii="Arial Unicode MS" w:eastAsia="Arial Unicode MS" w:hAnsi="Arial Unicode MS" w:cs="Arial Unicode MS"/>
          <w:sz w:val="24"/>
          <w:szCs w:val="24"/>
          <w:lang w:val="el-GR"/>
        </w:rPr>
        <w:t>προσομ</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 xml:space="preserve">σης </w:t>
      </w:r>
      <w:r w:rsidRPr="00345C64">
        <w:rPr>
          <w:rFonts w:ascii="Arial Unicode MS" w:eastAsia="Arial Unicode MS" w:hAnsi="Arial Unicode MS" w:cs="Arial Unicode MS"/>
          <w:spacing w:val="28"/>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 xml:space="preserve">ς </w:t>
      </w:r>
      <w:r w:rsidRPr="00345C64">
        <w:rPr>
          <w:rFonts w:ascii="Arial Unicode MS" w:eastAsia="Arial Unicode MS" w:hAnsi="Arial Unicode MS" w:cs="Arial Unicode MS"/>
          <w:spacing w:val="30"/>
          <w:sz w:val="24"/>
          <w:szCs w:val="24"/>
          <w:lang w:val="el-GR"/>
        </w:rPr>
        <w:t xml:space="preserve"> </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z w:val="24"/>
          <w:szCs w:val="24"/>
          <w:lang w:val="el-GR"/>
        </w:rPr>
        <w:t>όν</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 xml:space="preserve">σης </w:t>
      </w:r>
      <w:r w:rsidRPr="00345C64">
        <w:rPr>
          <w:rFonts w:ascii="Arial Unicode MS" w:eastAsia="Arial Unicode MS" w:hAnsi="Arial Unicode MS" w:cs="Arial Unicode MS"/>
          <w:spacing w:val="30"/>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 xml:space="preserve">αθώς </w:t>
      </w:r>
      <w:r w:rsidRPr="00345C64">
        <w:rPr>
          <w:rFonts w:ascii="Arial Unicode MS" w:eastAsia="Arial Unicode MS" w:hAnsi="Arial Unicode MS" w:cs="Arial Unicode MS"/>
          <w:spacing w:val="30"/>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 xml:space="preserve">αι </w:t>
      </w:r>
      <w:r w:rsidRPr="00345C64">
        <w:rPr>
          <w:rFonts w:ascii="Arial Unicode MS" w:eastAsia="Arial Unicode MS" w:hAnsi="Arial Unicode MS" w:cs="Arial Unicode MS"/>
          <w:spacing w:val="29"/>
          <w:sz w:val="24"/>
          <w:szCs w:val="24"/>
          <w:lang w:val="el-GR"/>
        </w:rPr>
        <w:t xml:space="preserve"> </w:t>
      </w:r>
      <w:r w:rsidRPr="00345C64">
        <w:rPr>
          <w:rFonts w:ascii="Arial Unicode MS" w:eastAsia="Arial Unicode MS" w:hAnsi="Arial Unicode MS" w:cs="Arial Unicode MS"/>
          <w:sz w:val="24"/>
          <w:szCs w:val="24"/>
          <w:lang w:val="el-GR"/>
        </w:rPr>
        <w:t xml:space="preserve">το </w:t>
      </w:r>
      <w:r w:rsidRPr="00345C64">
        <w:rPr>
          <w:rFonts w:ascii="Arial Unicode MS" w:eastAsia="Arial Unicode MS" w:hAnsi="Arial Unicode MS" w:cs="Arial Unicode MS"/>
          <w:spacing w:val="39"/>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 xml:space="preserve">λος </w:t>
      </w:r>
      <w:r w:rsidRPr="00345C64">
        <w:rPr>
          <w:rFonts w:ascii="Arial Unicode MS" w:eastAsia="Arial Unicode MS" w:hAnsi="Arial Unicode MS" w:cs="Arial Unicode MS"/>
          <w:spacing w:val="30"/>
          <w:sz w:val="24"/>
          <w:szCs w:val="24"/>
          <w:lang w:val="el-GR"/>
        </w:rPr>
        <w:t xml:space="preserve">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ης προσομ</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σης</w:t>
      </w:r>
      <w:r w:rsidRPr="00345C64">
        <w:rPr>
          <w:rFonts w:ascii="Arial Unicode MS" w:eastAsia="Arial Unicode MS" w:hAnsi="Arial Unicode MS" w:cs="Arial Unicode MS"/>
          <w:sz w:val="24"/>
          <w:szCs w:val="24"/>
          <w:lang w:val="el-GR"/>
        </w:rPr>
        <w:tab/>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z w:val="24"/>
          <w:szCs w:val="24"/>
          <w:lang w:val="el-GR"/>
        </w:rPr>
        <w:tab/>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z w:val="24"/>
          <w:szCs w:val="24"/>
          <w:lang w:val="el-GR"/>
        </w:rPr>
        <w:t>όν</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σης</w:t>
      </w:r>
      <w:r w:rsidRPr="00345C64">
        <w:rPr>
          <w:rFonts w:ascii="Arial Unicode MS" w:eastAsia="Arial Unicode MS" w:hAnsi="Arial Unicode MS" w:cs="Arial Unicode MS"/>
          <w:sz w:val="24"/>
          <w:szCs w:val="24"/>
          <w:lang w:val="el-GR"/>
        </w:rPr>
        <w:tab/>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pacing w:val="-2"/>
          <w:sz w:val="24"/>
          <w:szCs w:val="24"/>
          <w:lang w:val="el-GR"/>
        </w:rPr>
        <w:t>ν</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ι</w:t>
      </w:r>
      <w:r w:rsidRPr="00345C64">
        <w:rPr>
          <w:rFonts w:ascii="Arial Unicode MS" w:eastAsia="Arial Unicode MS" w:hAnsi="Arial Unicode MS" w:cs="Arial Unicode MS"/>
          <w:sz w:val="24"/>
          <w:szCs w:val="24"/>
          <w:lang w:val="el-GR"/>
        </w:rPr>
        <w:tab/>
      </w:r>
      <w:r w:rsidRPr="00345C64">
        <w:rPr>
          <w:rFonts w:ascii="Arial Unicode MS" w:eastAsia="Arial Unicode MS" w:hAnsi="Arial Unicode MS" w:cs="Arial Unicode MS"/>
          <w:spacing w:val="-2"/>
          <w:sz w:val="24"/>
          <w:szCs w:val="24"/>
          <w:lang w:val="el-GR"/>
        </w:rPr>
        <w:t>μ</w:t>
      </w:r>
      <w:r w:rsidRPr="00345C64">
        <w:rPr>
          <w:rFonts w:ascii="Arial Unicode MS" w:eastAsia="Arial Unicode MS" w:hAnsi="Arial Unicode MS" w:cs="Arial Unicode MS"/>
          <w:sz w:val="24"/>
          <w:szCs w:val="24"/>
          <w:lang w:val="el-GR"/>
        </w:rPr>
        <w:t>ε</w:t>
      </w:r>
      <w:r w:rsidRPr="00345C64">
        <w:rPr>
          <w:rFonts w:ascii="Arial Unicode MS" w:eastAsia="Arial Unicode MS" w:hAnsi="Arial Unicode MS" w:cs="Arial Unicode MS"/>
          <w:sz w:val="24"/>
          <w:szCs w:val="24"/>
          <w:lang w:val="el-GR"/>
        </w:rPr>
        <w:tab/>
        <w:t>τ</w:t>
      </w:r>
      <w:r w:rsidRPr="00345C64">
        <w:rPr>
          <w:rFonts w:ascii="Arial Unicode MS" w:eastAsia="Arial Unicode MS" w:hAnsi="Arial Unicode MS" w:cs="Arial Unicode MS"/>
          <w:spacing w:val="6"/>
          <w:sz w:val="24"/>
          <w:szCs w:val="24"/>
          <w:lang w:val="el-GR"/>
        </w:rPr>
        <w:t>ο</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z w:val="24"/>
          <w:szCs w:val="24"/>
          <w:lang w:val="el-GR"/>
        </w:rPr>
        <w:tab/>
        <w:t>α</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όλου</w:t>
      </w:r>
      <w:r w:rsidRPr="00345C64">
        <w:rPr>
          <w:rFonts w:ascii="Arial Unicode MS" w:eastAsia="Arial Unicode MS" w:hAnsi="Arial Unicode MS" w:cs="Arial Unicode MS"/>
          <w:spacing w:val="-1"/>
          <w:sz w:val="24"/>
          <w:szCs w:val="24"/>
          <w:lang w:val="el-GR"/>
        </w:rPr>
        <w:t>θ</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z w:val="24"/>
          <w:szCs w:val="24"/>
          <w:lang w:val="el-GR"/>
        </w:rPr>
        <w:tab/>
        <w:t>σ</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3"/>
          <w:sz w:val="24"/>
          <w:szCs w:val="24"/>
          <w:lang w:val="el-GR"/>
        </w:rPr>
        <w:t>θ</w:t>
      </w:r>
      <w:r w:rsidRPr="00345C64">
        <w:rPr>
          <w:rFonts w:ascii="Arial Unicode MS" w:eastAsia="Arial Unicode MS" w:hAnsi="Arial Unicode MS" w:cs="Arial Unicode MS"/>
          <w:sz w:val="24"/>
          <w:szCs w:val="24"/>
          <w:lang w:val="el-GR"/>
        </w:rPr>
        <w:t>ηματι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ό</w:t>
      </w:r>
      <w:r w:rsidRPr="00345C64">
        <w:rPr>
          <w:rFonts w:ascii="Arial Unicode MS" w:eastAsia="Arial Unicode MS" w:hAnsi="Arial Unicode MS" w:cs="Arial Unicode MS"/>
          <w:sz w:val="24"/>
          <w:szCs w:val="24"/>
          <w:lang w:val="el-GR"/>
        </w:rPr>
        <w:tab/>
        <w:t>ή</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ο</w:t>
      </w:r>
    </w:p>
    <w:p w:rsidR="00232A0C" w:rsidRPr="00345C64" w:rsidRDefault="007E4C56">
      <w:pPr>
        <w:autoSpaceDE w:val="0"/>
        <w:spacing w:after="0" w:line="240" w:lineRule="auto"/>
        <w:ind w:left="100" w:right="119"/>
        <w:rPr>
          <w:rFonts w:ascii="Arial Unicode MS" w:eastAsia="Arial Unicode MS" w:hAnsi="Arial Unicode MS" w:cs="Arial Unicode MS"/>
          <w:sz w:val="24"/>
          <w:szCs w:val="24"/>
          <w:lang w:val="el-GR"/>
        </w:rPr>
      </w:pPr>
      <w:r w:rsidRPr="00BB20A5">
        <w:rPr>
          <w:rFonts w:ascii="Arial Unicode MS" w:eastAsia="Arial Unicode MS" w:hAnsi="Arial Unicode MS" w:cs="Arial Unicode MS"/>
          <w:b/>
          <w:color w:val="C00000"/>
          <w:sz w:val="24"/>
          <w:szCs w:val="24"/>
          <w:lang w:val="el-GR"/>
        </w:rPr>
        <w:t>Συνεχές χτύπημα χειροκίνητου κουδουνιού (Όσο διαρκεί το χτύπημα, σημαίνει ότι γίνεται σεισμός. Με το σταμάτημα, σημαίνει ότι τελείωσε ο σεισμός)</w:t>
      </w:r>
      <w:r w:rsidR="00232A0C" w:rsidRPr="00345C64">
        <w:rPr>
          <w:rFonts w:ascii="Arial Unicode MS" w:eastAsia="Arial Unicode MS" w:hAnsi="Arial Unicode MS" w:cs="Arial Unicode MS"/>
          <w:sz w:val="24"/>
          <w:szCs w:val="24"/>
          <w:lang w:val="el-GR"/>
        </w:rPr>
        <w:t xml:space="preserve"> </w:t>
      </w:r>
      <w:r w:rsidR="00232A0C" w:rsidRPr="00345C64">
        <w:rPr>
          <w:rFonts w:ascii="Arial Unicode MS" w:eastAsia="Arial Unicode MS" w:hAnsi="Arial Unicode MS" w:cs="Arial Unicode MS"/>
          <w:spacing w:val="21"/>
          <w:sz w:val="24"/>
          <w:szCs w:val="24"/>
          <w:lang w:val="el-GR"/>
        </w:rPr>
        <w:t xml:space="preserve"> </w:t>
      </w:r>
      <w:r w:rsidR="00232A0C" w:rsidRPr="00345C64">
        <w:rPr>
          <w:rFonts w:ascii="Arial Unicode MS" w:eastAsia="Arial Unicode MS" w:hAnsi="Arial Unicode MS" w:cs="Arial Unicode MS"/>
          <w:sz w:val="24"/>
          <w:szCs w:val="24"/>
          <w:lang w:val="el-GR"/>
        </w:rPr>
        <w:t xml:space="preserve">Σε </w:t>
      </w:r>
      <w:r w:rsidR="00232A0C" w:rsidRPr="00345C64">
        <w:rPr>
          <w:rFonts w:ascii="Arial Unicode MS" w:eastAsia="Arial Unicode MS" w:hAnsi="Arial Unicode MS" w:cs="Arial Unicode MS"/>
          <w:spacing w:val="22"/>
          <w:sz w:val="24"/>
          <w:szCs w:val="24"/>
          <w:lang w:val="el-GR"/>
        </w:rPr>
        <w:t xml:space="preserve"> </w:t>
      </w:r>
      <w:r w:rsidR="00232A0C" w:rsidRPr="00345C64">
        <w:rPr>
          <w:rFonts w:ascii="Arial Unicode MS" w:eastAsia="Arial Unicode MS" w:hAnsi="Arial Unicode MS" w:cs="Arial Unicode MS"/>
          <w:sz w:val="24"/>
          <w:szCs w:val="24"/>
          <w:lang w:val="el-GR"/>
        </w:rPr>
        <w:t>περί</w:t>
      </w:r>
      <w:r w:rsidR="00232A0C" w:rsidRPr="00345C64">
        <w:rPr>
          <w:rFonts w:ascii="Arial Unicode MS" w:eastAsia="Arial Unicode MS" w:hAnsi="Arial Unicode MS" w:cs="Arial Unicode MS"/>
          <w:spacing w:val="-1"/>
          <w:sz w:val="24"/>
          <w:szCs w:val="24"/>
          <w:lang w:val="el-GR"/>
        </w:rPr>
        <w:t>π</w:t>
      </w:r>
      <w:r w:rsidR="00232A0C" w:rsidRPr="00345C64">
        <w:rPr>
          <w:rFonts w:ascii="Arial Unicode MS" w:eastAsia="Arial Unicode MS" w:hAnsi="Arial Unicode MS" w:cs="Arial Unicode MS"/>
          <w:sz w:val="24"/>
          <w:szCs w:val="24"/>
          <w:lang w:val="el-GR"/>
        </w:rPr>
        <w:t>τ</w:t>
      </w:r>
      <w:r w:rsidR="00232A0C" w:rsidRPr="00345C64">
        <w:rPr>
          <w:rFonts w:ascii="Arial Unicode MS" w:eastAsia="Arial Unicode MS" w:hAnsi="Arial Unicode MS" w:cs="Arial Unicode MS"/>
          <w:spacing w:val="1"/>
          <w:sz w:val="24"/>
          <w:szCs w:val="24"/>
          <w:lang w:val="el-GR"/>
        </w:rPr>
        <w:t>ω</w:t>
      </w:r>
      <w:r w:rsidR="00232A0C" w:rsidRPr="00345C64">
        <w:rPr>
          <w:rFonts w:ascii="Arial Unicode MS" w:eastAsia="Arial Unicode MS" w:hAnsi="Arial Unicode MS" w:cs="Arial Unicode MS"/>
          <w:sz w:val="24"/>
          <w:szCs w:val="24"/>
          <w:lang w:val="el-GR"/>
        </w:rPr>
        <w:t xml:space="preserve">ση </w:t>
      </w:r>
      <w:r w:rsidR="00232A0C" w:rsidRPr="00345C64">
        <w:rPr>
          <w:rFonts w:ascii="Arial Unicode MS" w:eastAsia="Arial Unicode MS" w:hAnsi="Arial Unicode MS" w:cs="Arial Unicode MS"/>
          <w:spacing w:val="21"/>
          <w:sz w:val="24"/>
          <w:szCs w:val="24"/>
          <w:lang w:val="el-GR"/>
        </w:rPr>
        <w:t xml:space="preserve"> </w:t>
      </w:r>
      <w:r w:rsidR="00232A0C" w:rsidRPr="00345C64">
        <w:rPr>
          <w:rFonts w:ascii="Arial Unicode MS" w:eastAsia="Arial Unicode MS" w:hAnsi="Arial Unicode MS" w:cs="Arial Unicode MS"/>
          <w:sz w:val="24"/>
          <w:szCs w:val="24"/>
          <w:lang w:val="el-GR"/>
        </w:rPr>
        <w:t>πρα</w:t>
      </w:r>
      <w:r w:rsidR="00232A0C" w:rsidRPr="00345C64">
        <w:rPr>
          <w:rFonts w:ascii="Arial Unicode MS" w:eastAsia="Arial Unicode MS" w:hAnsi="Arial Unicode MS" w:cs="Arial Unicode MS"/>
          <w:spacing w:val="1"/>
          <w:sz w:val="24"/>
          <w:szCs w:val="24"/>
          <w:lang w:val="el-GR"/>
        </w:rPr>
        <w:t>γ</w:t>
      </w:r>
      <w:r w:rsidR="00232A0C" w:rsidRPr="00345C64">
        <w:rPr>
          <w:rFonts w:ascii="Arial Unicode MS" w:eastAsia="Arial Unicode MS" w:hAnsi="Arial Unicode MS" w:cs="Arial Unicode MS"/>
          <w:sz w:val="24"/>
          <w:szCs w:val="24"/>
          <w:lang w:val="el-GR"/>
        </w:rPr>
        <w:t>ματι</w:t>
      </w:r>
      <w:r w:rsidR="00232A0C" w:rsidRPr="00345C64">
        <w:rPr>
          <w:rFonts w:ascii="Arial Unicode MS" w:eastAsia="Arial Unicode MS" w:hAnsi="Arial Unicode MS" w:cs="Arial Unicode MS"/>
          <w:spacing w:val="-1"/>
          <w:sz w:val="24"/>
          <w:szCs w:val="24"/>
          <w:lang w:val="el-GR"/>
        </w:rPr>
        <w:t>κ</w:t>
      </w:r>
      <w:r w:rsidR="00232A0C" w:rsidRPr="00345C64">
        <w:rPr>
          <w:rFonts w:ascii="Arial Unicode MS" w:eastAsia="Arial Unicode MS" w:hAnsi="Arial Unicode MS" w:cs="Arial Unicode MS"/>
          <w:sz w:val="24"/>
          <w:szCs w:val="24"/>
          <w:lang w:val="el-GR"/>
        </w:rPr>
        <w:t xml:space="preserve">ού </w:t>
      </w:r>
      <w:r w:rsidR="00232A0C" w:rsidRPr="00345C64">
        <w:rPr>
          <w:rFonts w:ascii="Arial Unicode MS" w:eastAsia="Arial Unicode MS" w:hAnsi="Arial Unicode MS" w:cs="Arial Unicode MS"/>
          <w:spacing w:val="20"/>
          <w:sz w:val="24"/>
          <w:szCs w:val="24"/>
          <w:lang w:val="el-GR"/>
        </w:rPr>
        <w:t xml:space="preserve"> </w:t>
      </w:r>
      <w:r w:rsidR="00232A0C" w:rsidRPr="00345C64">
        <w:rPr>
          <w:rFonts w:ascii="Arial Unicode MS" w:eastAsia="Arial Unicode MS" w:hAnsi="Arial Unicode MS" w:cs="Arial Unicode MS"/>
          <w:sz w:val="24"/>
          <w:szCs w:val="24"/>
          <w:lang w:val="el-GR"/>
        </w:rPr>
        <w:t>σει</w:t>
      </w:r>
      <w:r w:rsidR="00232A0C" w:rsidRPr="00345C64">
        <w:rPr>
          <w:rFonts w:ascii="Arial Unicode MS" w:eastAsia="Arial Unicode MS" w:hAnsi="Arial Unicode MS" w:cs="Arial Unicode MS"/>
          <w:spacing w:val="-1"/>
          <w:sz w:val="24"/>
          <w:szCs w:val="24"/>
          <w:lang w:val="el-GR"/>
        </w:rPr>
        <w:t>σ</w:t>
      </w:r>
      <w:r w:rsidR="00232A0C" w:rsidRPr="00345C64">
        <w:rPr>
          <w:rFonts w:ascii="Arial Unicode MS" w:eastAsia="Arial Unicode MS" w:hAnsi="Arial Unicode MS" w:cs="Arial Unicode MS"/>
          <w:sz w:val="24"/>
          <w:szCs w:val="24"/>
          <w:lang w:val="el-GR"/>
        </w:rPr>
        <w:t xml:space="preserve">μού </w:t>
      </w:r>
      <w:r w:rsidR="00232A0C" w:rsidRPr="00345C64">
        <w:rPr>
          <w:rFonts w:ascii="Arial Unicode MS" w:eastAsia="Arial Unicode MS" w:hAnsi="Arial Unicode MS" w:cs="Arial Unicode MS"/>
          <w:spacing w:val="20"/>
          <w:sz w:val="24"/>
          <w:szCs w:val="24"/>
          <w:lang w:val="el-GR"/>
        </w:rPr>
        <w:t xml:space="preserve"> </w:t>
      </w:r>
      <w:r w:rsidR="00232A0C" w:rsidRPr="00345C64">
        <w:rPr>
          <w:rFonts w:ascii="Arial Unicode MS" w:eastAsia="Arial Unicode MS" w:hAnsi="Arial Unicode MS" w:cs="Arial Unicode MS"/>
          <w:sz w:val="24"/>
          <w:szCs w:val="24"/>
          <w:lang w:val="el-GR"/>
        </w:rPr>
        <w:t xml:space="preserve">η </w:t>
      </w:r>
      <w:r w:rsidR="00232A0C" w:rsidRPr="00345C64">
        <w:rPr>
          <w:rFonts w:ascii="Arial Unicode MS" w:eastAsia="Arial Unicode MS" w:hAnsi="Arial Unicode MS" w:cs="Arial Unicode MS"/>
          <w:spacing w:val="21"/>
          <w:sz w:val="24"/>
          <w:szCs w:val="24"/>
          <w:lang w:val="el-GR"/>
        </w:rPr>
        <w:t xml:space="preserve"> </w:t>
      </w:r>
      <w:r w:rsidR="00232A0C" w:rsidRPr="00345C64">
        <w:rPr>
          <w:rFonts w:ascii="Arial Unicode MS" w:eastAsia="Arial Unicode MS" w:hAnsi="Arial Unicode MS" w:cs="Arial Unicode MS"/>
          <w:spacing w:val="-1"/>
          <w:sz w:val="24"/>
          <w:szCs w:val="24"/>
          <w:lang w:val="el-GR"/>
        </w:rPr>
        <w:t>ίδι</w:t>
      </w:r>
      <w:r w:rsidR="00232A0C" w:rsidRPr="00345C64">
        <w:rPr>
          <w:rFonts w:ascii="Arial Unicode MS" w:eastAsia="Arial Unicode MS" w:hAnsi="Arial Unicode MS" w:cs="Arial Unicode MS"/>
          <w:sz w:val="24"/>
          <w:szCs w:val="24"/>
          <w:lang w:val="el-GR"/>
        </w:rPr>
        <w:t xml:space="preserve">α </w:t>
      </w:r>
      <w:r w:rsidR="00232A0C" w:rsidRPr="00345C64">
        <w:rPr>
          <w:rFonts w:ascii="Arial Unicode MS" w:eastAsia="Arial Unicode MS" w:hAnsi="Arial Unicode MS" w:cs="Arial Unicode MS"/>
          <w:spacing w:val="-1"/>
          <w:sz w:val="24"/>
          <w:szCs w:val="24"/>
          <w:lang w:val="el-GR"/>
        </w:rPr>
        <w:t>δ</w:t>
      </w:r>
      <w:r w:rsidR="00232A0C" w:rsidRPr="00345C64">
        <w:rPr>
          <w:rFonts w:ascii="Arial Unicode MS" w:eastAsia="Arial Unicode MS" w:hAnsi="Arial Unicode MS" w:cs="Arial Unicode MS"/>
          <w:sz w:val="24"/>
          <w:szCs w:val="24"/>
          <w:lang w:val="el-GR"/>
        </w:rPr>
        <w:t>όν</w:t>
      </w:r>
      <w:r w:rsidR="00232A0C" w:rsidRPr="00345C64">
        <w:rPr>
          <w:rFonts w:ascii="Arial Unicode MS" w:eastAsia="Arial Unicode MS" w:hAnsi="Arial Unicode MS" w:cs="Arial Unicode MS"/>
          <w:spacing w:val="1"/>
          <w:sz w:val="24"/>
          <w:szCs w:val="24"/>
          <w:lang w:val="el-GR"/>
        </w:rPr>
        <w:t>η</w:t>
      </w:r>
      <w:r w:rsidR="00232A0C" w:rsidRPr="00345C64">
        <w:rPr>
          <w:rFonts w:ascii="Arial Unicode MS" w:eastAsia="Arial Unicode MS" w:hAnsi="Arial Unicode MS" w:cs="Arial Unicode MS"/>
          <w:sz w:val="24"/>
          <w:szCs w:val="24"/>
          <w:lang w:val="el-GR"/>
        </w:rPr>
        <w:t>ση</w:t>
      </w:r>
      <w:r w:rsidR="00232A0C" w:rsidRPr="00345C64">
        <w:rPr>
          <w:rFonts w:ascii="Arial Unicode MS" w:eastAsia="Arial Unicode MS" w:hAnsi="Arial Unicode MS" w:cs="Arial Unicode MS"/>
          <w:spacing w:val="1"/>
          <w:sz w:val="24"/>
          <w:szCs w:val="24"/>
          <w:lang w:val="el-GR"/>
        </w:rPr>
        <w:t xml:space="preserve"> </w:t>
      </w:r>
      <w:r w:rsidR="00232A0C" w:rsidRPr="00345C64">
        <w:rPr>
          <w:rFonts w:ascii="Arial Unicode MS" w:eastAsia="Arial Unicode MS" w:hAnsi="Arial Unicode MS" w:cs="Arial Unicode MS"/>
          <w:sz w:val="24"/>
          <w:szCs w:val="24"/>
          <w:lang w:val="el-GR"/>
        </w:rPr>
        <w:t>απο</w:t>
      </w:r>
      <w:r w:rsidR="00232A0C" w:rsidRPr="00345C64">
        <w:rPr>
          <w:rFonts w:ascii="Arial Unicode MS" w:eastAsia="Arial Unicode MS" w:hAnsi="Arial Unicode MS" w:cs="Arial Unicode MS"/>
          <w:spacing w:val="-2"/>
          <w:sz w:val="24"/>
          <w:szCs w:val="24"/>
          <w:lang w:val="el-GR"/>
        </w:rPr>
        <w:t>τ</w:t>
      </w:r>
      <w:r w:rsidR="00232A0C" w:rsidRPr="00345C64">
        <w:rPr>
          <w:rFonts w:ascii="Arial Unicode MS" w:eastAsia="Arial Unicode MS" w:hAnsi="Arial Unicode MS" w:cs="Arial Unicode MS"/>
          <w:spacing w:val="1"/>
          <w:sz w:val="24"/>
          <w:szCs w:val="24"/>
          <w:lang w:val="el-GR"/>
        </w:rPr>
        <w:t>ε</w:t>
      </w:r>
      <w:r w:rsidR="00232A0C" w:rsidRPr="00345C64">
        <w:rPr>
          <w:rFonts w:ascii="Arial Unicode MS" w:eastAsia="Arial Unicode MS" w:hAnsi="Arial Unicode MS" w:cs="Arial Unicode MS"/>
          <w:sz w:val="24"/>
          <w:szCs w:val="24"/>
          <w:lang w:val="el-GR"/>
        </w:rPr>
        <w:t xml:space="preserve">λεί το </w:t>
      </w:r>
      <w:r w:rsidR="00232A0C" w:rsidRPr="00345C64">
        <w:rPr>
          <w:rFonts w:ascii="Arial Unicode MS" w:eastAsia="Arial Unicode MS" w:hAnsi="Arial Unicode MS" w:cs="Arial Unicode MS"/>
          <w:spacing w:val="1"/>
          <w:sz w:val="24"/>
          <w:szCs w:val="24"/>
          <w:lang w:val="el-GR"/>
        </w:rPr>
        <w:t>έ</w:t>
      </w:r>
      <w:r w:rsidR="00232A0C" w:rsidRPr="00345C64">
        <w:rPr>
          <w:rFonts w:ascii="Arial Unicode MS" w:eastAsia="Arial Unicode MS" w:hAnsi="Arial Unicode MS" w:cs="Arial Unicode MS"/>
          <w:spacing w:val="-2"/>
          <w:sz w:val="24"/>
          <w:szCs w:val="24"/>
          <w:lang w:val="el-GR"/>
        </w:rPr>
        <w:t>να</w:t>
      </w:r>
      <w:r w:rsidR="00232A0C" w:rsidRPr="00345C64">
        <w:rPr>
          <w:rFonts w:ascii="Arial Unicode MS" w:eastAsia="Arial Unicode MS" w:hAnsi="Arial Unicode MS" w:cs="Arial Unicode MS"/>
          <w:sz w:val="24"/>
          <w:szCs w:val="24"/>
          <w:lang w:val="el-GR"/>
        </w:rPr>
        <w:t>υ</w:t>
      </w:r>
      <w:r w:rsidR="00232A0C" w:rsidRPr="00345C64">
        <w:rPr>
          <w:rFonts w:ascii="Arial Unicode MS" w:eastAsia="Arial Unicode MS" w:hAnsi="Arial Unicode MS" w:cs="Arial Unicode MS"/>
          <w:spacing w:val="-1"/>
          <w:sz w:val="24"/>
          <w:szCs w:val="24"/>
          <w:lang w:val="el-GR"/>
        </w:rPr>
        <w:t>σ</w:t>
      </w:r>
      <w:r w:rsidR="00232A0C" w:rsidRPr="00345C64">
        <w:rPr>
          <w:rFonts w:ascii="Arial Unicode MS" w:eastAsia="Arial Unicode MS" w:hAnsi="Arial Unicode MS" w:cs="Arial Unicode MS"/>
          <w:sz w:val="24"/>
          <w:szCs w:val="24"/>
          <w:lang w:val="el-GR"/>
        </w:rPr>
        <w:t>μα</w:t>
      </w:r>
      <w:r w:rsidR="00232A0C" w:rsidRPr="00345C64">
        <w:rPr>
          <w:rFonts w:ascii="Arial Unicode MS" w:eastAsia="Arial Unicode MS" w:hAnsi="Arial Unicode MS" w:cs="Arial Unicode MS"/>
          <w:spacing w:val="4"/>
          <w:sz w:val="24"/>
          <w:szCs w:val="24"/>
          <w:lang w:val="el-GR"/>
        </w:rPr>
        <w:t xml:space="preserve"> </w:t>
      </w:r>
      <w:r w:rsidR="00232A0C" w:rsidRPr="00345C64">
        <w:rPr>
          <w:rFonts w:ascii="Arial Unicode MS" w:eastAsia="Arial Unicode MS" w:hAnsi="Arial Unicode MS" w:cs="Arial Unicode MS"/>
          <w:spacing w:val="1"/>
          <w:sz w:val="24"/>
          <w:szCs w:val="24"/>
          <w:lang w:val="el-GR"/>
        </w:rPr>
        <w:t>ε</w:t>
      </w:r>
      <w:r w:rsidR="00232A0C" w:rsidRPr="00345C64">
        <w:rPr>
          <w:rFonts w:ascii="Arial Unicode MS" w:eastAsia="Arial Unicode MS" w:hAnsi="Arial Unicode MS" w:cs="Arial Unicode MS"/>
          <w:spacing w:val="-1"/>
          <w:sz w:val="24"/>
          <w:szCs w:val="24"/>
          <w:lang w:val="el-GR"/>
        </w:rPr>
        <w:t>κκί</w:t>
      </w:r>
      <w:r w:rsidR="00232A0C" w:rsidRPr="00345C64">
        <w:rPr>
          <w:rFonts w:ascii="Arial Unicode MS" w:eastAsia="Arial Unicode MS" w:hAnsi="Arial Unicode MS" w:cs="Arial Unicode MS"/>
          <w:sz w:val="24"/>
          <w:szCs w:val="24"/>
          <w:lang w:val="el-GR"/>
        </w:rPr>
        <w:t>ν</w:t>
      </w:r>
      <w:r w:rsidR="00232A0C" w:rsidRPr="00345C64">
        <w:rPr>
          <w:rFonts w:ascii="Arial Unicode MS" w:eastAsia="Arial Unicode MS" w:hAnsi="Arial Unicode MS" w:cs="Arial Unicode MS"/>
          <w:spacing w:val="1"/>
          <w:sz w:val="24"/>
          <w:szCs w:val="24"/>
          <w:lang w:val="el-GR"/>
        </w:rPr>
        <w:t>η</w:t>
      </w:r>
      <w:r w:rsidR="00232A0C" w:rsidRPr="00345C64">
        <w:rPr>
          <w:rFonts w:ascii="Arial Unicode MS" w:eastAsia="Arial Unicode MS" w:hAnsi="Arial Unicode MS" w:cs="Arial Unicode MS"/>
          <w:sz w:val="24"/>
          <w:szCs w:val="24"/>
          <w:lang w:val="el-GR"/>
        </w:rPr>
        <w:t>σης</w:t>
      </w:r>
      <w:r w:rsidR="00232A0C" w:rsidRPr="00345C64">
        <w:rPr>
          <w:rFonts w:ascii="Arial Unicode MS" w:eastAsia="Arial Unicode MS" w:hAnsi="Arial Unicode MS" w:cs="Arial Unicode MS"/>
          <w:spacing w:val="1"/>
          <w:sz w:val="24"/>
          <w:szCs w:val="24"/>
          <w:lang w:val="el-GR"/>
        </w:rPr>
        <w:t xml:space="preserve"> </w:t>
      </w:r>
      <w:r w:rsidR="00232A0C" w:rsidRPr="00345C64">
        <w:rPr>
          <w:rFonts w:ascii="Arial Unicode MS" w:eastAsia="Arial Unicode MS" w:hAnsi="Arial Unicode MS" w:cs="Arial Unicode MS"/>
          <w:sz w:val="24"/>
          <w:szCs w:val="24"/>
          <w:lang w:val="el-GR"/>
        </w:rPr>
        <w:t>σχ</w:t>
      </w:r>
      <w:r w:rsidR="00232A0C" w:rsidRPr="00345C64">
        <w:rPr>
          <w:rFonts w:ascii="Arial Unicode MS" w:eastAsia="Arial Unicode MS" w:hAnsi="Arial Unicode MS" w:cs="Arial Unicode MS"/>
          <w:spacing w:val="1"/>
          <w:sz w:val="24"/>
          <w:szCs w:val="24"/>
          <w:lang w:val="el-GR"/>
        </w:rPr>
        <w:t>ε</w:t>
      </w:r>
      <w:r w:rsidR="00232A0C" w:rsidRPr="00345C64">
        <w:rPr>
          <w:rFonts w:ascii="Arial Unicode MS" w:eastAsia="Arial Unicode MS" w:hAnsi="Arial Unicode MS" w:cs="Arial Unicode MS"/>
          <w:sz w:val="24"/>
          <w:szCs w:val="24"/>
          <w:lang w:val="el-GR"/>
        </w:rPr>
        <w:t>τι</w:t>
      </w:r>
      <w:r w:rsidR="00232A0C" w:rsidRPr="00345C64">
        <w:rPr>
          <w:rFonts w:ascii="Arial Unicode MS" w:eastAsia="Arial Unicode MS" w:hAnsi="Arial Unicode MS" w:cs="Arial Unicode MS"/>
          <w:spacing w:val="-1"/>
          <w:sz w:val="24"/>
          <w:szCs w:val="24"/>
          <w:lang w:val="el-GR"/>
        </w:rPr>
        <w:t>κώ</w:t>
      </w:r>
      <w:r w:rsidR="00232A0C" w:rsidRPr="00345C64">
        <w:rPr>
          <w:rFonts w:ascii="Arial Unicode MS" w:eastAsia="Arial Unicode MS" w:hAnsi="Arial Unicode MS" w:cs="Arial Unicode MS"/>
          <w:sz w:val="24"/>
          <w:szCs w:val="24"/>
          <w:lang w:val="el-GR"/>
        </w:rPr>
        <w:t>ν</w:t>
      </w:r>
      <w:r w:rsidR="00232A0C" w:rsidRPr="00345C64">
        <w:rPr>
          <w:rFonts w:ascii="Arial Unicode MS" w:eastAsia="Arial Unicode MS" w:hAnsi="Arial Unicode MS" w:cs="Arial Unicode MS"/>
          <w:spacing w:val="2"/>
          <w:sz w:val="24"/>
          <w:szCs w:val="24"/>
          <w:lang w:val="el-GR"/>
        </w:rPr>
        <w:t xml:space="preserve"> </w:t>
      </w:r>
      <w:r w:rsidR="00232A0C" w:rsidRPr="00345C64">
        <w:rPr>
          <w:rFonts w:ascii="Arial Unicode MS" w:eastAsia="Arial Unicode MS" w:hAnsi="Arial Unicode MS" w:cs="Arial Unicode MS"/>
          <w:spacing w:val="1"/>
          <w:sz w:val="24"/>
          <w:szCs w:val="24"/>
          <w:lang w:val="el-GR"/>
        </w:rPr>
        <w:t>ε</w:t>
      </w:r>
      <w:r w:rsidR="00232A0C" w:rsidRPr="00345C64">
        <w:rPr>
          <w:rFonts w:ascii="Arial Unicode MS" w:eastAsia="Arial Unicode MS" w:hAnsi="Arial Unicode MS" w:cs="Arial Unicode MS"/>
          <w:spacing w:val="-2"/>
          <w:sz w:val="24"/>
          <w:szCs w:val="24"/>
          <w:lang w:val="el-GR"/>
        </w:rPr>
        <w:t>ν</w:t>
      </w:r>
      <w:r w:rsidR="00232A0C" w:rsidRPr="00345C64">
        <w:rPr>
          <w:rFonts w:ascii="Arial Unicode MS" w:eastAsia="Arial Unicode MS" w:hAnsi="Arial Unicode MS" w:cs="Arial Unicode MS"/>
          <w:spacing w:val="1"/>
          <w:sz w:val="24"/>
          <w:szCs w:val="24"/>
          <w:lang w:val="el-GR"/>
        </w:rPr>
        <w:t>ε</w:t>
      </w:r>
      <w:r w:rsidR="00232A0C" w:rsidRPr="00345C64">
        <w:rPr>
          <w:rFonts w:ascii="Arial Unicode MS" w:eastAsia="Arial Unicode MS" w:hAnsi="Arial Unicode MS" w:cs="Arial Unicode MS"/>
          <w:sz w:val="24"/>
          <w:szCs w:val="24"/>
          <w:lang w:val="el-GR"/>
        </w:rPr>
        <w:t>ρ</w:t>
      </w:r>
      <w:r w:rsidR="00232A0C" w:rsidRPr="00345C64">
        <w:rPr>
          <w:rFonts w:ascii="Arial Unicode MS" w:eastAsia="Arial Unicode MS" w:hAnsi="Arial Unicode MS" w:cs="Arial Unicode MS"/>
          <w:spacing w:val="1"/>
          <w:sz w:val="24"/>
          <w:szCs w:val="24"/>
          <w:lang w:val="el-GR"/>
        </w:rPr>
        <w:t>γε</w:t>
      </w:r>
      <w:r w:rsidR="00232A0C" w:rsidRPr="00345C64">
        <w:rPr>
          <w:rFonts w:ascii="Arial Unicode MS" w:eastAsia="Arial Unicode MS" w:hAnsi="Arial Unicode MS" w:cs="Arial Unicode MS"/>
          <w:spacing w:val="-1"/>
          <w:sz w:val="24"/>
          <w:szCs w:val="24"/>
          <w:lang w:val="el-GR"/>
        </w:rPr>
        <w:t>ι</w:t>
      </w:r>
      <w:r w:rsidR="00232A0C" w:rsidRPr="00345C64">
        <w:rPr>
          <w:rFonts w:ascii="Arial Unicode MS" w:eastAsia="Arial Unicode MS" w:hAnsi="Arial Unicode MS" w:cs="Arial Unicode MS"/>
          <w:spacing w:val="1"/>
          <w:sz w:val="24"/>
          <w:szCs w:val="24"/>
          <w:lang w:val="el-GR"/>
        </w:rPr>
        <w:t>ώ</w:t>
      </w:r>
      <w:r w:rsidR="00232A0C" w:rsidRPr="00345C64">
        <w:rPr>
          <w:rFonts w:ascii="Arial Unicode MS" w:eastAsia="Arial Unicode MS" w:hAnsi="Arial Unicode MS" w:cs="Arial Unicode MS"/>
          <w:sz w:val="24"/>
          <w:szCs w:val="24"/>
          <w:lang w:val="el-GR"/>
        </w:rPr>
        <w:t>ν.</w:t>
      </w:r>
    </w:p>
    <w:p w:rsidR="00232A0C" w:rsidRPr="00345C64" w:rsidRDefault="00232A0C">
      <w:pPr>
        <w:autoSpaceDE w:val="0"/>
        <w:spacing w:before="3" w:after="0" w:line="180" w:lineRule="exact"/>
        <w:rPr>
          <w:rFonts w:ascii="Arial Unicode MS" w:eastAsia="Arial Unicode MS" w:hAnsi="Arial Unicode MS" w:cs="Arial Unicode MS"/>
          <w:sz w:val="20"/>
          <w:szCs w:val="20"/>
          <w:lang w:val="el-GR"/>
        </w:rPr>
      </w:pPr>
    </w:p>
    <w:p w:rsidR="00232A0C" w:rsidRPr="00345C64" w:rsidRDefault="00232A0C">
      <w:pPr>
        <w:autoSpaceDE w:val="0"/>
        <w:spacing w:after="0" w:line="240" w:lineRule="auto"/>
        <w:ind w:left="100" w:right="-20"/>
        <w:rPr>
          <w:rFonts w:ascii="Arial Unicode MS" w:eastAsia="Arial Unicode MS" w:hAnsi="Arial Unicode MS" w:cs="Arial Unicode MS"/>
          <w:b/>
          <w:bCs/>
          <w:sz w:val="28"/>
          <w:szCs w:val="28"/>
          <w:lang w:val="el-GR"/>
        </w:rPr>
      </w:pPr>
      <w:r w:rsidRPr="00345C64">
        <w:rPr>
          <w:rFonts w:ascii="Arial Unicode MS" w:eastAsia="Arial Unicode MS" w:hAnsi="Arial Unicode MS" w:cs="Arial Unicode MS"/>
          <w:b/>
          <w:bCs/>
          <w:sz w:val="28"/>
          <w:szCs w:val="28"/>
          <w:lang w:val="el-GR"/>
        </w:rPr>
        <w:t>3</w:t>
      </w:r>
      <w:r w:rsidRPr="00345C64">
        <w:rPr>
          <w:rFonts w:ascii="Arial Unicode MS" w:eastAsia="Arial Unicode MS" w:hAnsi="Arial Unicode MS" w:cs="Arial Unicode MS"/>
          <w:b/>
          <w:bCs/>
          <w:spacing w:val="-1"/>
          <w:sz w:val="28"/>
          <w:szCs w:val="28"/>
          <w:lang w:val="el-GR"/>
        </w:rPr>
        <w:t>.</w:t>
      </w:r>
      <w:r w:rsidRPr="00345C64">
        <w:rPr>
          <w:rFonts w:ascii="Arial Unicode MS" w:eastAsia="Arial Unicode MS" w:hAnsi="Arial Unicode MS" w:cs="Arial Unicode MS"/>
          <w:b/>
          <w:bCs/>
          <w:sz w:val="28"/>
          <w:szCs w:val="28"/>
          <w:lang w:val="el-GR"/>
        </w:rPr>
        <w:t>1.</w:t>
      </w:r>
      <w:r w:rsidRPr="00345C64">
        <w:rPr>
          <w:rFonts w:ascii="Arial Unicode MS" w:eastAsia="Arial Unicode MS" w:hAnsi="Arial Unicode MS" w:cs="Arial Unicode MS"/>
          <w:b/>
          <w:bCs/>
          <w:spacing w:val="-2"/>
          <w:sz w:val="28"/>
          <w:szCs w:val="28"/>
          <w:lang w:val="el-GR"/>
        </w:rPr>
        <w:t xml:space="preserve"> </w:t>
      </w:r>
      <w:r w:rsidRPr="00345C64">
        <w:rPr>
          <w:rFonts w:ascii="Arial Unicode MS" w:eastAsia="Arial Unicode MS" w:hAnsi="Arial Unicode MS" w:cs="Arial Unicode MS"/>
          <w:b/>
          <w:bCs/>
          <w:sz w:val="28"/>
          <w:szCs w:val="28"/>
          <w:lang w:val="el-GR"/>
        </w:rPr>
        <w:t>Ά</w:t>
      </w:r>
      <w:r w:rsidRPr="00345C64">
        <w:rPr>
          <w:rFonts w:ascii="Arial Unicode MS" w:eastAsia="Arial Unicode MS" w:hAnsi="Arial Unicode MS" w:cs="Arial Unicode MS"/>
          <w:b/>
          <w:bCs/>
          <w:spacing w:val="1"/>
          <w:sz w:val="28"/>
          <w:szCs w:val="28"/>
          <w:lang w:val="el-GR"/>
        </w:rPr>
        <w:t>σ</w:t>
      </w:r>
      <w:r w:rsidRPr="00345C64">
        <w:rPr>
          <w:rFonts w:ascii="Arial Unicode MS" w:eastAsia="Arial Unicode MS" w:hAnsi="Arial Unicode MS" w:cs="Arial Unicode MS"/>
          <w:b/>
          <w:bCs/>
          <w:sz w:val="28"/>
          <w:szCs w:val="28"/>
          <w:lang w:val="el-GR"/>
        </w:rPr>
        <w:t>κη</w:t>
      </w:r>
      <w:r w:rsidRPr="00345C64">
        <w:rPr>
          <w:rFonts w:ascii="Arial Unicode MS" w:eastAsia="Arial Unicode MS" w:hAnsi="Arial Unicode MS" w:cs="Arial Unicode MS"/>
          <w:b/>
          <w:bCs/>
          <w:spacing w:val="1"/>
          <w:sz w:val="28"/>
          <w:szCs w:val="28"/>
          <w:lang w:val="el-GR"/>
        </w:rPr>
        <w:t>σ</w:t>
      </w:r>
      <w:r w:rsidRPr="00345C64">
        <w:rPr>
          <w:rFonts w:ascii="Arial Unicode MS" w:eastAsia="Arial Unicode MS" w:hAnsi="Arial Unicode MS" w:cs="Arial Unicode MS"/>
          <w:b/>
          <w:bCs/>
          <w:sz w:val="28"/>
          <w:szCs w:val="28"/>
          <w:lang w:val="el-GR"/>
        </w:rPr>
        <w:t>η κατά</w:t>
      </w:r>
      <w:r w:rsidRPr="00345C64">
        <w:rPr>
          <w:rFonts w:ascii="Arial Unicode MS" w:eastAsia="Arial Unicode MS" w:hAnsi="Arial Unicode MS" w:cs="Arial Unicode MS"/>
          <w:b/>
          <w:bCs/>
          <w:spacing w:val="-2"/>
          <w:sz w:val="28"/>
          <w:szCs w:val="28"/>
          <w:lang w:val="el-GR"/>
        </w:rPr>
        <w:t xml:space="preserve"> τ</w:t>
      </w:r>
      <w:r w:rsidRPr="00345C64">
        <w:rPr>
          <w:rFonts w:ascii="Arial Unicode MS" w:eastAsia="Arial Unicode MS" w:hAnsi="Arial Unicode MS" w:cs="Arial Unicode MS"/>
          <w:b/>
          <w:bCs/>
          <w:sz w:val="28"/>
          <w:szCs w:val="28"/>
          <w:lang w:val="el-GR"/>
        </w:rPr>
        <w:t xml:space="preserve">η </w:t>
      </w:r>
      <w:r w:rsidRPr="00345C64">
        <w:rPr>
          <w:rFonts w:ascii="Arial Unicode MS" w:eastAsia="Arial Unicode MS" w:hAnsi="Arial Unicode MS" w:cs="Arial Unicode MS"/>
          <w:b/>
          <w:bCs/>
          <w:spacing w:val="-1"/>
          <w:sz w:val="28"/>
          <w:szCs w:val="28"/>
          <w:lang w:val="el-GR"/>
        </w:rPr>
        <w:t>δι</w:t>
      </w:r>
      <w:r w:rsidRPr="00345C64">
        <w:rPr>
          <w:rFonts w:ascii="Arial Unicode MS" w:eastAsia="Arial Unicode MS" w:hAnsi="Arial Unicode MS" w:cs="Arial Unicode MS"/>
          <w:b/>
          <w:bCs/>
          <w:sz w:val="28"/>
          <w:szCs w:val="28"/>
          <w:lang w:val="el-GR"/>
        </w:rPr>
        <w:t>άρκε</w:t>
      </w:r>
      <w:r w:rsidRPr="00345C64">
        <w:rPr>
          <w:rFonts w:ascii="Arial Unicode MS" w:eastAsia="Arial Unicode MS" w:hAnsi="Arial Unicode MS" w:cs="Arial Unicode MS"/>
          <w:b/>
          <w:bCs/>
          <w:spacing w:val="-1"/>
          <w:sz w:val="28"/>
          <w:szCs w:val="28"/>
          <w:lang w:val="el-GR"/>
        </w:rPr>
        <w:t>ι</w:t>
      </w:r>
      <w:r w:rsidRPr="00345C64">
        <w:rPr>
          <w:rFonts w:ascii="Arial Unicode MS" w:eastAsia="Arial Unicode MS" w:hAnsi="Arial Unicode MS" w:cs="Arial Unicode MS"/>
          <w:b/>
          <w:bCs/>
          <w:sz w:val="28"/>
          <w:szCs w:val="28"/>
          <w:lang w:val="el-GR"/>
        </w:rPr>
        <w:t xml:space="preserve">α </w:t>
      </w:r>
      <w:r w:rsidRPr="00345C64">
        <w:rPr>
          <w:rFonts w:ascii="Arial Unicode MS" w:eastAsia="Arial Unicode MS" w:hAnsi="Arial Unicode MS" w:cs="Arial Unicode MS"/>
          <w:b/>
          <w:bCs/>
          <w:spacing w:val="-1"/>
          <w:sz w:val="28"/>
          <w:szCs w:val="28"/>
          <w:lang w:val="el-GR"/>
        </w:rPr>
        <w:t>διδ</w:t>
      </w:r>
      <w:r w:rsidRPr="00345C64">
        <w:rPr>
          <w:rFonts w:ascii="Arial Unicode MS" w:eastAsia="Arial Unicode MS" w:hAnsi="Arial Unicode MS" w:cs="Arial Unicode MS"/>
          <w:b/>
          <w:bCs/>
          <w:sz w:val="28"/>
          <w:szCs w:val="28"/>
          <w:lang w:val="el-GR"/>
        </w:rPr>
        <w:t>ασκαλ</w:t>
      </w:r>
      <w:r w:rsidRPr="00345C64">
        <w:rPr>
          <w:rFonts w:ascii="Arial Unicode MS" w:eastAsia="Arial Unicode MS" w:hAnsi="Arial Unicode MS" w:cs="Arial Unicode MS"/>
          <w:b/>
          <w:bCs/>
          <w:spacing w:val="1"/>
          <w:sz w:val="28"/>
          <w:szCs w:val="28"/>
          <w:lang w:val="el-GR"/>
        </w:rPr>
        <w:t>ί</w:t>
      </w:r>
      <w:r w:rsidRPr="00345C64">
        <w:rPr>
          <w:rFonts w:ascii="Arial Unicode MS" w:eastAsia="Arial Unicode MS" w:hAnsi="Arial Unicode MS" w:cs="Arial Unicode MS"/>
          <w:b/>
          <w:bCs/>
          <w:sz w:val="28"/>
          <w:szCs w:val="28"/>
          <w:lang w:val="el-GR"/>
        </w:rPr>
        <w:t>ας</w:t>
      </w:r>
    </w:p>
    <w:p w:rsidR="00232A0C" w:rsidRPr="00345C64" w:rsidRDefault="00232A0C">
      <w:pPr>
        <w:autoSpaceDE w:val="0"/>
        <w:spacing w:before="9" w:after="0" w:line="110" w:lineRule="exact"/>
        <w:rPr>
          <w:rFonts w:ascii="Arial Unicode MS" w:eastAsia="Arial Unicode MS" w:hAnsi="Arial Unicode MS" w:cs="Arial Unicode MS"/>
          <w:sz w:val="11"/>
          <w:szCs w:val="11"/>
          <w:lang w:val="el-GR"/>
        </w:rPr>
      </w:pPr>
    </w:p>
    <w:p w:rsidR="00232A0C" w:rsidRDefault="00232A0C" w:rsidP="00F64249">
      <w:pPr>
        <w:pStyle w:val="a9"/>
        <w:numPr>
          <w:ilvl w:val="0"/>
          <w:numId w:val="16"/>
        </w:numPr>
        <w:autoSpaceDE w:val="0"/>
        <w:spacing w:after="0" w:line="240" w:lineRule="auto"/>
        <w:ind w:right="59"/>
        <w:jc w:val="both"/>
        <w:rPr>
          <w:rFonts w:ascii="Arial Unicode MS" w:eastAsia="Arial Unicode MS" w:hAnsi="Arial Unicode MS" w:cs="Arial Unicode MS"/>
          <w:sz w:val="24"/>
          <w:szCs w:val="24"/>
          <w:lang w:val="el-GR"/>
        </w:rPr>
      </w:pPr>
      <w:r w:rsidRPr="00F64249">
        <w:rPr>
          <w:rFonts w:ascii="Arial Unicode MS" w:eastAsia="Arial Unicode MS" w:hAnsi="Arial Unicode MS" w:cs="Arial Unicode MS"/>
          <w:sz w:val="24"/>
          <w:szCs w:val="24"/>
          <w:lang w:val="el-GR"/>
        </w:rPr>
        <w:t xml:space="preserve">Ο </w:t>
      </w:r>
      <w:r w:rsidRPr="00F64249">
        <w:rPr>
          <w:rFonts w:ascii="Arial Unicode MS" w:eastAsia="Arial Unicode MS" w:hAnsi="Arial Unicode MS" w:cs="Arial Unicode MS"/>
          <w:spacing w:val="30"/>
          <w:sz w:val="24"/>
          <w:szCs w:val="24"/>
          <w:lang w:val="el-GR"/>
        </w:rPr>
        <w:t xml:space="preserve"> </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z w:val="24"/>
          <w:szCs w:val="24"/>
          <w:lang w:val="el-GR"/>
        </w:rPr>
        <w:t>πα</w:t>
      </w:r>
      <w:r w:rsidRPr="00F64249">
        <w:rPr>
          <w:rFonts w:ascii="Arial Unicode MS" w:eastAsia="Arial Unicode MS" w:hAnsi="Arial Unicode MS" w:cs="Arial Unicode MS"/>
          <w:spacing w:val="-1"/>
          <w:sz w:val="24"/>
          <w:szCs w:val="24"/>
          <w:lang w:val="el-GR"/>
        </w:rPr>
        <w:t>ιδ</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z w:val="24"/>
          <w:szCs w:val="24"/>
          <w:lang w:val="el-GR"/>
        </w:rPr>
        <w:t>υτ</w:t>
      </w:r>
      <w:r w:rsidRPr="00F64249">
        <w:rPr>
          <w:rFonts w:ascii="Arial Unicode MS" w:eastAsia="Arial Unicode MS" w:hAnsi="Arial Unicode MS" w:cs="Arial Unicode MS"/>
          <w:spacing w:val="1"/>
          <w:sz w:val="24"/>
          <w:szCs w:val="24"/>
          <w:lang w:val="el-GR"/>
        </w:rPr>
        <w:t>ι</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pacing w:val="2"/>
          <w:sz w:val="24"/>
          <w:szCs w:val="24"/>
          <w:lang w:val="el-GR"/>
        </w:rPr>
        <w:t>ό</w:t>
      </w:r>
      <w:r w:rsidRPr="00F64249">
        <w:rPr>
          <w:rFonts w:ascii="Arial Unicode MS" w:eastAsia="Arial Unicode MS" w:hAnsi="Arial Unicode MS" w:cs="Arial Unicode MS"/>
          <w:sz w:val="24"/>
          <w:szCs w:val="24"/>
          <w:lang w:val="el-GR"/>
        </w:rPr>
        <w:t xml:space="preserve">ς </w:t>
      </w:r>
      <w:r w:rsidRPr="00F64249">
        <w:rPr>
          <w:rFonts w:ascii="Arial Unicode MS" w:eastAsia="Arial Unicode MS" w:hAnsi="Arial Unicode MS" w:cs="Arial Unicode MS"/>
          <w:spacing w:val="30"/>
          <w:sz w:val="24"/>
          <w:szCs w:val="24"/>
          <w:lang w:val="el-GR"/>
        </w:rPr>
        <w:t xml:space="preserve"> </w:t>
      </w:r>
      <w:r w:rsidRPr="00F64249">
        <w:rPr>
          <w:rFonts w:ascii="Arial Unicode MS" w:eastAsia="Arial Unicode MS" w:hAnsi="Arial Unicode MS" w:cs="Arial Unicode MS"/>
          <w:spacing w:val="1"/>
          <w:sz w:val="24"/>
          <w:szCs w:val="24"/>
          <w:lang w:val="el-GR"/>
        </w:rPr>
        <w:t>δ</w:t>
      </w:r>
      <w:r w:rsidRPr="00F64249">
        <w:rPr>
          <w:rFonts w:ascii="Arial Unicode MS" w:eastAsia="Arial Unicode MS" w:hAnsi="Arial Unicode MS" w:cs="Arial Unicode MS"/>
          <w:spacing w:val="-1"/>
          <w:sz w:val="24"/>
          <w:szCs w:val="24"/>
          <w:lang w:val="el-GR"/>
        </w:rPr>
        <w:t>ι</w:t>
      </w:r>
      <w:r w:rsidRPr="00F64249">
        <w:rPr>
          <w:rFonts w:ascii="Arial Unicode MS" w:eastAsia="Arial Unicode MS" w:hAnsi="Arial Unicode MS" w:cs="Arial Unicode MS"/>
          <w:sz w:val="24"/>
          <w:szCs w:val="24"/>
          <w:lang w:val="el-GR"/>
        </w:rPr>
        <w:t>ατ</w:t>
      </w:r>
      <w:r w:rsidRPr="00F64249">
        <w:rPr>
          <w:rFonts w:ascii="Arial Unicode MS" w:eastAsia="Arial Unicode MS" w:hAnsi="Arial Unicode MS" w:cs="Arial Unicode MS"/>
          <w:spacing w:val="1"/>
          <w:sz w:val="24"/>
          <w:szCs w:val="24"/>
          <w:lang w:val="el-GR"/>
        </w:rPr>
        <w:t>η</w:t>
      </w:r>
      <w:r w:rsidRPr="00F64249">
        <w:rPr>
          <w:rFonts w:ascii="Arial Unicode MS" w:eastAsia="Arial Unicode MS" w:hAnsi="Arial Unicode MS" w:cs="Arial Unicode MS"/>
          <w:sz w:val="24"/>
          <w:szCs w:val="24"/>
          <w:lang w:val="el-GR"/>
        </w:rPr>
        <w:t>ρ</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z w:val="24"/>
          <w:szCs w:val="24"/>
          <w:lang w:val="el-GR"/>
        </w:rPr>
        <w:t xml:space="preserve">ί </w:t>
      </w:r>
      <w:r w:rsidRPr="00F64249">
        <w:rPr>
          <w:rFonts w:ascii="Arial Unicode MS" w:eastAsia="Arial Unicode MS" w:hAnsi="Arial Unicode MS" w:cs="Arial Unicode MS"/>
          <w:spacing w:val="29"/>
          <w:sz w:val="24"/>
          <w:szCs w:val="24"/>
          <w:lang w:val="el-GR"/>
        </w:rPr>
        <w:t xml:space="preserve"> </w:t>
      </w:r>
      <w:r w:rsidRPr="00F64249">
        <w:rPr>
          <w:rFonts w:ascii="Arial Unicode MS" w:eastAsia="Arial Unicode MS" w:hAnsi="Arial Unicode MS" w:cs="Arial Unicode MS"/>
          <w:sz w:val="24"/>
          <w:szCs w:val="24"/>
          <w:lang w:val="el-GR"/>
        </w:rPr>
        <w:t xml:space="preserve">τη </w:t>
      </w:r>
      <w:r w:rsidRPr="00F64249">
        <w:rPr>
          <w:rFonts w:ascii="Arial Unicode MS" w:eastAsia="Arial Unicode MS" w:hAnsi="Arial Unicode MS" w:cs="Arial Unicode MS"/>
          <w:spacing w:val="31"/>
          <w:sz w:val="24"/>
          <w:szCs w:val="24"/>
          <w:lang w:val="el-GR"/>
        </w:rPr>
        <w:t xml:space="preserve"> </w:t>
      </w:r>
      <w:r w:rsidRPr="00F64249">
        <w:rPr>
          <w:rFonts w:ascii="Arial Unicode MS" w:eastAsia="Arial Unicode MS" w:hAnsi="Arial Unicode MS" w:cs="Arial Unicode MS"/>
          <w:sz w:val="24"/>
          <w:szCs w:val="24"/>
          <w:lang w:val="el-GR"/>
        </w:rPr>
        <w:t>ψυ</w:t>
      </w:r>
      <w:r w:rsidRPr="00F64249">
        <w:rPr>
          <w:rFonts w:ascii="Arial Unicode MS" w:eastAsia="Arial Unicode MS" w:hAnsi="Arial Unicode MS" w:cs="Arial Unicode MS"/>
          <w:spacing w:val="1"/>
          <w:sz w:val="24"/>
          <w:szCs w:val="24"/>
          <w:lang w:val="el-GR"/>
        </w:rPr>
        <w:t>χ</w:t>
      </w:r>
      <w:r w:rsidRPr="00F64249">
        <w:rPr>
          <w:rFonts w:ascii="Arial Unicode MS" w:eastAsia="Arial Unicode MS" w:hAnsi="Arial Unicode MS" w:cs="Arial Unicode MS"/>
          <w:sz w:val="24"/>
          <w:szCs w:val="24"/>
          <w:lang w:val="el-GR"/>
        </w:rPr>
        <w:t>ρ</w:t>
      </w:r>
      <w:r w:rsidRPr="00F64249">
        <w:rPr>
          <w:rFonts w:ascii="Arial Unicode MS" w:eastAsia="Arial Unicode MS" w:hAnsi="Arial Unicode MS" w:cs="Arial Unicode MS"/>
          <w:spacing w:val="1"/>
          <w:sz w:val="24"/>
          <w:szCs w:val="24"/>
          <w:lang w:val="el-GR"/>
        </w:rPr>
        <w:t>α</w:t>
      </w:r>
      <w:r w:rsidRPr="00F64249">
        <w:rPr>
          <w:rFonts w:ascii="Arial Unicode MS" w:eastAsia="Arial Unicode MS" w:hAnsi="Arial Unicode MS" w:cs="Arial Unicode MS"/>
          <w:spacing w:val="-1"/>
          <w:sz w:val="24"/>
          <w:szCs w:val="24"/>
          <w:lang w:val="el-GR"/>
        </w:rPr>
        <w:t>ι</w:t>
      </w:r>
      <w:r w:rsidRPr="00F64249">
        <w:rPr>
          <w:rFonts w:ascii="Arial Unicode MS" w:eastAsia="Arial Unicode MS" w:hAnsi="Arial Unicode MS" w:cs="Arial Unicode MS"/>
          <w:sz w:val="24"/>
          <w:szCs w:val="24"/>
          <w:lang w:val="el-GR"/>
        </w:rPr>
        <w:t>μ</w:t>
      </w:r>
      <w:r w:rsidRPr="00F64249">
        <w:rPr>
          <w:rFonts w:ascii="Arial Unicode MS" w:eastAsia="Arial Unicode MS" w:hAnsi="Arial Unicode MS" w:cs="Arial Unicode MS"/>
          <w:spacing w:val="-1"/>
          <w:sz w:val="24"/>
          <w:szCs w:val="24"/>
          <w:lang w:val="el-GR"/>
        </w:rPr>
        <w:t>ί</w:t>
      </w:r>
      <w:r w:rsidRPr="00F64249">
        <w:rPr>
          <w:rFonts w:ascii="Arial Unicode MS" w:eastAsia="Arial Unicode MS" w:hAnsi="Arial Unicode MS" w:cs="Arial Unicode MS"/>
          <w:sz w:val="24"/>
          <w:szCs w:val="24"/>
          <w:lang w:val="el-GR"/>
        </w:rPr>
        <w:t xml:space="preserve">α </w:t>
      </w:r>
      <w:r w:rsidRPr="00F64249">
        <w:rPr>
          <w:rFonts w:ascii="Arial Unicode MS" w:eastAsia="Arial Unicode MS" w:hAnsi="Arial Unicode MS" w:cs="Arial Unicode MS"/>
          <w:spacing w:val="31"/>
          <w:sz w:val="24"/>
          <w:szCs w:val="24"/>
          <w:lang w:val="el-GR"/>
        </w:rPr>
        <w:t xml:space="preserve"> </w:t>
      </w:r>
      <w:r w:rsidRPr="00F64249">
        <w:rPr>
          <w:rFonts w:ascii="Arial Unicode MS" w:eastAsia="Arial Unicode MS" w:hAnsi="Arial Unicode MS" w:cs="Arial Unicode MS"/>
          <w:sz w:val="24"/>
          <w:szCs w:val="24"/>
          <w:lang w:val="el-GR"/>
        </w:rPr>
        <w:t>τ</w:t>
      </w:r>
      <w:r w:rsidRPr="00F64249">
        <w:rPr>
          <w:rFonts w:ascii="Arial Unicode MS" w:eastAsia="Arial Unicode MS" w:hAnsi="Arial Unicode MS" w:cs="Arial Unicode MS"/>
          <w:spacing w:val="1"/>
          <w:sz w:val="24"/>
          <w:szCs w:val="24"/>
          <w:lang w:val="el-GR"/>
        </w:rPr>
        <w:t>ο</w:t>
      </w:r>
      <w:r w:rsidRPr="00F64249">
        <w:rPr>
          <w:rFonts w:ascii="Arial Unicode MS" w:eastAsia="Arial Unicode MS" w:hAnsi="Arial Unicode MS" w:cs="Arial Unicode MS"/>
          <w:sz w:val="24"/>
          <w:szCs w:val="24"/>
          <w:lang w:val="el-GR"/>
        </w:rPr>
        <w:t xml:space="preserve">υ </w:t>
      </w:r>
      <w:r w:rsidRPr="00F64249">
        <w:rPr>
          <w:rFonts w:ascii="Arial Unicode MS" w:eastAsia="Arial Unicode MS" w:hAnsi="Arial Unicode MS" w:cs="Arial Unicode MS"/>
          <w:spacing w:val="30"/>
          <w:sz w:val="24"/>
          <w:szCs w:val="24"/>
          <w:lang w:val="el-GR"/>
        </w:rPr>
        <w:t xml:space="preserve"> </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z w:val="24"/>
          <w:szCs w:val="24"/>
          <w:lang w:val="el-GR"/>
        </w:rPr>
        <w:t xml:space="preserve">αι </w:t>
      </w:r>
      <w:r w:rsidRPr="00F64249">
        <w:rPr>
          <w:rFonts w:ascii="Arial Unicode MS" w:eastAsia="Arial Unicode MS" w:hAnsi="Arial Unicode MS" w:cs="Arial Unicode MS"/>
          <w:spacing w:val="29"/>
          <w:sz w:val="24"/>
          <w:szCs w:val="24"/>
          <w:lang w:val="el-GR"/>
        </w:rPr>
        <w:t xml:space="preserve"> </w:t>
      </w:r>
      <w:r w:rsidRPr="00F64249">
        <w:rPr>
          <w:rFonts w:ascii="Arial Unicode MS" w:eastAsia="Arial Unicode MS" w:hAnsi="Arial Unicode MS" w:cs="Arial Unicode MS"/>
          <w:sz w:val="24"/>
          <w:szCs w:val="24"/>
          <w:lang w:val="el-GR"/>
        </w:rPr>
        <w:t>ζ</w:t>
      </w:r>
      <w:r w:rsidRPr="00F64249">
        <w:rPr>
          <w:rFonts w:ascii="Arial Unicode MS" w:eastAsia="Arial Unicode MS" w:hAnsi="Arial Unicode MS" w:cs="Arial Unicode MS"/>
          <w:spacing w:val="1"/>
          <w:sz w:val="24"/>
          <w:szCs w:val="24"/>
          <w:lang w:val="el-GR"/>
        </w:rPr>
        <w:t>η</w:t>
      </w:r>
      <w:r w:rsidRPr="00F64249">
        <w:rPr>
          <w:rFonts w:ascii="Arial Unicode MS" w:eastAsia="Arial Unicode MS" w:hAnsi="Arial Unicode MS" w:cs="Arial Unicode MS"/>
          <w:sz w:val="24"/>
          <w:szCs w:val="24"/>
          <w:lang w:val="el-GR"/>
        </w:rPr>
        <w:t xml:space="preserve">τά </w:t>
      </w:r>
      <w:r w:rsidRPr="00F64249">
        <w:rPr>
          <w:rFonts w:ascii="Arial Unicode MS" w:eastAsia="Arial Unicode MS" w:hAnsi="Arial Unicode MS" w:cs="Arial Unicode MS"/>
          <w:spacing w:val="31"/>
          <w:sz w:val="24"/>
          <w:szCs w:val="24"/>
          <w:lang w:val="el-GR"/>
        </w:rPr>
        <w:t xml:space="preserve"> </w:t>
      </w:r>
      <w:r w:rsidRPr="00F64249">
        <w:rPr>
          <w:rFonts w:ascii="Arial Unicode MS" w:eastAsia="Arial Unicode MS" w:hAnsi="Arial Unicode MS" w:cs="Arial Unicode MS"/>
          <w:sz w:val="24"/>
          <w:szCs w:val="24"/>
          <w:lang w:val="el-GR"/>
        </w:rPr>
        <w:t xml:space="preserve">να </w:t>
      </w:r>
      <w:r w:rsidRPr="00F64249">
        <w:rPr>
          <w:rFonts w:ascii="Arial Unicode MS" w:eastAsia="Arial Unicode MS" w:hAnsi="Arial Unicode MS" w:cs="Arial Unicode MS"/>
          <w:spacing w:val="31"/>
          <w:sz w:val="24"/>
          <w:szCs w:val="24"/>
          <w:lang w:val="el-GR"/>
        </w:rPr>
        <w:t xml:space="preserve"> </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z w:val="24"/>
          <w:szCs w:val="24"/>
          <w:lang w:val="el-GR"/>
        </w:rPr>
        <w:t>αλ</w:t>
      </w:r>
      <w:r w:rsidRPr="00F64249">
        <w:rPr>
          <w:rFonts w:ascii="Arial Unicode MS" w:eastAsia="Arial Unicode MS" w:hAnsi="Arial Unicode MS" w:cs="Arial Unicode MS"/>
          <w:spacing w:val="1"/>
          <w:sz w:val="24"/>
          <w:szCs w:val="24"/>
          <w:lang w:val="el-GR"/>
        </w:rPr>
        <w:t>υ</w:t>
      </w:r>
      <w:r w:rsidRPr="00F64249">
        <w:rPr>
          <w:rFonts w:ascii="Arial Unicode MS" w:eastAsia="Arial Unicode MS" w:hAnsi="Arial Unicode MS" w:cs="Arial Unicode MS"/>
          <w:sz w:val="24"/>
          <w:szCs w:val="24"/>
          <w:lang w:val="el-GR"/>
        </w:rPr>
        <w:t>φ</w:t>
      </w:r>
      <w:r w:rsidRPr="00F64249">
        <w:rPr>
          <w:rFonts w:ascii="Arial Unicode MS" w:eastAsia="Arial Unicode MS" w:hAnsi="Arial Unicode MS" w:cs="Arial Unicode MS"/>
          <w:spacing w:val="-1"/>
          <w:sz w:val="24"/>
          <w:szCs w:val="24"/>
          <w:lang w:val="el-GR"/>
        </w:rPr>
        <w:t>θ</w:t>
      </w:r>
      <w:r w:rsidRPr="00F64249">
        <w:rPr>
          <w:rFonts w:ascii="Arial Unicode MS" w:eastAsia="Arial Unicode MS" w:hAnsi="Arial Unicode MS" w:cs="Arial Unicode MS"/>
          <w:spacing w:val="3"/>
          <w:sz w:val="24"/>
          <w:szCs w:val="24"/>
          <w:lang w:val="el-GR"/>
        </w:rPr>
        <w:t>ο</w:t>
      </w:r>
      <w:r w:rsidRPr="00F64249">
        <w:rPr>
          <w:rFonts w:ascii="Arial Unicode MS" w:eastAsia="Arial Unicode MS" w:hAnsi="Arial Unicode MS" w:cs="Arial Unicode MS"/>
          <w:sz w:val="24"/>
          <w:szCs w:val="24"/>
          <w:lang w:val="el-GR"/>
        </w:rPr>
        <w:t xml:space="preserve">ύν </w:t>
      </w:r>
      <w:r w:rsidRPr="00F64249">
        <w:rPr>
          <w:rFonts w:ascii="Arial Unicode MS" w:eastAsia="Arial Unicode MS" w:hAnsi="Arial Unicode MS" w:cs="Arial Unicode MS"/>
          <w:spacing w:val="30"/>
          <w:sz w:val="24"/>
          <w:szCs w:val="24"/>
          <w:lang w:val="el-GR"/>
        </w:rPr>
        <w:t xml:space="preserve"> </w:t>
      </w:r>
      <w:r w:rsidRPr="00F64249">
        <w:rPr>
          <w:rFonts w:ascii="Arial Unicode MS" w:eastAsia="Arial Unicode MS" w:hAnsi="Arial Unicode MS" w:cs="Arial Unicode MS"/>
          <w:sz w:val="24"/>
          <w:szCs w:val="24"/>
          <w:lang w:val="el-GR"/>
        </w:rPr>
        <w:t>οι μαθη</w:t>
      </w:r>
      <w:r w:rsidRPr="00F64249">
        <w:rPr>
          <w:rFonts w:ascii="Arial Unicode MS" w:eastAsia="Arial Unicode MS" w:hAnsi="Arial Unicode MS" w:cs="Arial Unicode MS"/>
          <w:spacing w:val="1"/>
          <w:sz w:val="24"/>
          <w:szCs w:val="24"/>
          <w:lang w:val="el-GR"/>
        </w:rPr>
        <w:t>τέ</w:t>
      </w:r>
      <w:r w:rsidRPr="00F64249">
        <w:rPr>
          <w:rFonts w:ascii="Arial Unicode MS" w:eastAsia="Arial Unicode MS" w:hAnsi="Arial Unicode MS" w:cs="Arial Unicode MS"/>
          <w:sz w:val="24"/>
          <w:szCs w:val="24"/>
          <w:lang w:val="el-GR"/>
        </w:rPr>
        <w:t>ς</w:t>
      </w:r>
      <w:r w:rsidRPr="00F64249">
        <w:rPr>
          <w:rFonts w:ascii="Arial Unicode MS" w:eastAsia="Arial Unicode MS" w:hAnsi="Arial Unicode MS" w:cs="Arial Unicode MS"/>
          <w:spacing w:val="3"/>
          <w:sz w:val="24"/>
          <w:szCs w:val="24"/>
          <w:lang w:val="el-GR"/>
        </w:rPr>
        <w:t xml:space="preserve"> </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pacing w:val="-2"/>
          <w:sz w:val="24"/>
          <w:szCs w:val="24"/>
          <w:lang w:val="el-GR"/>
        </w:rPr>
        <w:t>ά</w:t>
      </w:r>
      <w:r w:rsidRPr="00F64249">
        <w:rPr>
          <w:rFonts w:ascii="Arial Unicode MS" w:eastAsia="Arial Unicode MS" w:hAnsi="Arial Unicode MS" w:cs="Arial Unicode MS"/>
          <w:sz w:val="24"/>
          <w:szCs w:val="24"/>
          <w:lang w:val="el-GR"/>
        </w:rPr>
        <w:t>τω</w:t>
      </w:r>
      <w:r w:rsidRPr="00F64249">
        <w:rPr>
          <w:rFonts w:ascii="Arial Unicode MS" w:eastAsia="Arial Unicode MS" w:hAnsi="Arial Unicode MS" w:cs="Arial Unicode MS"/>
          <w:spacing w:val="3"/>
          <w:sz w:val="24"/>
          <w:szCs w:val="24"/>
          <w:lang w:val="el-GR"/>
        </w:rPr>
        <w:t xml:space="preserve"> </w:t>
      </w:r>
      <w:r w:rsidRPr="00F64249">
        <w:rPr>
          <w:rFonts w:ascii="Arial Unicode MS" w:eastAsia="Arial Unicode MS" w:hAnsi="Arial Unicode MS" w:cs="Arial Unicode MS"/>
          <w:sz w:val="24"/>
          <w:szCs w:val="24"/>
          <w:lang w:val="el-GR"/>
        </w:rPr>
        <w:t>από</w:t>
      </w:r>
      <w:r w:rsidRPr="00F64249">
        <w:rPr>
          <w:rFonts w:ascii="Arial Unicode MS" w:eastAsia="Arial Unicode MS" w:hAnsi="Arial Unicode MS" w:cs="Arial Unicode MS"/>
          <w:spacing w:val="4"/>
          <w:sz w:val="24"/>
          <w:szCs w:val="24"/>
          <w:lang w:val="el-GR"/>
        </w:rPr>
        <w:t xml:space="preserve"> </w:t>
      </w:r>
      <w:r w:rsidRPr="00F64249">
        <w:rPr>
          <w:rFonts w:ascii="Arial Unicode MS" w:eastAsia="Arial Unicode MS" w:hAnsi="Arial Unicode MS" w:cs="Arial Unicode MS"/>
          <w:sz w:val="24"/>
          <w:szCs w:val="24"/>
          <w:lang w:val="el-GR"/>
        </w:rPr>
        <w:t>τα</w:t>
      </w:r>
      <w:r w:rsidRPr="00F64249">
        <w:rPr>
          <w:rFonts w:ascii="Arial Unicode MS" w:eastAsia="Arial Unicode MS" w:hAnsi="Arial Unicode MS" w:cs="Arial Unicode MS"/>
          <w:spacing w:val="3"/>
          <w:sz w:val="24"/>
          <w:szCs w:val="24"/>
          <w:lang w:val="el-GR"/>
        </w:rPr>
        <w:t xml:space="preserve"> </w:t>
      </w:r>
      <w:r w:rsidRPr="00F64249">
        <w:rPr>
          <w:rFonts w:ascii="Arial Unicode MS" w:eastAsia="Arial Unicode MS" w:hAnsi="Arial Unicode MS" w:cs="Arial Unicode MS"/>
          <w:spacing w:val="-3"/>
          <w:sz w:val="24"/>
          <w:szCs w:val="24"/>
          <w:lang w:val="el-GR"/>
        </w:rPr>
        <w:t>θ</w:t>
      </w:r>
      <w:r w:rsidRPr="00F64249">
        <w:rPr>
          <w:rFonts w:ascii="Arial Unicode MS" w:eastAsia="Arial Unicode MS" w:hAnsi="Arial Unicode MS" w:cs="Arial Unicode MS"/>
          <w:sz w:val="24"/>
          <w:szCs w:val="24"/>
          <w:lang w:val="el-GR"/>
        </w:rPr>
        <w:t>ρ</w:t>
      </w:r>
      <w:r w:rsidRPr="00F64249">
        <w:rPr>
          <w:rFonts w:ascii="Arial Unicode MS" w:eastAsia="Arial Unicode MS" w:hAnsi="Arial Unicode MS" w:cs="Arial Unicode MS"/>
          <w:spacing w:val="1"/>
          <w:sz w:val="24"/>
          <w:szCs w:val="24"/>
          <w:lang w:val="el-GR"/>
        </w:rPr>
        <w:t>α</w:t>
      </w:r>
      <w:r w:rsidRPr="00F64249">
        <w:rPr>
          <w:rFonts w:ascii="Arial Unicode MS" w:eastAsia="Arial Unicode MS" w:hAnsi="Arial Unicode MS" w:cs="Arial Unicode MS"/>
          <w:sz w:val="24"/>
          <w:szCs w:val="24"/>
          <w:lang w:val="el-GR"/>
        </w:rPr>
        <w:t>νία</w:t>
      </w:r>
      <w:r w:rsidRPr="00F64249">
        <w:rPr>
          <w:rFonts w:ascii="Arial Unicode MS" w:eastAsia="Arial Unicode MS" w:hAnsi="Arial Unicode MS" w:cs="Arial Unicode MS"/>
          <w:spacing w:val="7"/>
          <w:sz w:val="24"/>
          <w:szCs w:val="24"/>
          <w:lang w:val="el-GR"/>
        </w:rPr>
        <w:t xml:space="preserve"> </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z w:val="24"/>
          <w:szCs w:val="24"/>
          <w:lang w:val="el-GR"/>
        </w:rPr>
        <w:t>ρ</w:t>
      </w:r>
      <w:r w:rsidRPr="00F64249">
        <w:rPr>
          <w:rFonts w:ascii="Arial Unicode MS" w:eastAsia="Arial Unicode MS" w:hAnsi="Arial Unicode MS" w:cs="Arial Unicode MS"/>
          <w:spacing w:val="1"/>
          <w:sz w:val="24"/>
          <w:szCs w:val="24"/>
          <w:lang w:val="el-GR"/>
        </w:rPr>
        <w:t>α</w:t>
      </w:r>
      <w:r w:rsidRPr="00F64249">
        <w:rPr>
          <w:rFonts w:ascii="Arial Unicode MS" w:eastAsia="Arial Unicode MS" w:hAnsi="Arial Unicode MS" w:cs="Arial Unicode MS"/>
          <w:sz w:val="24"/>
          <w:szCs w:val="24"/>
          <w:lang w:val="el-GR"/>
        </w:rPr>
        <w:t>τ</w:t>
      </w:r>
      <w:r w:rsidRPr="00F64249">
        <w:rPr>
          <w:rFonts w:ascii="Arial Unicode MS" w:eastAsia="Arial Unicode MS" w:hAnsi="Arial Unicode MS" w:cs="Arial Unicode MS"/>
          <w:spacing w:val="1"/>
          <w:sz w:val="24"/>
          <w:szCs w:val="24"/>
          <w:lang w:val="el-GR"/>
        </w:rPr>
        <w:t>ώ</w:t>
      </w:r>
      <w:r w:rsidRPr="00F64249">
        <w:rPr>
          <w:rFonts w:ascii="Arial Unicode MS" w:eastAsia="Arial Unicode MS" w:hAnsi="Arial Unicode MS" w:cs="Arial Unicode MS"/>
          <w:spacing w:val="-2"/>
          <w:sz w:val="24"/>
          <w:szCs w:val="24"/>
          <w:lang w:val="el-GR"/>
        </w:rPr>
        <w:t>ν</w:t>
      </w:r>
      <w:r w:rsidRPr="00F64249">
        <w:rPr>
          <w:rFonts w:ascii="Arial Unicode MS" w:eastAsia="Arial Unicode MS" w:hAnsi="Arial Unicode MS" w:cs="Arial Unicode MS"/>
          <w:sz w:val="24"/>
          <w:szCs w:val="24"/>
          <w:lang w:val="el-GR"/>
        </w:rPr>
        <w:t>τ</w:t>
      </w:r>
      <w:r w:rsidRPr="00F64249">
        <w:rPr>
          <w:rFonts w:ascii="Arial Unicode MS" w:eastAsia="Arial Unicode MS" w:hAnsi="Arial Unicode MS" w:cs="Arial Unicode MS"/>
          <w:spacing w:val="1"/>
          <w:sz w:val="24"/>
          <w:szCs w:val="24"/>
          <w:lang w:val="el-GR"/>
        </w:rPr>
        <w:t>α</w:t>
      </w:r>
      <w:r w:rsidRPr="00F64249">
        <w:rPr>
          <w:rFonts w:ascii="Arial Unicode MS" w:eastAsia="Arial Unicode MS" w:hAnsi="Arial Unicode MS" w:cs="Arial Unicode MS"/>
          <w:sz w:val="24"/>
          <w:szCs w:val="24"/>
          <w:lang w:val="el-GR"/>
        </w:rPr>
        <w:t>ς</w:t>
      </w:r>
      <w:r w:rsidRPr="00F64249">
        <w:rPr>
          <w:rFonts w:ascii="Arial Unicode MS" w:eastAsia="Arial Unicode MS" w:hAnsi="Arial Unicode MS" w:cs="Arial Unicode MS"/>
          <w:spacing w:val="3"/>
          <w:sz w:val="24"/>
          <w:szCs w:val="24"/>
          <w:lang w:val="el-GR"/>
        </w:rPr>
        <w:t xml:space="preserve"> </w:t>
      </w:r>
      <w:r w:rsidRPr="00F64249">
        <w:rPr>
          <w:rFonts w:ascii="Arial Unicode MS" w:eastAsia="Arial Unicode MS" w:hAnsi="Arial Unicode MS" w:cs="Arial Unicode MS"/>
          <w:spacing w:val="-2"/>
          <w:sz w:val="24"/>
          <w:szCs w:val="24"/>
          <w:lang w:val="el-GR"/>
        </w:rPr>
        <w:t>μ</w:t>
      </w:r>
      <w:r w:rsidRPr="00F64249">
        <w:rPr>
          <w:rFonts w:ascii="Arial Unicode MS" w:eastAsia="Arial Unicode MS" w:hAnsi="Arial Unicode MS" w:cs="Arial Unicode MS"/>
          <w:sz w:val="24"/>
          <w:szCs w:val="24"/>
          <w:lang w:val="el-GR"/>
        </w:rPr>
        <w:t>ε</w:t>
      </w:r>
      <w:r w:rsidRPr="00F64249">
        <w:rPr>
          <w:rFonts w:ascii="Arial Unicode MS" w:eastAsia="Arial Unicode MS" w:hAnsi="Arial Unicode MS" w:cs="Arial Unicode MS"/>
          <w:spacing w:val="4"/>
          <w:sz w:val="24"/>
          <w:szCs w:val="24"/>
          <w:lang w:val="el-GR"/>
        </w:rPr>
        <w:t xml:space="preserve"> </w:t>
      </w:r>
      <w:r w:rsidRPr="00F64249">
        <w:rPr>
          <w:rFonts w:ascii="Arial Unicode MS" w:eastAsia="Arial Unicode MS" w:hAnsi="Arial Unicode MS" w:cs="Arial Unicode MS"/>
          <w:spacing w:val="-2"/>
          <w:sz w:val="24"/>
          <w:szCs w:val="24"/>
          <w:lang w:val="el-GR"/>
        </w:rPr>
        <w:t>τ</w:t>
      </w:r>
      <w:r w:rsidRPr="00F64249">
        <w:rPr>
          <w:rFonts w:ascii="Arial Unicode MS" w:eastAsia="Arial Unicode MS" w:hAnsi="Arial Unicode MS" w:cs="Arial Unicode MS"/>
          <w:sz w:val="24"/>
          <w:szCs w:val="24"/>
          <w:lang w:val="el-GR"/>
        </w:rPr>
        <w:t>ο</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pacing w:val="1"/>
          <w:sz w:val="24"/>
          <w:szCs w:val="24"/>
          <w:lang w:val="el-GR"/>
        </w:rPr>
        <w:t>χέ</w:t>
      </w:r>
      <w:r w:rsidRPr="00F64249">
        <w:rPr>
          <w:rFonts w:ascii="Arial Unicode MS" w:eastAsia="Arial Unicode MS" w:hAnsi="Arial Unicode MS" w:cs="Arial Unicode MS"/>
          <w:sz w:val="24"/>
          <w:szCs w:val="24"/>
          <w:lang w:val="el-GR"/>
        </w:rPr>
        <w:t>ρι</w:t>
      </w:r>
      <w:r w:rsidRPr="00F64249">
        <w:rPr>
          <w:rFonts w:ascii="Arial Unicode MS" w:eastAsia="Arial Unicode MS" w:hAnsi="Arial Unicode MS" w:cs="Arial Unicode MS"/>
          <w:spacing w:val="3"/>
          <w:sz w:val="24"/>
          <w:szCs w:val="24"/>
          <w:lang w:val="el-GR"/>
        </w:rPr>
        <w:t xml:space="preserve"> </w:t>
      </w:r>
      <w:r w:rsidRPr="00F64249">
        <w:rPr>
          <w:rFonts w:ascii="Arial Unicode MS" w:eastAsia="Arial Unicode MS" w:hAnsi="Arial Unicode MS" w:cs="Arial Unicode MS"/>
          <w:sz w:val="24"/>
          <w:szCs w:val="24"/>
          <w:lang w:val="el-GR"/>
        </w:rPr>
        <w:t>τ</w:t>
      </w:r>
      <w:r w:rsidRPr="00F64249">
        <w:rPr>
          <w:rFonts w:ascii="Arial Unicode MS" w:eastAsia="Arial Unicode MS" w:hAnsi="Arial Unicode MS" w:cs="Arial Unicode MS"/>
          <w:spacing w:val="1"/>
          <w:sz w:val="24"/>
          <w:szCs w:val="24"/>
          <w:lang w:val="el-GR"/>
        </w:rPr>
        <w:t>ο</w:t>
      </w:r>
      <w:r w:rsidRPr="00F64249">
        <w:rPr>
          <w:rFonts w:ascii="Arial Unicode MS" w:eastAsia="Arial Unicode MS" w:hAnsi="Arial Unicode MS" w:cs="Arial Unicode MS"/>
          <w:sz w:val="24"/>
          <w:szCs w:val="24"/>
          <w:lang w:val="el-GR"/>
        </w:rPr>
        <w:t>υς το</w:t>
      </w:r>
      <w:r w:rsidRPr="00F64249">
        <w:rPr>
          <w:rFonts w:ascii="Arial Unicode MS" w:eastAsia="Arial Unicode MS" w:hAnsi="Arial Unicode MS" w:cs="Arial Unicode MS"/>
          <w:spacing w:val="3"/>
          <w:sz w:val="24"/>
          <w:szCs w:val="24"/>
          <w:lang w:val="el-GR"/>
        </w:rPr>
        <w:t xml:space="preserve"> </w:t>
      </w:r>
      <w:r w:rsidRPr="00F64249">
        <w:rPr>
          <w:rFonts w:ascii="Arial Unicode MS" w:eastAsia="Arial Unicode MS" w:hAnsi="Arial Unicode MS" w:cs="Arial Unicode MS"/>
          <w:sz w:val="24"/>
          <w:szCs w:val="24"/>
          <w:lang w:val="el-GR"/>
        </w:rPr>
        <w:t>πόδι</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z w:val="24"/>
          <w:szCs w:val="24"/>
          <w:lang w:val="el-GR"/>
        </w:rPr>
        <w:t>τ</w:t>
      </w:r>
      <w:r w:rsidRPr="00F64249">
        <w:rPr>
          <w:rFonts w:ascii="Arial Unicode MS" w:eastAsia="Arial Unicode MS" w:hAnsi="Arial Unicode MS" w:cs="Arial Unicode MS"/>
          <w:spacing w:val="1"/>
          <w:sz w:val="24"/>
          <w:szCs w:val="24"/>
          <w:lang w:val="el-GR"/>
        </w:rPr>
        <w:t>ο</w:t>
      </w:r>
      <w:r w:rsidRPr="00F64249">
        <w:rPr>
          <w:rFonts w:ascii="Arial Unicode MS" w:eastAsia="Arial Unicode MS" w:hAnsi="Arial Unicode MS" w:cs="Arial Unicode MS"/>
          <w:sz w:val="24"/>
          <w:szCs w:val="24"/>
          <w:lang w:val="el-GR"/>
        </w:rPr>
        <w:t>υ</w:t>
      </w:r>
      <w:r w:rsidRPr="00F64249">
        <w:rPr>
          <w:rFonts w:ascii="Arial Unicode MS" w:eastAsia="Arial Unicode MS" w:hAnsi="Arial Unicode MS" w:cs="Arial Unicode MS"/>
          <w:spacing w:val="3"/>
          <w:sz w:val="24"/>
          <w:szCs w:val="24"/>
          <w:lang w:val="el-GR"/>
        </w:rPr>
        <w:t xml:space="preserve"> </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z w:val="24"/>
          <w:szCs w:val="24"/>
          <w:lang w:val="el-GR"/>
        </w:rPr>
        <w:t>π</w:t>
      </w:r>
      <w:r w:rsidRPr="00F64249">
        <w:rPr>
          <w:rFonts w:ascii="Arial Unicode MS" w:eastAsia="Arial Unicode MS" w:hAnsi="Arial Unicode MS" w:cs="Arial Unicode MS"/>
          <w:spacing w:val="-2"/>
          <w:sz w:val="24"/>
          <w:szCs w:val="24"/>
          <w:lang w:val="el-GR"/>
        </w:rPr>
        <w:t>ί</w:t>
      </w:r>
      <w:r w:rsidRPr="00F64249">
        <w:rPr>
          <w:rFonts w:ascii="Arial Unicode MS" w:eastAsia="Arial Unicode MS" w:hAnsi="Arial Unicode MS" w:cs="Arial Unicode MS"/>
          <w:sz w:val="24"/>
          <w:szCs w:val="24"/>
          <w:lang w:val="el-GR"/>
        </w:rPr>
        <w:t>π</w:t>
      </w:r>
      <w:r w:rsidRPr="00F64249">
        <w:rPr>
          <w:rFonts w:ascii="Arial Unicode MS" w:eastAsia="Arial Unicode MS" w:hAnsi="Arial Unicode MS" w:cs="Arial Unicode MS"/>
          <w:spacing w:val="-1"/>
          <w:sz w:val="24"/>
          <w:szCs w:val="24"/>
          <w:lang w:val="el-GR"/>
        </w:rPr>
        <w:t>λ</w:t>
      </w:r>
      <w:r w:rsidRPr="00F64249">
        <w:rPr>
          <w:rFonts w:ascii="Arial Unicode MS" w:eastAsia="Arial Unicode MS" w:hAnsi="Arial Unicode MS" w:cs="Arial Unicode MS"/>
          <w:sz w:val="24"/>
          <w:szCs w:val="24"/>
          <w:lang w:val="el-GR"/>
        </w:rPr>
        <w:t xml:space="preserve">ου </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z w:val="24"/>
          <w:szCs w:val="24"/>
          <w:lang w:val="el-GR"/>
        </w:rPr>
        <w:t>αι να</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z w:val="24"/>
          <w:szCs w:val="24"/>
          <w:lang w:val="el-GR"/>
        </w:rPr>
        <w:t>μ</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pacing w:val="-1"/>
          <w:sz w:val="24"/>
          <w:szCs w:val="24"/>
          <w:lang w:val="el-GR"/>
        </w:rPr>
        <w:t>ί</w:t>
      </w:r>
      <w:r w:rsidRPr="00F64249">
        <w:rPr>
          <w:rFonts w:ascii="Arial Unicode MS" w:eastAsia="Arial Unicode MS" w:hAnsi="Arial Unicode MS" w:cs="Arial Unicode MS"/>
          <w:sz w:val="24"/>
          <w:szCs w:val="24"/>
          <w:lang w:val="el-GR"/>
        </w:rPr>
        <w:t>ν</w:t>
      </w:r>
      <w:r w:rsidRPr="00F64249">
        <w:rPr>
          <w:rFonts w:ascii="Arial Unicode MS" w:eastAsia="Arial Unicode MS" w:hAnsi="Arial Unicode MS" w:cs="Arial Unicode MS"/>
          <w:spacing w:val="1"/>
          <w:sz w:val="24"/>
          <w:szCs w:val="24"/>
          <w:lang w:val="el-GR"/>
        </w:rPr>
        <w:t>ο</w:t>
      </w:r>
      <w:r w:rsidRPr="00F64249">
        <w:rPr>
          <w:rFonts w:ascii="Arial Unicode MS" w:eastAsia="Arial Unicode MS" w:hAnsi="Arial Unicode MS" w:cs="Arial Unicode MS"/>
          <w:sz w:val="24"/>
          <w:szCs w:val="24"/>
          <w:lang w:val="el-GR"/>
        </w:rPr>
        <w:t>υν</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z w:val="24"/>
          <w:szCs w:val="24"/>
          <w:lang w:val="el-GR"/>
        </w:rPr>
        <w:t>σε</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z w:val="24"/>
          <w:szCs w:val="24"/>
          <w:lang w:val="el-GR"/>
        </w:rPr>
        <w:t>αυ</w:t>
      </w:r>
      <w:r w:rsidRPr="00F64249">
        <w:rPr>
          <w:rFonts w:ascii="Arial Unicode MS" w:eastAsia="Arial Unicode MS" w:hAnsi="Arial Unicode MS" w:cs="Arial Unicode MS"/>
          <w:spacing w:val="-2"/>
          <w:sz w:val="24"/>
          <w:szCs w:val="24"/>
          <w:lang w:val="el-GR"/>
        </w:rPr>
        <w:t>τ</w:t>
      </w:r>
      <w:r w:rsidRPr="00F64249">
        <w:rPr>
          <w:rFonts w:ascii="Arial Unicode MS" w:eastAsia="Arial Unicode MS" w:hAnsi="Arial Unicode MS" w:cs="Arial Unicode MS"/>
          <w:sz w:val="24"/>
          <w:szCs w:val="24"/>
          <w:lang w:val="el-GR"/>
        </w:rPr>
        <w:t>ή</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z w:val="24"/>
          <w:szCs w:val="24"/>
          <w:lang w:val="el-GR"/>
        </w:rPr>
        <w:t>τη</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z w:val="24"/>
          <w:szCs w:val="24"/>
          <w:lang w:val="el-GR"/>
        </w:rPr>
        <w:t>θέ</w:t>
      </w:r>
      <w:r w:rsidRPr="00F64249">
        <w:rPr>
          <w:rFonts w:ascii="Arial Unicode MS" w:eastAsia="Arial Unicode MS" w:hAnsi="Arial Unicode MS" w:cs="Arial Unicode MS"/>
          <w:spacing w:val="-2"/>
          <w:sz w:val="24"/>
          <w:szCs w:val="24"/>
          <w:lang w:val="el-GR"/>
        </w:rPr>
        <w:t>σ</w:t>
      </w:r>
      <w:r w:rsidRPr="00F64249">
        <w:rPr>
          <w:rFonts w:ascii="Arial Unicode MS" w:eastAsia="Arial Unicode MS" w:hAnsi="Arial Unicode MS" w:cs="Arial Unicode MS"/>
          <w:sz w:val="24"/>
          <w:szCs w:val="24"/>
          <w:lang w:val="el-GR"/>
        </w:rPr>
        <w:t>η</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z w:val="24"/>
          <w:szCs w:val="24"/>
          <w:lang w:val="el-GR"/>
        </w:rPr>
        <w:t>μ</w:t>
      </w:r>
      <w:r w:rsidRPr="00F64249">
        <w:rPr>
          <w:rFonts w:ascii="Arial Unicode MS" w:eastAsia="Arial Unicode MS" w:hAnsi="Arial Unicode MS" w:cs="Arial Unicode MS"/>
          <w:spacing w:val="1"/>
          <w:sz w:val="24"/>
          <w:szCs w:val="24"/>
          <w:lang w:val="el-GR"/>
        </w:rPr>
        <w:t>έ</w:t>
      </w:r>
      <w:r w:rsidRPr="00F64249">
        <w:rPr>
          <w:rFonts w:ascii="Arial Unicode MS" w:eastAsia="Arial Unicode MS" w:hAnsi="Arial Unicode MS" w:cs="Arial Unicode MS"/>
          <w:spacing w:val="-1"/>
          <w:sz w:val="24"/>
          <w:szCs w:val="24"/>
          <w:lang w:val="el-GR"/>
        </w:rPr>
        <w:t>χ</w:t>
      </w:r>
      <w:r w:rsidRPr="00F64249">
        <w:rPr>
          <w:rFonts w:ascii="Arial Unicode MS" w:eastAsia="Arial Unicode MS" w:hAnsi="Arial Unicode MS" w:cs="Arial Unicode MS"/>
          <w:sz w:val="24"/>
          <w:szCs w:val="24"/>
          <w:lang w:val="el-GR"/>
        </w:rPr>
        <w:t>ρι να</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pacing w:val="-2"/>
          <w:sz w:val="24"/>
          <w:szCs w:val="24"/>
          <w:lang w:val="el-GR"/>
        </w:rPr>
        <w:t>τ</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z w:val="24"/>
          <w:szCs w:val="24"/>
          <w:lang w:val="el-GR"/>
        </w:rPr>
        <w:t>λε</w:t>
      </w:r>
      <w:r w:rsidRPr="00F64249">
        <w:rPr>
          <w:rFonts w:ascii="Arial Unicode MS" w:eastAsia="Arial Unicode MS" w:hAnsi="Arial Unicode MS" w:cs="Arial Unicode MS"/>
          <w:spacing w:val="-1"/>
          <w:sz w:val="24"/>
          <w:szCs w:val="24"/>
          <w:lang w:val="el-GR"/>
        </w:rPr>
        <w:t>ι</w:t>
      </w:r>
      <w:r w:rsidRPr="00F64249">
        <w:rPr>
          <w:rFonts w:ascii="Arial Unicode MS" w:eastAsia="Arial Unicode MS" w:hAnsi="Arial Unicode MS" w:cs="Arial Unicode MS"/>
          <w:spacing w:val="1"/>
          <w:sz w:val="24"/>
          <w:szCs w:val="24"/>
          <w:lang w:val="el-GR"/>
        </w:rPr>
        <w:t>ώ</w:t>
      </w:r>
      <w:r w:rsidRPr="00F64249">
        <w:rPr>
          <w:rFonts w:ascii="Arial Unicode MS" w:eastAsia="Arial Unicode MS" w:hAnsi="Arial Unicode MS" w:cs="Arial Unicode MS"/>
          <w:sz w:val="24"/>
          <w:szCs w:val="24"/>
          <w:lang w:val="el-GR"/>
        </w:rPr>
        <w:t>σει ο</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z w:val="24"/>
          <w:szCs w:val="24"/>
          <w:lang w:val="el-GR"/>
        </w:rPr>
        <w:t>σει</w:t>
      </w:r>
      <w:r w:rsidRPr="00F64249">
        <w:rPr>
          <w:rFonts w:ascii="Arial Unicode MS" w:eastAsia="Arial Unicode MS" w:hAnsi="Arial Unicode MS" w:cs="Arial Unicode MS"/>
          <w:spacing w:val="-1"/>
          <w:sz w:val="24"/>
          <w:szCs w:val="24"/>
          <w:lang w:val="el-GR"/>
        </w:rPr>
        <w:t>σ</w:t>
      </w:r>
      <w:r w:rsidRPr="00F64249">
        <w:rPr>
          <w:rFonts w:ascii="Arial Unicode MS" w:eastAsia="Arial Unicode MS" w:hAnsi="Arial Unicode MS" w:cs="Arial Unicode MS"/>
          <w:sz w:val="24"/>
          <w:szCs w:val="24"/>
          <w:lang w:val="el-GR"/>
        </w:rPr>
        <w:t>μό</w:t>
      </w:r>
      <w:r w:rsidRPr="00F64249">
        <w:rPr>
          <w:rFonts w:ascii="Arial Unicode MS" w:eastAsia="Arial Unicode MS" w:hAnsi="Arial Unicode MS" w:cs="Arial Unicode MS"/>
          <w:spacing w:val="5"/>
          <w:sz w:val="24"/>
          <w:szCs w:val="24"/>
          <w:lang w:val="el-GR"/>
        </w:rPr>
        <w:t>ς</w:t>
      </w:r>
      <w:r w:rsidRPr="00F64249">
        <w:rPr>
          <w:rFonts w:ascii="Arial Unicode MS" w:eastAsia="Arial Unicode MS" w:hAnsi="Arial Unicode MS" w:cs="Arial Unicode MS"/>
          <w:sz w:val="24"/>
          <w:szCs w:val="24"/>
          <w:lang w:val="el-GR"/>
        </w:rPr>
        <w:t xml:space="preserve">. Ο </w:t>
      </w:r>
      <w:r w:rsidRPr="00F64249">
        <w:rPr>
          <w:rFonts w:ascii="Arial Unicode MS" w:eastAsia="Arial Unicode MS" w:hAnsi="Arial Unicode MS" w:cs="Arial Unicode MS"/>
          <w:spacing w:val="-1"/>
          <w:sz w:val="24"/>
          <w:szCs w:val="24"/>
          <w:lang w:val="el-GR"/>
        </w:rPr>
        <w:t>ίδι</w:t>
      </w:r>
      <w:r w:rsidRPr="00F64249">
        <w:rPr>
          <w:rFonts w:ascii="Arial Unicode MS" w:eastAsia="Arial Unicode MS" w:hAnsi="Arial Unicode MS" w:cs="Arial Unicode MS"/>
          <w:sz w:val="24"/>
          <w:szCs w:val="24"/>
          <w:lang w:val="el-GR"/>
        </w:rPr>
        <w:t xml:space="preserve">ος </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z w:val="24"/>
          <w:szCs w:val="24"/>
          <w:lang w:val="el-GR"/>
        </w:rPr>
        <w:t>αλ</w:t>
      </w:r>
      <w:r w:rsidRPr="00F64249">
        <w:rPr>
          <w:rFonts w:ascii="Arial Unicode MS" w:eastAsia="Arial Unicode MS" w:hAnsi="Arial Unicode MS" w:cs="Arial Unicode MS"/>
          <w:spacing w:val="-1"/>
          <w:sz w:val="24"/>
          <w:szCs w:val="24"/>
          <w:lang w:val="el-GR"/>
        </w:rPr>
        <w:t>ύ</w:t>
      </w:r>
      <w:r w:rsidRPr="00F64249">
        <w:rPr>
          <w:rFonts w:ascii="Arial Unicode MS" w:eastAsia="Arial Unicode MS" w:hAnsi="Arial Unicode MS" w:cs="Arial Unicode MS"/>
          <w:sz w:val="24"/>
          <w:szCs w:val="24"/>
          <w:lang w:val="el-GR"/>
        </w:rPr>
        <w:t>πτ</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z w:val="24"/>
          <w:szCs w:val="24"/>
          <w:lang w:val="el-GR"/>
        </w:rPr>
        <w:t>τ</w:t>
      </w:r>
      <w:r w:rsidRPr="00F64249">
        <w:rPr>
          <w:rFonts w:ascii="Arial Unicode MS" w:eastAsia="Arial Unicode MS" w:hAnsi="Arial Unicode MS" w:cs="Arial Unicode MS"/>
          <w:spacing w:val="1"/>
          <w:sz w:val="24"/>
          <w:szCs w:val="24"/>
          <w:lang w:val="el-GR"/>
        </w:rPr>
        <w:t>α</w:t>
      </w:r>
      <w:r w:rsidRPr="00F64249">
        <w:rPr>
          <w:rFonts w:ascii="Arial Unicode MS" w:eastAsia="Arial Unicode MS" w:hAnsi="Arial Unicode MS" w:cs="Arial Unicode MS"/>
          <w:sz w:val="24"/>
          <w:szCs w:val="24"/>
          <w:lang w:val="el-GR"/>
        </w:rPr>
        <w:t xml:space="preserve">ι </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z w:val="24"/>
          <w:szCs w:val="24"/>
          <w:lang w:val="el-GR"/>
        </w:rPr>
        <w:t>άτω</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z w:val="24"/>
          <w:szCs w:val="24"/>
          <w:lang w:val="el-GR"/>
        </w:rPr>
        <w:t>από</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z w:val="24"/>
          <w:szCs w:val="24"/>
          <w:lang w:val="el-GR"/>
        </w:rPr>
        <w:t>τ</w:t>
      </w:r>
      <w:r w:rsidRPr="00F64249">
        <w:rPr>
          <w:rFonts w:ascii="Arial Unicode MS" w:eastAsia="Arial Unicode MS" w:hAnsi="Arial Unicode MS" w:cs="Arial Unicode MS"/>
          <w:spacing w:val="-1"/>
          <w:sz w:val="24"/>
          <w:szCs w:val="24"/>
          <w:lang w:val="el-GR"/>
        </w:rPr>
        <w:t>η</w:t>
      </w:r>
      <w:r w:rsidRPr="00F64249">
        <w:rPr>
          <w:rFonts w:ascii="Arial Unicode MS" w:eastAsia="Arial Unicode MS" w:hAnsi="Arial Unicode MS" w:cs="Arial Unicode MS"/>
          <w:sz w:val="24"/>
          <w:szCs w:val="24"/>
          <w:lang w:val="el-GR"/>
        </w:rPr>
        <w:t>ν</w:t>
      </w:r>
      <w:r w:rsidRPr="00F64249">
        <w:rPr>
          <w:rFonts w:ascii="Arial Unicode MS" w:eastAsia="Arial Unicode MS" w:hAnsi="Arial Unicode MS" w:cs="Arial Unicode MS"/>
          <w:spacing w:val="1"/>
          <w:sz w:val="24"/>
          <w:szCs w:val="24"/>
          <w:lang w:val="el-GR"/>
        </w:rPr>
        <w:t xml:space="preserve"> έ</w:t>
      </w:r>
      <w:r w:rsidRPr="00F64249">
        <w:rPr>
          <w:rFonts w:ascii="Arial Unicode MS" w:eastAsia="Arial Unicode MS" w:hAnsi="Arial Unicode MS" w:cs="Arial Unicode MS"/>
          <w:spacing w:val="-1"/>
          <w:sz w:val="24"/>
          <w:szCs w:val="24"/>
          <w:lang w:val="el-GR"/>
        </w:rPr>
        <w:t>δ</w:t>
      </w:r>
      <w:r w:rsidRPr="00F64249">
        <w:rPr>
          <w:rFonts w:ascii="Arial Unicode MS" w:eastAsia="Arial Unicode MS" w:hAnsi="Arial Unicode MS" w:cs="Arial Unicode MS"/>
          <w:sz w:val="24"/>
          <w:szCs w:val="24"/>
          <w:lang w:val="el-GR"/>
        </w:rPr>
        <w:t>ρ</w:t>
      </w:r>
      <w:r w:rsidRPr="00F64249">
        <w:rPr>
          <w:rFonts w:ascii="Arial Unicode MS" w:eastAsia="Arial Unicode MS" w:hAnsi="Arial Unicode MS" w:cs="Arial Unicode MS"/>
          <w:spacing w:val="1"/>
          <w:sz w:val="24"/>
          <w:szCs w:val="24"/>
          <w:lang w:val="el-GR"/>
        </w:rPr>
        <w:t>α</w:t>
      </w:r>
      <w:r w:rsidRPr="00F64249">
        <w:rPr>
          <w:rFonts w:ascii="Arial Unicode MS" w:eastAsia="Arial Unicode MS" w:hAnsi="Arial Unicode MS" w:cs="Arial Unicode MS"/>
          <w:sz w:val="24"/>
          <w:szCs w:val="24"/>
          <w:lang w:val="el-GR"/>
        </w:rPr>
        <w:t>.</w:t>
      </w:r>
    </w:p>
    <w:p w:rsidR="00232A0C" w:rsidRDefault="00232A0C" w:rsidP="00F64249">
      <w:pPr>
        <w:pStyle w:val="a9"/>
        <w:numPr>
          <w:ilvl w:val="0"/>
          <w:numId w:val="16"/>
        </w:numPr>
        <w:autoSpaceDE w:val="0"/>
        <w:spacing w:after="0" w:line="240" w:lineRule="auto"/>
        <w:ind w:right="59"/>
        <w:jc w:val="both"/>
        <w:rPr>
          <w:rFonts w:ascii="Arial Unicode MS" w:eastAsia="Arial Unicode MS" w:hAnsi="Arial Unicode MS" w:cs="Arial Unicode MS"/>
          <w:sz w:val="24"/>
          <w:szCs w:val="24"/>
          <w:lang w:val="el-GR"/>
        </w:rPr>
      </w:pPr>
      <w:r w:rsidRPr="00F64249">
        <w:rPr>
          <w:rFonts w:ascii="Arial Unicode MS" w:eastAsia="Arial Unicode MS" w:hAnsi="Arial Unicode MS" w:cs="Arial Unicode MS"/>
          <w:sz w:val="24"/>
          <w:szCs w:val="24"/>
          <w:lang w:val="el-GR"/>
        </w:rPr>
        <w:t>Οι</w:t>
      </w:r>
      <w:r w:rsidRPr="00F64249">
        <w:rPr>
          <w:rFonts w:ascii="Arial Unicode MS" w:eastAsia="Arial Unicode MS" w:hAnsi="Arial Unicode MS" w:cs="Arial Unicode MS"/>
          <w:spacing w:val="14"/>
          <w:sz w:val="24"/>
          <w:szCs w:val="24"/>
          <w:lang w:val="el-GR"/>
        </w:rPr>
        <w:t xml:space="preserve"> </w:t>
      </w:r>
      <w:r w:rsidRPr="00F64249">
        <w:rPr>
          <w:rFonts w:ascii="Arial Unicode MS" w:eastAsia="Arial Unicode MS" w:hAnsi="Arial Unicode MS" w:cs="Arial Unicode MS"/>
          <w:sz w:val="24"/>
          <w:szCs w:val="24"/>
          <w:lang w:val="el-GR"/>
        </w:rPr>
        <w:t>μαθη</w:t>
      </w:r>
      <w:r w:rsidRPr="00F64249">
        <w:rPr>
          <w:rFonts w:ascii="Arial Unicode MS" w:eastAsia="Arial Unicode MS" w:hAnsi="Arial Unicode MS" w:cs="Arial Unicode MS"/>
          <w:spacing w:val="1"/>
          <w:sz w:val="24"/>
          <w:szCs w:val="24"/>
          <w:lang w:val="el-GR"/>
        </w:rPr>
        <w:t>τέ</w:t>
      </w:r>
      <w:r w:rsidRPr="00F64249">
        <w:rPr>
          <w:rFonts w:ascii="Arial Unicode MS" w:eastAsia="Arial Unicode MS" w:hAnsi="Arial Unicode MS" w:cs="Arial Unicode MS"/>
          <w:sz w:val="24"/>
          <w:szCs w:val="24"/>
          <w:lang w:val="el-GR"/>
        </w:rPr>
        <w:t>ς</w:t>
      </w:r>
      <w:r w:rsidRPr="00F64249">
        <w:rPr>
          <w:rFonts w:ascii="Arial Unicode MS" w:eastAsia="Arial Unicode MS" w:hAnsi="Arial Unicode MS" w:cs="Arial Unicode MS"/>
          <w:spacing w:val="15"/>
          <w:sz w:val="24"/>
          <w:szCs w:val="24"/>
          <w:lang w:val="el-GR"/>
        </w:rPr>
        <w:t xml:space="preserve"> </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z w:val="24"/>
          <w:szCs w:val="24"/>
          <w:lang w:val="el-GR"/>
        </w:rPr>
        <w:t>αι</w:t>
      </w:r>
      <w:r w:rsidRPr="00F64249">
        <w:rPr>
          <w:rFonts w:ascii="Arial Unicode MS" w:eastAsia="Arial Unicode MS" w:hAnsi="Arial Unicode MS" w:cs="Arial Unicode MS"/>
          <w:spacing w:val="14"/>
          <w:sz w:val="24"/>
          <w:szCs w:val="24"/>
          <w:lang w:val="el-GR"/>
        </w:rPr>
        <w:t xml:space="preserve"> </w:t>
      </w:r>
      <w:r w:rsidRPr="00F64249">
        <w:rPr>
          <w:rFonts w:ascii="Arial Unicode MS" w:eastAsia="Arial Unicode MS" w:hAnsi="Arial Unicode MS" w:cs="Arial Unicode MS"/>
          <w:sz w:val="24"/>
          <w:szCs w:val="24"/>
          <w:lang w:val="el-GR"/>
        </w:rPr>
        <w:t>οι</w:t>
      </w:r>
      <w:r w:rsidRPr="00F64249">
        <w:rPr>
          <w:rFonts w:ascii="Arial Unicode MS" w:eastAsia="Arial Unicode MS" w:hAnsi="Arial Unicode MS" w:cs="Arial Unicode MS"/>
          <w:spacing w:val="16"/>
          <w:sz w:val="24"/>
          <w:szCs w:val="24"/>
          <w:lang w:val="el-GR"/>
        </w:rPr>
        <w:t xml:space="preserve"> </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z w:val="24"/>
          <w:szCs w:val="24"/>
          <w:lang w:val="el-GR"/>
        </w:rPr>
        <w:t>πα</w:t>
      </w:r>
      <w:r w:rsidRPr="00F64249">
        <w:rPr>
          <w:rFonts w:ascii="Arial Unicode MS" w:eastAsia="Arial Unicode MS" w:hAnsi="Arial Unicode MS" w:cs="Arial Unicode MS"/>
          <w:spacing w:val="1"/>
          <w:sz w:val="24"/>
          <w:szCs w:val="24"/>
          <w:lang w:val="el-GR"/>
        </w:rPr>
        <w:t>ι</w:t>
      </w:r>
      <w:r w:rsidRPr="00F64249">
        <w:rPr>
          <w:rFonts w:ascii="Arial Unicode MS" w:eastAsia="Arial Unicode MS" w:hAnsi="Arial Unicode MS" w:cs="Arial Unicode MS"/>
          <w:spacing w:val="-1"/>
          <w:sz w:val="24"/>
          <w:szCs w:val="24"/>
          <w:lang w:val="el-GR"/>
        </w:rPr>
        <w:t>δ</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z w:val="24"/>
          <w:szCs w:val="24"/>
          <w:lang w:val="el-GR"/>
        </w:rPr>
        <w:t>υτ</w:t>
      </w:r>
      <w:r w:rsidRPr="00F64249">
        <w:rPr>
          <w:rFonts w:ascii="Arial Unicode MS" w:eastAsia="Arial Unicode MS" w:hAnsi="Arial Unicode MS" w:cs="Arial Unicode MS"/>
          <w:spacing w:val="-1"/>
          <w:sz w:val="24"/>
          <w:szCs w:val="24"/>
          <w:lang w:val="el-GR"/>
        </w:rPr>
        <w:t>ικ</w:t>
      </w:r>
      <w:r w:rsidRPr="00F64249">
        <w:rPr>
          <w:rFonts w:ascii="Arial Unicode MS" w:eastAsia="Arial Unicode MS" w:hAnsi="Arial Unicode MS" w:cs="Arial Unicode MS"/>
          <w:sz w:val="24"/>
          <w:szCs w:val="24"/>
          <w:lang w:val="el-GR"/>
        </w:rPr>
        <w:t>οί</w:t>
      </w:r>
      <w:r w:rsidRPr="00F64249">
        <w:rPr>
          <w:rFonts w:ascii="Arial Unicode MS" w:eastAsia="Arial Unicode MS" w:hAnsi="Arial Unicode MS" w:cs="Arial Unicode MS"/>
          <w:spacing w:val="19"/>
          <w:sz w:val="24"/>
          <w:szCs w:val="24"/>
          <w:lang w:val="el-GR"/>
        </w:rPr>
        <w:t xml:space="preserve"> </w:t>
      </w:r>
      <w:r w:rsidRPr="00F64249">
        <w:rPr>
          <w:rFonts w:ascii="Arial Unicode MS" w:eastAsia="Arial Unicode MS" w:hAnsi="Arial Unicode MS" w:cs="Arial Unicode MS"/>
          <w:sz w:val="24"/>
          <w:szCs w:val="24"/>
          <w:lang w:val="el-GR"/>
        </w:rPr>
        <w:t>που</w:t>
      </w:r>
      <w:r w:rsidRPr="00F64249">
        <w:rPr>
          <w:rFonts w:ascii="Arial Unicode MS" w:eastAsia="Arial Unicode MS" w:hAnsi="Arial Unicode MS" w:cs="Arial Unicode MS"/>
          <w:spacing w:val="17"/>
          <w:sz w:val="24"/>
          <w:szCs w:val="24"/>
          <w:lang w:val="el-GR"/>
        </w:rPr>
        <w:t xml:space="preserve"> </w:t>
      </w:r>
      <w:r w:rsidRPr="00F64249">
        <w:rPr>
          <w:rFonts w:ascii="Arial Unicode MS" w:eastAsia="Arial Unicode MS" w:hAnsi="Arial Unicode MS" w:cs="Arial Unicode MS"/>
          <w:spacing w:val="-1"/>
          <w:sz w:val="24"/>
          <w:szCs w:val="24"/>
          <w:lang w:val="el-GR"/>
        </w:rPr>
        <w:t>δ</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z w:val="24"/>
          <w:szCs w:val="24"/>
          <w:lang w:val="el-GR"/>
        </w:rPr>
        <w:t>ν</w:t>
      </w:r>
      <w:r w:rsidRPr="00F64249">
        <w:rPr>
          <w:rFonts w:ascii="Arial Unicode MS" w:eastAsia="Arial Unicode MS" w:hAnsi="Arial Unicode MS" w:cs="Arial Unicode MS"/>
          <w:spacing w:val="15"/>
          <w:sz w:val="24"/>
          <w:szCs w:val="24"/>
          <w:lang w:val="el-GR"/>
        </w:rPr>
        <w:t xml:space="preserve"> </w:t>
      </w:r>
      <w:r w:rsidRPr="00F64249">
        <w:rPr>
          <w:rFonts w:ascii="Arial Unicode MS" w:eastAsia="Arial Unicode MS" w:hAnsi="Arial Unicode MS" w:cs="Arial Unicode MS"/>
          <w:sz w:val="24"/>
          <w:szCs w:val="24"/>
          <w:lang w:val="el-GR"/>
        </w:rPr>
        <w:t>βρ</w:t>
      </w:r>
      <w:r w:rsidRPr="00F64249">
        <w:rPr>
          <w:rFonts w:ascii="Arial Unicode MS" w:eastAsia="Arial Unicode MS" w:hAnsi="Arial Unicode MS" w:cs="Arial Unicode MS"/>
          <w:spacing w:val="-1"/>
          <w:sz w:val="24"/>
          <w:szCs w:val="24"/>
          <w:lang w:val="el-GR"/>
        </w:rPr>
        <w:t>ί</w:t>
      </w:r>
      <w:r w:rsidRPr="00F64249">
        <w:rPr>
          <w:rFonts w:ascii="Arial Unicode MS" w:eastAsia="Arial Unicode MS" w:hAnsi="Arial Unicode MS" w:cs="Arial Unicode MS"/>
          <w:spacing w:val="2"/>
          <w:sz w:val="24"/>
          <w:szCs w:val="24"/>
          <w:lang w:val="el-GR"/>
        </w:rPr>
        <w:t>σ</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pacing w:val="3"/>
          <w:sz w:val="24"/>
          <w:szCs w:val="24"/>
          <w:lang w:val="el-GR"/>
        </w:rPr>
        <w:t>ο</w:t>
      </w:r>
      <w:r w:rsidRPr="00F64249">
        <w:rPr>
          <w:rFonts w:ascii="Arial Unicode MS" w:eastAsia="Arial Unicode MS" w:hAnsi="Arial Unicode MS" w:cs="Arial Unicode MS"/>
          <w:sz w:val="24"/>
          <w:szCs w:val="24"/>
          <w:lang w:val="el-GR"/>
        </w:rPr>
        <w:t>ν</w:t>
      </w:r>
      <w:r w:rsidRPr="00F64249">
        <w:rPr>
          <w:rFonts w:ascii="Arial Unicode MS" w:eastAsia="Arial Unicode MS" w:hAnsi="Arial Unicode MS" w:cs="Arial Unicode MS"/>
          <w:spacing w:val="1"/>
          <w:sz w:val="24"/>
          <w:szCs w:val="24"/>
          <w:lang w:val="el-GR"/>
        </w:rPr>
        <w:t>τ</w:t>
      </w:r>
      <w:r w:rsidRPr="00F64249">
        <w:rPr>
          <w:rFonts w:ascii="Arial Unicode MS" w:eastAsia="Arial Unicode MS" w:hAnsi="Arial Unicode MS" w:cs="Arial Unicode MS"/>
          <w:sz w:val="24"/>
          <w:szCs w:val="24"/>
          <w:lang w:val="el-GR"/>
        </w:rPr>
        <w:t>αι</w:t>
      </w:r>
      <w:r w:rsidRPr="00F64249">
        <w:rPr>
          <w:rFonts w:ascii="Arial Unicode MS" w:eastAsia="Arial Unicode MS" w:hAnsi="Arial Unicode MS" w:cs="Arial Unicode MS"/>
          <w:spacing w:val="14"/>
          <w:sz w:val="24"/>
          <w:szCs w:val="24"/>
          <w:lang w:val="el-GR"/>
        </w:rPr>
        <w:t xml:space="preserve"> </w:t>
      </w:r>
      <w:r w:rsidRPr="00F64249">
        <w:rPr>
          <w:rFonts w:ascii="Arial Unicode MS" w:eastAsia="Arial Unicode MS" w:hAnsi="Arial Unicode MS" w:cs="Arial Unicode MS"/>
          <w:sz w:val="24"/>
          <w:szCs w:val="24"/>
          <w:lang w:val="el-GR"/>
        </w:rPr>
        <w:t>σε</w:t>
      </w:r>
      <w:r w:rsidRPr="00F64249">
        <w:rPr>
          <w:rFonts w:ascii="Arial Unicode MS" w:eastAsia="Arial Unicode MS" w:hAnsi="Arial Unicode MS" w:cs="Arial Unicode MS"/>
          <w:spacing w:val="16"/>
          <w:sz w:val="24"/>
          <w:szCs w:val="24"/>
          <w:lang w:val="el-GR"/>
        </w:rPr>
        <w:t xml:space="preserve"> </w:t>
      </w:r>
      <w:r w:rsidRPr="00F64249">
        <w:rPr>
          <w:rFonts w:ascii="Arial Unicode MS" w:eastAsia="Arial Unicode MS" w:hAnsi="Arial Unicode MS" w:cs="Arial Unicode MS"/>
          <w:sz w:val="24"/>
          <w:szCs w:val="24"/>
          <w:lang w:val="el-GR"/>
        </w:rPr>
        <w:t>α</w:t>
      </w:r>
      <w:r w:rsidRPr="00F64249">
        <w:rPr>
          <w:rFonts w:ascii="Arial Unicode MS" w:eastAsia="Arial Unicode MS" w:hAnsi="Arial Unicode MS" w:cs="Arial Unicode MS"/>
          <w:spacing w:val="-1"/>
          <w:sz w:val="24"/>
          <w:szCs w:val="24"/>
          <w:lang w:val="el-GR"/>
        </w:rPr>
        <w:t>ί</w:t>
      </w:r>
      <w:r w:rsidRPr="00F64249">
        <w:rPr>
          <w:rFonts w:ascii="Arial Unicode MS" w:eastAsia="Arial Unicode MS" w:hAnsi="Arial Unicode MS" w:cs="Arial Unicode MS"/>
          <w:sz w:val="24"/>
          <w:szCs w:val="24"/>
          <w:lang w:val="el-GR"/>
        </w:rPr>
        <w:t>θου</w:t>
      </w:r>
      <w:r w:rsidRPr="00F64249">
        <w:rPr>
          <w:rFonts w:ascii="Arial Unicode MS" w:eastAsia="Arial Unicode MS" w:hAnsi="Arial Unicode MS" w:cs="Arial Unicode MS"/>
          <w:spacing w:val="-1"/>
          <w:sz w:val="24"/>
          <w:szCs w:val="24"/>
          <w:lang w:val="el-GR"/>
        </w:rPr>
        <w:t>σ</w:t>
      </w:r>
      <w:r w:rsidRPr="00F64249">
        <w:rPr>
          <w:rFonts w:ascii="Arial Unicode MS" w:eastAsia="Arial Unicode MS" w:hAnsi="Arial Unicode MS" w:cs="Arial Unicode MS"/>
          <w:sz w:val="24"/>
          <w:szCs w:val="24"/>
          <w:lang w:val="el-GR"/>
        </w:rPr>
        <w:t>α</w:t>
      </w:r>
      <w:r w:rsidRPr="00F64249">
        <w:rPr>
          <w:rFonts w:ascii="Arial Unicode MS" w:eastAsia="Arial Unicode MS" w:hAnsi="Arial Unicode MS" w:cs="Arial Unicode MS"/>
          <w:spacing w:val="16"/>
          <w:sz w:val="24"/>
          <w:szCs w:val="24"/>
          <w:lang w:val="el-GR"/>
        </w:rPr>
        <w:t xml:space="preserve"> </w:t>
      </w:r>
      <w:r w:rsidRPr="00F64249">
        <w:rPr>
          <w:rFonts w:ascii="Arial Unicode MS" w:eastAsia="Arial Unicode MS" w:hAnsi="Arial Unicode MS" w:cs="Arial Unicode MS"/>
          <w:spacing w:val="-1"/>
          <w:sz w:val="24"/>
          <w:szCs w:val="24"/>
          <w:lang w:val="el-GR"/>
        </w:rPr>
        <w:t>δ</w:t>
      </w:r>
      <w:r w:rsidRPr="00F64249">
        <w:rPr>
          <w:rFonts w:ascii="Arial Unicode MS" w:eastAsia="Arial Unicode MS" w:hAnsi="Arial Unicode MS" w:cs="Arial Unicode MS"/>
          <w:spacing w:val="1"/>
          <w:sz w:val="24"/>
          <w:szCs w:val="24"/>
          <w:lang w:val="el-GR"/>
        </w:rPr>
        <w:t>ι</w:t>
      </w:r>
      <w:r w:rsidRPr="00F64249">
        <w:rPr>
          <w:rFonts w:ascii="Arial Unicode MS" w:eastAsia="Arial Unicode MS" w:hAnsi="Arial Unicode MS" w:cs="Arial Unicode MS"/>
          <w:spacing w:val="-1"/>
          <w:sz w:val="24"/>
          <w:szCs w:val="24"/>
          <w:lang w:val="el-GR"/>
        </w:rPr>
        <w:t>δ</w:t>
      </w:r>
      <w:r w:rsidRPr="00F64249">
        <w:rPr>
          <w:rFonts w:ascii="Arial Unicode MS" w:eastAsia="Arial Unicode MS" w:hAnsi="Arial Unicode MS" w:cs="Arial Unicode MS"/>
          <w:sz w:val="24"/>
          <w:szCs w:val="24"/>
          <w:lang w:val="el-GR"/>
        </w:rPr>
        <w:t>ασκαλ</w:t>
      </w:r>
      <w:r w:rsidRPr="00F64249">
        <w:rPr>
          <w:rFonts w:ascii="Arial Unicode MS" w:eastAsia="Arial Unicode MS" w:hAnsi="Arial Unicode MS" w:cs="Arial Unicode MS"/>
          <w:spacing w:val="-2"/>
          <w:sz w:val="24"/>
          <w:szCs w:val="24"/>
          <w:lang w:val="el-GR"/>
        </w:rPr>
        <w:t>ί</w:t>
      </w:r>
      <w:r w:rsidRPr="00F64249">
        <w:rPr>
          <w:rFonts w:ascii="Arial Unicode MS" w:eastAsia="Arial Unicode MS" w:hAnsi="Arial Unicode MS" w:cs="Arial Unicode MS"/>
          <w:sz w:val="24"/>
          <w:szCs w:val="24"/>
          <w:lang w:val="el-GR"/>
        </w:rPr>
        <w:t xml:space="preserve">ας </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z w:val="24"/>
          <w:szCs w:val="24"/>
          <w:lang w:val="el-GR"/>
        </w:rPr>
        <w:t>αι</w:t>
      </w:r>
      <w:r w:rsidRPr="00F64249">
        <w:rPr>
          <w:rFonts w:ascii="Arial Unicode MS" w:eastAsia="Arial Unicode MS" w:hAnsi="Arial Unicode MS" w:cs="Arial Unicode MS"/>
          <w:spacing w:val="19"/>
          <w:sz w:val="24"/>
          <w:szCs w:val="24"/>
          <w:lang w:val="el-GR"/>
        </w:rPr>
        <w:t xml:space="preserve"> </w:t>
      </w:r>
      <w:r w:rsidRPr="00F64249">
        <w:rPr>
          <w:rFonts w:ascii="Arial Unicode MS" w:eastAsia="Arial Unicode MS" w:hAnsi="Arial Unicode MS" w:cs="Arial Unicode MS"/>
          <w:spacing w:val="-1"/>
          <w:sz w:val="24"/>
          <w:szCs w:val="24"/>
          <w:lang w:val="el-GR"/>
        </w:rPr>
        <w:t>δ</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z w:val="24"/>
          <w:szCs w:val="24"/>
          <w:lang w:val="el-GR"/>
        </w:rPr>
        <w:t>ν</w:t>
      </w:r>
      <w:r w:rsidRPr="00F64249">
        <w:rPr>
          <w:rFonts w:ascii="Arial Unicode MS" w:eastAsia="Arial Unicode MS" w:hAnsi="Arial Unicode MS" w:cs="Arial Unicode MS"/>
          <w:spacing w:val="20"/>
          <w:sz w:val="24"/>
          <w:szCs w:val="24"/>
          <w:lang w:val="el-GR"/>
        </w:rPr>
        <w:t xml:space="preserve"> </w:t>
      </w:r>
      <w:r w:rsidRPr="00F64249">
        <w:rPr>
          <w:rFonts w:ascii="Arial Unicode MS" w:eastAsia="Arial Unicode MS" w:hAnsi="Arial Unicode MS" w:cs="Arial Unicode MS"/>
          <w:sz w:val="24"/>
          <w:szCs w:val="24"/>
          <w:lang w:val="el-GR"/>
        </w:rPr>
        <w:t>υ</w:t>
      </w:r>
      <w:r w:rsidRPr="00F64249">
        <w:rPr>
          <w:rFonts w:ascii="Arial Unicode MS" w:eastAsia="Arial Unicode MS" w:hAnsi="Arial Unicode MS" w:cs="Arial Unicode MS"/>
          <w:spacing w:val="-1"/>
          <w:sz w:val="24"/>
          <w:szCs w:val="24"/>
          <w:lang w:val="el-GR"/>
        </w:rPr>
        <w:t>π</w:t>
      </w:r>
      <w:r w:rsidRPr="00F64249">
        <w:rPr>
          <w:rFonts w:ascii="Arial Unicode MS" w:eastAsia="Arial Unicode MS" w:hAnsi="Arial Unicode MS" w:cs="Arial Unicode MS"/>
          <w:sz w:val="24"/>
          <w:szCs w:val="24"/>
          <w:lang w:val="el-GR"/>
        </w:rPr>
        <w:t>άρ</w:t>
      </w:r>
      <w:r w:rsidRPr="00F64249">
        <w:rPr>
          <w:rFonts w:ascii="Arial Unicode MS" w:eastAsia="Arial Unicode MS" w:hAnsi="Arial Unicode MS" w:cs="Arial Unicode MS"/>
          <w:spacing w:val="1"/>
          <w:sz w:val="24"/>
          <w:szCs w:val="24"/>
          <w:lang w:val="el-GR"/>
        </w:rPr>
        <w:t>χε</w:t>
      </w:r>
      <w:r w:rsidRPr="00F64249">
        <w:rPr>
          <w:rFonts w:ascii="Arial Unicode MS" w:eastAsia="Arial Unicode MS" w:hAnsi="Arial Unicode MS" w:cs="Arial Unicode MS"/>
          <w:sz w:val="24"/>
          <w:szCs w:val="24"/>
          <w:lang w:val="el-GR"/>
        </w:rPr>
        <w:t>ι</w:t>
      </w:r>
      <w:r w:rsidRPr="00F64249">
        <w:rPr>
          <w:rFonts w:ascii="Arial Unicode MS" w:eastAsia="Arial Unicode MS" w:hAnsi="Arial Unicode MS" w:cs="Arial Unicode MS"/>
          <w:spacing w:val="19"/>
          <w:sz w:val="24"/>
          <w:szCs w:val="24"/>
          <w:lang w:val="el-GR"/>
        </w:rPr>
        <w:t xml:space="preserve"> </w:t>
      </w:r>
      <w:r w:rsidRPr="00F64249">
        <w:rPr>
          <w:rFonts w:ascii="Arial Unicode MS" w:eastAsia="Arial Unicode MS" w:hAnsi="Arial Unicode MS" w:cs="Arial Unicode MS"/>
          <w:sz w:val="24"/>
          <w:szCs w:val="24"/>
          <w:lang w:val="el-GR"/>
        </w:rPr>
        <w:t>τ</w:t>
      </w:r>
      <w:r w:rsidRPr="00F64249">
        <w:rPr>
          <w:rFonts w:ascii="Arial Unicode MS" w:eastAsia="Arial Unicode MS" w:hAnsi="Arial Unicode MS" w:cs="Arial Unicode MS"/>
          <w:spacing w:val="1"/>
          <w:sz w:val="24"/>
          <w:szCs w:val="24"/>
          <w:lang w:val="el-GR"/>
        </w:rPr>
        <w:t>ρ</w:t>
      </w:r>
      <w:r w:rsidRPr="00F64249">
        <w:rPr>
          <w:rFonts w:ascii="Arial Unicode MS" w:eastAsia="Arial Unicode MS" w:hAnsi="Arial Unicode MS" w:cs="Arial Unicode MS"/>
          <w:sz w:val="24"/>
          <w:szCs w:val="24"/>
          <w:lang w:val="el-GR"/>
        </w:rPr>
        <w:t>απ</w:t>
      </w:r>
      <w:r w:rsidRPr="00F64249">
        <w:rPr>
          <w:rFonts w:ascii="Arial Unicode MS" w:eastAsia="Arial Unicode MS" w:hAnsi="Arial Unicode MS" w:cs="Arial Unicode MS"/>
          <w:spacing w:val="-2"/>
          <w:sz w:val="24"/>
          <w:szCs w:val="24"/>
          <w:lang w:val="el-GR"/>
        </w:rPr>
        <w:t>έ</w:t>
      </w:r>
      <w:r w:rsidRPr="00F64249">
        <w:rPr>
          <w:rFonts w:ascii="Arial Unicode MS" w:eastAsia="Arial Unicode MS" w:hAnsi="Arial Unicode MS" w:cs="Arial Unicode MS"/>
          <w:sz w:val="24"/>
          <w:szCs w:val="24"/>
          <w:lang w:val="el-GR"/>
        </w:rPr>
        <w:t>ζι,</w:t>
      </w:r>
      <w:r w:rsidRPr="00F64249">
        <w:rPr>
          <w:rFonts w:ascii="Arial Unicode MS" w:eastAsia="Arial Unicode MS" w:hAnsi="Arial Unicode MS" w:cs="Arial Unicode MS"/>
          <w:spacing w:val="19"/>
          <w:sz w:val="24"/>
          <w:szCs w:val="24"/>
          <w:lang w:val="el-GR"/>
        </w:rPr>
        <w:t xml:space="preserve"> </w:t>
      </w:r>
      <w:r w:rsidRPr="00F64249">
        <w:rPr>
          <w:rFonts w:ascii="Arial Unicode MS" w:eastAsia="Arial Unicode MS" w:hAnsi="Arial Unicode MS" w:cs="Arial Unicode MS"/>
          <w:spacing w:val="1"/>
          <w:sz w:val="24"/>
          <w:szCs w:val="24"/>
          <w:lang w:val="el-GR"/>
        </w:rPr>
        <w:t>γ</w:t>
      </w:r>
      <w:r w:rsidRPr="00F64249">
        <w:rPr>
          <w:rFonts w:ascii="Arial Unicode MS" w:eastAsia="Arial Unicode MS" w:hAnsi="Arial Unicode MS" w:cs="Arial Unicode MS"/>
          <w:sz w:val="24"/>
          <w:szCs w:val="24"/>
          <w:lang w:val="el-GR"/>
        </w:rPr>
        <w:t>ρ</w:t>
      </w:r>
      <w:r w:rsidRPr="00F64249">
        <w:rPr>
          <w:rFonts w:ascii="Arial Unicode MS" w:eastAsia="Arial Unicode MS" w:hAnsi="Arial Unicode MS" w:cs="Arial Unicode MS"/>
          <w:spacing w:val="1"/>
          <w:sz w:val="24"/>
          <w:szCs w:val="24"/>
          <w:lang w:val="el-GR"/>
        </w:rPr>
        <w:t>α</w:t>
      </w:r>
      <w:r w:rsidRPr="00F64249">
        <w:rPr>
          <w:rFonts w:ascii="Arial Unicode MS" w:eastAsia="Arial Unicode MS" w:hAnsi="Arial Unicode MS" w:cs="Arial Unicode MS"/>
          <w:sz w:val="24"/>
          <w:szCs w:val="24"/>
          <w:lang w:val="el-GR"/>
        </w:rPr>
        <w:t>φε</w:t>
      </w:r>
      <w:r w:rsidRPr="00F64249">
        <w:rPr>
          <w:rFonts w:ascii="Arial Unicode MS" w:eastAsia="Arial Unicode MS" w:hAnsi="Arial Unicode MS" w:cs="Arial Unicode MS"/>
          <w:spacing w:val="-1"/>
          <w:sz w:val="24"/>
          <w:szCs w:val="24"/>
          <w:lang w:val="el-GR"/>
        </w:rPr>
        <w:t>ί</w:t>
      </w:r>
      <w:r w:rsidRPr="00F64249">
        <w:rPr>
          <w:rFonts w:ascii="Arial Unicode MS" w:eastAsia="Arial Unicode MS" w:hAnsi="Arial Unicode MS" w:cs="Arial Unicode MS"/>
          <w:sz w:val="24"/>
          <w:szCs w:val="24"/>
          <w:lang w:val="el-GR"/>
        </w:rPr>
        <w:t>ο</w:t>
      </w:r>
      <w:r w:rsidRPr="00F64249">
        <w:rPr>
          <w:rFonts w:ascii="Arial Unicode MS" w:eastAsia="Arial Unicode MS" w:hAnsi="Arial Unicode MS" w:cs="Arial Unicode MS"/>
          <w:spacing w:val="18"/>
          <w:sz w:val="24"/>
          <w:szCs w:val="24"/>
          <w:lang w:val="el-GR"/>
        </w:rPr>
        <w:t xml:space="preserve"> </w:t>
      </w:r>
      <w:r w:rsidRPr="00F64249">
        <w:rPr>
          <w:rFonts w:ascii="Arial Unicode MS" w:eastAsia="Arial Unicode MS" w:hAnsi="Arial Unicode MS" w:cs="Arial Unicode MS"/>
          <w:sz w:val="24"/>
          <w:szCs w:val="24"/>
          <w:lang w:val="el-GR"/>
        </w:rPr>
        <w:t>ή</w:t>
      </w:r>
      <w:r w:rsidRPr="00F64249">
        <w:rPr>
          <w:rFonts w:ascii="Arial Unicode MS" w:eastAsia="Arial Unicode MS" w:hAnsi="Arial Unicode MS" w:cs="Arial Unicode MS"/>
          <w:spacing w:val="20"/>
          <w:sz w:val="24"/>
          <w:szCs w:val="24"/>
          <w:lang w:val="el-GR"/>
        </w:rPr>
        <w:t xml:space="preserve"> </w:t>
      </w:r>
      <w:r w:rsidRPr="00F64249">
        <w:rPr>
          <w:rFonts w:ascii="Arial Unicode MS" w:eastAsia="Arial Unicode MS" w:hAnsi="Arial Unicode MS" w:cs="Arial Unicode MS"/>
          <w:sz w:val="24"/>
          <w:szCs w:val="24"/>
          <w:lang w:val="el-GR"/>
        </w:rPr>
        <w:t>θρανίο</w:t>
      </w:r>
      <w:r w:rsidRPr="00F64249">
        <w:rPr>
          <w:rFonts w:ascii="Arial Unicode MS" w:eastAsia="Arial Unicode MS" w:hAnsi="Arial Unicode MS" w:cs="Arial Unicode MS"/>
          <w:spacing w:val="20"/>
          <w:sz w:val="24"/>
          <w:szCs w:val="24"/>
          <w:lang w:val="el-GR"/>
        </w:rPr>
        <w:t xml:space="preserve"> </w:t>
      </w:r>
      <w:r w:rsidRPr="00F64249">
        <w:rPr>
          <w:rFonts w:ascii="Arial Unicode MS" w:eastAsia="Arial Unicode MS" w:hAnsi="Arial Unicode MS" w:cs="Arial Unicode MS"/>
          <w:sz w:val="24"/>
          <w:szCs w:val="24"/>
          <w:lang w:val="el-GR"/>
        </w:rPr>
        <w:t>σ</w:t>
      </w:r>
      <w:r w:rsidRPr="00F64249">
        <w:rPr>
          <w:rFonts w:ascii="Arial Unicode MS" w:eastAsia="Arial Unicode MS" w:hAnsi="Arial Unicode MS" w:cs="Arial Unicode MS"/>
          <w:spacing w:val="-2"/>
          <w:sz w:val="24"/>
          <w:szCs w:val="24"/>
          <w:lang w:val="el-GR"/>
        </w:rPr>
        <w:t>τ</w:t>
      </w:r>
      <w:r w:rsidRPr="00F64249">
        <w:rPr>
          <w:rFonts w:ascii="Arial Unicode MS" w:eastAsia="Arial Unicode MS" w:hAnsi="Arial Unicode MS" w:cs="Arial Unicode MS"/>
          <w:sz w:val="24"/>
          <w:szCs w:val="24"/>
          <w:lang w:val="el-GR"/>
        </w:rPr>
        <w:t>ο</w:t>
      </w:r>
      <w:r w:rsidRPr="00F64249">
        <w:rPr>
          <w:rFonts w:ascii="Arial Unicode MS" w:eastAsia="Arial Unicode MS" w:hAnsi="Arial Unicode MS" w:cs="Arial Unicode MS"/>
          <w:spacing w:val="18"/>
          <w:sz w:val="24"/>
          <w:szCs w:val="24"/>
          <w:lang w:val="el-GR"/>
        </w:rPr>
        <w:t xml:space="preserve"> </w:t>
      </w:r>
      <w:r w:rsidRPr="00F64249">
        <w:rPr>
          <w:rFonts w:ascii="Arial Unicode MS" w:eastAsia="Arial Unicode MS" w:hAnsi="Arial Unicode MS" w:cs="Arial Unicode MS"/>
          <w:spacing w:val="1"/>
          <w:sz w:val="24"/>
          <w:szCs w:val="24"/>
          <w:lang w:val="el-GR"/>
        </w:rPr>
        <w:t>χώ</w:t>
      </w:r>
      <w:r w:rsidRPr="00F64249">
        <w:rPr>
          <w:rFonts w:ascii="Arial Unicode MS" w:eastAsia="Arial Unicode MS" w:hAnsi="Arial Unicode MS" w:cs="Arial Unicode MS"/>
          <w:sz w:val="24"/>
          <w:szCs w:val="24"/>
          <w:lang w:val="el-GR"/>
        </w:rPr>
        <w:t>ρο</w:t>
      </w:r>
      <w:r w:rsidRPr="00F64249">
        <w:rPr>
          <w:rFonts w:ascii="Arial Unicode MS" w:eastAsia="Arial Unicode MS" w:hAnsi="Arial Unicode MS" w:cs="Arial Unicode MS"/>
          <w:spacing w:val="21"/>
          <w:sz w:val="24"/>
          <w:szCs w:val="24"/>
          <w:lang w:val="el-GR"/>
        </w:rPr>
        <w:t xml:space="preserve"> </w:t>
      </w:r>
      <w:r w:rsidRPr="00F64249">
        <w:rPr>
          <w:rFonts w:ascii="Arial Unicode MS" w:eastAsia="Arial Unicode MS" w:hAnsi="Arial Unicode MS" w:cs="Arial Unicode MS"/>
          <w:sz w:val="24"/>
          <w:szCs w:val="24"/>
          <w:lang w:val="el-GR"/>
        </w:rPr>
        <w:t>που</w:t>
      </w:r>
      <w:r w:rsidRPr="00F64249">
        <w:rPr>
          <w:rFonts w:ascii="Arial Unicode MS" w:eastAsia="Arial Unicode MS" w:hAnsi="Arial Unicode MS" w:cs="Arial Unicode MS"/>
          <w:spacing w:val="19"/>
          <w:sz w:val="24"/>
          <w:szCs w:val="24"/>
          <w:lang w:val="el-GR"/>
        </w:rPr>
        <w:t xml:space="preserve"> </w:t>
      </w:r>
      <w:r w:rsidRPr="00F64249">
        <w:rPr>
          <w:rFonts w:ascii="Arial Unicode MS" w:eastAsia="Arial Unicode MS" w:hAnsi="Arial Unicode MS" w:cs="Arial Unicode MS"/>
          <w:sz w:val="24"/>
          <w:szCs w:val="24"/>
          <w:lang w:val="el-GR"/>
        </w:rPr>
        <w:t>βρ</w:t>
      </w:r>
      <w:r w:rsidRPr="00F64249">
        <w:rPr>
          <w:rFonts w:ascii="Arial Unicode MS" w:eastAsia="Arial Unicode MS" w:hAnsi="Arial Unicode MS" w:cs="Arial Unicode MS"/>
          <w:spacing w:val="-1"/>
          <w:sz w:val="24"/>
          <w:szCs w:val="24"/>
          <w:lang w:val="el-GR"/>
        </w:rPr>
        <w:t>ί</w:t>
      </w:r>
      <w:r w:rsidRPr="00F64249">
        <w:rPr>
          <w:rFonts w:ascii="Arial Unicode MS" w:eastAsia="Arial Unicode MS" w:hAnsi="Arial Unicode MS" w:cs="Arial Unicode MS"/>
          <w:sz w:val="24"/>
          <w:szCs w:val="24"/>
          <w:lang w:val="el-GR"/>
        </w:rPr>
        <w:t>σ</w:t>
      </w:r>
      <w:r w:rsidRPr="00F64249">
        <w:rPr>
          <w:rFonts w:ascii="Arial Unicode MS" w:eastAsia="Arial Unicode MS" w:hAnsi="Arial Unicode MS" w:cs="Arial Unicode MS"/>
          <w:spacing w:val="-2"/>
          <w:sz w:val="24"/>
          <w:szCs w:val="24"/>
          <w:lang w:val="el-GR"/>
        </w:rPr>
        <w:t>κ</w:t>
      </w:r>
      <w:r w:rsidRPr="00F64249">
        <w:rPr>
          <w:rFonts w:ascii="Arial Unicode MS" w:eastAsia="Arial Unicode MS" w:hAnsi="Arial Unicode MS" w:cs="Arial Unicode MS"/>
          <w:sz w:val="24"/>
          <w:szCs w:val="24"/>
          <w:lang w:val="el-GR"/>
        </w:rPr>
        <w:t>ον</w:t>
      </w:r>
      <w:r w:rsidRPr="00F64249">
        <w:rPr>
          <w:rFonts w:ascii="Arial Unicode MS" w:eastAsia="Arial Unicode MS" w:hAnsi="Arial Unicode MS" w:cs="Arial Unicode MS"/>
          <w:spacing w:val="1"/>
          <w:sz w:val="24"/>
          <w:szCs w:val="24"/>
          <w:lang w:val="el-GR"/>
        </w:rPr>
        <w:t>τ</w:t>
      </w:r>
      <w:r w:rsidRPr="00F64249">
        <w:rPr>
          <w:rFonts w:ascii="Arial Unicode MS" w:eastAsia="Arial Unicode MS" w:hAnsi="Arial Unicode MS" w:cs="Arial Unicode MS"/>
          <w:sz w:val="24"/>
          <w:szCs w:val="24"/>
          <w:lang w:val="el-GR"/>
        </w:rPr>
        <w:t>α</w:t>
      </w:r>
      <w:r w:rsidRPr="00F64249">
        <w:rPr>
          <w:rFonts w:ascii="Arial Unicode MS" w:eastAsia="Arial Unicode MS" w:hAnsi="Arial Unicode MS" w:cs="Arial Unicode MS"/>
          <w:spacing w:val="-1"/>
          <w:sz w:val="24"/>
          <w:szCs w:val="24"/>
          <w:lang w:val="el-GR"/>
        </w:rPr>
        <w:t>ι</w:t>
      </w:r>
      <w:r w:rsidRPr="00F64249">
        <w:rPr>
          <w:rFonts w:ascii="Arial Unicode MS" w:eastAsia="Arial Unicode MS" w:hAnsi="Arial Unicode MS" w:cs="Arial Unicode MS"/>
          <w:sz w:val="24"/>
          <w:szCs w:val="24"/>
          <w:lang w:val="el-GR"/>
        </w:rPr>
        <w:t>,</w:t>
      </w:r>
      <w:r w:rsidRPr="00F64249">
        <w:rPr>
          <w:rFonts w:ascii="Arial Unicode MS" w:eastAsia="Arial Unicode MS" w:hAnsi="Arial Unicode MS" w:cs="Arial Unicode MS"/>
          <w:spacing w:val="20"/>
          <w:sz w:val="24"/>
          <w:szCs w:val="24"/>
          <w:lang w:val="el-GR"/>
        </w:rPr>
        <w:t xml:space="preserve"> </w:t>
      </w:r>
      <w:r w:rsidRPr="00F64249">
        <w:rPr>
          <w:rFonts w:ascii="Arial Unicode MS" w:eastAsia="Arial Unicode MS" w:hAnsi="Arial Unicode MS" w:cs="Arial Unicode MS"/>
          <w:spacing w:val="-3"/>
          <w:sz w:val="24"/>
          <w:szCs w:val="24"/>
          <w:lang w:val="el-GR"/>
        </w:rPr>
        <w:t>π</w:t>
      </w:r>
      <w:r w:rsidRPr="00F64249">
        <w:rPr>
          <w:rFonts w:ascii="Arial Unicode MS" w:eastAsia="Arial Unicode MS" w:hAnsi="Arial Unicode MS" w:cs="Arial Unicode MS"/>
          <w:sz w:val="24"/>
          <w:szCs w:val="24"/>
          <w:lang w:val="el-GR"/>
        </w:rPr>
        <w:t>ρ</w:t>
      </w:r>
      <w:r w:rsidRPr="00F64249">
        <w:rPr>
          <w:rFonts w:ascii="Arial Unicode MS" w:eastAsia="Arial Unicode MS" w:hAnsi="Arial Unicode MS" w:cs="Arial Unicode MS"/>
          <w:spacing w:val="1"/>
          <w:sz w:val="24"/>
          <w:szCs w:val="24"/>
          <w:lang w:val="el-GR"/>
        </w:rPr>
        <w:t>έ</w:t>
      </w:r>
      <w:r w:rsidRPr="00F64249">
        <w:rPr>
          <w:rFonts w:ascii="Arial Unicode MS" w:eastAsia="Arial Unicode MS" w:hAnsi="Arial Unicode MS" w:cs="Arial Unicode MS"/>
          <w:sz w:val="24"/>
          <w:szCs w:val="24"/>
          <w:lang w:val="el-GR"/>
        </w:rPr>
        <w:t>πει να</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z w:val="24"/>
          <w:szCs w:val="24"/>
          <w:lang w:val="el-GR"/>
        </w:rPr>
        <w:t>σ</w:t>
      </w:r>
      <w:r w:rsidRPr="00F64249">
        <w:rPr>
          <w:rFonts w:ascii="Arial Unicode MS" w:eastAsia="Arial Unicode MS" w:hAnsi="Arial Unicode MS" w:cs="Arial Unicode MS"/>
          <w:spacing w:val="-2"/>
          <w:sz w:val="24"/>
          <w:szCs w:val="24"/>
          <w:lang w:val="el-GR"/>
        </w:rPr>
        <w:t>κ</w:t>
      </w:r>
      <w:r w:rsidRPr="00F64249">
        <w:rPr>
          <w:rFonts w:ascii="Arial Unicode MS" w:eastAsia="Arial Unicode MS" w:hAnsi="Arial Unicode MS" w:cs="Arial Unicode MS"/>
          <w:sz w:val="24"/>
          <w:szCs w:val="24"/>
          <w:lang w:val="el-GR"/>
        </w:rPr>
        <w:t xml:space="preserve">ύψουν </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z w:val="24"/>
          <w:szCs w:val="24"/>
          <w:lang w:val="el-GR"/>
        </w:rPr>
        <w:t>αι</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z w:val="24"/>
          <w:szCs w:val="24"/>
          <w:lang w:val="el-GR"/>
        </w:rPr>
        <w:t>να</w:t>
      </w:r>
      <w:r w:rsidRPr="00F64249">
        <w:rPr>
          <w:rFonts w:ascii="Arial Unicode MS" w:eastAsia="Arial Unicode MS" w:hAnsi="Arial Unicode MS" w:cs="Arial Unicode MS"/>
          <w:spacing w:val="1"/>
          <w:sz w:val="24"/>
          <w:szCs w:val="24"/>
          <w:lang w:val="el-GR"/>
        </w:rPr>
        <w:t xml:space="preserve"> πλ</w:t>
      </w:r>
      <w:r w:rsidRPr="00F64249">
        <w:rPr>
          <w:rFonts w:ascii="Arial Unicode MS" w:eastAsia="Arial Unicode MS" w:hAnsi="Arial Unicode MS" w:cs="Arial Unicode MS"/>
          <w:sz w:val="24"/>
          <w:szCs w:val="24"/>
          <w:lang w:val="el-GR"/>
        </w:rPr>
        <w:t>ησ</w:t>
      </w:r>
      <w:r w:rsidRPr="00F64249">
        <w:rPr>
          <w:rFonts w:ascii="Arial Unicode MS" w:eastAsia="Arial Unicode MS" w:hAnsi="Arial Unicode MS" w:cs="Arial Unicode MS"/>
          <w:spacing w:val="-1"/>
          <w:sz w:val="24"/>
          <w:szCs w:val="24"/>
          <w:lang w:val="el-GR"/>
        </w:rPr>
        <w:t>ι</w:t>
      </w:r>
      <w:r w:rsidRPr="00F64249">
        <w:rPr>
          <w:rFonts w:ascii="Arial Unicode MS" w:eastAsia="Arial Unicode MS" w:hAnsi="Arial Unicode MS" w:cs="Arial Unicode MS"/>
          <w:sz w:val="24"/>
          <w:szCs w:val="24"/>
          <w:lang w:val="el-GR"/>
        </w:rPr>
        <w:t>άσουν στο</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pacing w:val="-1"/>
          <w:sz w:val="24"/>
          <w:szCs w:val="24"/>
          <w:lang w:val="el-GR"/>
        </w:rPr>
        <w:t>δ</w:t>
      </w:r>
      <w:r w:rsidRPr="00F64249">
        <w:rPr>
          <w:rFonts w:ascii="Arial Unicode MS" w:eastAsia="Arial Unicode MS" w:hAnsi="Arial Unicode MS" w:cs="Arial Unicode MS"/>
          <w:sz w:val="24"/>
          <w:szCs w:val="24"/>
          <w:lang w:val="el-GR"/>
        </w:rPr>
        <w:t>άπεδο</w:t>
      </w:r>
      <w:r w:rsidRPr="00F64249">
        <w:rPr>
          <w:rFonts w:ascii="Arial Unicode MS" w:eastAsia="Arial Unicode MS" w:hAnsi="Arial Unicode MS" w:cs="Arial Unicode MS"/>
          <w:spacing w:val="8"/>
          <w:sz w:val="24"/>
          <w:szCs w:val="24"/>
          <w:lang w:val="el-GR"/>
        </w:rPr>
        <w:t xml:space="preserve"> </w:t>
      </w:r>
      <w:r w:rsidRPr="00F64249">
        <w:rPr>
          <w:rFonts w:ascii="Arial Unicode MS" w:eastAsia="Arial Unicode MS" w:hAnsi="Arial Unicode MS" w:cs="Arial Unicode MS"/>
          <w:sz w:val="24"/>
          <w:szCs w:val="24"/>
          <w:lang w:val="el-GR"/>
        </w:rPr>
        <w:t>όσο το</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pacing w:val="-1"/>
          <w:sz w:val="24"/>
          <w:szCs w:val="24"/>
          <w:lang w:val="el-GR"/>
        </w:rPr>
        <w:t>δ</w:t>
      </w:r>
      <w:r w:rsidRPr="00F64249">
        <w:rPr>
          <w:rFonts w:ascii="Arial Unicode MS" w:eastAsia="Arial Unicode MS" w:hAnsi="Arial Unicode MS" w:cs="Arial Unicode MS"/>
          <w:sz w:val="24"/>
          <w:szCs w:val="24"/>
          <w:lang w:val="el-GR"/>
        </w:rPr>
        <w:t>υνα</w:t>
      </w:r>
      <w:r w:rsidRPr="00F64249">
        <w:rPr>
          <w:rFonts w:ascii="Arial Unicode MS" w:eastAsia="Arial Unicode MS" w:hAnsi="Arial Unicode MS" w:cs="Arial Unicode MS"/>
          <w:spacing w:val="1"/>
          <w:sz w:val="24"/>
          <w:szCs w:val="24"/>
          <w:lang w:val="el-GR"/>
        </w:rPr>
        <w:t>τ</w:t>
      </w:r>
      <w:r w:rsidRPr="00F64249">
        <w:rPr>
          <w:rFonts w:ascii="Arial Unicode MS" w:eastAsia="Arial Unicode MS" w:hAnsi="Arial Unicode MS" w:cs="Arial Unicode MS"/>
          <w:sz w:val="24"/>
          <w:szCs w:val="24"/>
          <w:lang w:val="el-GR"/>
        </w:rPr>
        <w:t>όν μα</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z w:val="24"/>
          <w:szCs w:val="24"/>
          <w:lang w:val="el-GR"/>
        </w:rPr>
        <w:t>ρ</w:t>
      </w:r>
      <w:r w:rsidRPr="00F64249">
        <w:rPr>
          <w:rFonts w:ascii="Arial Unicode MS" w:eastAsia="Arial Unicode MS" w:hAnsi="Arial Unicode MS" w:cs="Arial Unicode MS"/>
          <w:spacing w:val="-1"/>
          <w:sz w:val="24"/>
          <w:szCs w:val="24"/>
          <w:lang w:val="el-GR"/>
        </w:rPr>
        <w:t>ι</w:t>
      </w:r>
      <w:r w:rsidRPr="00F64249">
        <w:rPr>
          <w:rFonts w:ascii="Arial Unicode MS" w:eastAsia="Arial Unicode MS" w:hAnsi="Arial Unicode MS" w:cs="Arial Unicode MS"/>
          <w:sz w:val="24"/>
          <w:szCs w:val="24"/>
          <w:lang w:val="el-GR"/>
        </w:rPr>
        <w:t>ά</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z w:val="24"/>
          <w:szCs w:val="24"/>
          <w:lang w:val="el-GR"/>
        </w:rPr>
        <w:t xml:space="preserve">από </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z w:val="24"/>
          <w:szCs w:val="24"/>
          <w:lang w:val="el-GR"/>
        </w:rPr>
        <w:t>π</w:t>
      </w:r>
      <w:r w:rsidRPr="00F64249">
        <w:rPr>
          <w:rFonts w:ascii="Arial Unicode MS" w:eastAsia="Arial Unicode MS" w:hAnsi="Arial Unicode MS" w:cs="Arial Unicode MS"/>
          <w:spacing w:val="-2"/>
          <w:sz w:val="24"/>
          <w:szCs w:val="24"/>
          <w:lang w:val="el-GR"/>
        </w:rPr>
        <w:t>ι</w:t>
      </w:r>
      <w:r w:rsidRPr="00F64249">
        <w:rPr>
          <w:rFonts w:ascii="Arial Unicode MS" w:eastAsia="Arial Unicode MS" w:hAnsi="Arial Unicode MS" w:cs="Arial Unicode MS"/>
          <w:spacing w:val="-1"/>
          <w:sz w:val="24"/>
          <w:szCs w:val="24"/>
          <w:lang w:val="el-GR"/>
        </w:rPr>
        <w:t>κι</w:t>
      </w:r>
      <w:r w:rsidRPr="00F64249">
        <w:rPr>
          <w:rFonts w:ascii="Arial Unicode MS" w:eastAsia="Arial Unicode MS" w:hAnsi="Arial Unicode MS" w:cs="Arial Unicode MS"/>
          <w:sz w:val="24"/>
          <w:szCs w:val="24"/>
          <w:lang w:val="el-GR"/>
        </w:rPr>
        <w:t>ν</w:t>
      </w:r>
      <w:r w:rsidRPr="00F64249">
        <w:rPr>
          <w:rFonts w:ascii="Arial Unicode MS" w:eastAsia="Arial Unicode MS" w:hAnsi="Arial Unicode MS" w:cs="Arial Unicode MS"/>
          <w:spacing w:val="2"/>
          <w:sz w:val="24"/>
          <w:szCs w:val="24"/>
          <w:lang w:val="el-GR"/>
        </w:rPr>
        <w:t>δ</w:t>
      </w:r>
      <w:r w:rsidRPr="00F64249">
        <w:rPr>
          <w:rFonts w:ascii="Arial Unicode MS" w:eastAsia="Arial Unicode MS" w:hAnsi="Arial Unicode MS" w:cs="Arial Unicode MS"/>
          <w:sz w:val="24"/>
          <w:szCs w:val="24"/>
          <w:lang w:val="el-GR"/>
        </w:rPr>
        <w:t>υνό</w:t>
      </w:r>
      <w:r w:rsidRPr="00F64249">
        <w:rPr>
          <w:rFonts w:ascii="Arial Unicode MS" w:eastAsia="Arial Unicode MS" w:hAnsi="Arial Unicode MS" w:cs="Arial Unicode MS"/>
          <w:spacing w:val="1"/>
          <w:sz w:val="24"/>
          <w:szCs w:val="24"/>
          <w:lang w:val="el-GR"/>
        </w:rPr>
        <w:t>τ</w:t>
      </w:r>
      <w:r w:rsidRPr="00F64249">
        <w:rPr>
          <w:rFonts w:ascii="Arial Unicode MS" w:eastAsia="Arial Unicode MS" w:hAnsi="Arial Unicode MS" w:cs="Arial Unicode MS"/>
          <w:sz w:val="24"/>
          <w:szCs w:val="24"/>
          <w:lang w:val="el-GR"/>
        </w:rPr>
        <w:t>ητ</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pacing w:val="2"/>
          <w:sz w:val="24"/>
          <w:szCs w:val="24"/>
          <w:lang w:val="el-GR"/>
        </w:rPr>
        <w:t>ς</w:t>
      </w:r>
      <w:r w:rsidRPr="00F64249">
        <w:rPr>
          <w:rFonts w:ascii="Arial Unicode MS" w:eastAsia="Arial Unicode MS" w:hAnsi="Arial Unicode MS" w:cs="Arial Unicode MS"/>
          <w:sz w:val="24"/>
          <w:szCs w:val="24"/>
          <w:lang w:val="el-GR"/>
        </w:rPr>
        <w:t>,</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z w:val="24"/>
          <w:szCs w:val="24"/>
          <w:lang w:val="el-GR"/>
        </w:rPr>
        <w:t>προσ</w:t>
      </w:r>
      <w:r w:rsidRPr="00F64249">
        <w:rPr>
          <w:rFonts w:ascii="Arial Unicode MS" w:eastAsia="Arial Unicode MS" w:hAnsi="Arial Unicode MS" w:cs="Arial Unicode MS"/>
          <w:spacing w:val="-2"/>
          <w:sz w:val="24"/>
          <w:szCs w:val="24"/>
          <w:lang w:val="el-GR"/>
        </w:rPr>
        <w:t>τ</w:t>
      </w:r>
      <w:r w:rsidRPr="00F64249">
        <w:rPr>
          <w:rFonts w:ascii="Arial Unicode MS" w:eastAsia="Arial Unicode MS" w:hAnsi="Arial Unicode MS" w:cs="Arial Unicode MS"/>
          <w:sz w:val="24"/>
          <w:szCs w:val="24"/>
          <w:lang w:val="el-GR"/>
        </w:rPr>
        <w:t>ατ</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z w:val="24"/>
          <w:szCs w:val="24"/>
          <w:lang w:val="el-GR"/>
        </w:rPr>
        <w:t>ύον</w:t>
      </w:r>
      <w:r w:rsidRPr="00F64249">
        <w:rPr>
          <w:rFonts w:ascii="Arial Unicode MS" w:eastAsia="Arial Unicode MS" w:hAnsi="Arial Unicode MS" w:cs="Arial Unicode MS"/>
          <w:spacing w:val="-1"/>
          <w:sz w:val="24"/>
          <w:szCs w:val="24"/>
          <w:lang w:val="el-GR"/>
        </w:rPr>
        <w:t>τ</w:t>
      </w:r>
      <w:r w:rsidRPr="00F64249">
        <w:rPr>
          <w:rFonts w:ascii="Arial Unicode MS" w:eastAsia="Arial Unicode MS" w:hAnsi="Arial Unicode MS" w:cs="Arial Unicode MS"/>
          <w:sz w:val="24"/>
          <w:szCs w:val="24"/>
          <w:lang w:val="el-GR"/>
        </w:rPr>
        <w:t>ας</w:t>
      </w:r>
      <w:r w:rsidRPr="00F64249">
        <w:rPr>
          <w:rFonts w:ascii="Arial Unicode MS" w:eastAsia="Arial Unicode MS" w:hAnsi="Arial Unicode MS" w:cs="Arial Unicode MS"/>
          <w:spacing w:val="3"/>
          <w:sz w:val="24"/>
          <w:szCs w:val="24"/>
          <w:lang w:val="el-GR"/>
        </w:rPr>
        <w:t xml:space="preserve"> </w:t>
      </w:r>
      <w:r w:rsidRPr="00F64249">
        <w:rPr>
          <w:rFonts w:ascii="Arial Unicode MS" w:eastAsia="Arial Unicode MS" w:hAnsi="Arial Unicode MS" w:cs="Arial Unicode MS"/>
          <w:spacing w:val="-2"/>
          <w:sz w:val="24"/>
          <w:szCs w:val="24"/>
          <w:lang w:val="el-GR"/>
        </w:rPr>
        <w:t>τ</w:t>
      </w:r>
      <w:r w:rsidRPr="00F64249">
        <w:rPr>
          <w:rFonts w:ascii="Arial Unicode MS" w:eastAsia="Arial Unicode MS" w:hAnsi="Arial Unicode MS" w:cs="Arial Unicode MS"/>
          <w:sz w:val="24"/>
          <w:szCs w:val="24"/>
          <w:lang w:val="el-GR"/>
        </w:rPr>
        <w:t>ο</w:t>
      </w:r>
      <w:r w:rsidRPr="00F64249">
        <w:rPr>
          <w:rFonts w:ascii="Arial Unicode MS" w:eastAsia="Arial Unicode MS" w:hAnsi="Arial Unicode MS" w:cs="Arial Unicode MS"/>
          <w:spacing w:val="4"/>
          <w:sz w:val="24"/>
          <w:szCs w:val="24"/>
          <w:lang w:val="el-GR"/>
        </w:rPr>
        <w:t xml:space="preserve"> </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z w:val="24"/>
          <w:szCs w:val="24"/>
          <w:lang w:val="el-GR"/>
        </w:rPr>
        <w:t>φάλι</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pacing w:val="-2"/>
          <w:sz w:val="24"/>
          <w:szCs w:val="24"/>
          <w:lang w:val="el-GR"/>
        </w:rPr>
        <w:t>α</w:t>
      </w:r>
      <w:r w:rsidRPr="00F64249">
        <w:rPr>
          <w:rFonts w:ascii="Arial Unicode MS" w:eastAsia="Arial Unicode MS" w:hAnsi="Arial Unicode MS" w:cs="Arial Unicode MS"/>
          <w:sz w:val="24"/>
          <w:szCs w:val="24"/>
          <w:lang w:val="el-GR"/>
        </w:rPr>
        <w:t>ι</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z w:val="24"/>
          <w:szCs w:val="24"/>
          <w:lang w:val="el-GR"/>
        </w:rPr>
        <w:t>τ</w:t>
      </w:r>
      <w:r w:rsidRPr="00F64249">
        <w:rPr>
          <w:rFonts w:ascii="Arial Unicode MS" w:eastAsia="Arial Unicode MS" w:hAnsi="Arial Unicode MS" w:cs="Arial Unicode MS"/>
          <w:spacing w:val="1"/>
          <w:sz w:val="24"/>
          <w:szCs w:val="24"/>
          <w:lang w:val="el-GR"/>
        </w:rPr>
        <w:t>ο</w:t>
      </w:r>
      <w:r w:rsidRPr="00F64249">
        <w:rPr>
          <w:rFonts w:ascii="Arial Unicode MS" w:eastAsia="Arial Unicode MS" w:hAnsi="Arial Unicode MS" w:cs="Arial Unicode MS"/>
          <w:sz w:val="24"/>
          <w:szCs w:val="24"/>
          <w:lang w:val="el-GR"/>
        </w:rPr>
        <w:t>ν</w:t>
      </w:r>
      <w:r w:rsidRPr="00F64249">
        <w:rPr>
          <w:rFonts w:ascii="Arial Unicode MS" w:eastAsia="Arial Unicode MS" w:hAnsi="Arial Unicode MS" w:cs="Arial Unicode MS"/>
          <w:spacing w:val="4"/>
          <w:sz w:val="24"/>
          <w:szCs w:val="24"/>
          <w:lang w:val="el-GR"/>
        </w:rPr>
        <w:t xml:space="preserve"> </w:t>
      </w:r>
      <w:r w:rsidRPr="00F64249">
        <w:rPr>
          <w:rFonts w:ascii="Arial Unicode MS" w:eastAsia="Arial Unicode MS" w:hAnsi="Arial Unicode MS" w:cs="Arial Unicode MS"/>
          <w:sz w:val="24"/>
          <w:szCs w:val="24"/>
          <w:lang w:val="el-GR"/>
        </w:rPr>
        <w:t>α</w:t>
      </w:r>
      <w:r w:rsidRPr="00F64249">
        <w:rPr>
          <w:rFonts w:ascii="Arial Unicode MS" w:eastAsia="Arial Unicode MS" w:hAnsi="Arial Unicode MS" w:cs="Arial Unicode MS"/>
          <w:spacing w:val="-3"/>
          <w:sz w:val="24"/>
          <w:szCs w:val="24"/>
          <w:lang w:val="el-GR"/>
        </w:rPr>
        <w:t>υ</w:t>
      </w:r>
      <w:r w:rsidRPr="00F64249">
        <w:rPr>
          <w:rFonts w:ascii="Arial Unicode MS" w:eastAsia="Arial Unicode MS" w:hAnsi="Arial Unicode MS" w:cs="Arial Unicode MS"/>
          <w:spacing w:val="1"/>
          <w:sz w:val="24"/>
          <w:szCs w:val="24"/>
          <w:lang w:val="el-GR"/>
        </w:rPr>
        <w:t>χέ</w:t>
      </w:r>
      <w:r w:rsidRPr="00F64249">
        <w:rPr>
          <w:rFonts w:ascii="Arial Unicode MS" w:eastAsia="Arial Unicode MS" w:hAnsi="Arial Unicode MS" w:cs="Arial Unicode MS"/>
          <w:sz w:val="24"/>
          <w:szCs w:val="24"/>
          <w:lang w:val="el-GR"/>
        </w:rPr>
        <w:t>να</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z w:val="24"/>
          <w:szCs w:val="24"/>
          <w:lang w:val="el-GR"/>
        </w:rPr>
        <w:t>τ</w:t>
      </w:r>
      <w:r w:rsidRPr="00F64249">
        <w:rPr>
          <w:rFonts w:ascii="Arial Unicode MS" w:eastAsia="Arial Unicode MS" w:hAnsi="Arial Unicode MS" w:cs="Arial Unicode MS"/>
          <w:spacing w:val="1"/>
          <w:sz w:val="24"/>
          <w:szCs w:val="24"/>
          <w:lang w:val="el-GR"/>
        </w:rPr>
        <w:t>ο</w:t>
      </w:r>
      <w:r w:rsidRPr="00F64249">
        <w:rPr>
          <w:rFonts w:ascii="Arial Unicode MS" w:eastAsia="Arial Unicode MS" w:hAnsi="Arial Unicode MS" w:cs="Arial Unicode MS"/>
          <w:sz w:val="24"/>
          <w:szCs w:val="24"/>
          <w:lang w:val="el-GR"/>
        </w:rPr>
        <w:t>υς με</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z w:val="24"/>
          <w:szCs w:val="24"/>
          <w:lang w:val="el-GR"/>
        </w:rPr>
        <w:t>τα</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pacing w:val="1"/>
          <w:sz w:val="24"/>
          <w:szCs w:val="24"/>
          <w:lang w:val="el-GR"/>
        </w:rPr>
        <w:t>χέ</w:t>
      </w:r>
      <w:r w:rsidRPr="00F64249">
        <w:rPr>
          <w:rFonts w:ascii="Arial Unicode MS" w:eastAsia="Arial Unicode MS" w:hAnsi="Arial Unicode MS" w:cs="Arial Unicode MS"/>
          <w:sz w:val="24"/>
          <w:szCs w:val="24"/>
          <w:lang w:val="el-GR"/>
        </w:rPr>
        <w:t>ρ</w:t>
      </w:r>
      <w:r w:rsidRPr="00F64249">
        <w:rPr>
          <w:rFonts w:ascii="Arial Unicode MS" w:eastAsia="Arial Unicode MS" w:hAnsi="Arial Unicode MS" w:cs="Arial Unicode MS"/>
          <w:spacing w:val="-1"/>
          <w:sz w:val="24"/>
          <w:szCs w:val="24"/>
          <w:lang w:val="el-GR"/>
        </w:rPr>
        <w:t>ι</w:t>
      </w:r>
      <w:r w:rsidRPr="00F64249">
        <w:rPr>
          <w:rFonts w:ascii="Arial Unicode MS" w:eastAsia="Arial Unicode MS" w:hAnsi="Arial Unicode MS" w:cs="Arial Unicode MS"/>
          <w:sz w:val="24"/>
          <w:szCs w:val="24"/>
          <w:lang w:val="el-GR"/>
        </w:rPr>
        <w:t>α τ</w:t>
      </w:r>
      <w:r w:rsidRPr="00F64249">
        <w:rPr>
          <w:rFonts w:ascii="Arial Unicode MS" w:eastAsia="Arial Unicode MS" w:hAnsi="Arial Unicode MS" w:cs="Arial Unicode MS"/>
          <w:spacing w:val="1"/>
          <w:sz w:val="24"/>
          <w:szCs w:val="24"/>
          <w:lang w:val="el-GR"/>
        </w:rPr>
        <w:t>ο</w:t>
      </w:r>
      <w:r w:rsidRPr="00F64249">
        <w:rPr>
          <w:rFonts w:ascii="Arial Unicode MS" w:eastAsia="Arial Unicode MS" w:hAnsi="Arial Unicode MS" w:cs="Arial Unicode MS"/>
          <w:sz w:val="24"/>
          <w:szCs w:val="24"/>
          <w:lang w:val="el-GR"/>
        </w:rPr>
        <w:t>υς.</w:t>
      </w:r>
    </w:p>
    <w:p w:rsidR="00232A0C" w:rsidRDefault="00BB20A5" w:rsidP="00F64249">
      <w:pPr>
        <w:pStyle w:val="a9"/>
        <w:numPr>
          <w:ilvl w:val="0"/>
          <w:numId w:val="16"/>
        </w:numPr>
        <w:autoSpaceDE w:val="0"/>
        <w:spacing w:after="0" w:line="240" w:lineRule="auto"/>
        <w:ind w:right="59"/>
        <w:jc w:val="both"/>
        <w:rPr>
          <w:rFonts w:ascii="Arial Unicode MS" w:eastAsia="Arial Unicode MS" w:hAnsi="Arial Unicode MS" w:cs="Arial Unicode MS"/>
          <w:sz w:val="24"/>
          <w:szCs w:val="24"/>
          <w:lang w:val="el-GR"/>
        </w:rPr>
      </w:pPr>
      <w:r w:rsidRPr="00F64249">
        <w:rPr>
          <w:rFonts w:ascii="Arial Unicode MS" w:eastAsia="Arial Unicode MS" w:hAnsi="Arial Unicode MS" w:cs="Arial Unicode MS"/>
          <w:spacing w:val="-1"/>
          <w:sz w:val="24"/>
          <w:szCs w:val="24"/>
          <w:lang w:val="el-GR"/>
        </w:rPr>
        <w:t>Μόλις</w:t>
      </w:r>
      <w:r w:rsidR="00232A0C" w:rsidRPr="00F64249">
        <w:rPr>
          <w:rFonts w:ascii="Arial Unicode MS" w:eastAsia="Arial Unicode MS" w:hAnsi="Arial Unicode MS" w:cs="Arial Unicode MS"/>
          <w:spacing w:val="-1"/>
          <w:sz w:val="24"/>
          <w:szCs w:val="24"/>
          <w:lang w:val="el-GR"/>
        </w:rPr>
        <w:t xml:space="preserve"> </w:t>
      </w:r>
      <w:r w:rsidR="00232A0C" w:rsidRPr="00F64249">
        <w:rPr>
          <w:rFonts w:ascii="Arial Unicode MS" w:eastAsia="Arial Unicode MS" w:hAnsi="Arial Unicode MS" w:cs="Arial Unicode MS"/>
          <w:sz w:val="24"/>
          <w:szCs w:val="24"/>
          <w:lang w:val="el-GR"/>
        </w:rPr>
        <w:t>α</w:t>
      </w:r>
      <w:r w:rsidR="00232A0C" w:rsidRPr="00F64249">
        <w:rPr>
          <w:rFonts w:ascii="Arial Unicode MS" w:eastAsia="Arial Unicode MS" w:hAnsi="Arial Unicode MS" w:cs="Arial Unicode MS"/>
          <w:spacing w:val="-1"/>
          <w:sz w:val="24"/>
          <w:szCs w:val="24"/>
          <w:lang w:val="el-GR"/>
        </w:rPr>
        <w:t>κ</w:t>
      </w:r>
      <w:r w:rsidR="00232A0C" w:rsidRPr="00F64249">
        <w:rPr>
          <w:rFonts w:ascii="Arial Unicode MS" w:eastAsia="Arial Unicode MS" w:hAnsi="Arial Unicode MS" w:cs="Arial Unicode MS"/>
          <w:sz w:val="24"/>
          <w:szCs w:val="24"/>
          <w:lang w:val="el-GR"/>
        </w:rPr>
        <w:t>ου</w:t>
      </w:r>
      <w:r w:rsidR="00232A0C" w:rsidRPr="00F64249">
        <w:rPr>
          <w:rFonts w:ascii="Arial Unicode MS" w:eastAsia="Arial Unicode MS" w:hAnsi="Arial Unicode MS" w:cs="Arial Unicode MS"/>
          <w:spacing w:val="-1"/>
          <w:sz w:val="24"/>
          <w:szCs w:val="24"/>
          <w:lang w:val="el-GR"/>
        </w:rPr>
        <w:t>σ</w:t>
      </w:r>
      <w:r w:rsidR="00232A0C" w:rsidRPr="00F64249">
        <w:rPr>
          <w:rFonts w:ascii="Arial Unicode MS" w:eastAsia="Arial Unicode MS" w:hAnsi="Arial Unicode MS" w:cs="Arial Unicode MS"/>
          <w:sz w:val="24"/>
          <w:szCs w:val="24"/>
          <w:lang w:val="el-GR"/>
        </w:rPr>
        <w:t>τ</w:t>
      </w:r>
      <w:r w:rsidR="00232A0C" w:rsidRPr="00F64249">
        <w:rPr>
          <w:rFonts w:ascii="Arial Unicode MS" w:eastAsia="Arial Unicode MS" w:hAnsi="Arial Unicode MS" w:cs="Arial Unicode MS"/>
          <w:spacing w:val="1"/>
          <w:sz w:val="24"/>
          <w:szCs w:val="24"/>
          <w:lang w:val="el-GR"/>
        </w:rPr>
        <w:t>ε</w:t>
      </w:r>
      <w:r w:rsidR="00232A0C" w:rsidRPr="00F64249">
        <w:rPr>
          <w:rFonts w:ascii="Arial Unicode MS" w:eastAsia="Arial Unicode MS" w:hAnsi="Arial Unicode MS" w:cs="Arial Unicode MS"/>
          <w:sz w:val="24"/>
          <w:szCs w:val="24"/>
          <w:lang w:val="el-GR"/>
        </w:rPr>
        <w:t>ί</w:t>
      </w:r>
      <w:r w:rsidR="00232A0C" w:rsidRPr="00F64249">
        <w:rPr>
          <w:rFonts w:ascii="Arial Unicode MS" w:eastAsia="Arial Unicode MS" w:hAnsi="Arial Unicode MS" w:cs="Arial Unicode MS"/>
          <w:spacing w:val="5"/>
          <w:sz w:val="24"/>
          <w:szCs w:val="24"/>
          <w:lang w:val="el-GR"/>
        </w:rPr>
        <w:t xml:space="preserve"> </w:t>
      </w:r>
      <w:r w:rsidR="00232A0C" w:rsidRPr="00F64249">
        <w:rPr>
          <w:rFonts w:ascii="Arial Unicode MS" w:eastAsia="Arial Unicode MS" w:hAnsi="Arial Unicode MS" w:cs="Arial Unicode MS"/>
          <w:sz w:val="24"/>
          <w:szCs w:val="24"/>
          <w:lang w:val="el-GR"/>
        </w:rPr>
        <w:t>ο</w:t>
      </w:r>
      <w:r w:rsidR="00232A0C" w:rsidRPr="00F64249">
        <w:rPr>
          <w:rFonts w:ascii="Arial Unicode MS" w:eastAsia="Arial Unicode MS" w:hAnsi="Arial Unicode MS" w:cs="Arial Unicode MS"/>
          <w:spacing w:val="9"/>
          <w:sz w:val="24"/>
          <w:szCs w:val="24"/>
          <w:lang w:val="el-GR"/>
        </w:rPr>
        <w:t xml:space="preserve"> </w:t>
      </w:r>
      <w:r w:rsidR="00232A0C" w:rsidRPr="00F64249">
        <w:rPr>
          <w:rFonts w:ascii="Arial Unicode MS" w:eastAsia="Arial Unicode MS" w:hAnsi="Arial Unicode MS" w:cs="Arial Unicode MS"/>
          <w:sz w:val="24"/>
          <w:szCs w:val="24"/>
          <w:lang w:val="el-GR"/>
        </w:rPr>
        <w:t>προ</w:t>
      </w:r>
      <w:r w:rsidR="00232A0C" w:rsidRPr="00F64249">
        <w:rPr>
          <w:rFonts w:ascii="Arial Unicode MS" w:eastAsia="Arial Unicode MS" w:hAnsi="Arial Unicode MS" w:cs="Arial Unicode MS"/>
          <w:spacing w:val="1"/>
          <w:sz w:val="24"/>
          <w:szCs w:val="24"/>
          <w:lang w:val="el-GR"/>
        </w:rPr>
        <w:t>α</w:t>
      </w:r>
      <w:r w:rsidR="00232A0C" w:rsidRPr="00F64249">
        <w:rPr>
          <w:rFonts w:ascii="Arial Unicode MS" w:eastAsia="Arial Unicode MS" w:hAnsi="Arial Unicode MS" w:cs="Arial Unicode MS"/>
          <w:spacing w:val="-2"/>
          <w:sz w:val="24"/>
          <w:szCs w:val="24"/>
          <w:lang w:val="el-GR"/>
        </w:rPr>
        <w:t>ν</w:t>
      </w:r>
      <w:r w:rsidR="00232A0C" w:rsidRPr="00F64249">
        <w:rPr>
          <w:rFonts w:ascii="Arial Unicode MS" w:eastAsia="Arial Unicode MS" w:hAnsi="Arial Unicode MS" w:cs="Arial Unicode MS"/>
          <w:sz w:val="24"/>
          <w:szCs w:val="24"/>
          <w:lang w:val="el-GR"/>
        </w:rPr>
        <w:t>αφερ</w:t>
      </w:r>
      <w:r w:rsidR="00232A0C" w:rsidRPr="00F64249">
        <w:rPr>
          <w:rFonts w:ascii="Arial Unicode MS" w:eastAsia="Arial Unicode MS" w:hAnsi="Arial Unicode MS" w:cs="Arial Unicode MS"/>
          <w:spacing w:val="1"/>
          <w:sz w:val="24"/>
          <w:szCs w:val="24"/>
          <w:lang w:val="el-GR"/>
        </w:rPr>
        <w:t>ό</w:t>
      </w:r>
      <w:r w:rsidR="00232A0C" w:rsidRPr="00F64249">
        <w:rPr>
          <w:rFonts w:ascii="Arial Unicode MS" w:eastAsia="Arial Unicode MS" w:hAnsi="Arial Unicode MS" w:cs="Arial Unicode MS"/>
          <w:sz w:val="24"/>
          <w:szCs w:val="24"/>
          <w:lang w:val="el-GR"/>
        </w:rPr>
        <w:t>μ</w:t>
      </w:r>
      <w:r w:rsidR="00232A0C" w:rsidRPr="00F64249">
        <w:rPr>
          <w:rFonts w:ascii="Arial Unicode MS" w:eastAsia="Arial Unicode MS" w:hAnsi="Arial Unicode MS" w:cs="Arial Unicode MS"/>
          <w:spacing w:val="-1"/>
          <w:sz w:val="24"/>
          <w:szCs w:val="24"/>
          <w:lang w:val="el-GR"/>
        </w:rPr>
        <w:t>ε</w:t>
      </w:r>
      <w:r w:rsidR="00232A0C" w:rsidRPr="00F64249">
        <w:rPr>
          <w:rFonts w:ascii="Arial Unicode MS" w:eastAsia="Arial Unicode MS" w:hAnsi="Arial Unicode MS" w:cs="Arial Unicode MS"/>
          <w:sz w:val="24"/>
          <w:szCs w:val="24"/>
          <w:lang w:val="el-GR"/>
        </w:rPr>
        <w:t>ν</w:t>
      </w:r>
      <w:r w:rsidR="00232A0C" w:rsidRPr="00F64249">
        <w:rPr>
          <w:rFonts w:ascii="Arial Unicode MS" w:eastAsia="Arial Unicode MS" w:hAnsi="Arial Unicode MS" w:cs="Arial Unicode MS"/>
          <w:spacing w:val="1"/>
          <w:sz w:val="24"/>
          <w:szCs w:val="24"/>
          <w:lang w:val="el-GR"/>
        </w:rPr>
        <w:t>ο</w:t>
      </w:r>
      <w:r w:rsidR="00232A0C" w:rsidRPr="00F64249">
        <w:rPr>
          <w:rFonts w:ascii="Arial Unicode MS" w:eastAsia="Arial Unicode MS" w:hAnsi="Arial Unicode MS" w:cs="Arial Unicode MS"/>
          <w:sz w:val="24"/>
          <w:szCs w:val="24"/>
          <w:lang w:val="el-GR"/>
        </w:rPr>
        <w:t>ς</w:t>
      </w:r>
      <w:r w:rsidR="00232A0C" w:rsidRPr="00F64249">
        <w:rPr>
          <w:rFonts w:ascii="Arial Unicode MS" w:eastAsia="Arial Unicode MS" w:hAnsi="Arial Unicode MS" w:cs="Arial Unicode MS"/>
          <w:spacing w:val="7"/>
          <w:sz w:val="24"/>
          <w:szCs w:val="24"/>
          <w:lang w:val="el-GR"/>
        </w:rPr>
        <w:t xml:space="preserve"> </w:t>
      </w:r>
      <w:r w:rsidR="00232A0C" w:rsidRPr="00F64249">
        <w:rPr>
          <w:rFonts w:ascii="Arial Unicode MS" w:eastAsia="Arial Unicode MS" w:hAnsi="Arial Unicode MS" w:cs="Arial Unicode MS"/>
          <w:sz w:val="24"/>
          <w:szCs w:val="24"/>
          <w:lang w:val="el-GR"/>
        </w:rPr>
        <w:t>σ</w:t>
      </w:r>
      <w:r w:rsidR="00232A0C" w:rsidRPr="00F64249">
        <w:rPr>
          <w:rFonts w:ascii="Arial Unicode MS" w:eastAsia="Arial Unicode MS" w:hAnsi="Arial Unicode MS" w:cs="Arial Unicode MS"/>
          <w:spacing w:val="-1"/>
          <w:sz w:val="24"/>
          <w:szCs w:val="24"/>
          <w:lang w:val="el-GR"/>
        </w:rPr>
        <w:t>υ</w:t>
      </w:r>
      <w:r w:rsidR="00232A0C" w:rsidRPr="00F64249">
        <w:rPr>
          <w:rFonts w:ascii="Arial Unicode MS" w:eastAsia="Arial Unicode MS" w:hAnsi="Arial Unicode MS" w:cs="Arial Unicode MS"/>
          <w:sz w:val="24"/>
          <w:szCs w:val="24"/>
          <w:lang w:val="el-GR"/>
        </w:rPr>
        <w:t>νθημ</w:t>
      </w:r>
      <w:r w:rsidR="00232A0C" w:rsidRPr="00F64249">
        <w:rPr>
          <w:rFonts w:ascii="Arial Unicode MS" w:eastAsia="Arial Unicode MS" w:hAnsi="Arial Unicode MS" w:cs="Arial Unicode MS"/>
          <w:spacing w:val="1"/>
          <w:sz w:val="24"/>
          <w:szCs w:val="24"/>
          <w:lang w:val="el-GR"/>
        </w:rPr>
        <w:t>α</w:t>
      </w:r>
      <w:r w:rsidR="00232A0C" w:rsidRPr="00F64249">
        <w:rPr>
          <w:rFonts w:ascii="Arial Unicode MS" w:eastAsia="Arial Unicode MS" w:hAnsi="Arial Unicode MS" w:cs="Arial Unicode MS"/>
          <w:sz w:val="24"/>
          <w:szCs w:val="24"/>
          <w:lang w:val="el-GR"/>
        </w:rPr>
        <w:t>τι</w:t>
      </w:r>
      <w:r w:rsidR="00232A0C" w:rsidRPr="00F64249">
        <w:rPr>
          <w:rFonts w:ascii="Arial Unicode MS" w:eastAsia="Arial Unicode MS" w:hAnsi="Arial Unicode MS" w:cs="Arial Unicode MS"/>
          <w:spacing w:val="-1"/>
          <w:sz w:val="24"/>
          <w:szCs w:val="24"/>
          <w:lang w:val="el-GR"/>
        </w:rPr>
        <w:t>κ</w:t>
      </w:r>
      <w:r w:rsidR="00232A0C" w:rsidRPr="00F64249">
        <w:rPr>
          <w:rFonts w:ascii="Arial Unicode MS" w:eastAsia="Arial Unicode MS" w:hAnsi="Arial Unicode MS" w:cs="Arial Unicode MS"/>
          <w:sz w:val="24"/>
          <w:szCs w:val="24"/>
          <w:lang w:val="el-GR"/>
        </w:rPr>
        <w:t>ός</w:t>
      </w:r>
      <w:r w:rsidR="00232A0C" w:rsidRPr="00F64249">
        <w:rPr>
          <w:rFonts w:ascii="Arial Unicode MS" w:eastAsia="Arial Unicode MS" w:hAnsi="Arial Unicode MS" w:cs="Arial Unicode MS"/>
          <w:spacing w:val="5"/>
          <w:sz w:val="24"/>
          <w:szCs w:val="24"/>
          <w:lang w:val="el-GR"/>
        </w:rPr>
        <w:t xml:space="preserve"> </w:t>
      </w:r>
      <w:r w:rsidR="00232A0C" w:rsidRPr="00F64249">
        <w:rPr>
          <w:rFonts w:ascii="Arial Unicode MS" w:eastAsia="Arial Unicode MS" w:hAnsi="Arial Unicode MS" w:cs="Arial Unicode MS"/>
          <w:sz w:val="24"/>
          <w:szCs w:val="24"/>
          <w:lang w:val="el-GR"/>
        </w:rPr>
        <w:t>ή</w:t>
      </w:r>
      <w:r w:rsidR="00232A0C" w:rsidRPr="00F64249">
        <w:rPr>
          <w:rFonts w:ascii="Arial Unicode MS" w:eastAsia="Arial Unicode MS" w:hAnsi="Arial Unicode MS" w:cs="Arial Unicode MS"/>
          <w:spacing w:val="1"/>
          <w:sz w:val="24"/>
          <w:szCs w:val="24"/>
          <w:lang w:val="el-GR"/>
        </w:rPr>
        <w:t>χ</w:t>
      </w:r>
      <w:r w:rsidR="00232A0C" w:rsidRPr="00F64249">
        <w:rPr>
          <w:rFonts w:ascii="Arial Unicode MS" w:eastAsia="Arial Unicode MS" w:hAnsi="Arial Unicode MS" w:cs="Arial Unicode MS"/>
          <w:sz w:val="24"/>
          <w:szCs w:val="24"/>
          <w:lang w:val="el-GR"/>
        </w:rPr>
        <w:t>ος</w:t>
      </w:r>
      <w:r w:rsidR="00232A0C" w:rsidRPr="00F64249">
        <w:rPr>
          <w:rFonts w:ascii="Arial Unicode MS" w:eastAsia="Arial Unicode MS" w:hAnsi="Arial Unicode MS" w:cs="Arial Unicode MS"/>
          <w:spacing w:val="5"/>
          <w:sz w:val="24"/>
          <w:szCs w:val="24"/>
          <w:lang w:val="el-GR"/>
        </w:rPr>
        <w:t xml:space="preserve"> </w:t>
      </w:r>
      <w:r w:rsidR="00232A0C" w:rsidRPr="00F64249">
        <w:rPr>
          <w:rFonts w:ascii="Arial Unicode MS" w:eastAsia="Arial Unicode MS" w:hAnsi="Arial Unicode MS" w:cs="Arial Unicode MS"/>
          <w:sz w:val="24"/>
          <w:szCs w:val="24"/>
          <w:lang w:val="el-GR"/>
        </w:rPr>
        <w:t>λή</w:t>
      </w:r>
      <w:r w:rsidR="00232A0C" w:rsidRPr="00F64249">
        <w:rPr>
          <w:rFonts w:ascii="Arial Unicode MS" w:eastAsia="Arial Unicode MS" w:hAnsi="Arial Unicode MS" w:cs="Arial Unicode MS"/>
          <w:spacing w:val="-1"/>
          <w:sz w:val="24"/>
          <w:szCs w:val="24"/>
          <w:lang w:val="el-GR"/>
        </w:rPr>
        <w:t>ξ</w:t>
      </w:r>
      <w:r w:rsidR="00232A0C" w:rsidRPr="00F64249">
        <w:rPr>
          <w:rFonts w:ascii="Arial Unicode MS" w:eastAsia="Arial Unicode MS" w:hAnsi="Arial Unicode MS" w:cs="Arial Unicode MS"/>
          <w:sz w:val="24"/>
          <w:szCs w:val="24"/>
          <w:lang w:val="el-GR"/>
        </w:rPr>
        <w:t>ης</w:t>
      </w:r>
      <w:r w:rsidR="00232A0C" w:rsidRPr="00F64249">
        <w:rPr>
          <w:rFonts w:ascii="Arial Unicode MS" w:eastAsia="Arial Unicode MS" w:hAnsi="Arial Unicode MS" w:cs="Arial Unicode MS"/>
          <w:spacing w:val="5"/>
          <w:sz w:val="24"/>
          <w:szCs w:val="24"/>
          <w:lang w:val="el-GR"/>
        </w:rPr>
        <w:t xml:space="preserve"> </w:t>
      </w:r>
      <w:r w:rsidR="00232A0C" w:rsidRPr="00F64249">
        <w:rPr>
          <w:rFonts w:ascii="Arial Unicode MS" w:eastAsia="Arial Unicode MS" w:hAnsi="Arial Unicode MS" w:cs="Arial Unicode MS"/>
          <w:sz w:val="24"/>
          <w:szCs w:val="24"/>
          <w:lang w:val="el-GR"/>
        </w:rPr>
        <w:t>τ</w:t>
      </w:r>
      <w:r w:rsidR="00232A0C" w:rsidRPr="00F64249">
        <w:rPr>
          <w:rFonts w:ascii="Arial Unicode MS" w:eastAsia="Arial Unicode MS" w:hAnsi="Arial Unicode MS" w:cs="Arial Unicode MS"/>
          <w:spacing w:val="1"/>
          <w:sz w:val="24"/>
          <w:szCs w:val="24"/>
          <w:lang w:val="el-GR"/>
        </w:rPr>
        <w:t>ο</w:t>
      </w:r>
      <w:r w:rsidR="00232A0C" w:rsidRPr="00F64249">
        <w:rPr>
          <w:rFonts w:ascii="Arial Unicode MS" w:eastAsia="Arial Unicode MS" w:hAnsi="Arial Unicode MS" w:cs="Arial Unicode MS"/>
          <w:sz w:val="24"/>
          <w:szCs w:val="24"/>
          <w:lang w:val="el-GR"/>
        </w:rPr>
        <w:t>υ</w:t>
      </w:r>
      <w:r w:rsidR="00232A0C" w:rsidRPr="00F64249">
        <w:rPr>
          <w:rFonts w:ascii="Arial Unicode MS" w:eastAsia="Arial Unicode MS" w:hAnsi="Arial Unicode MS" w:cs="Arial Unicode MS"/>
          <w:spacing w:val="5"/>
          <w:sz w:val="24"/>
          <w:szCs w:val="24"/>
          <w:lang w:val="el-GR"/>
        </w:rPr>
        <w:t xml:space="preserve"> </w:t>
      </w:r>
      <w:r w:rsidR="00232A0C" w:rsidRPr="00F64249">
        <w:rPr>
          <w:rFonts w:ascii="Arial Unicode MS" w:eastAsia="Arial Unicode MS" w:hAnsi="Arial Unicode MS" w:cs="Arial Unicode MS"/>
          <w:sz w:val="24"/>
          <w:szCs w:val="24"/>
          <w:lang w:val="el-GR"/>
        </w:rPr>
        <w:t>σει</w:t>
      </w:r>
      <w:r w:rsidR="00232A0C" w:rsidRPr="00F64249">
        <w:rPr>
          <w:rFonts w:ascii="Arial Unicode MS" w:eastAsia="Arial Unicode MS" w:hAnsi="Arial Unicode MS" w:cs="Arial Unicode MS"/>
          <w:spacing w:val="-1"/>
          <w:sz w:val="24"/>
          <w:szCs w:val="24"/>
          <w:lang w:val="el-GR"/>
        </w:rPr>
        <w:t>σ</w:t>
      </w:r>
      <w:r w:rsidR="00232A0C" w:rsidRPr="00F64249">
        <w:rPr>
          <w:rFonts w:ascii="Arial Unicode MS" w:eastAsia="Arial Unicode MS" w:hAnsi="Arial Unicode MS" w:cs="Arial Unicode MS"/>
          <w:spacing w:val="-2"/>
          <w:sz w:val="24"/>
          <w:szCs w:val="24"/>
          <w:lang w:val="el-GR"/>
        </w:rPr>
        <w:t>μ</w:t>
      </w:r>
      <w:r w:rsidR="00232A0C" w:rsidRPr="00F64249">
        <w:rPr>
          <w:rFonts w:ascii="Arial Unicode MS" w:eastAsia="Arial Unicode MS" w:hAnsi="Arial Unicode MS" w:cs="Arial Unicode MS"/>
          <w:sz w:val="24"/>
          <w:szCs w:val="24"/>
          <w:lang w:val="el-GR"/>
        </w:rPr>
        <w:t>ού,</w:t>
      </w:r>
      <w:r w:rsidR="00232A0C" w:rsidRPr="00F64249">
        <w:rPr>
          <w:rFonts w:ascii="Arial Unicode MS" w:eastAsia="Arial Unicode MS" w:hAnsi="Arial Unicode MS" w:cs="Arial Unicode MS"/>
          <w:spacing w:val="5"/>
          <w:sz w:val="24"/>
          <w:szCs w:val="24"/>
          <w:lang w:val="el-GR"/>
        </w:rPr>
        <w:t xml:space="preserve"> </w:t>
      </w:r>
      <w:r w:rsidR="00232A0C" w:rsidRPr="00F64249">
        <w:rPr>
          <w:rFonts w:ascii="Arial Unicode MS" w:eastAsia="Arial Unicode MS" w:hAnsi="Arial Unicode MS" w:cs="Arial Unicode MS"/>
          <w:sz w:val="24"/>
          <w:szCs w:val="24"/>
          <w:lang w:val="el-GR"/>
        </w:rPr>
        <w:t xml:space="preserve">ο </w:t>
      </w:r>
      <w:r w:rsidR="00232A0C" w:rsidRPr="00F64249">
        <w:rPr>
          <w:rFonts w:ascii="Arial Unicode MS" w:eastAsia="Arial Unicode MS" w:hAnsi="Arial Unicode MS" w:cs="Arial Unicode MS"/>
          <w:spacing w:val="1"/>
          <w:sz w:val="24"/>
          <w:szCs w:val="24"/>
          <w:lang w:val="el-GR"/>
        </w:rPr>
        <w:t>ε</w:t>
      </w:r>
      <w:r w:rsidR="00232A0C" w:rsidRPr="00F64249">
        <w:rPr>
          <w:rFonts w:ascii="Arial Unicode MS" w:eastAsia="Arial Unicode MS" w:hAnsi="Arial Unicode MS" w:cs="Arial Unicode MS"/>
          <w:spacing w:val="-1"/>
          <w:sz w:val="24"/>
          <w:szCs w:val="24"/>
          <w:lang w:val="el-GR"/>
        </w:rPr>
        <w:t>κ</w:t>
      </w:r>
      <w:r w:rsidR="00232A0C" w:rsidRPr="00F64249">
        <w:rPr>
          <w:rFonts w:ascii="Arial Unicode MS" w:eastAsia="Arial Unicode MS" w:hAnsi="Arial Unicode MS" w:cs="Arial Unicode MS"/>
          <w:sz w:val="24"/>
          <w:szCs w:val="24"/>
          <w:lang w:val="el-GR"/>
        </w:rPr>
        <w:t>πα</w:t>
      </w:r>
      <w:r w:rsidR="00232A0C" w:rsidRPr="00F64249">
        <w:rPr>
          <w:rFonts w:ascii="Arial Unicode MS" w:eastAsia="Arial Unicode MS" w:hAnsi="Arial Unicode MS" w:cs="Arial Unicode MS"/>
          <w:spacing w:val="-1"/>
          <w:sz w:val="24"/>
          <w:szCs w:val="24"/>
          <w:lang w:val="el-GR"/>
        </w:rPr>
        <w:t>ιδ</w:t>
      </w:r>
      <w:r w:rsidR="00232A0C" w:rsidRPr="00F64249">
        <w:rPr>
          <w:rFonts w:ascii="Arial Unicode MS" w:eastAsia="Arial Unicode MS" w:hAnsi="Arial Unicode MS" w:cs="Arial Unicode MS"/>
          <w:spacing w:val="1"/>
          <w:sz w:val="24"/>
          <w:szCs w:val="24"/>
          <w:lang w:val="el-GR"/>
        </w:rPr>
        <w:t>ε</w:t>
      </w:r>
      <w:r w:rsidR="00232A0C" w:rsidRPr="00F64249">
        <w:rPr>
          <w:rFonts w:ascii="Arial Unicode MS" w:eastAsia="Arial Unicode MS" w:hAnsi="Arial Unicode MS" w:cs="Arial Unicode MS"/>
          <w:sz w:val="24"/>
          <w:szCs w:val="24"/>
          <w:lang w:val="el-GR"/>
        </w:rPr>
        <w:t>υτ</w:t>
      </w:r>
      <w:r w:rsidR="00232A0C" w:rsidRPr="00F64249">
        <w:rPr>
          <w:rFonts w:ascii="Arial Unicode MS" w:eastAsia="Arial Unicode MS" w:hAnsi="Arial Unicode MS" w:cs="Arial Unicode MS"/>
          <w:spacing w:val="-1"/>
          <w:sz w:val="24"/>
          <w:szCs w:val="24"/>
          <w:lang w:val="el-GR"/>
        </w:rPr>
        <w:t>ικ</w:t>
      </w:r>
      <w:r w:rsidR="00232A0C" w:rsidRPr="00F64249">
        <w:rPr>
          <w:rFonts w:ascii="Arial Unicode MS" w:eastAsia="Arial Unicode MS" w:hAnsi="Arial Unicode MS" w:cs="Arial Unicode MS"/>
          <w:sz w:val="24"/>
          <w:szCs w:val="24"/>
          <w:lang w:val="el-GR"/>
        </w:rPr>
        <w:t>ός</w:t>
      </w:r>
      <w:r w:rsidR="00232A0C" w:rsidRPr="00F64249">
        <w:rPr>
          <w:rFonts w:ascii="Arial Unicode MS" w:eastAsia="Arial Unicode MS" w:hAnsi="Arial Unicode MS" w:cs="Arial Unicode MS"/>
          <w:spacing w:val="2"/>
          <w:sz w:val="24"/>
          <w:szCs w:val="24"/>
          <w:lang w:val="el-GR"/>
        </w:rPr>
        <w:t xml:space="preserve"> </w:t>
      </w:r>
      <w:r w:rsidR="00232A0C" w:rsidRPr="00F64249">
        <w:rPr>
          <w:rFonts w:ascii="Arial Unicode MS" w:eastAsia="Arial Unicode MS" w:hAnsi="Arial Unicode MS" w:cs="Arial Unicode MS"/>
          <w:sz w:val="24"/>
          <w:szCs w:val="24"/>
          <w:lang w:val="el-GR"/>
        </w:rPr>
        <w:t>ζ</w:t>
      </w:r>
      <w:r w:rsidR="00232A0C" w:rsidRPr="00F64249">
        <w:rPr>
          <w:rFonts w:ascii="Arial Unicode MS" w:eastAsia="Arial Unicode MS" w:hAnsi="Arial Unicode MS" w:cs="Arial Unicode MS"/>
          <w:spacing w:val="1"/>
          <w:sz w:val="24"/>
          <w:szCs w:val="24"/>
          <w:lang w:val="el-GR"/>
        </w:rPr>
        <w:t>η</w:t>
      </w:r>
      <w:r w:rsidR="00232A0C" w:rsidRPr="00F64249">
        <w:rPr>
          <w:rFonts w:ascii="Arial Unicode MS" w:eastAsia="Arial Unicode MS" w:hAnsi="Arial Unicode MS" w:cs="Arial Unicode MS"/>
          <w:sz w:val="24"/>
          <w:szCs w:val="24"/>
          <w:lang w:val="el-GR"/>
        </w:rPr>
        <w:t>τά</w:t>
      </w:r>
      <w:r w:rsidR="00232A0C" w:rsidRPr="00F64249">
        <w:rPr>
          <w:rFonts w:ascii="Arial Unicode MS" w:eastAsia="Arial Unicode MS" w:hAnsi="Arial Unicode MS" w:cs="Arial Unicode MS"/>
          <w:spacing w:val="4"/>
          <w:sz w:val="24"/>
          <w:szCs w:val="24"/>
          <w:lang w:val="el-GR"/>
        </w:rPr>
        <w:t xml:space="preserve"> </w:t>
      </w:r>
      <w:r w:rsidR="00232A0C" w:rsidRPr="00F64249">
        <w:rPr>
          <w:rFonts w:ascii="Arial Unicode MS" w:eastAsia="Arial Unicode MS" w:hAnsi="Arial Unicode MS" w:cs="Arial Unicode MS"/>
          <w:sz w:val="24"/>
          <w:szCs w:val="24"/>
          <w:lang w:val="el-GR"/>
        </w:rPr>
        <w:t>από τ</w:t>
      </w:r>
      <w:r w:rsidR="00232A0C" w:rsidRPr="00F64249">
        <w:rPr>
          <w:rFonts w:ascii="Arial Unicode MS" w:eastAsia="Arial Unicode MS" w:hAnsi="Arial Unicode MS" w:cs="Arial Unicode MS"/>
          <w:spacing w:val="1"/>
          <w:sz w:val="24"/>
          <w:szCs w:val="24"/>
          <w:lang w:val="el-GR"/>
        </w:rPr>
        <w:t>ο</w:t>
      </w:r>
      <w:r w:rsidR="00232A0C" w:rsidRPr="00F64249">
        <w:rPr>
          <w:rFonts w:ascii="Arial Unicode MS" w:eastAsia="Arial Unicode MS" w:hAnsi="Arial Unicode MS" w:cs="Arial Unicode MS"/>
          <w:sz w:val="24"/>
          <w:szCs w:val="24"/>
          <w:lang w:val="el-GR"/>
        </w:rPr>
        <w:t>υς</w:t>
      </w:r>
      <w:r w:rsidR="00232A0C" w:rsidRPr="00F64249">
        <w:rPr>
          <w:rFonts w:ascii="Arial Unicode MS" w:eastAsia="Arial Unicode MS" w:hAnsi="Arial Unicode MS" w:cs="Arial Unicode MS"/>
          <w:spacing w:val="2"/>
          <w:sz w:val="24"/>
          <w:szCs w:val="24"/>
          <w:lang w:val="el-GR"/>
        </w:rPr>
        <w:t xml:space="preserve"> </w:t>
      </w:r>
      <w:r w:rsidR="00232A0C" w:rsidRPr="00F64249">
        <w:rPr>
          <w:rFonts w:ascii="Arial Unicode MS" w:eastAsia="Arial Unicode MS" w:hAnsi="Arial Unicode MS" w:cs="Arial Unicode MS"/>
          <w:sz w:val="24"/>
          <w:szCs w:val="24"/>
          <w:lang w:val="el-GR"/>
        </w:rPr>
        <w:t>μαθη</w:t>
      </w:r>
      <w:r w:rsidR="00232A0C" w:rsidRPr="00F64249">
        <w:rPr>
          <w:rFonts w:ascii="Arial Unicode MS" w:eastAsia="Arial Unicode MS" w:hAnsi="Arial Unicode MS" w:cs="Arial Unicode MS"/>
          <w:spacing w:val="-1"/>
          <w:sz w:val="24"/>
          <w:szCs w:val="24"/>
          <w:lang w:val="el-GR"/>
        </w:rPr>
        <w:t>τ</w:t>
      </w:r>
      <w:r w:rsidR="00232A0C" w:rsidRPr="00F64249">
        <w:rPr>
          <w:rFonts w:ascii="Arial Unicode MS" w:eastAsia="Arial Unicode MS" w:hAnsi="Arial Unicode MS" w:cs="Arial Unicode MS"/>
          <w:spacing w:val="1"/>
          <w:sz w:val="24"/>
          <w:szCs w:val="24"/>
          <w:lang w:val="el-GR"/>
        </w:rPr>
        <w:t>έ</w:t>
      </w:r>
      <w:r w:rsidR="00232A0C" w:rsidRPr="00F64249">
        <w:rPr>
          <w:rFonts w:ascii="Arial Unicode MS" w:eastAsia="Arial Unicode MS" w:hAnsi="Arial Unicode MS" w:cs="Arial Unicode MS"/>
          <w:sz w:val="24"/>
          <w:szCs w:val="24"/>
          <w:lang w:val="el-GR"/>
        </w:rPr>
        <w:t>ς</w:t>
      </w:r>
      <w:r w:rsidR="00232A0C" w:rsidRPr="00F64249">
        <w:rPr>
          <w:rFonts w:ascii="Arial Unicode MS" w:eastAsia="Arial Unicode MS" w:hAnsi="Arial Unicode MS" w:cs="Arial Unicode MS"/>
          <w:spacing w:val="2"/>
          <w:sz w:val="24"/>
          <w:szCs w:val="24"/>
          <w:lang w:val="el-GR"/>
        </w:rPr>
        <w:t xml:space="preserve"> </w:t>
      </w:r>
      <w:r w:rsidR="00232A0C" w:rsidRPr="00F64249">
        <w:rPr>
          <w:rFonts w:ascii="Arial Unicode MS" w:eastAsia="Arial Unicode MS" w:hAnsi="Arial Unicode MS" w:cs="Arial Unicode MS"/>
          <w:sz w:val="24"/>
          <w:szCs w:val="24"/>
          <w:lang w:val="el-GR"/>
        </w:rPr>
        <w:t>να</w:t>
      </w:r>
      <w:r w:rsidR="00232A0C" w:rsidRPr="00F64249">
        <w:rPr>
          <w:rFonts w:ascii="Arial Unicode MS" w:eastAsia="Arial Unicode MS" w:hAnsi="Arial Unicode MS" w:cs="Arial Unicode MS"/>
          <w:spacing w:val="3"/>
          <w:sz w:val="24"/>
          <w:szCs w:val="24"/>
          <w:lang w:val="el-GR"/>
        </w:rPr>
        <w:t xml:space="preserve"> </w:t>
      </w:r>
      <w:r w:rsidR="00232A0C" w:rsidRPr="00F64249">
        <w:rPr>
          <w:rFonts w:ascii="Arial Unicode MS" w:eastAsia="Arial Unicode MS" w:hAnsi="Arial Unicode MS" w:cs="Arial Unicode MS"/>
          <w:sz w:val="24"/>
          <w:szCs w:val="24"/>
          <w:lang w:val="el-GR"/>
        </w:rPr>
        <w:t>ση</w:t>
      </w:r>
      <w:r w:rsidR="00232A0C" w:rsidRPr="00F64249">
        <w:rPr>
          <w:rFonts w:ascii="Arial Unicode MS" w:eastAsia="Arial Unicode MS" w:hAnsi="Arial Unicode MS" w:cs="Arial Unicode MS"/>
          <w:spacing w:val="-1"/>
          <w:sz w:val="24"/>
          <w:szCs w:val="24"/>
          <w:lang w:val="el-GR"/>
        </w:rPr>
        <w:t>κω</w:t>
      </w:r>
      <w:r w:rsidR="00232A0C" w:rsidRPr="00F64249">
        <w:rPr>
          <w:rFonts w:ascii="Arial Unicode MS" w:eastAsia="Arial Unicode MS" w:hAnsi="Arial Unicode MS" w:cs="Arial Unicode MS"/>
          <w:sz w:val="24"/>
          <w:szCs w:val="24"/>
          <w:lang w:val="el-GR"/>
        </w:rPr>
        <w:t>θούν</w:t>
      </w:r>
      <w:r w:rsidR="00232A0C" w:rsidRPr="00F64249">
        <w:rPr>
          <w:rFonts w:ascii="Arial Unicode MS" w:eastAsia="Arial Unicode MS" w:hAnsi="Arial Unicode MS" w:cs="Arial Unicode MS"/>
          <w:spacing w:val="3"/>
          <w:sz w:val="24"/>
          <w:szCs w:val="24"/>
          <w:lang w:val="el-GR"/>
        </w:rPr>
        <w:t xml:space="preserve"> </w:t>
      </w:r>
      <w:r w:rsidR="00232A0C" w:rsidRPr="00F64249">
        <w:rPr>
          <w:rFonts w:ascii="Arial Unicode MS" w:eastAsia="Arial Unicode MS" w:hAnsi="Arial Unicode MS" w:cs="Arial Unicode MS"/>
          <w:spacing w:val="-1"/>
          <w:sz w:val="24"/>
          <w:szCs w:val="24"/>
          <w:lang w:val="el-GR"/>
        </w:rPr>
        <w:t>κ</w:t>
      </w:r>
      <w:r w:rsidR="00232A0C" w:rsidRPr="00F64249">
        <w:rPr>
          <w:rFonts w:ascii="Arial Unicode MS" w:eastAsia="Arial Unicode MS" w:hAnsi="Arial Unicode MS" w:cs="Arial Unicode MS"/>
          <w:sz w:val="24"/>
          <w:szCs w:val="24"/>
          <w:lang w:val="el-GR"/>
        </w:rPr>
        <w:t>αι</w:t>
      </w:r>
      <w:r w:rsidR="00232A0C" w:rsidRPr="00F64249">
        <w:rPr>
          <w:rFonts w:ascii="Arial Unicode MS" w:eastAsia="Arial Unicode MS" w:hAnsi="Arial Unicode MS" w:cs="Arial Unicode MS"/>
          <w:spacing w:val="2"/>
          <w:sz w:val="24"/>
          <w:szCs w:val="24"/>
          <w:lang w:val="el-GR"/>
        </w:rPr>
        <w:t xml:space="preserve"> </w:t>
      </w:r>
      <w:r w:rsidR="00232A0C" w:rsidRPr="00F64249">
        <w:rPr>
          <w:rFonts w:ascii="Arial Unicode MS" w:eastAsia="Arial Unicode MS" w:hAnsi="Arial Unicode MS" w:cs="Arial Unicode MS"/>
          <w:sz w:val="24"/>
          <w:szCs w:val="24"/>
          <w:lang w:val="el-GR"/>
        </w:rPr>
        <w:t>ο</w:t>
      </w:r>
      <w:r w:rsidR="00232A0C" w:rsidRPr="00F64249">
        <w:rPr>
          <w:rFonts w:ascii="Arial Unicode MS" w:eastAsia="Arial Unicode MS" w:hAnsi="Arial Unicode MS" w:cs="Arial Unicode MS"/>
          <w:spacing w:val="3"/>
          <w:sz w:val="24"/>
          <w:szCs w:val="24"/>
          <w:lang w:val="el-GR"/>
        </w:rPr>
        <w:t xml:space="preserve"> </w:t>
      </w:r>
      <w:r w:rsidR="00232A0C" w:rsidRPr="00F64249">
        <w:rPr>
          <w:rFonts w:ascii="Arial Unicode MS" w:eastAsia="Arial Unicode MS" w:hAnsi="Arial Unicode MS" w:cs="Arial Unicode MS"/>
          <w:spacing w:val="-1"/>
          <w:sz w:val="24"/>
          <w:szCs w:val="24"/>
          <w:lang w:val="el-GR"/>
        </w:rPr>
        <w:t>ίδι</w:t>
      </w:r>
      <w:r w:rsidR="00232A0C" w:rsidRPr="00F64249">
        <w:rPr>
          <w:rFonts w:ascii="Arial Unicode MS" w:eastAsia="Arial Unicode MS" w:hAnsi="Arial Unicode MS" w:cs="Arial Unicode MS"/>
          <w:sz w:val="24"/>
          <w:szCs w:val="24"/>
          <w:lang w:val="el-GR"/>
        </w:rPr>
        <w:t>ος</w:t>
      </w:r>
      <w:r w:rsidR="00232A0C" w:rsidRPr="00F64249">
        <w:rPr>
          <w:rFonts w:ascii="Arial Unicode MS" w:eastAsia="Arial Unicode MS" w:hAnsi="Arial Unicode MS" w:cs="Arial Unicode MS"/>
          <w:spacing w:val="2"/>
          <w:sz w:val="24"/>
          <w:szCs w:val="24"/>
          <w:lang w:val="el-GR"/>
        </w:rPr>
        <w:t xml:space="preserve"> </w:t>
      </w:r>
      <w:r w:rsidR="00232A0C" w:rsidRPr="00F64249">
        <w:rPr>
          <w:rFonts w:ascii="Arial Unicode MS" w:eastAsia="Arial Unicode MS" w:hAnsi="Arial Unicode MS" w:cs="Arial Unicode MS"/>
          <w:spacing w:val="-1"/>
          <w:sz w:val="24"/>
          <w:szCs w:val="24"/>
          <w:lang w:val="el-GR"/>
        </w:rPr>
        <w:t>κ</w:t>
      </w:r>
      <w:r w:rsidR="00232A0C" w:rsidRPr="00F64249">
        <w:rPr>
          <w:rFonts w:ascii="Arial Unicode MS" w:eastAsia="Arial Unicode MS" w:hAnsi="Arial Unicode MS" w:cs="Arial Unicode MS"/>
          <w:sz w:val="24"/>
          <w:szCs w:val="24"/>
          <w:lang w:val="el-GR"/>
        </w:rPr>
        <w:t>ατ</w:t>
      </w:r>
      <w:r w:rsidR="00232A0C" w:rsidRPr="00F64249">
        <w:rPr>
          <w:rFonts w:ascii="Arial Unicode MS" w:eastAsia="Arial Unicode MS" w:hAnsi="Arial Unicode MS" w:cs="Arial Unicode MS"/>
          <w:spacing w:val="1"/>
          <w:sz w:val="24"/>
          <w:szCs w:val="24"/>
          <w:lang w:val="el-GR"/>
        </w:rPr>
        <w:t>ε</w:t>
      </w:r>
      <w:r w:rsidR="00232A0C" w:rsidRPr="00F64249">
        <w:rPr>
          <w:rFonts w:ascii="Arial Unicode MS" w:eastAsia="Arial Unicode MS" w:hAnsi="Arial Unicode MS" w:cs="Arial Unicode MS"/>
          <w:sz w:val="24"/>
          <w:szCs w:val="24"/>
          <w:lang w:val="el-GR"/>
        </w:rPr>
        <w:t>υ</w:t>
      </w:r>
      <w:r w:rsidR="00232A0C" w:rsidRPr="00F64249">
        <w:rPr>
          <w:rFonts w:ascii="Arial Unicode MS" w:eastAsia="Arial Unicode MS" w:hAnsi="Arial Unicode MS" w:cs="Arial Unicode MS"/>
          <w:spacing w:val="1"/>
          <w:sz w:val="24"/>
          <w:szCs w:val="24"/>
          <w:lang w:val="el-GR"/>
        </w:rPr>
        <w:t>θ</w:t>
      </w:r>
      <w:r w:rsidR="00232A0C" w:rsidRPr="00F64249">
        <w:rPr>
          <w:rFonts w:ascii="Arial Unicode MS" w:eastAsia="Arial Unicode MS" w:hAnsi="Arial Unicode MS" w:cs="Arial Unicode MS"/>
          <w:sz w:val="24"/>
          <w:szCs w:val="24"/>
          <w:lang w:val="el-GR"/>
        </w:rPr>
        <w:t>ύνετ</w:t>
      </w:r>
      <w:r w:rsidR="00232A0C" w:rsidRPr="00F64249">
        <w:rPr>
          <w:rFonts w:ascii="Arial Unicode MS" w:eastAsia="Arial Unicode MS" w:hAnsi="Arial Unicode MS" w:cs="Arial Unicode MS"/>
          <w:spacing w:val="1"/>
          <w:sz w:val="24"/>
          <w:szCs w:val="24"/>
          <w:lang w:val="el-GR"/>
        </w:rPr>
        <w:t>α</w:t>
      </w:r>
      <w:r w:rsidR="00232A0C" w:rsidRPr="00F64249">
        <w:rPr>
          <w:rFonts w:ascii="Arial Unicode MS" w:eastAsia="Arial Unicode MS" w:hAnsi="Arial Unicode MS" w:cs="Arial Unicode MS"/>
          <w:sz w:val="24"/>
          <w:szCs w:val="24"/>
          <w:lang w:val="el-GR"/>
        </w:rPr>
        <w:t>ι προς</w:t>
      </w:r>
      <w:r w:rsidR="00232A0C" w:rsidRPr="00F64249">
        <w:rPr>
          <w:rFonts w:ascii="Arial Unicode MS" w:eastAsia="Arial Unicode MS" w:hAnsi="Arial Unicode MS" w:cs="Arial Unicode MS"/>
          <w:spacing w:val="1"/>
          <w:sz w:val="24"/>
          <w:szCs w:val="24"/>
          <w:lang w:val="el-GR"/>
        </w:rPr>
        <w:t xml:space="preserve"> </w:t>
      </w:r>
      <w:r w:rsidR="00232A0C" w:rsidRPr="00F64249">
        <w:rPr>
          <w:rFonts w:ascii="Arial Unicode MS" w:eastAsia="Arial Unicode MS" w:hAnsi="Arial Unicode MS" w:cs="Arial Unicode MS"/>
          <w:sz w:val="24"/>
          <w:szCs w:val="24"/>
          <w:lang w:val="el-GR"/>
        </w:rPr>
        <w:t>τ</w:t>
      </w:r>
      <w:r w:rsidR="00232A0C" w:rsidRPr="00F64249">
        <w:rPr>
          <w:rFonts w:ascii="Arial Unicode MS" w:eastAsia="Arial Unicode MS" w:hAnsi="Arial Unicode MS" w:cs="Arial Unicode MS"/>
          <w:spacing w:val="1"/>
          <w:sz w:val="24"/>
          <w:szCs w:val="24"/>
          <w:lang w:val="el-GR"/>
        </w:rPr>
        <w:t>η</w:t>
      </w:r>
      <w:r w:rsidR="00232A0C" w:rsidRPr="00F64249">
        <w:rPr>
          <w:rFonts w:ascii="Arial Unicode MS" w:eastAsia="Arial Unicode MS" w:hAnsi="Arial Unicode MS" w:cs="Arial Unicode MS"/>
          <w:sz w:val="24"/>
          <w:szCs w:val="24"/>
          <w:lang w:val="el-GR"/>
        </w:rPr>
        <w:t>ν</w:t>
      </w:r>
      <w:r w:rsidR="00232A0C" w:rsidRPr="00F64249">
        <w:rPr>
          <w:rFonts w:ascii="Arial Unicode MS" w:eastAsia="Arial Unicode MS" w:hAnsi="Arial Unicode MS" w:cs="Arial Unicode MS"/>
          <w:spacing w:val="1"/>
          <w:sz w:val="24"/>
          <w:szCs w:val="24"/>
          <w:lang w:val="el-GR"/>
        </w:rPr>
        <w:t xml:space="preserve"> </w:t>
      </w:r>
      <w:r w:rsidR="00232A0C" w:rsidRPr="00F64249">
        <w:rPr>
          <w:rFonts w:ascii="Arial Unicode MS" w:eastAsia="Arial Unicode MS" w:hAnsi="Arial Unicode MS" w:cs="Arial Unicode MS"/>
          <w:sz w:val="24"/>
          <w:szCs w:val="24"/>
          <w:lang w:val="el-GR"/>
        </w:rPr>
        <w:t>π</w:t>
      </w:r>
      <w:r w:rsidR="00232A0C" w:rsidRPr="00F64249">
        <w:rPr>
          <w:rFonts w:ascii="Arial Unicode MS" w:eastAsia="Arial Unicode MS" w:hAnsi="Arial Unicode MS" w:cs="Arial Unicode MS"/>
          <w:spacing w:val="-2"/>
          <w:sz w:val="24"/>
          <w:szCs w:val="24"/>
          <w:lang w:val="el-GR"/>
        </w:rPr>
        <w:t>ό</w:t>
      </w:r>
      <w:r w:rsidR="00232A0C" w:rsidRPr="00F64249">
        <w:rPr>
          <w:rFonts w:ascii="Arial Unicode MS" w:eastAsia="Arial Unicode MS" w:hAnsi="Arial Unicode MS" w:cs="Arial Unicode MS"/>
          <w:sz w:val="24"/>
          <w:szCs w:val="24"/>
          <w:lang w:val="el-GR"/>
        </w:rPr>
        <w:t>ρ</w:t>
      </w:r>
      <w:r w:rsidR="00232A0C" w:rsidRPr="00F64249">
        <w:rPr>
          <w:rFonts w:ascii="Arial Unicode MS" w:eastAsia="Arial Unicode MS" w:hAnsi="Arial Unicode MS" w:cs="Arial Unicode MS"/>
          <w:spacing w:val="1"/>
          <w:sz w:val="24"/>
          <w:szCs w:val="24"/>
          <w:lang w:val="el-GR"/>
        </w:rPr>
        <w:t>τ</w:t>
      </w:r>
      <w:r w:rsidR="00232A0C" w:rsidRPr="00F64249">
        <w:rPr>
          <w:rFonts w:ascii="Arial Unicode MS" w:eastAsia="Arial Unicode MS" w:hAnsi="Arial Unicode MS" w:cs="Arial Unicode MS"/>
          <w:sz w:val="24"/>
          <w:szCs w:val="24"/>
          <w:lang w:val="el-GR"/>
        </w:rPr>
        <w:t>α</w:t>
      </w:r>
      <w:r w:rsidR="00232A0C" w:rsidRPr="00F64249">
        <w:rPr>
          <w:rFonts w:ascii="Arial Unicode MS" w:eastAsia="Arial Unicode MS" w:hAnsi="Arial Unicode MS" w:cs="Arial Unicode MS"/>
          <w:spacing w:val="-1"/>
          <w:sz w:val="24"/>
          <w:szCs w:val="24"/>
          <w:lang w:val="el-GR"/>
        </w:rPr>
        <w:t xml:space="preserve"> </w:t>
      </w:r>
      <w:r w:rsidR="00232A0C" w:rsidRPr="00F64249">
        <w:rPr>
          <w:rFonts w:ascii="Arial Unicode MS" w:eastAsia="Arial Unicode MS" w:hAnsi="Arial Unicode MS" w:cs="Arial Unicode MS"/>
          <w:spacing w:val="1"/>
          <w:sz w:val="24"/>
          <w:szCs w:val="24"/>
          <w:lang w:val="el-GR"/>
        </w:rPr>
        <w:t>ε</w:t>
      </w:r>
      <w:r w:rsidR="00232A0C" w:rsidRPr="00F64249">
        <w:rPr>
          <w:rFonts w:ascii="Arial Unicode MS" w:eastAsia="Arial Unicode MS" w:hAnsi="Arial Unicode MS" w:cs="Arial Unicode MS"/>
          <w:spacing w:val="-1"/>
          <w:sz w:val="24"/>
          <w:szCs w:val="24"/>
          <w:lang w:val="el-GR"/>
        </w:rPr>
        <w:t>ι</w:t>
      </w:r>
      <w:r w:rsidR="00232A0C" w:rsidRPr="00F64249">
        <w:rPr>
          <w:rFonts w:ascii="Arial Unicode MS" w:eastAsia="Arial Unicode MS" w:hAnsi="Arial Unicode MS" w:cs="Arial Unicode MS"/>
          <w:sz w:val="24"/>
          <w:szCs w:val="24"/>
          <w:lang w:val="el-GR"/>
        </w:rPr>
        <w:t>σόδο</w:t>
      </w:r>
      <w:r w:rsidR="00232A0C" w:rsidRPr="00F64249">
        <w:rPr>
          <w:rFonts w:ascii="Arial Unicode MS" w:eastAsia="Arial Unicode MS" w:hAnsi="Arial Unicode MS" w:cs="Arial Unicode MS"/>
          <w:spacing w:val="2"/>
          <w:sz w:val="24"/>
          <w:szCs w:val="24"/>
          <w:lang w:val="el-GR"/>
        </w:rPr>
        <w:t>υ</w:t>
      </w:r>
      <w:r w:rsidR="00232A0C" w:rsidRPr="00F64249">
        <w:rPr>
          <w:rFonts w:ascii="Arial Unicode MS" w:eastAsia="Arial Unicode MS" w:hAnsi="Arial Unicode MS" w:cs="Arial Unicode MS"/>
          <w:spacing w:val="1"/>
          <w:sz w:val="24"/>
          <w:szCs w:val="24"/>
          <w:lang w:val="el-GR"/>
        </w:rPr>
        <w:t>-εξ</w:t>
      </w:r>
      <w:r w:rsidR="00232A0C" w:rsidRPr="00F64249">
        <w:rPr>
          <w:rFonts w:ascii="Arial Unicode MS" w:eastAsia="Arial Unicode MS" w:hAnsi="Arial Unicode MS" w:cs="Arial Unicode MS"/>
          <w:sz w:val="24"/>
          <w:szCs w:val="24"/>
          <w:lang w:val="el-GR"/>
        </w:rPr>
        <w:t>ό</w:t>
      </w:r>
      <w:r w:rsidR="00232A0C" w:rsidRPr="00F64249">
        <w:rPr>
          <w:rFonts w:ascii="Arial Unicode MS" w:eastAsia="Arial Unicode MS" w:hAnsi="Arial Unicode MS" w:cs="Arial Unicode MS"/>
          <w:spacing w:val="-1"/>
          <w:sz w:val="24"/>
          <w:szCs w:val="24"/>
          <w:lang w:val="el-GR"/>
        </w:rPr>
        <w:t>δ</w:t>
      </w:r>
      <w:r w:rsidR="00232A0C" w:rsidRPr="00F64249">
        <w:rPr>
          <w:rFonts w:ascii="Arial Unicode MS" w:eastAsia="Arial Unicode MS" w:hAnsi="Arial Unicode MS" w:cs="Arial Unicode MS"/>
          <w:sz w:val="24"/>
          <w:szCs w:val="24"/>
          <w:lang w:val="el-GR"/>
        </w:rPr>
        <w:t>ου</w:t>
      </w:r>
      <w:r w:rsidR="00232A0C" w:rsidRPr="00F64249">
        <w:rPr>
          <w:rFonts w:ascii="Arial Unicode MS" w:eastAsia="Arial Unicode MS" w:hAnsi="Arial Unicode MS" w:cs="Arial Unicode MS"/>
          <w:spacing w:val="-1"/>
          <w:sz w:val="24"/>
          <w:szCs w:val="24"/>
          <w:lang w:val="el-GR"/>
        </w:rPr>
        <w:t xml:space="preserve"> </w:t>
      </w:r>
      <w:r w:rsidR="00232A0C" w:rsidRPr="00F64249">
        <w:rPr>
          <w:rFonts w:ascii="Arial Unicode MS" w:eastAsia="Arial Unicode MS" w:hAnsi="Arial Unicode MS" w:cs="Arial Unicode MS"/>
          <w:sz w:val="24"/>
          <w:szCs w:val="24"/>
          <w:lang w:val="el-GR"/>
        </w:rPr>
        <w:t>τ</w:t>
      </w:r>
      <w:r w:rsidR="00232A0C" w:rsidRPr="00F64249">
        <w:rPr>
          <w:rFonts w:ascii="Arial Unicode MS" w:eastAsia="Arial Unicode MS" w:hAnsi="Arial Unicode MS" w:cs="Arial Unicode MS"/>
          <w:spacing w:val="1"/>
          <w:sz w:val="24"/>
          <w:szCs w:val="24"/>
          <w:lang w:val="el-GR"/>
        </w:rPr>
        <w:t>η</w:t>
      </w:r>
      <w:r w:rsidR="00232A0C" w:rsidRPr="00F64249">
        <w:rPr>
          <w:rFonts w:ascii="Arial Unicode MS" w:eastAsia="Arial Unicode MS" w:hAnsi="Arial Unicode MS" w:cs="Arial Unicode MS"/>
          <w:sz w:val="24"/>
          <w:szCs w:val="24"/>
          <w:lang w:val="el-GR"/>
        </w:rPr>
        <w:t>ς</w:t>
      </w:r>
      <w:r w:rsidR="00232A0C" w:rsidRPr="00F64249">
        <w:rPr>
          <w:rFonts w:ascii="Arial Unicode MS" w:eastAsia="Arial Unicode MS" w:hAnsi="Arial Unicode MS" w:cs="Arial Unicode MS"/>
          <w:spacing w:val="-2"/>
          <w:sz w:val="24"/>
          <w:szCs w:val="24"/>
          <w:lang w:val="el-GR"/>
        </w:rPr>
        <w:t xml:space="preserve"> </w:t>
      </w:r>
      <w:r w:rsidR="00232A0C" w:rsidRPr="00F64249">
        <w:rPr>
          <w:rFonts w:ascii="Arial Unicode MS" w:eastAsia="Arial Unicode MS" w:hAnsi="Arial Unicode MS" w:cs="Arial Unicode MS"/>
          <w:sz w:val="24"/>
          <w:szCs w:val="24"/>
          <w:lang w:val="el-GR"/>
        </w:rPr>
        <w:t>α</w:t>
      </w:r>
      <w:r w:rsidR="00232A0C" w:rsidRPr="00F64249">
        <w:rPr>
          <w:rFonts w:ascii="Arial Unicode MS" w:eastAsia="Arial Unicode MS" w:hAnsi="Arial Unicode MS" w:cs="Arial Unicode MS"/>
          <w:spacing w:val="-1"/>
          <w:sz w:val="24"/>
          <w:szCs w:val="24"/>
          <w:lang w:val="el-GR"/>
        </w:rPr>
        <w:t>ί</w:t>
      </w:r>
      <w:r w:rsidR="00232A0C" w:rsidRPr="00F64249">
        <w:rPr>
          <w:rFonts w:ascii="Arial Unicode MS" w:eastAsia="Arial Unicode MS" w:hAnsi="Arial Unicode MS" w:cs="Arial Unicode MS"/>
          <w:sz w:val="24"/>
          <w:szCs w:val="24"/>
          <w:lang w:val="el-GR"/>
        </w:rPr>
        <w:t>θου</w:t>
      </w:r>
      <w:r w:rsidR="00232A0C" w:rsidRPr="00F64249">
        <w:rPr>
          <w:rFonts w:ascii="Arial Unicode MS" w:eastAsia="Arial Unicode MS" w:hAnsi="Arial Unicode MS" w:cs="Arial Unicode MS"/>
          <w:spacing w:val="-1"/>
          <w:sz w:val="24"/>
          <w:szCs w:val="24"/>
          <w:lang w:val="el-GR"/>
        </w:rPr>
        <w:t>σ</w:t>
      </w:r>
      <w:r w:rsidR="00232A0C" w:rsidRPr="00F64249">
        <w:rPr>
          <w:rFonts w:ascii="Arial Unicode MS" w:eastAsia="Arial Unicode MS" w:hAnsi="Arial Unicode MS" w:cs="Arial Unicode MS"/>
          <w:sz w:val="24"/>
          <w:szCs w:val="24"/>
          <w:lang w:val="el-GR"/>
        </w:rPr>
        <w:t xml:space="preserve">ας </w:t>
      </w:r>
      <w:r w:rsidR="00232A0C" w:rsidRPr="00F64249">
        <w:rPr>
          <w:rFonts w:ascii="Arial Unicode MS" w:eastAsia="Arial Unicode MS" w:hAnsi="Arial Unicode MS" w:cs="Arial Unicode MS"/>
          <w:spacing w:val="1"/>
          <w:sz w:val="24"/>
          <w:szCs w:val="24"/>
          <w:lang w:val="el-GR"/>
        </w:rPr>
        <w:t>γ</w:t>
      </w:r>
      <w:r w:rsidR="00232A0C" w:rsidRPr="00F64249">
        <w:rPr>
          <w:rFonts w:ascii="Arial Unicode MS" w:eastAsia="Arial Unicode MS" w:hAnsi="Arial Unicode MS" w:cs="Arial Unicode MS"/>
          <w:spacing w:val="-3"/>
          <w:sz w:val="24"/>
          <w:szCs w:val="24"/>
          <w:lang w:val="el-GR"/>
        </w:rPr>
        <w:t>ι</w:t>
      </w:r>
      <w:r w:rsidR="00232A0C" w:rsidRPr="00F64249">
        <w:rPr>
          <w:rFonts w:ascii="Arial Unicode MS" w:eastAsia="Arial Unicode MS" w:hAnsi="Arial Unicode MS" w:cs="Arial Unicode MS"/>
          <w:sz w:val="24"/>
          <w:szCs w:val="24"/>
          <w:lang w:val="el-GR"/>
        </w:rPr>
        <w:t>α</w:t>
      </w:r>
      <w:r w:rsidR="00232A0C" w:rsidRPr="00F64249">
        <w:rPr>
          <w:rFonts w:ascii="Arial Unicode MS" w:eastAsia="Arial Unicode MS" w:hAnsi="Arial Unicode MS" w:cs="Arial Unicode MS"/>
          <w:spacing w:val="1"/>
          <w:sz w:val="24"/>
          <w:szCs w:val="24"/>
          <w:lang w:val="el-GR"/>
        </w:rPr>
        <w:t xml:space="preserve"> </w:t>
      </w:r>
      <w:r w:rsidR="00232A0C" w:rsidRPr="00F64249">
        <w:rPr>
          <w:rFonts w:ascii="Arial Unicode MS" w:eastAsia="Arial Unicode MS" w:hAnsi="Arial Unicode MS" w:cs="Arial Unicode MS"/>
          <w:sz w:val="24"/>
          <w:szCs w:val="24"/>
          <w:lang w:val="el-GR"/>
        </w:rPr>
        <w:t>να</w:t>
      </w:r>
      <w:r w:rsidR="00232A0C" w:rsidRPr="00F64249">
        <w:rPr>
          <w:rFonts w:ascii="Arial Unicode MS" w:eastAsia="Arial Unicode MS" w:hAnsi="Arial Unicode MS" w:cs="Arial Unicode MS"/>
          <w:spacing w:val="-1"/>
          <w:sz w:val="24"/>
          <w:szCs w:val="24"/>
          <w:lang w:val="el-GR"/>
        </w:rPr>
        <w:t xml:space="preserve"> </w:t>
      </w:r>
      <w:r w:rsidR="00232A0C" w:rsidRPr="00F64249">
        <w:rPr>
          <w:rFonts w:ascii="Arial Unicode MS" w:eastAsia="Arial Unicode MS" w:hAnsi="Arial Unicode MS" w:cs="Arial Unicode MS"/>
          <w:spacing w:val="1"/>
          <w:sz w:val="24"/>
          <w:szCs w:val="24"/>
          <w:lang w:val="el-GR"/>
        </w:rPr>
        <w:t>ε</w:t>
      </w:r>
      <w:r w:rsidR="00232A0C" w:rsidRPr="00F64249">
        <w:rPr>
          <w:rFonts w:ascii="Arial Unicode MS" w:eastAsia="Arial Unicode MS" w:hAnsi="Arial Unicode MS" w:cs="Arial Unicode MS"/>
          <w:sz w:val="24"/>
          <w:szCs w:val="24"/>
          <w:lang w:val="el-GR"/>
        </w:rPr>
        <w:t>λέ</w:t>
      </w:r>
      <w:r w:rsidR="00232A0C" w:rsidRPr="00F64249">
        <w:rPr>
          <w:rFonts w:ascii="Arial Unicode MS" w:eastAsia="Arial Unicode MS" w:hAnsi="Arial Unicode MS" w:cs="Arial Unicode MS"/>
          <w:spacing w:val="-1"/>
          <w:sz w:val="24"/>
          <w:szCs w:val="24"/>
          <w:lang w:val="el-GR"/>
        </w:rPr>
        <w:t>γ</w:t>
      </w:r>
      <w:r w:rsidR="00232A0C" w:rsidRPr="00F64249">
        <w:rPr>
          <w:rFonts w:ascii="Arial Unicode MS" w:eastAsia="Arial Unicode MS" w:hAnsi="Arial Unicode MS" w:cs="Arial Unicode MS"/>
          <w:spacing w:val="1"/>
          <w:sz w:val="24"/>
          <w:szCs w:val="24"/>
          <w:lang w:val="el-GR"/>
        </w:rPr>
        <w:t>ξε</w:t>
      </w:r>
      <w:r w:rsidR="00232A0C" w:rsidRPr="00F64249">
        <w:rPr>
          <w:rFonts w:ascii="Arial Unicode MS" w:eastAsia="Arial Unicode MS" w:hAnsi="Arial Unicode MS" w:cs="Arial Unicode MS"/>
          <w:sz w:val="24"/>
          <w:szCs w:val="24"/>
          <w:lang w:val="el-GR"/>
        </w:rPr>
        <w:t xml:space="preserve">ι </w:t>
      </w:r>
      <w:r w:rsidR="00232A0C" w:rsidRPr="00F64249">
        <w:rPr>
          <w:rFonts w:ascii="Arial Unicode MS" w:eastAsia="Arial Unicode MS" w:hAnsi="Arial Unicode MS" w:cs="Arial Unicode MS"/>
          <w:spacing w:val="-2"/>
          <w:sz w:val="24"/>
          <w:szCs w:val="24"/>
          <w:lang w:val="el-GR"/>
        </w:rPr>
        <w:t>τ</w:t>
      </w:r>
      <w:r w:rsidR="00232A0C" w:rsidRPr="00F64249">
        <w:rPr>
          <w:rFonts w:ascii="Arial Unicode MS" w:eastAsia="Arial Unicode MS" w:hAnsi="Arial Unicode MS" w:cs="Arial Unicode MS"/>
          <w:sz w:val="24"/>
          <w:szCs w:val="24"/>
          <w:lang w:val="el-GR"/>
        </w:rPr>
        <w:t>ο</w:t>
      </w:r>
      <w:r w:rsidR="00232A0C" w:rsidRPr="00F64249">
        <w:rPr>
          <w:rFonts w:ascii="Arial Unicode MS" w:eastAsia="Arial Unicode MS" w:hAnsi="Arial Unicode MS" w:cs="Arial Unicode MS"/>
          <w:spacing w:val="1"/>
          <w:sz w:val="24"/>
          <w:szCs w:val="24"/>
          <w:lang w:val="el-GR"/>
        </w:rPr>
        <w:t xml:space="preserve"> </w:t>
      </w:r>
      <w:r w:rsidR="00232A0C" w:rsidRPr="00F64249">
        <w:rPr>
          <w:rFonts w:ascii="Arial Unicode MS" w:eastAsia="Arial Unicode MS" w:hAnsi="Arial Unicode MS" w:cs="Arial Unicode MS"/>
          <w:spacing w:val="-1"/>
          <w:sz w:val="24"/>
          <w:szCs w:val="24"/>
          <w:lang w:val="el-GR"/>
        </w:rPr>
        <w:t>δι</w:t>
      </w:r>
      <w:r w:rsidR="00232A0C" w:rsidRPr="00F64249">
        <w:rPr>
          <w:rFonts w:ascii="Arial Unicode MS" w:eastAsia="Arial Unicode MS" w:hAnsi="Arial Unicode MS" w:cs="Arial Unicode MS"/>
          <w:sz w:val="24"/>
          <w:szCs w:val="24"/>
          <w:lang w:val="el-GR"/>
        </w:rPr>
        <w:t>ά</w:t>
      </w:r>
      <w:r w:rsidR="00232A0C" w:rsidRPr="00F64249">
        <w:rPr>
          <w:rFonts w:ascii="Arial Unicode MS" w:eastAsia="Arial Unicode MS" w:hAnsi="Arial Unicode MS" w:cs="Arial Unicode MS"/>
          <w:spacing w:val="-1"/>
          <w:sz w:val="24"/>
          <w:szCs w:val="24"/>
          <w:lang w:val="el-GR"/>
        </w:rPr>
        <w:t>δ</w:t>
      </w:r>
      <w:r w:rsidR="00232A0C" w:rsidRPr="00F64249">
        <w:rPr>
          <w:rFonts w:ascii="Arial Unicode MS" w:eastAsia="Arial Unicode MS" w:hAnsi="Arial Unicode MS" w:cs="Arial Unicode MS"/>
          <w:sz w:val="24"/>
          <w:szCs w:val="24"/>
          <w:lang w:val="el-GR"/>
        </w:rPr>
        <w:t>ρ</w:t>
      </w:r>
      <w:r w:rsidR="00232A0C" w:rsidRPr="00F64249">
        <w:rPr>
          <w:rFonts w:ascii="Arial Unicode MS" w:eastAsia="Arial Unicode MS" w:hAnsi="Arial Unicode MS" w:cs="Arial Unicode MS"/>
          <w:spacing w:val="1"/>
          <w:sz w:val="24"/>
          <w:szCs w:val="24"/>
          <w:lang w:val="el-GR"/>
        </w:rPr>
        <w:t>ο</w:t>
      </w:r>
      <w:r w:rsidR="00232A0C" w:rsidRPr="00F64249">
        <w:rPr>
          <w:rFonts w:ascii="Arial Unicode MS" w:eastAsia="Arial Unicode MS" w:hAnsi="Arial Unicode MS" w:cs="Arial Unicode MS"/>
          <w:spacing w:val="-2"/>
          <w:sz w:val="24"/>
          <w:szCs w:val="24"/>
          <w:lang w:val="el-GR"/>
        </w:rPr>
        <w:t>μ</w:t>
      </w:r>
      <w:r w:rsidR="00F64249">
        <w:rPr>
          <w:rFonts w:ascii="Arial Unicode MS" w:eastAsia="Arial Unicode MS" w:hAnsi="Arial Unicode MS" w:cs="Arial Unicode MS"/>
          <w:sz w:val="24"/>
          <w:szCs w:val="24"/>
          <w:lang w:val="el-GR"/>
        </w:rPr>
        <w:t>ο</w:t>
      </w:r>
    </w:p>
    <w:p w:rsidR="00F64249" w:rsidRPr="00F64249" w:rsidRDefault="00232A0C" w:rsidP="00F64249">
      <w:pPr>
        <w:pStyle w:val="a9"/>
        <w:numPr>
          <w:ilvl w:val="0"/>
          <w:numId w:val="16"/>
        </w:numPr>
        <w:autoSpaceDE w:val="0"/>
        <w:spacing w:after="0" w:line="240" w:lineRule="auto"/>
        <w:ind w:right="59"/>
        <w:jc w:val="both"/>
        <w:rPr>
          <w:rFonts w:ascii="Arial Unicode MS" w:eastAsia="Arial Unicode MS" w:hAnsi="Arial Unicode MS" w:cs="Arial Unicode MS"/>
          <w:sz w:val="24"/>
          <w:szCs w:val="24"/>
          <w:lang w:val="el-GR"/>
        </w:rPr>
      </w:pPr>
      <w:r w:rsidRPr="00F64249">
        <w:rPr>
          <w:rFonts w:ascii="Arial Unicode MS" w:eastAsia="Arial Unicode MS" w:hAnsi="Arial Unicode MS" w:cs="Arial Unicode MS"/>
          <w:sz w:val="24"/>
          <w:szCs w:val="24"/>
          <w:lang w:val="el-GR"/>
        </w:rPr>
        <w:t>Ότ</w:t>
      </w:r>
      <w:r w:rsidRPr="00F64249">
        <w:rPr>
          <w:rFonts w:ascii="Arial Unicode MS" w:eastAsia="Arial Unicode MS" w:hAnsi="Arial Unicode MS" w:cs="Arial Unicode MS"/>
          <w:spacing w:val="1"/>
          <w:sz w:val="24"/>
          <w:szCs w:val="24"/>
          <w:lang w:val="el-GR"/>
        </w:rPr>
        <w:t>α</w:t>
      </w:r>
      <w:r w:rsidRPr="00F64249">
        <w:rPr>
          <w:rFonts w:ascii="Arial Unicode MS" w:eastAsia="Arial Unicode MS" w:hAnsi="Arial Unicode MS" w:cs="Arial Unicode MS"/>
          <w:sz w:val="24"/>
          <w:szCs w:val="24"/>
          <w:lang w:val="el-GR"/>
        </w:rPr>
        <w:t>ν</w:t>
      </w:r>
      <w:r w:rsidRPr="00F64249">
        <w:rPr>
          <w:rFonts w:ascii="Arial Unicode MS" w:eastAsia="Arial Unicode MS" w:hAnsi="Arial Unicode MS" w:cs="Arial Unicode MS"/>
          <w:spacing w:val="3"/>
          <w:sz w:val="24"/>
          <w:szCs w:val="24"/>
          <w:lang w:val="el-GR"/>
        </w:rPr>
        <w:t xml:space="preserve"> </w:t>
      </w:r>
      <w:r w:rsidRPr="00F64249">
        <w:rPr>
          <w:rFonts w:ascii="Arial Unicode MS" w:eastAsia="Arial Unicode MS" w:hAnsi="Arial Unicode MS" w:cs="Arial Unicode MS"/>
          <w:spacing w:val="1"/>
          <w:sz w:val="24"/>
          <w:szCs w:val="24"/>
          <w:lang w:val="el-GR"/>
        </w:rPr>
        <w:t>έ</w:t>
      </w:r>
      <w:r w:rsidRPr="00F64249">
        <w:rPr>
          <w:rFonts w:ascii="Arial Unicode MS" w:eastAsia="Arial Unicode MS" w:hAnsi="Arial Unicode MS" w:cs="Arial Unicode MS"/>
          <w:sz w:val="24"/>
          <w:szCs w:val="24"/>
          <w:lang w:val="el-GR"/>
        </w:rPr>
        <w:t>ρθει</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z w:val="24"/>
          <w:szCs w:val="24"/>
          <w:lang w:val="el-GR"/>
        </w:rPr>
        <w:t>η</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z w:val="24"/>
          <w:szCs w:val="24"/>
          <w:lang w:val="el-GR"/>
        </w:rPr>
        <w:t>σειρά</w:t>
      </w:r>
      <w:r w:rsidRPr="00F64249">
        <w:rPr>
          <w:rFonts w:ascii="Arial Unicode MS" w:eastAsia="Arial Unicode MS" w:hAnsi="Arial Unicode MS" w:cs="Arial Unicode MS"/>
          <w:spacing w:val="3"/>
          <w:sz w:val="24"/>
          <w:szCs w:val="24"/>
          <w:lang w:val="el-GR"/>
        </w:rPr>
        <w:t xml:space="preserve"> </w:t>
      </w:r>
      <w:r w:rsidRPr="00F64249">
        <w:rPr>
          <w:rFonts w:ascii="Arial Unicode MS" w:eastAsia="Arial Unicode MS" w:hAnsi="Arial Unicode MS" w:cs="Arial Unicode MS"/>
          <w:spacing w:val="-2"/>
          <w:sz w:val="24"/>
          <w:szCs w:val="24"/>
          <w:lang w:val="el-GR"/>
        </w:rPr>
        <w:t>τη</w:t>
      </w:r>
      <w:r w:rsidRPr="00F64249">
        <w:rPr>
          <w:rFonts w:ascii="Arial Unicode MS" w:eastAsia="Arial Unicode MS" w:hAnsi="Arial Unicode MS" w:cs="Arial Unicode MS"/>
          <w:sz w:val="24"/>
          <w:szCs w:val="24"/>
          <w:lang w:val="el-GR"/>
        </w:rPr>
        <w:t>ς</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z w:val="24"/>
          <w:szCs w:val="24"/>
          <w:lang w:val="el-GR"/>
        </w:rPr>
        <w:t>σ</w:t>
      </w:r>
      <w:r w:rsidRPr="00F64249">
        <w:rPr>
          <w:rFonts w:ascii="Arial Unicode MS" w:eastAsia="Arial Unicode MS" w:hAnsi="Arial Unicode MS" w:cs="Arial Unicode MS"/>
          <w:spacing w:val="-1"/>
          <w:sz w:val="24"/>
          <w:szCs w:val="24"/>
          <w:lang w:val="el-GR"/>
        </w:rPr>
        <w:t>υ</w:t>
      </w:r>
      <w:r w:rsidRPr="00F64249">
        <w:rPr>
          <w:rFonts w:ascii="Arial Unicode MS" w:eastAsia="Arial Unicode MS" w:hAnsi="Arial Unicode MS" w:cs="Arial Unicode MS"/>
          <w:spacing w:val="1"/>
          <w:sz w:val="24"/>
          <w:szCs w:val="24"/>
          <w:lang w:val="el-GR"/>
        </w:rPr>
        <w:t>γ</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z w:val="24"/>
          <w:szCs w:val="24"/>
          <w:lang w:val="el-GR"/>
        </w:rPr>
        <w:t>ρ</w:t>
      </w:r>
      <w:r w:rsidRPr="00F64249">
        <w:rPr>
          <w:rFonts w:ascii="Arial Unicode MS" w:eastAsia="Arial Unicode MS" w:hAnsi="Arial Unicode MS" w:cs="Arial Unicode MS"/>
          <w:spacing w:val="-1"/>
          <w:sz w:val="24"/>
          <w:szCs w:val="24"/>
          <w:lang w:val="el-GR"/>
        </w:rPr>
        <w:t>ι</w:t>
      </w:r>
      <w:r w:rsidRPr="00F64249">
        <w:rPr>
          <w:rFonts w:ascii="Arial Unicode MS" w:eastAsia="Arial Unicode MS" w:hAnsi="Arial Unicode MS" w:cs="Arial Unicode MS"/>
          <w:spacing w:val="3"/>
          <w:sz w:val="24"/>
          <w:szCs w:val="24"/>
          <w:lang w:val="el-GR"/>
        </w:rPr>
        <w:t>μ</w:t>
      </w:r>
      <w:r w:rsidRPr="00F64249">
        <w:rPr>
          <w:rFonts w:ascii="Arial Unicode MS" w:eastAsia="Arial Unicode MS" w:hAnsi="Arial Unicode MS" w:cs="Arial Unicode MS"/>
          <w:spacing w:val="1"/>
          <w:sz w:val="24"/>
          <w:szCs w:val="24"/>
          <w:lang w:val="el-GR"/>
        </w:rPr>
        <w:t>έ</w:t>
      </w:r>
      <w:r w:rsidRPr="00F64249">
        <w:rPr>
          <w:rFonts w:ascii="Arial Unicode MS" w:eastAsia="Arial Unicode MS" w:hAnsi="Arial Unicode MS" w:cs="Arial Unicode MS"/>
          <w:sz w:val="24"/>
          <w:szCs w:val="24"/>
          <w:lang w:val="el-GR"/>
        </w:rPr>
        <w:t>ν</w:t>
      </w:r>
      <w:r w:rsidRPr="00F64249">
        <w:rPr>
          <w:rFonts w:ascii="Arial Unicode MS" w:eastAsia="Arial Unicode MS" w:hAnsi="Arial Unicode MS" w:cs="Arial Unicode MS"/>
          <w:spacing w:val="1"/>
          <w:sz w:val="24"/>
          <w:szCs w:val="24"/>
          <w:lang w:val="el-GR"/>
        </w:rPr>
        <w:t>η</w:t>
      </w:r>
      <w:r w:rsidRPr="00F64249">
        <w:rPr>
          <w:rFonts w:ascii="Arial Unicode MS" w:eastAsia="Arial Unicode MS" w:hAnsi="Arial Unicode MS" w:cs="Arial Unicode MS"/>
          <w:sz w:val="24"/>
          <w:szCs w:val="24"/>
          <w:lang w:val="el-GR"/>
        </w:rPr>
        <w:t>ς</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z w:val="24"/>
          <w:szCs w:val="24"/>
          <w:lang w:val="el-GR"/>
        </w:rPr>
        <w:t>α</w:t>
      </w:r>
      <w:r w:rsidRPr="00F64249">
        <w:rPr>
          <w:rFonts w:ascii="Arial Unicode MS" w:eastAsia="Arial Unicode MS" w:hAnsi="Arial Unicode MS" w:cs="Arial Unicode MS"/>
          <w:spacing w:val="-1"/>
          <w:sz w:val="24"/>
          <w:szCs w:val="24"/>
          <w:lang w:val="el-GR"/>
        </w:rPr>
        <w:t>ί</w:t>
      </w:r>
      <w:r w:rsidRPr="00F64249">
        <w:rPr>
          <w:rFonts w:ascii="Arial Unicode MS" w:eastAsia="Arial Unicode MS" w:hAnsi="Arial Unicode MS" w:cs="Arial Unicode MS"/>
          <w:sz w:val="24"/>
          <w:szCs w:val="24"/>
          <w:lang w:val="el-GR"/>
        </w:rPr>
        <w:t>θου</w:t>
      </w:r>
      <w:r w:rsidRPr="00F64249">
        <w:rPr>
          <w:rFonts w:ascii="Arial Unicode MS" w:eastAsia="Arial Unicode MS" w:hAnsi="Arial Unicode MS" w:cs="Arial Unicode MS"/>
          <w:spacing w:val="-1"/>
          <w:sz w:val="24"/>
          <w:szCs w:val="24"/>
          <w:lang w:val="el-GR"/>
        </w:rPr>
        <w:t>σ</w:t>
      </w:r>
      <w:r w:rsidRPr="00F64249">
        <w:rPr>
          <w:rFonts w:ascii="Arial Unicode MS" w:eastAsia="Arial Unicode MS" w:hAnsi="Arial Unicode MS" w:cs="Arial Unicode MS"/>
          <w:sz w:val="24"/>
          <w:szCs w:val="24"/>
          <w:lang w:val="el-GR"/>
        </w:rPr>
        <w:t>ας</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z w:val="24"/>
          <w:szCs w:val="24"/>
          <w:lang w:val="el-GR"/>
        </w:rPr>
        <w:t>να</w:t>
      </w:r>
      <w:r w:rsidRPr="00F64249">
        <w:rPr>
          <w:rFonts w:ascii="Arial Unicode MS" w:eastAsia="Arial Unicode MS" w:hAnsi="Arial Unicode MS" w:cs="Arial Unicode MS"/>
          <w:spacing w:val="3"/>
          <w:sz w:val="24"/>
          <w:szCs w:val="24"/>
          <w:lang w:val="el-GR"/>
        </w:rPr>
        <w:t xml:space="preserve"> </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pacing w:val="-1"/>
          <w:sz w:val="24"/>
          <w:szCs w:val="24"/>
          <w:lang w:val="el-GR"/>
        </w:rPr>
        <w:t>κκ</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z w:val="24"/>
          <w:szCs w:val="24"/>
          <w:lang w:val="el-GR"/>
        </w:rPr>
        <w:t>ν</w:t>
      </w:r>
      <w:r w:rsidRPr="00F64249">
        <w:rPr>
          <w:rFonts w:ascii="Arial Unicode MS" w:eastAsia="Arial Unicode MS" w:hAnsi="Arial Unicode MS" w:cs="Arial Unicode MS"/>
          <w:spacing w:val="1"/>
          <w:sz w:val="24"/>
          <w:szCs w:val="24"/>
          <w:lang w:val="el-GR"/>
        </w:rPr>
        <w:t>ώ</w:t>
      </w:r>
      <w:r w:rsidRPr="00F64249">
        <w:rPr>
          <w:rFonts w:ascii="Arial Unicode MS" w:eastAsia="Arial Unicode MS" w:hAnsi="Arial Unicode MS" w:cs="Arial Unicode MS"/>
          <w:sz w:val="24"/>
          <w:szCs w:val="24"/>
          <w:lang w:val="el-GR"/>
        </w:rPr>
        <w:t>σει το</w:t>
      </w:r>
      <w:r w:rsidRPr="00F64249">
        <w:rPr>
          <w:rFonts w:ascii="Arial Unicode MS" w:eastAsia="Arial Unicode MS" w:hAnsi="Arial Unicode MS" w:cs="Arial Unicode MS"/>
          <w:spacing w:val="4"/>
          <w:sz w:val="24"/>
          <w:szCs w:val="24"/>
          <w:lang w:val="el-GR"/>
        </w:rPr>
        <w:t xml:space="preserve"> </w:t>
      </w:r>
      <w:r w:rsidRPr="00F64249">
        <w:rPr>
          <w:rFonts w:ascii="Arial Unicode MS" w:eastAsia="Arial Unicode MS" w:hAnsi="Arial Unicode MS" w:cs="Arial Unicode MS"/>
          <w:spacing w:val="-4"/>
          <w:sz w:val="24"/>
          <w:szCs w:val="24"/>
          <w:lang w:val="el-GR"/>
        </w:rPr>
        <w:t>κ</w:t>
      </w:r>
      <w:r w:rsidRPr="00F64249">
        <w:rPr>
          <w:rFonts w:ascii="Arial Unicode MS" w:eastAsia="Arial Unicode MS" w:hAnsi="Arial Unicode MS" w:cs="Arial Unicode MS"/>
          <w:sz w:val="24"/>
          <w:szCs w:val="24"/>
          <w:lang w:val="el-GR"/>
        </w:rPr>
        <w:t>τίρ</w:t>
      </w:r>
      <w:r w:rsidRPr="00F64249">
        <w:rPr>
          <w:rFonts w:ascii="Arial Unicode MS" w:eastAsia="Arial Unicode MS" w:hAnsi="Arial Unicode MS" w:cs="Arial Unicode MS"/>
          <w:spacing w:val="-1"/>
          <w:sz w:val="24"/>
          <w:szCs w:val="24"/>
          <w:lang w:val="el-GR"/>
        </w:rPr>
        <w:t>ι</w:t>
      </w:r>
      <w:r w:rsidRPr="00F64249">
        <w:rPr>
          <w:rFonts w:ascii="Arial Unicode MS" w:eastAsia="Arial Unicode MS" w:hAnsi="Arial Unicode MS" w:cs="Arial Unicode MS"/>
          <w:sz w:val="24"/>
          <w:szCs w:val="24"/>
          <w:lang w:val="el-GR"/>
        </w:rPr>
        <w:t xml:space="preserve">ο </w:t>
      </w:r>
      <w:r w:rsidRPr="00F64249">
        <w:rPr>
          <w:rFonts w:ascii="Arial Unicode MS" w:eastAsia="Arial Unicode MS" w:hAnsi="Arial Unicode MS" w:cs="Arial Unicode MS"/>
          <w:spacing w:val="-1"/>
          <w:sz w:val="24"/>
          <w:szCs w:val="24"/>
          <w:lang w:val="el-GR"/>
        </w:rPr>
        <w:t>(</w:t>
      </w:r>
      <w:r w:rsidRPr="00F64249">
        <w:rPr>
          <w:rFonts w:ascii="Arial Unicode MS" w:eastAsia="Arial Unicode MS" w:hAnsi="Arial Unicode MS" w:cs="Arial Unicode MS"/>
          <w:sz w:val="24"/>
          <w:szCs w:val="24"/>
          <w:lang w:val="el-GR"/>
        </w:rPr>
        <w:t>σ</w:t>
      </w:r>
      <w:r w:rsidRPr="00F64249">
        <w:rPr>
          <w:rFonts w:ascii="Arial Unicode MS" w:eastAsia="Arial Unicode MS" w:hAnsi="Arial Unicode MS" w:cs="Arial Unicode MS"/>
          <w:spacing w:val="-1"/>
          <w:sz w:val="24"/>
          <w:szCs w:val="24"/>
          <w:lang w:val="el-GR"/>
        </w:rPr>
        <w:t>ύ</w:t>
      </w:r>
      <w:r w:rsidRPr="00F64249">
        <w:rPr>
          <w:rFonts w:ascii="Arial Unicode MS" w:eastAsia="Arial Unicode MS" w:hAnsi="Arial Unicode MS" w:cs="Arial Unicode MS"/>
          <w:sz w:val="24"/>
          <w:szCs w:val="24"/>
          <w:lang w:val="el-GR"/>
        </w:rPr>
        <w:t>μφωνα</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z w:val="24"/>
          <w:szCs w:val="24"/>
          <w:lang w:val="el-GR"/>
        </w:rPr>
        <w:t>με</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z w:val="24"/>
          <w:szCs w:val="24"/>
          <w:lang w:val="el-GR"/>
        </w:rPr>
        <w:t>το</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z w:val="24"/>
          <w:szCs w:val="24"/>
          <w:lang w:val="el-GR"/>
        </w:rPr>
        <w:t>Σ</w:t>
      </w:r>
      <w:r w:rsidRPr="00F64249">
        <w:rPr>
          <w:rFonts w:ascii="Arial Unicode MS" w:eastAsia="Arial Unicode MS" w:hAnsi="Arial Unicode MS" w:cs="Arial Unicode MS"/>
          <w:spacing w:val="1"/>
          <w:sz w:val="24"/>
          <w:szCs w:val="24"/>
          <w:lang w:val="el-GR"/>
        </w:rPr>
        <w:t>χέ</w:t>
      </w:r>
      <w:r w:rsidRPr="00F64249">
        <w:rPr>
          <w:rFonts w:ascii="Arial Unicode MS" w:eastAsia="Arial Unicode MS" w:hAnsi="Arial Unicode MS" w:cs="Arial Unicode MS"/>
          <w:spacing w:val="-1"/>
          <w:sz w:val="24"/>
          <w:szCs w:val="24"/>
          <w:lang w:val="el-GR"/>
        </w:rPr>
        <w:t>δι</w:t>
      </w:r>
      <w:r w:rsidRPr="00F64249">
        <w:rPr>
          <w:rFonts w:ascii="Arial Unicode MS" w:eastAsia="Arial Unicode MS" w:hAnsi="Arial Unicode MS" w:cs="Arial Unicode MS"/>
          <w:sz w:val="24"/>
          <w:szCs w:val="24"/>
          <w:lang w:val="el-GR"/>
        </w:rPr>
        <w:t>ο</w:t>
      </w:r>
      <w:r w:rsidRPr="00F64249">
        <w:rPr>
          <w:rFonts w:ascii="Arial Unicode MS" w:eastAsia="Arial Unicode MS" w:hAnsi="Arial Unicode MS" w:cs="Arial Unicode MS"/>
          <w:spacing w:val="-1"/>
          <w:sz w:val="24"/>
          <w:szCs w:val="24"/>
          <w:lang w:val="el-GR"/>
        </w:rPr>
        <w:t>)</w:t>
      </w:r>
      <w:r w:rsidRPr="00F64249">
        <w:rPr>
          <w:rFonts w:ascii="Arial Unicode MS" w:eastAsia="Arial Unicode MS" w:hAnsi="Arial Unicode MS" w:cs="Arial Unicode MS"/>
          <w:sz w:val="24"/>
          <w:szCs w:val="24"/>
          <w:lang w:val="el-GR"/>
        </w:rPr>
        <w:t>,</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z w:val="24"/>
          <w:szCs w:val="24"/>
          <w:lang w:val="el-GR"/>
        </w:rPr>
        <w:t>ζ</w:t>
      </w:r>
      <w:r w:rsidRPr="00F64249">
        <w:rPr>
          <w:rFonts w:ascii="Arial Unicode MS" w:eastAsia="Arial Unicode MS" w:hAnsi="Arial Unicode MS" w:cs="Arial Unicode MS"/>
          <w:spacing w:val="1"/>
          <w:sz w:val="24"/>
          <w:szCs w:val="24"/>
          <w:lang w:val="el-GR"/>
        </w:rPr>
        <w:t>η</w:t>
      </w:r>
      <w:r w:rsidRPr="00F64249">
        <w:rPr>
          <w:rFonts w:ascii="Arial Unicode MS" w:eastAsia="Arial Unicode MS" w:hAnsi="Arial Unicode MS" w:cs="Arial Unicode MS"/>
          <w:sz w:val="24"/>
          <w:szCs w:val="24"/>
          <w:lang w:val="el-GR"/>
        </w:rPr>
        <w:t>τά</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z w:val="24"/>
          <w:szCs w:val="24"/>
          <w:lang w:val="el-GR"/>
        </w:rPr>
        <w:t>από</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z w:val="24"/>
          <w:szCs w:val="24"/>
          <w:lang w:val="el-GR"/>
        </w:rPr>
        <w:t>τ</w:t>
      </w:r>
      <w:r w:rsidRPr="00F64249">
        <w:rPr>
          <w:rFonts w:ascii="Arial Unicode MS" w:eastAsia="Arial Unicode MS" w:hAnsi="Arial Unicode MS" w:cs="Arial Unicode MS"/>
          <w:spacing w:val="1"/>
          <w:sz w:val="24"/>
          <w:szCs w:val="24"/>
          <w:lang w:val="el-GR"/>
        </w:rPr>
        <w:t>ο</w:t>
      </w:r>
      <w:r w:rsidRPr="00F64249">
        <w:rPr>
          <w:rFonts w:ascii="Arial Unicode MS" w:eastAsia="Arial Unicode MS" w:hAnsi="Arial Unicode MS" w:cs="Arial Unicode MS"/>
          <w:sz w:val="24"/>
          <w:szCs w:val="24"/>
          <w:lang w:val="el-GR"/>
        </w:rPr>
        <w:t>υς</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pacing w:val="2"/>
          <w:sz w:val="24"/>
          <w:szCs w:val="24"/>
          <w:lang w:val="el-GR"/>
        </w:rPr>
        <w:t>μ</w:t>
      </w:r>
      <w:r w:rsidRPr="00F64249">
        <w:rPr>
          <w:rFonts w:ascii="Arial Unicode MS" w:eastAsia="Arial Unicode MS" w:hAnsi="Arial Unicode MS" w:cs="Arial Unicode MS"/>
          <w:sz w:val="24"/>
          <w:szCs w:val="24"/>
          <w:lang w:val="el-GR"/>
        </w:rPr>
        <w:t>αθη</w:t>
      </w:r>
      <w:r w:rsidRPr="00F64249">
        <w:rPr>
          <w:rFonts w:ascii="Arial Unicode MS" w:eastAsia="Arial Unicode MS" w:hAnsi="Arial Unicode MS" w:cs="Arial Unicode MS"/>
          <w:spacing w:val="1"/>
          <w:sz w:val="24"/>
          <w:szCs w:val="24"/>
          <w:lang w:val="el-GR"/>
        </w:rPr>
        <w:t>τέ</w:t>
      </w:r>
      <w:r w:rsidRPr="00F64249">
        <w:rPr>
          <w:rFonts w:ascii="Arial Unicode MS" w:eastAsia="Arial Unicode MS" w:hAnsi="Arial Unicode MS" w:cs="Arial Unicode MS"/>
          <w:sz w:val="24"/>
          <w:szCs w:val="24"/>
          <w:lang w:val="el-GR"/>
        </w:rPr>
        <w:t>ς</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z w:val="24"/>
          <w:szCs w:val="24"/>
          <w:lang w:val="el-GR"/>
        </w:rPr>
        <w:t>να</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pacing w:val="-1"/>
          <w:sz w:val="24"/>
          <w:szCs w:val="24"/>
          <w:lang w:val="el-GR"/>
        </w:rPr>
        <w:t>ί</w:t>
      </w:r>
      <w:r w:rsidRPr="00F64249">
        <w:rPr>
          <w:rFonts w:ascii="Arial Unicode MS" w:eastAsia="Arial Unicode MS" w:hAnsi="Arial Unicode MS" w:cs="Arial Unicode MS"/>
          <w:sz w:val="24"/>
          <w:szCs w:val="24"/>
          <w:lang w:val="el-GR"/>
        </w:rPr>
        <w:t>ν</w:t>
      </w:r>
      <w:r w:rsidRPr="00F64249">
        <w:rPr>
          <w:rFonts w:ascii="Arial Unicode MS" w:eastAsia="Arial Unicode MS" w:hAnsi="Arial Unicode MS" w:cs="Arial Unicode MS"/>
          <w:spacing w:val="1"/>
          <w:sz w:val="24"/>
          <w:szCs w:val="24"/>
          <w:lang w:val="el-GR"/>
        </w:rPr>
        <w:t>α</w:t>
      </w:r>
      <w:r w:rsidRPr="00F64249">
        <w:rPr>
          <w:rFonts w:ascii="Arial Unicode MS" w:eastAsia="Arial Unicode MS" w:hAnsi="Arial Unicode MS" w:cs="Arial Unicode MS"/>
          <w:sz w:val="24"/>
          <w:szCs w:val="24"/>
          <w:lang w:val="el-GR"/>
        </w:rPr>
        <w:t>ι ήρ</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pacing w:val="-2"/>
          <w:sz w:val="24"/>
          <w:szCs w:val="24"/>
          <w:lang w:val="el-GR"/>
        </w:rPr>
        <w:t>μ</w:t>
      </w:r>
      <w:r w:rsidRPr="00F64249">
        <w:rPr>
          <w:rFonts w:ascii="Arial Unicode MS" w:eastAsia="Arial Unicode MS" w:hAnsi="Arial Unicode MS" w:cs="Arial Unicode MS"/>
          <w:sz w:val="24"/>
          <w:szCs w:val="24"/>
          <w:lang w:val="el-GR"/>
        </w:rPr>
        <w:t xml:space="preserve">οι </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z w:val="24"/>
          <w:szCs w:val="24"/>
          <w:lang w:val="el-GR"/>
        </w:rPr>
        <w:t>αι προσεκτ</w:t>
      </w:r>
      <w:r w:rsidRPr="00F64249">
        <w:rPr>
          <w:rFonts w:ascii="Arial Unicode MS" w:eastAsia="Arial Unicode MS" w:hAnsi="Arial Unicode MS" w:cs="Arial Unicode MS"/>
          <w:spacing w:val="-1"/>
          <w:sz w:val="24"/>
          <w:szCs w:val="24"/>
          <w:lang w:val="el-GR"/>
        </w:rPr>
        <w:t>ικ</w:t>
      </w:r>
      <w:r w:rsidRPr="00F64249">
        <w:rPr>
          <w:rFonts w:ascii="Arial Unicode MS" w:eastAsia="Arial Unicode MS" w:hAnsi="Arial Unicode MS" w:cs="Arial Unicode MS"/>
          <w:sz w:val="24"/>
          <w:szCs w:val="24"/>
          <w:lang w:val="el-GR"/>
        </w:rPr>
        <w:t>ο</w:t>
      </w:r>
      <w:r w:rsidRPr="00F64249">
        <w:rPr>
          <w:rFonts w:ascii="Arial Unicode MS" w:eastAsia="Arial Unicode MS" w:hAnsi="Arial Unicode MS" w:cs="Arial Unicode MS"/>
          <w:spacing w:val="-1"/>
          <w:sz w:val="24"/>
          <w:szCs w:val="24"/>
          <w:lang w:val="el-GR"/>
        </w:rPr>
        <w:t>ί</w:t>
      </w:r>
      <w:r w:rsidRPr="00F64249">
        <w:rPr>
          <w:rFonts w:ascii="Arial Unicode MS" w:eastAsia="Arial Unicode MS" w:hAnsi="Arial Unicode MS" w:cs="Arial Unicode MS"/>
          <w:sz w:val="24"/>
          <w:szCs w:val="24"/>
          <w:lang w:val="el-GR"/>
        </w:rPr>
        <w:t>,</w:t>
      </w:r>
      <w:r w:rsidRPr="00F64249">
        <w:rPr>
          <w:rFonts w:ascii="Arial Unicode MS" w:eastAsia="Arial Unicode MS" w:hAnsi="Arial Unicode MS" w:cs="Arial Unicode MS"/>
          <w:spacing w:val="29"/>
          <w:sz w:val="24"/>
          <w:szCs w:val="24"/>
          <w:lang w:val="el-GR"/>
        </w:rPr>
        <w:t xml:space="preserve"> </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z w:val="24"/>
          <w:szCs w:val="24"/>
          <w:lang w:val="el-GR"/>
        </w:rPr>
        <w:t>αι</w:t>
      </w:r>
      <w:r w:rsidRPr="00F64249">
        <w:rPr>
          <w:rFonts w:ascii="Arial Unicode MS" w:eastAsia="Arial Unicode MS" w:hAnsi="Arial Unicode MS" w:cs="Arial Unicode MS"/>
          <w:spacing w:val="26"/>
          <w:sz w:val="24"/>
          <w:szCs w:val="24"/>
          <w:lang w:val="el-GR"/>
        </w:rPr>
        <w:t xml:space="preserve"> </w:t>
      </w:r>
      <w:r w:rsidRPr="00F64249">
        <w:rPr>
          <w:rFonts w:ascii="Arial Unicode MS" w:eastAsia="Arial Unicode MS" w:hAnsi="Arial Unicode MS" w:cs="Arial Unicode MS"/>
          <w:sz w:val="24"/>
          <w:szCs w:val="24"/>
          <w:lang w:val="el-GR"/>
        </w:rPr>
        <w:t>να</w:t>
      </w:r>
      <w:r w:rsidRPr="00F64249">
        <w:rPr>
          <w:rFonts w:ascii="Arial Unicode MS" w:eastAsia="Arial Unicode MS" w:hAnsi="Arial Unicode MS" w:cs="Arial Unicode MS"/>
          <w:spacing w:val="30"/>
          <w:sz w:val="24"/>
          <w:szCs w:val="24"/>
          <w:lang w:val="el-GR"/>
        </w:rPr>
        <w:t xml:space="preserve"> </w:t>
      </w:r>
      <w:r w:rsidRPr="00F64249">
        <w:rPr>
          <w:rFonts w:ascii="Arial Unicode MS" w:eastAsia="Arial Unicode MS" w:hAnsi="Arial Unicode MS" w:cs="Arial Unicode MS"/>
          <w:sz w:val="24"/>
          <w:szCs w:val="24"/>
          <w:lang w:val="el-GR"/>
        </w:rPr>
        <w:t>τ</w:t>
      </w:r>
      <w:r w:rsidRPr="00F64249">
        <w:rPr>
          <w:rFonts w:ascii="Arial Unicode MS" w:eastAsia="Arial Unicode MS" w:hAnsi="Arial Unicode MS" w:cs="Arial Unicode MS"/>
          <w:spacing w:val="1"/>
          <w:sz w:val="24"/>
          <w:szCs w:val="24"/>
          <w:lang w:val="el-GR"/>
        </w:rPr>
        <w:t>ο</w:t>
      </w:r>
      <w:r w:rsidRPr="00F64249">
        <w:rPr>
          <w:rFonts w:ascii="Arial Unicode MS" w:eastAsia="Arial Unicode MS" w:hAnsi="Arial Unicode MS" w:cs="Arial Unicode MS"/>
          <w:sz w:val="24"/>
          <w:szCs w:val="24"/>
          <w:lang w:val="el-GR"/>
        </w:rPr>
        <w:t>υς</w:t>
      </w:r>
      <w:r w:rsidRPr="00F64249">
        <w:rPr>
          <w:rFonts w:ascii="Arial Unicode MS" w:eastAsia="Arial Unicode MS" w:hAnsi="Arial Unicode MS" w:cs="Arial Unicode MS"/>
          <w:spacing w:val="26"/>
          <w:sz w:val="24"/>
          <w:szCs w:val="24"/>
          <w:lang w:val="el-GR"/>
        </w:rPr>
        <w:t xml:space="preserve"> </w:t>
      </w:r>
      <w:r w:rsidRPr="00F64249">
        <w:rPr>
          <w:rFonts w:ascii="Arial Unicode MS" w:eastAsia="Arial Unicode MS" w:hAnsi="Arial Unicode MS" w:cs="Arial Unicode MS"/>
          <w:sz w:val="24"/>
          <w:szCs w:val="24"/>
          <w:lang w:val="el-GR"/>
        </w:rPr>
        <w:t>παρ</w:t>
      </w:r>
      <w:r w:rsidRPr="00F64249">
        <w:rPr>
          <w:rFonts w:ascii="Arial Unicode MS" w:eastAsia="Arial Unicode MS" w:hAnsi="Arial Unicode MS" w:cs="Arial Unicode MS"/>
          <w:spacing w:val="1"/>
          <w:sz w:val="24"/>
          <w:szCs w:val="24"/>
          <w:lang w:val="el-GR"/>
        </w:rPr>
        <w:t>ο</w:t>
      </w:r>
      <w:r w:rsidRPr="00F64249">
        <w:rPr>
          <w:rFonts w:ascii="Arial Unicode MS" w:eastAsia="Arial Unicode MS" w:hAnsi="Arial Unicode MS" w:cs="Arial Unicode MS"/>
          <w:sz w:val="24"/>
          <w:szCs w:val="24"/>
          <w:lang w:val="el-GR"/>
        </w:rPr>
        <w:t>τ</w:t>
      </w:r>
      <w:r w:rsidRPr="00F64249">
        <w:rPr>
          <w:rFonts w:ascii="Arial Unicode MS" w:eastAsia="Arial Unicode MS" w:hAnsi="Arial Unicode MS" w:cs="Arial Unicode MS"/>
          <w:spacing w:val="1"/>
          <w:sz w:val="24"/>
          <w:szCs w:val="24"/>
          <w:lang w:val="el-GR"/>
        </w:rPr>
        <w:t>ρ</w:t>
      </w:r>
      <w:r w:rsidRPr="00F64249">
        <w:rPr>
          <w:rFonts w:ascii="Arial Unicode MS" w:eastAsia="Arial Unicode MS" w:hAnsi="Arial Unicode MS" w:cs="Arial Unicode MS"/>
          <w:sz w:val="24"/>
          <w:szCs w:val="24"/>
          <w:lang w:val="el-GR"/>
        </w:rPr>
        <w:t>ύνει</w:t>
      </w:r>
      <w:r w:rsidRPr="00F64249">
        <w:rPr>
          <w:rFonts w:ascii="Arial Unicode MS" w:eastAsia="Arial Unicode MS" w:hAnsi="Arial Unicode MS" w:cs="Arial Unicode MS"/>
          <w:spacing w:val="26"/>
          <w:sz w:val="24"/>
          <w:szCs w:val="24"/>
          <w:lang w:val="el-GR"/>
        </w:rPr>
        <w:t xml:space="preserve"> </w:t>
      </w:r>
      <w:r w:rsidRPr="00F64249">
        <w:rPr>
          <w:rFonts w:ascii="Arial Unicode MS" w:eastAsia="Arial Unicode MS" w:hAnsi="Arial Unicode MS" w:cs="Arial Unicode MS"/>
          <w:sz w:val="24"/>
          <w:szCs w:val="24"/>
          <w:lang w:val="el-GR"/>
        </w:rPr>
        <w:t>να</w:t>
      </w:r>
      <w:r w:rsidRPr="00F64249">
        <w:rPr>
          <w:rFonts w:ascii="Arial Unicode MS" w:eastAsia="Arial Unicode MS" w:hAnsi="Arial Unicode MS" w:cs="Arial Unicode MS"/>
          <w:spacing w:val="28"/>
          <w:sz w:val="24"/>
          <w:szCs w:val="24"/>
          <w:lang w:val="el-GR"/>
        </w:rPr>
        <w:t xml:space="preserve"> </w:t>
      </w:r>
      <w:r w:rsidRPr="00F64249">
        <w:rPr>
          <w:rFonts w:ascii="Arial Unicode MS" w:eastAsia="Arial Unicode MS" w:hAnsi="Arial Unicode MS" w:cs="Arial Unicode MS"/>
          <w:sz w:val="24"/>
          <w:szCs w:val="24"/>
          <w:lang w:val="el-GR"/>
        </w:rPr>
        <w:t>α</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z w:val="24"/>
          <w:szCs w:val="24"/>
          <w:lang w:val="el-GR"/>
        </w:rPr>
        <w:t>ολου</w:t>
      </w:r>
      <w:r w:rsidRPr="00F64249">
        <w:rPr>
          <w:rFonts w:ascii="Arial Unicode MS" w:eastAsia="Arial Unicode MS" w:hAnsi="Arial Unicode MS" w:cs="Arial Unicode MS"/>
          <w:spacing w:val="-1"/>
          <w:sz w:val="24"/>
          <w:szCs w:val="24"/>
          <w:lang w:val="el-GR"/>
        </w:rPr>
        <w:t>θ</w:t>
      </w:r>
      <w:r w:rsidRPr="00F64249">
        <w:rPr>
          <w:rFonts w:ascii="Arial Unicode MS" w:eastAsia="Arial Unicode MS" w:hAnsi="Arial Unicode MS" w:cs="Arial Unicode MS"/>
          <w:sz w:val="24"/>
          <w:szCs w:val="24"/>
          <w:lang w:val="el-GR"/>
        </w:rPr>
        <w:t>ήσουν</w:t>
      </w:r>
      <w:r w:rsidRPr="00F64249">
        <w:rPr>
          <w:rFonts w:ascii="Arial Unicode MS" w:eastAsia="Arial Unicode MS" w:hAnsi="Arial Unicode MS" w:cs="Arial Unicode MS"/>
          <w:spacing w:val="27"/>
          <w:sz w:val="24"/>
          <w:szCs w:val="24"/>
          <w:lang w:val="el-GR"/>
        </w:rPr>
        <w:t xml:space="preserve"> </w:t>
      </w:r>
      <w:r w:rsidRPr="00F64249">
        <w:rPr>
          <w:rFonts w:ascii="Arial Unicode MS" w:eastAsia="Arial Unicode MS" w:hAnsi="Arial Unicode MS" w:cs="Arial Unicode MS"/>
          <w:sz w:val="24"/>
          <w:szCs w:val="24"/>
          <w:lang w:val="el-GR"/>
        </w:rPr>
        <w:t>τ</w:t>
      </w:r>
      <w:r w:rsidRPr="00F64249">
        <w:rPr>
          <w:rFonts w:ascii="Arial Unicode MS" w:eastAsia="Arial Unicode MS" w:hAnsi="Arial Unicode MS" w:cs="Arial Unicode MS"/>
          <w:spacing w:val="1"/>
          <w:sz w:val="24"/>
          <w:szCs w:val="24"/>
          <w:lang w:val="el-GR"/>
        </w:rPr>
        <w:t>η</w:t>
      </w:r>
      <w:r w:rsidRPr="00F64249">
        <w:rPr>
          <w:rFonts w:ascii="Arial Unicode MS" w:eastAsia="Arial Unicode MS" w:hAnsi="Arial Unicode MS" w:cs="Arial Unicode MS"/>
          <w:sz w:val="24"/>
          <w:szCs w:val="24"/>
          <w:lang w:val="el-GR"/>
        </w:rPr>
        <w:t>ν</w:t>
      </w:r>
      <w:r w:rsidRPr="00F64249">
        <w:rPr>
          <w:rFonts w:ascii="Arial Unicode MS" w:eastAsia="Arial Unicode MS" w:hAnsi="Arial Unicode MS" w:cs="Arial Unicode MS"/>
          <w:spacing w:val="27"/>
          <w:sz w:val="24"/>
          <w:szCs w:val="24"/>
          <w:lang w:val="el-GR"/>
        </w:rPr>
        <w:t xml:space="preserve"> </w:t>
      </w:r>
      <w:r w:rsidRPr="00F64249">
        <w:rPr>
          <w:rFonts w:ascii="Arial Unicode MS" w:eastAsia="Arial Unicode MS" w:hAnsi="Arial Unicode MS" w:cs="Arial Unicode MS"/>
          <w:sz w:val="24"/>
          <w:szCs w:val="24"/>
          <w:lang w:val="el-GR"/>
        </w:rPr>
        <w:t>προσχ</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pacing w:val="-1"/>
          <w:sz w:val="24"/>
          <w:szCs w:val="24"/>
          <w:lang w:val="el-GR"/>
        </w:rPr>
        <w:t>δι</w:t>
      </w:r>
      <w:r w:rsidRPr="00F64249">
        <w:rPr>
          <w:rFonts w:ascii="Arial Unicode MS" w:eastAsia="Arial Unicode MS" w:hAnsi="Arial Unicode MS" w:cs="Arial Unicode MS"/>
          <w:sz w:val="24"/>
          <w:szCs w:val="24"/>
          <w:lang w:val="el-GR"/>
        </w:rPr>
        <w:t>ασμένη πορ</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pacing w:val="-1"/>
          <w:sz w:val="24"/>
          <w:szCs w:val="24"/>
          <w:lang w:val="el-GR"/>
        </w:rPr>
        <w:t>ί</w:t>
      </w:r>
      <w:r w:rsidRPr="00F64249">
        <w:rPr>
          <w:rFonts w:ascii="Arial Unicode MS" w:eastAsia="Arial Unicode MS" w:hAnsi="Arial Unicode MS" w:cs="Arial Unicode MS"/>
          <w:sz w:val="24"/>
          <w:szCs w:val="24"/>
          <w:lang w:val="el-GR"/>
        </w:rPr>
        <w:t>α</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z w:val="24"/>
          <w:szCs w:val="24"/>
          <w:lang w:val="el-GR"/>
        </w:rPr>
        <w:t>με</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z w:val="24"/>
          <w:szCs w:val="24"/>
          <w:lang w:val="el-GR"/>
        </w:rPr>
        <w:t>τ</w:t>
      </w:r>
      <w:r w:rsidRPr="00F64249">
        <w:rPr>
          <w:rFonts w:ascii="Arial Unicode MS" w:eastAsia="Arial Unicode MS" w:hAnsi="Arial Unicode MS" w:cs="Arial Unicode MS"/>
          <w:spacing w:val="-1"/>
          <w:sz w:val="24"/>
          <w:szCs w:val="24"/>
          <w:lang w:val="el-GR"/>
        </w:rPr>
        <w:t>ά</w:t>
      </w:r>
      <w:r w:rsidRPr="00F64249">
        <w:rPr>
          <w:rFonts w:ascii="Arial Unicode MS" w:eastAsia="Arial Unicode MS" w:hAnsi="Arial Unicode MS" w:cs="Arial Unicode MS"/>
          <w:spacing w:val="1"/>
          <w:sz w:val="24"/>
          <w:szCs w:val="24"/>
          <w:lang w:val="el-GR"/>
        </w:rPr>
        <w:t>ξ</w:t>
      </w:r>
      <w:r w:rsidRPr="00F64249">
        <w:rPr>
          <w:rFonts w:ascii="Arial Unicode MS" w:eastAsia="Arial Unicode MS" w:hAnsi="Arial Unicode MS" w:cs="Arial Unicode MS"/>
          <w:sz w:val="24"/>
          <w:szCs w:val="24"/>
          <w:lang w:val="el-GR"/>
        </w:rPr>
        <w:t>η</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z w:val="24"/>
          <w:szCs w:val="24"/>
          <w:lang w:val="el-GR"/>
        </w:rPr>
        <w:t>αι ψυ</w:t>
      </w:r>
      <w:r w:rsidRPr="00F64249">
        <w:rPr>
          <w:rFonts w:ascii="Arial Unicode MS" w:eastAsia="Arial Unicode MS" w:hAnsi="Arial Unicode MS" w:cs="Arial Unicode MS"/>
          <w:spacing w:val="1"/>
          <w:sz w:val="24"/>
          <w:szCs w:val="24"/>
          <w:lang w:val="el-GR"/>
        </w:rPr>
        <w:t>χ</w:t>
      </w:r>
      <w:r w:rsidRPr="00F64249">
        <w:rPr>
          <w:rFonts w:ascii="Arial Unicode MS" w:eastAsia="Arial Unicode MS" w:hAnsi="Arial Unicode MS" w:cs="Arial Unicode MS"/>
          <w:spacing w:val="-2"/>
          <w:sz w:val="24"/>
          <w:szCs w:val="24"/>
          <w:lang w:val="el-GR"/>
        </w:rPr>
        <w:t>ρ</w:t>
      </w:r>
      <w:r w:rsidRPr="00F64249">
        <w:rPr>
          <w:rFonts w:ascii="Arial Unicode MS" w:eastAsia="Arial Unicode MS" w:hAnsi="Arial Unicode MS" w:cs="Arial Unicode MS"/>
          <w:sz w:val="24"/>
          <w:szCs w:val="24"/>
          <w:lang w:val="el-GR"/>
        </w:rPr>
        <w:t>α</w:t>
      </w:r>
      <w:r w:rsidRPr="00F64249">
        <w:rPr>
          <w:rFonts w:ascii="Arial Unicode MS" w:eastAsia="Arial Unicode MS" w:hAnsi="Arial Unicode MS" w:cs="Arial Unicode MS"/>
          <w:spacing w:val="-1"/>
          <w:sz w:val="24"/>
          <w:szCs w:val="24"/>
          <w:lang w:val="el-GR"/>
        </w:rPr>
        <w:t>ι</w:t>
      </w:r>
      <w:r w:rsidRPr="00F64249">
        <w:rPr>
          <w:rFonts w:ascii="Arial Unicode MS" w:eastAsia="Arial Unicode MS" w:hAnsi="Arial Unicode MS" w:cs="Arial Unicode MS"/>
          <w:sz w:val="24"/>
          <w:szCs w:val="24"/>
          <w:lang w:val="el-GR"/>
        </w:rPr>
        <w:t>μ</w:t>
      </w:r>
      <w:r w:rsidRPr="00F64249">
        <w:rPr>
          <w:rFonts w:ascii="Arial Unicode MS" w:eastAsia="Arial Unicode MS" w:hAnsi="Arial Unicode MS" w:cs="Arial Unicode MS"/>
          <w:spacing w:val="-1"/>
          <w:sz w:val="24"/>
          <w:szCs w:val="24"/>
          <w:lang w:val="el-GR"/>
        </w:rPr>
        <w:t>ί</w:t>
      </w:r>
      <w:r w:rsidRPr="00F64249">
        <w:rPr>
          <w:rFonts w:ascii="Arial Unicode MS" w:eastAsia="Arial Unicode MS" w:hAnsi="Arial Unicode MS" w:cs="Arial Unicode MS"/>
          <w:spacing w:val="3"/>
          <w:sz w:val="24"/>
          <w:szCs w:val="24"/>
          <w:lang w:val="el-GR"/>
        </w:rPr>
        <w:t>α</w:t>
      </w:r>
      <w:r w:rsidRPr="00F64249">
        <w:rPr>
          <w:rFonts w:ascii="Arial Unicode MS" w:eastAsia="Arial Unicode MS" w:hAnsi="Arial Unicode MS" w:cs="Arial Unicode MS"/>
          <w:sz w:val="24"/>
          <w:szCs w:val="24"/>
          <w:lang w:val="el-GR"/>
        </w:rPr>
        <w:t>,</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z w:val="24"/>
          <w:szCs w:val="24"/>
          <w:lang w:val="el-GR"/>
        </w:rPr>
        <w:t>προ</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pacing w:val="-1"/>
          <w:sz w:val="24"/>
          <w:szCs w:val="24"/>
          <w:lang w:val="el-GR"/>
        </w:rPr>
        <w:t>ι</w:t>
      </w:r>
      <w:r w:rsidRPr="00F64249">
        <w:rPr>
          <w:rFonts w:ascii="Arial Unicode MS" w:eastAsia="Arial Unicode MS" w:hAnsi="Arial Unicode MS" w:cs="Arial Unicode MS"/>
          <w:sz w:val="24"/>
          <w:szCs w:val="24"/>
          <w:lang w:val="el-GR"/>
        </w:rPr>
        <w:t>μ</w:t>
      </w:r>
      <w:r w:rsidRPr="00F64249">
        <w:rPr>
          <w:rFonts w:ascii="Arial Unicode MS" w:eastAsia="Arial Unicode MS" w:hAnsi="Arial Unicode MS" w:cs="Arial Unicode MS"/>
          <w:spacing w:val="1"/>
          <w:sz w:val="24"/>
          <w:szCs w:val="24"/>
          <w:lang w:val="el-GR"/>
        </w:rPr>
        <w:t>έ</w:t>
      </w:r>
      <w:r w:rsidRPr="00F64249">
        <w:rPr>
          <w:rFonts w:ascii="Arial Unicode MS" w:eastAsia="Arial Unicode MS" w:hAnsi="Arial Unicode MS" w:cs="Arial Unicode MS"/>
          <w:sz w:val="24"/>
          <w:szCs w:val="24"/>
          <w:lang w:val="el-GR"/>
        </w:rPr>
        <w:t>ν</w:t>
      </w:r>
      <w:r w:rsidRPr="00F64249">
        <w:rPr>
          <w:rFonts w:ascii="Arial Unicode MS" w:eastAsia="Arial Unicode MS" w:hAnsi="Arial Unicode MS" w:cs="Arial Unicode MS"/>
          <w:spacing w:val="1"/>
          <w:sz w:val="24"/>
          <w:szCs w:val="24"/>
          <w:lang w:val="el-GR"/>
        </w:rPr>
        <w:t>ο</w:t>
      </w:r>
      <w:r w:rsidRPr="00F64249">
        <w:rPr>
          <w:rFonts w:ascii="Arial Unicode MS" w:eastAsia="Arial Unicode MS" w:hAnsi="Arial Unicode MS" w:cs="Arial Unicode MS"/>
          <w:sz w:val="24"/>
          <w:szCs w:val="24"/>
          <w:lang w:val="el-GR"/>
        </w:rPr>
        <w:t>υ</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z w:val="24"/>
          <w:szCs w:val="24"/>
          <w:lang w:val="el-GR"/>
        </w:rPr>
        <w:t>να</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z w:val="24"/>
          <w:szCs w:val="24"/>
          <w:lang w:val="el-GR"/>
        </w:rPr>
        <w:t>βγουν</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z w:val="24"/>
          <w:szCs w:val="24"/>
          <w:lang w:val="el-GR"/>
        </w:rPr>
        <w:t>στο</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z w:val="24"/>
          <w:szCs w:val="24"/>
          <w:lang w:val="el-GR"/>
        </w:rPr>
        <w:t>προ</w:t>
      </w:r>
      <w:r w:rsidRPr="00F64249">
        <w:rPr>
          <w:rFonts w:ascii="Arial Unicode MS" w:eastAsia="Arial Unicode MS" w:hAnsi="Arial Unicode MS" w:cs="Arial Unicode MS"/>
          <w:spacing w:val="1"/>
          <w:sz w:val="24"/>
          <w:szCs w:val="24"/>
          <w:lang w:val="el-GR"/>
        </w:rPr>
        <w:t>α</w:t>
      </w:r>
      <w:r w:rsidRPr="00F64249">
        <w:rPr>
          <w:rFonts w:ascii="Arial Unicode MS" w:eastAsia="Arial Unicode MS" w:hAnsi="Arial Unicode MS" w:cs="Arial Unicode MS"/>
          <w:sz w:val="24"/>
          <w:szCs w:val="24"/>
          <w:lang w:val="el-GR"/>
        </w:rPr>
        <w:t>ύ</w:t>
      </w:r>
      <w:r w:rsidRPr="00F64249">
        <w:rPr>
          <w:rFonts w:ascii="Arial Unicode MS" w:eastAsia="Arial Unicode MS" w:hAnsi="Arial Unicode MS" w:cs="Arial Unicode MS"/>
          <w:spacing w:val="-1"/>
          <w:sz w:val="24"/>
          <w:szCs w:val="24"/>
          <w:lang w:val="el-GR"/>
        </w:rPr>
        <w:t>λι</w:t>
      </w:r>
      <w:r w:rsidRPr="00F64249">
        <w:rPr>
          <w:rFonts w:ascii="Arial Unicode MS" w:eastAsia="Arial Unicode MS" w:hAnsi="Arial Unicode MS" w:cs="Arial Unicode MS"/>
          <w:spacing w:val="5"/>
          <w:sz w:val="24"/>
          <w:szCs w:val="24"/>
          <w:lang w:val="el-GR"/>
        </w:rPr>
        <w:t>ο</w:t>
      </w:r>
      <w:r w:rsidRPr="00F64249">
        <w:rPr>
          <w:rFonts w:ascii="Arial Unicode MS" w:eastAsia="Arial Unicode MS" w:hAnsi="Arial Unicode MS" w:cs="Arial Unicode MS"/>
          <w:sz w:val="24"/>
          <w:szCs w:val="24"/>
          <w:lang w:val="el-GR"/>
        </w:rPr>
        <w:t>, μ</w:t>
      </w:r>
      <w:r w:rsidRPr="00F64249">
        <w:rPr>
          <w:rFonts w:ascii="Arial Unicode MS" w:eastAsia="Arial Unicode MS" w:hAnsi="Arial Unicode MS" w:cs="Arial Unicode MS"/>
          <w:spacing w:val="1"/>
          <w:sz w:val="24"/>
          <w:szCs w:val="24"/>
          <w:lang w:val="el-GR"/>
        </w:rPr>
        <w:t>έ</w:t>
      </w:r>
      <w:r w:rsidRPr="00F64249">
        <w:rPr>
          <w:rFonts w:ascii="Arial Unicode MS" w:eastAsia="Arial Unicode MS" w:hAnsi="Arial Unicode MS" w:cs="Arial Unicode MS"/>
          <w:spacing w:val="-2"/>
          <w:sz w:val="24"/>
          <w:szCs w:val="24"/>
          <w:lang w:val="el-GR"/>
        </w:rPr>
        <w:t>ν</w:t>
      </w:r>
      <w:r w:rsidRPr="00F64249">
        <w:rPr>
          <w:rFonts w:ascii="Arial Unicode MS" w:eastAsia="Arial Unicode MS" w:hAnsi="Arial Unicode MS" w:cs="Arial Unicode MS"/>
          <w:sz w:val="24"/>
          <w:szCs w:val="24"/>
          <w:lang w:val="el-GR"/>
        </w:rPr>
        <w:t>ον</w:t>
      </w:r>
      <w:r w:rsidRPr="00F64249">
        <w:rPr>
          <w:rFonts w:ascii="Arial Unicode MS" w:eastAsia="Arial Unicode MS" w:hAnsi="Arial Unicode MS" w:cs="Arial Unicode MS"/>
          <w:spacing w:val="1"/>
          <w:sz w:val="24"/>
          <w:szCs w:val="24"/>
          <w:lang w:val="el-GR"/>
        </w:rPr>
        <w:t>τ</w:t>
      </w:r>
      <w:r w:rsidRPr="00F64249">
        <w:rPr>
          <w:rFonts w:ascii="Arial Unicode MS" w:eastAsia="Arial Unicode MS" w:hAnsi="Arial Unicode MS" w:cs="Arial Unicode MS"/>
          <w:sz w:val="24"/>
          <w:szCs w:val="24"/>
          <w:lang w:val="el-GR"/>
        </w:rPr>
        <w:t>ας ο</w:t>
      </w:r>
      <w:r w:rsidRPr="00F64249">
        <w:rPr>
          <w:rFonts w:ascii="Arial Unicode MS" w:eastAsia="Arial Unicode MS" w:hAnsi="Arial Unicode MS" w:cs="Arial Unicode MS"/>
          <w:spacing w:val="3"/>
          <w:sz w:val="24"/>
          <w:szCs w:val="24"/>
          <w:lang w:val="el-GR"/>
        </w:rPr>
        <w:t xml:space="preserve"> </w:t>
      </w:r>
      <w:r w:rsidRPr="00F64249">
        <w:rPr>
          <w:rFonts w:ascii="Arial Unicode MS" w:eastAsia="Arial Unicode MS" w:hAnsi="Arial Unicode MS" w:cs="Arial Unicode MS"/>
          <w:spacing w:val="-1"/>
          <w:sz w:val="24"/>
          <w:szCs w:val="24"/>
          <w:lang w:val="el-GR"/>
        </w:rPr>
        <w:t>ίδι</w:t>
      </w:r>
      <w:r w:rsidRPr="00F64249">
        <w:rPr>
          <w:rFonts w:ascii="Arial Unicode MS" w:eastAsia="Arial Unicode MS" w:hAnsi="Arial Unicode MS" w:cs="Arial Unicode MS"/>
          <w:sz w:val="24"/>
          <w:szCs w:val="24"/>
          <w:lang w:val="el-GR"/>
        </w:rPr>
        <w:t>ος</w:t>
      </w:r>
      <w:r w:rsidRPr="00F64249">
        <w:rPr>
          <w:rFonts w:ascii="Arial Unicode MS" w:eastAsia="Arial Unicode MS" w:hAnsi="Arial Unicode MS" w:cs="Arial Unicode MS"/>
          <w:spacing w:val="3"/>
          <w:sz w:val="24"/>
          <w:szCs w:val="24"/>
          <w:lang w:val="el-GR"/>
        </w:rPr>
        <w:t xml:space="preserve"> </w:t>
      </w:r>
      <w:r w:rsidRPr="00F64249">
        <w:rPr>
          <w:rFonts w:ascii="Arial Unicode MS" w:eastAsia="Arial Unicode MS" w:hAnsi="Arial Unicode MS" w:cs="Arial Unicode MS"/>
          <w:sz w:val="24"/>
          <w:szCs w:val="24"/>
          <w:lang w:val="el-GR"/>
        </w:rPr>
        <w:t>π</w:t>
      </w:r>
      <w:r w:rsidRPr="00F64249">
        <w:rPr>
          <w:rFonts w:ascii="Arial Unicode MS" w:eastAsia="Arial Unicode MS" w:hAnsi="Arial Unicode MS" w:cs="Arial Unicode MS"/>
          <w:spacing w:val="-2"/>
          <w:sz w:val="24"/>
          <w:szCs w:val="24"/>
          <w:lang w:val="el-GR"/>
        </w:rPr>
        <w:t>ί</w:t>
      </w:r>
      <w:r w:rsidRPr="00F64249">
        <w:rPr>
          <w:rFonts w:ascii="Arial Unicode MS" w:eastAsia="Arial Unicode MS" w:hAnsi="Arial Unicode MS" w:cs="Arial Unicode MS"/>
          <w:sz w:val="24"/>
          <w:szCs w:val="24"/>
          <w:lang w:val="el-GR"/>
        </w:rPr>
        <w:t>σω</w:t>
      </w:r>
      <w:r w:rsidRPr="00F64249">
        <w:rPr>
          <w:rFonts w:ascii="Arial Unicode MS" w:eastAsia="Arial Unicode MS" w:hAnsi="Arial Unicode MS" w:cs="Arial Unicode MS"/>
          <w:spacing w:val="3"/>
          <w:sz w:val="24"/>
          <w:szCs w:val="24"/>
          <w:lang w:val="el-GR"/>
        </w:rPr>
        <w:t xml:space="preserve"> </w:t>
      </w:r>
      <w:r w:rsidRPr="00F64249">
        <w:rPr>
          <w:rFonts w:ascii="Arial Unicode MS" w:eastAsia="Arial Unicode MS" w:hAnsi="Arial Unicode MS" w:cs="Arial Unicode MS"/>
          <w:sz w:val="24"/>
          <w:szCs w:val="24"/>
          <w:lang w:val="el-GR"/>
        </w:rPr>
        <w:t>απ’</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z w:val="24"/>
          <w:szCs w:val="24"/>
          <w:lang w:val="el-GR"/>
        </w:rPr>
        <w:t>αυτ</w:t>
      </w:r>
      <w:r w:rsidRPr="00F64249">
        <w:rPr>
          <w:rFonts w:ascii="Arial Unicode MS" w:eastAsia="Arial Unicode MS" w:hAnsi="Arial Unicode MS" w:cs="Arial Unicode MS"/>
          <w:spacing w:val="1"/>
          <w:sz w:val="24"/>
          <w:szCs w:val="24"/>
          <w:lang w:val="el-GR"/>
        </w:rPr>
        <w:t>ο</w:t>
      </w:r>
      <w:r w:rsidRPr="00F64249">
        <w:rPr>
          <w:rFonts w:ascii="Arial Unicode MS" w:eastAsia="Arial Unicode MS" w:hAnsi="Arial Unicode MS" w:cs="Arial Unicode MS"/>
          <w:sz w:val="24"/>
          <w:szCs w:val="24"/>
          <w:lang w:val="el-GR"/>
        </w:rPr>
        <w:t>ύς</w:t>
      </w:r>
      <w:r w:rsidRPr="00F64249">
        <w:rPr>
          <w:rFonts w:ascii="Arial Unicode MS" w:eastAsia="Arial Unicode MS" w:hAnsi="Arial Unicode MS" w:cs="Arial Unicode MS"/>
          <w:color w:val="FF0000"/>
          <w:sz w:val="24"/>
          <w:szCs w:val="24"/>
          <w:lang w:val="el-GR"/>
        </w:rPr>
        <w:t>.</w:t>
      </w:r>
      <w:r w:rsidRPr="00F64249">
        <w:rPr>
          <w:rFonts w:ascii="Arial Unicode MS" w:eastAsia="Arial Unicode MS" w:hAnsi="Arial Unicode MS" w:cs="Arial Unicode MS"/>
          <w:color w:val="FF0000"/>
          <w:spacing w:val="1"/>
          <w:sz w:val="24"/>
          <w:szCs w:val="24"/>
          <w:lang w:val="el-GR"/>
        </w:rPr>
        <w:t xml:space="preserve"> </w:t>
      </w:r>
    </w:p>
    <w:p w:rsidR="00232A0C" w:rsidRPr="00477ABD" w:rsidRDefault="00232A0C" w:rsidP="00F64249">
      <w:pPr>
        <w:pStyle w:val="a9"/>
        <w:numPr>
          <w:ilvl w:val="0"/>
          <w:numId w:val="16"/>
        </w:numPr>
        <w:autoSpaceDE w:val="0"/>
        <w:spacing w:after="0" w:line="240" w:lineRule="auto"/>
        <w:ind w:right="59"/>
        <w:jc w:val="both"/>
        <w:rPr>
          <w:rFonts w:ascii="Arial Unicode MS" w:eastAsia="Arial Unicode MS" w:hAnsi="Arial Unicode MS" w:cs="Arial Unicode MS"/>
          <w:b/>
          <w:sz w:val="24"/>
          <w:szCs w:val="24"/>
          <w:lang w:val="el-GR"/>
        </w:rPr>
      </w:pPr>
      <w:r w:rsidRPr="00477ABD">
        <w:rPr>
          <w:rFonts w:ascii="Arial Unicode MS" w:eastAsia="Arial Unicode MS" w:hAnsi="Arial Unicode MS" w:cs="Arial Unicode MS"/>
          <w:b/>
          <w:sz w:val="24"/>
          <w:szCs w:val="24"/>
          <w:lang w:val="el-GR"/>
        </w:rPr>
        <w:t>Ο</w:t>
      </w:r>
      <w:r w:rsidRPr="00477ABD">
        <w:rPr>
          <w:rFonts w:ascii="Arial Unicode MS" w:eastAsia="Arial Unicode MS" w:hAnsi="Arial Unicode MS" w:cs="Arial Unicode MS"/>
          <w:b/>
          <w:spacing w:val="4"/>
          <w:sz w:val="24"/>
          <w:szCs w:val="24"/>
          <w:lang w:val="el-GR"/>
        </w:rPr>
        <w:t xml:space="preserve"> </w:t>
      </w:r>
      <w:r w:rsidRPr="00477ABD">
        <w:rPr>
          <w:rFonts w:ascii="Arial Unicode MS" w:eastAsia="Arial Unicode MS" w:hAnsi="Arial Unicode MS" w:cs="Arial Unicode MS"/>
          <w:b/>
          <w:spacing w:val="1"/>
          <w:sz w:val="24"/>
          <w:szCs w:val="24"/>
          <w:lang w:val="el-GR"/>
        </w:rPr>
        <w:t>ε</w:t>
      </w:r>
      <w:r w:rsidRPr="00477ABD">
        <w:rPr>
          <w:rFonts w:ascii="Arial Unicode MS" w:eastAsia="Arial Unicode MS" w:hAnsi="Arial Unicode MS" w:cs="Arial Unicode MS"/>
          <w:b/>
          <w:spacing w:val="-1"/>
          <w:sz w:val="24"/>
          <w:szCs w:val="24"/>
          <w:lang w:val="el-GR"/>
        </w:rPr>
        <w:t>κ</w:t>
      </w:r>
      <w:r w:rsidRPr="00477ABD">
        <w:rPr>
          <w:rFonts w:ascii="Arial Unicode MS" w:eastAsia="Arial Unicode MS" w:hAnsi="Arial Unicode MS" w:cs="Arial Unicode MS"/>
          <w:b/>
          <w:sz w:val="24"/>
          <w:szCs w:val="24"/>
          <w:lang w:val="el-GR"/>
        </w:rPr>
        <w:t>πα</w:t>
      </w:r>
      <w:r w:rsidRPr="00477ABD">
        <w:rPr>
          <w:rFonts w:ascii="Arial Unicode MS" w:eastAsia="Arial Unicode MS" w:hAnsi="Arial Unicode MS" w:cs="Arial Unicode MS"/>
          <w:b/>
          <w:spacing w:val="-1"/>
          <w:sz w:val="24"/>
          <w:szCs w:val="24"/>
          <w:lang w:val="el-GR"/>
        </w:rPr>
        <w:t>ιδ</w:t>
      </w:r>
      <w:r w:rsidRPr="00477ABD">
        <w:rPr>
          <w:rFonts w:ascii="Arial Unicode MS" w:eastAsia="Arial Unicode MS" w:hAnsi="Arial Unicode MS" w:cs="Arial Unicode MS"/>
          <w:b/>
          <w:spacing w:val="1"/>
          <w:sz w:val="24"/>
          <w:szCs w:val="24"/>
          <w:lang w:val="el-GR"/>
        </w:rPr>
        <w:t>ε</w:t>
      </w:r>
      <w:r w:rsidRPr="00477ABD">
        <w:rPr>
          <w:rFonts w:ascii="Arial Unicode MS" w:eastAsia="Arial Unicode MS" w:hAnsi="Arial Unicode MS" w:cs="Arial Unicode MS"/>
          <w:b/>
          <w:sz w:val="24"/>
          <w:szCs w:val="24"/>
          <w:lang w:val="el-GR"/>
        </w:rPr>
        <w:t>υτ</w:t>
      </w:r>
      <w:r w:rsidRPr="00477ABD">
        <w:rPr>
          <w:rFonts w:ascii="Arial Unicode MS" w:eastAsia="Arial Unicode MS" w:hAnsi="Arial Unicode MS" w:cs="Arial Unicode MS"/>
          <w:b/>
          <w:spacing w:val="-1"/>
          <w:sz w:val="24"/>
          <w:szCs w:val="24"/>
          <w:lang w:val="el-GR"/>
        </w:rPr>
        <w:t>ικ</w:t>
      </w:r>
      <w:r w:rsidRPr="00477ABD">
        <w:rPr>
          <w:rFonts w:ascii="Arial Unicode MS" w:eastAsia="Arial Unicode MS" w:hAnsi="Arial Unicode MS" w:cs="Arial Unicode MS"/>
          <w:b/>
          <w:sz w:val="24"/>
          <w:szCs w:val="24"/>
          <w:lang w:val="el-GR"/>
        </w:rPr>
        <w:t>ός</w:t>
      </w:r>
      <w:r w:rsidRPr="00477ABD">
        <w:rPr>
          <w:rFonts w:ascii="Arial Unicode MS" w:eastAsia="Arial Unicode MS" w:hAnsi="Arial Unicode MS" w:cs="Arial Unicode MS"/>
          <w:b/>
          <w:spacing w:val="3"/>
          <w:sz w:val="24"/>
          <w:szCs w:val="24"/>
          <w:lang w:val="el-GR"/>
        </w:rPr>
        <w:t xml:space="preserve"> </w:t>
      </w:r>
      <w:r w:rsidRPr="00477ABD">
        <w:rPr>
          <w:rFonts w:ascii="Arial Unicode MS" w:eastAsia="Arial Unicode MS" w:hAnsi="Arial Unicode MS" w:cs="Arial Unicode MS"/>
          <w:b/>
          <w:spacing w:val="1"/>
          <w:sz w:val="24"/>
          <w:szCs w:val="24"/>
          <w:lang w:val="el-GR"/>
        </w:rPr>
        <w:t>ε</w:t>
      </w:r>
      <w:r w:rsidRPr="00477ABD">
        <w:rPr>
          <w:rFonts w:ascii="Arial Unicode MS" w:eastAsia="Arial Unicode MS" w:hAnsi="Arial Unicode MS" w:cs="Arial Unicode MS"/>
          <w:b/>
          <w:spacing w:val="-1"/>
          <w:sz w:val="24"/>
          <w:szCs w:val="24"/>
          <w:lang w:val="el-GR"/>
        </w:rPr>
        <w:t>κκ</w:t>
      </w:r>
      <w:r w:rsidRPr="00477ABD">
        <w:rPr>
          <w:rFonts w:ascii="Arial Unicode MS" w:eastAsia="Arial Unicode MS" w:hAnsi="Arial Unicode MS" w:cs="Arial Unicode MS"/>
          <w:b/>
          <w:spacing w:val="1"/>
          <w:sz w:val="24"/>
          <w:szCs w:val="24"/>
          <w:lang w:val="el-GR"/>
        </w:rPr>
        <w:t>ε</w:t>
      </w:r>
      <w:r w:rsidRPr="00477ABD">
        <w:rPr>
          <w:rFonts w:ascii="Arial Unicode MS" w:eastAsia="Arial Unicode MS" w:hAnsi="Arial Unicode MS" w:cs="Arial Unicode MS"/>
          <w:b/>
          <w:sz w:val="24"/>
          <w:szCs w:val="24"/>
          <w:lang w:val="el-GR"/>
        </w:rPr>
        <w:t>ν</w:t>
      </w:r>
      <w:r w:rsidRPr="00477ABD">
        <w:rPr>
          <w:rFonts w:ascii="Arial Unicode MS" w:eastAsia="Arial Unicode MS" w:hAnsi="Arial Unicode MS" w:cs="Arial Unicode MS"/>
          <w:b/>
          <w:spacing w:val="1"/>
          <w:sz w:val="24"/>
          <w:szCs w:val="24"/>
          <w:lang w:val="el-GR"/>
        </w:rPr>
        <w:t>ώ</w:t>
      </w:r>
      <w:r w:rsidRPr="00477ABD">
        <w:rPr>
          <w:rFonts w:ascii="Arial Unicode MS" w:eastAsia="Arial Unicode MS" w:hAnsi="Arial Unicode MS" w:cs="Arial Unicode MS"/>
          <w:b/>
          <w:sz w:val="24"/>
          <w:szCs w:val="24"/>
          <w:lang w:val="el-GR"/>
        </w:rPr>
        <w:t>ν</w:t>
      </w:r>
      <w:r w:rsidRPr="00477ABD">
        <w:rPr>
          <w:rFonts w:ascii="Arial Unicode MS" w:eastAsia="Arial Unicode MS" w:hAnsi="Arial Unicode MS" w:cs="Arial Unicode MS"/>
          <w:b/>
          <w:spacing w:val="1"/>
          <w:sz w:val="24"/>
          <w:szCs w:val="24"/>
          <w:lang w:val="el-GR"/>
        </w:rPr>
        <w:t>ε</w:t>
      </w:r>
      <w:r w:rsidRPr="00477ABD">
        <w:rPr>
          <w:rFonts w:ascii="Arial Unicode MS" w:eastAsia="Arial Unicode MS" w:hAnsi="Arial Unicode MS" w:cs="Arial Unicode MS"/>
          <w:b/>
          <w:sz w:val="24"/>
          <w:szCs w:val="24"/>
          <w:lang w:val="el-GR"/>
        </w:rPr>
        <w:t>ι</w:t>
      </w:r>
      <w:r w:rsidRPr="00477ABD">
        <w:rPr>
          <w:rFonts w:ascii="Arial Unicode MS" w:eastAsia="Arial Unicode MS" w:hAnsi="Arial Unicode MS" w:cs="Arial Unicode MS"/>
          <w:b/>
          <w:spacing w:val="1"/>
          <w:sz w:val="24"/>
          <w:szCs w:val="24"/>
          <w:lang w:val="el-GR"/>
        </w:rPr>
        <w:t xml:space="preserve"> </w:t>
      </w:r>
      <w:r w:rsidRPr="00477ABD">
        <w:rPr>
          <w:rFonts w:ascii="Arial Unicode MS" w:eastAsia="Arial Unicode MS" w:hAnsi="Arial Unicode MS" w:cs="Arial Unicode MS"/>
          <w:b/>
          <w:sz w:val="24"/>
          <w:szCs w:val="24"/>
          <w:lang w:val="el-GR"/>
        </w:rPr>
        <w:t>τ</w:t>
      </w:r>
      <w:r w:rsidRPr="00477ABD">
        <w:rPr>
          <w:rFonts w:ascii="Arial Unicode MS" w:eastAsia="Arial Unicode MS" w:hAnsi="Arial Unicode MS" w:cs="Arial Unicode MS"/>
          <w:b/>
          <w:spacing w:val="1"/>
          <w:sz w:val="24"/>
          <w:szCs w:val="24"/>
          <w:lang w:val="el-GR"/>
        </w:rPr>
        <w:t>η</w:t>
      </w:r>
      <w:r w:rsidRPr="00477ABD">
        <w:rPr>
          <w:rFonts w:ascii="Arial Unicode MS" w:eastAsia="Arial Unicode MS" w:hAnsi="Arial Unicode MS" w:cs="Arial Unicode MS"/>
          <w:b/>
          <w:sz w:val="24"/>
          <w:szCs w:val="24"/>
          <w:lang w:val="el-GR"/>
        </w:rPr>
        <w:t>ν α</w:t>
      </w:r>
      <w:r w:rsidRPr="00477ABD">
        <w:rPr>
          <w:rFonts w:ascii="Arial Unicode MS" w:eastAsia="Arial Unicode MS" w:hAnsi="Arial Unicode MS" w:cs="Arial Unicode MS"/>
          <w:b/>
          <w:spacing w:val="-1"/>
          <w:sz w:val="24"/>
          <w:szCs w:val="24"/>
          <w:lang w:val="el-GR"/>
        </w:rPr>
        <w:t>ί</w:t>
      </w:r>
      <w:r w:rsidRPr="00477ABD">
        <w:rPr>
          <w:rFonts w:ascii="Arial Unicode MS" w:eastAsia="Arial Unicode MS" w:hAnsi="Arial Unicode MS" w:cs="Arial Unicode MS"/>
          <w:b/>
          <w:sz w:val="24"/>
          <w:szCs w:val="24"/>
          <w:lang w:val="el-GR"/>
        </w:rPr>
        <w:t>θου</w:t>
      </w:r>
      <w:r w:rsidRPr="00477ABD">
        <w:rPr>
          <w:rFonts w:ascii="Arial Unicode MS" w:eastAsia="Arial Unicode MS" w:hAnsi="Arial Unicode MS" w:cs="Arial Unicode MS"/>
          <w:b/>
          <w:spacing w:val="-1"/>
          <w:sz w:val="24"/>
          <w:szCs w:val="24"/>
          <w:lang w:val="el-GR"/>
        </w:rPr>
        <w:t>σ</w:t>
      </w:r>
      <w:r w:rsidRPr="00477ABD">
        <w:rPr>
          <w:rFonts w:ascii="Arial Unicode MS" w:eastAsia="Arial Unicode MS" w:hAnsi="Arial Unicode MS" w:cs="Arial Unicode MS"/>
          <w:b/>
          <w:sz w:val="24"/>
          <w:szCs w:val="24"/>
          <w:lang w:val="el-GR"/>
        </w:rPr>
        <w:t>α</w:t>
      </w:r>
      <w:r w:rsidRPr="00477ABD">
        <w:rPr>
          <w:rFonts w:ascii="Arial Unicode MS" w:eastAsia="Arial Unicode MS" w:hAnsi="Arial Unicode MS" w:cs="Arial Unicode MS"/>
          <w:b/>
          <w:spacing w:val="3"/>
          <w:sz w:val="24"/>
          <w:szCs w:val="24"/>
          <w:lang w:val="el-GR"/>
        </w:rPr>
        <w:t xml:space="preserve"> </w:t>
      </w:r>
      <w:r w:rsidRPr="00477ABD">
        <w:rPr>
          <w:rFonts w:ascii="Arial Unicode MS" w:eastAsia="Arial Unicode MS" w:hAnsi="Arial Unicode MS" w:cs="Arial Unicode MS"/>
          <w:b/>
          <w:sz w:val="24"/>
          <w:szCs w:val="24"/>
          <w:lang w:val="el-GR"/>
        </w:rPr>
        <w:t>αφού</w:t>
      </w:r>
      <w:r w:rsidRPr="00477ABD">
        <w:rPr>
          <w:rFonts w:ascii="Arial Unicode MS" w:eastAsia="Arial Unicode MS" w:hAnsi="Arial Unicode MS" w:cs="Arial Unicode MS"/>
          <w:b/>
          <w:spacing w:val="6"/>
          <w:sz w:val="24"/>
          <w:szCs w:val="24"/>
          <w:lang w:val="el-GR"/>
        </w:rPr>
        <w:t xml:space="preserve"> </w:t>
      </w:r>
      <w:r w:rsidRPr="00477ABD">
        <w:rPr>
          <w:rFonts w:ascii="Arial Unicode MS" w:eastAsia="Arial Unicode MS" w:hAnsi="Arial Unicode MS" w:cs="Arial Unicode MS"/>
          <w:b/>
          <w:spacing w:val="-3"/>
          <w:sz w:val="24"/>
          <w:szCs w:val="24"/>
          <w:lang w:val="el-GR"/>
        </w:rPr>
        <w:t>π</w:t>
      </w:r>
      <w:r w:rsidRPr="00477ABD">
        <w:rPr>
          <w:rFonts w:ascii="Arial Unicode MS" w:eastAsia="Arial Unicode MS" w:hAnsi="Arial Unicode MS" w:cs="Arial Unicode MS"/>
          <w:b/>
          <w:sz w:val="24"/>
          <w:szCs w:val="24"/>
          <w:lang w:val="el-GR"/>
        </w:rPr>
        <w:t>ρ</w:t>
      </w:r>
      <w:r w:rsidRPr="00477ABD">
        <w:rPr>
          <w:rFonts w:ascii="Arial Unicode MS" w:eastAsia="Arial Unicode MS" w:hAnsi="Arial Unicode MS" w:cs="Arial Unicode MS"/>
          <w:b/>
          <w:spacing w:val="1"/>
          <w:sz w:val="24"/>
          <w:szCs w:val="24"/>
          <w:lang w:val="el-GR"/>
        </w:rPr>
        <w:t>ώ</w:t>
      </w:r>
      <w:r w:rsidRPr="00477ABD">
        <w:rPr>
          <w:rFonts w:ascii="Arial Unicode MS" w:eastAsia="Arial Unicode MS" w:hAnsi="Arial Unicode MS" w:cs="Arial Unicode MS"/>
          <w:b/>
          <w:spacing w:val="-2"/>
          <w:sz w:val="24"/>
          <w:szCs w:val="24"/>
          <w:lang w:val="el-GR"/>
        </w:rPr>
        <w:t>τ</w:t>
      </w:r>
      <w:r w:rsidRPr="00477ABD">
        <w:rPr>
          <w:rFonts w:ascii="Arial Unicode MS" w:eastAsia="Arial Unicode MS" w:hAnsi="Arial Unicode MS" w:cs="Arial Unicode MS"/>
          <w:b/>
          <w:sz w:val="24"/>
          <w:szCs w:val="24"/>
          <w:lang w:val="el-GR"/>
        </w:rPr>
        <w:t>α πάρ</w:t>
      </w:r>
      <w:r w:rsidRPr="00477ABD">
        <w:rPr>
          <w:rFonts w:ascii="Arial Unicode MS" w:eastAsia="Arial Unicode MS" w:hAnsi="Arial Unicode MS" w:cs="Arial Unicode MS"/>
          <w:b/>
          <w:spacing w:val="1"/>
          <w:sz w:val="24"/>
          <w:szCs w:val="24"/>
          <w:lang w:val="el-GR"/>
        </w:rPr>
        <w:t>ε</w:t>
      </w:r>
      <w:r w:rsidRPr="00477ABD">
        <w:rPr>
          <w:rFonts w:ascii="Arial Unicode MS" w:eastAsia="Arial Unicode MS" w:hAnsi="Arial Unicode MS" w:cs="Arial Unicode MS"/>
          <w:b/>
          <w:sz w:val="24"/>
          <w:szCs w:val="24"/>
          <w:lang w:val="el-GR"/>
        </w:rPr>
        <w:t>ι</w:t>
      </w:r>
      <w:r w:rsidRPr="00477ABD">
        <w:rPr>
          <w:rFonts w:ascii="Arial Unicode MS" w:eastAsia="Arial Unicode MS" w:hAnsi="Arial Unicode MS" w:cs="Arial Unicode MS"/>
          <w:b/>
          <w:spacing w:val="1"/>
          <w:sz w:val="24"/>
          <w:szCs w:val="24"/>
          <w:lang w:val="el-GR"/>
        </w:rPr>
        <w:t xml:space="preserve"> </w:t>
      </w:r>
      <w:r w:rsidRPr="00477ABD">
        <w:rPr>
          <w:rFonts w:ascii="Arial Unicode MS" w:eastAsia="Arial Unicode MS" w:hAnsi="Arial Unicode MS" w:cs="Arial Unicode MS"/>
          <w:b/>
          <w:sz w:val="24"/>
          <w:szCs w:val="24"/>
          <w:lang w:val="el-GR"/>
        </w:rPr>
        <w:t>μαζί</w:t>
      </w:r>
      <w:r w:rsidRPr="00477ABD">
        <w:rPr>
          <w:rFonts w:ascii="Arial Unicode MS" w:eastAsia="Arial Unicode MS" w:hAnsi="Arial Unicode MS" w:cs="Arial Unicode MS"/>
          <w:b/>
          <w:spacing w:val="1"/>
          <w:sz w:val="24"/>
          <w:szCs w:val="24"/>
          <w:lang w:val="el-GR"/>
        </w:rPr>
        <w:t xml:space="preserve"> </w:t>
      </w:r>
      <w:r w:rsidRPr="00477ABD">
        <w:rPr>
          <w:rFonts w:ascii="Arial Unicode MS" w:eastAsia="Arial Unicode MS" w:hAnsi="Arial Unicode MS" w:cs="Arial Unicode MS"/>
          <w:b/>
          <w:sz w:val="24"/>
          <w:szCs w:val="24"/>
          <w:lang w:val="el-GR"/>
        </w:rPr>
        <w:t>τ</w:t>
      </w:r>
      <w:r w:rsidRPr="00477ABD">
        <w:rPr>
          <w:rFonts w:ascii="Arial Unicode MS" w:eastAsia="Arial Unicode MS" w:hAnsi="Arial Unicode MS" w:cs="Arial Unicode MS"/>
          <w:b/>
          <w:spacing w:val="1"/>
          <w:sz w:val="24"/>
          <w:szCs w:val="24"/>
          <w:lang w:val="el-GR"/>
        </w:rPr>
        <w:t>ο</w:t>
      </w:r>
      <w:r w:rsidRPr="00477ABD">
        <w:rPr>
          <w:rFonts w:ascii="Arial Unicode MS" w:eastAsia="Arial Unicode MS" w:hAnsi="Arial Unicode MS" w:cs="Arial Unicode MS"/>
          <w:b/>
          <w:sz w:val="24"/>
          <w:szCs w:val="24"/>
          <w:lang w:val="el-GR"/>
        </w:rPr>
        <w:t>υ</w:t>
      </w:r>
      <w:r w:rsidRPr="00477ABD">
        <w:rPr>
          <w:rFonts w:ascii="Arial Unicode MS" w:eastAsia="Arial Unicode MS" w:hAnsi="Arial Unicode MS" w:cs="Arial Unicode MS"/>
          <w:b/>
          <w:spacing w:val="1"/>
          <w:sz w:val="24"/>
          <w:szCs w:val="24"/>
          <w:lang w:val="el-GR"/>
        </w:rPr>
        <w:t xml:space="preserve"> </w:t>
      </w:r>
      <w:r w:rsidRPr="00477ABD">
        <w:rPr>
          <w:rFonts w:ascii="Arial Unicode MS" w:eastAsia="Arial Unicode MS" w:hAnsi="Arial Unicode MS" w:cs="Arial Unicode MS"/>
          <w:b/>
          <w:sz w:val="24"/>
          <w:szCs w:val="24"/>
          <w:lang w:val="el-GR"/>
        </w:rPr>
        <w:t>το</w:t>
      </w:r>
      <w:r w:rsidRPr="00477ABD">
        <w:rPr>
          <w:rFonts w:ascii="Arial Unicode MS" w:eastAsia="Arial Unicode MS" w:hAnsi="Arial Unicode MS" w:cs="Arial Unicode MS"/>
          <w:b/>
          <w:spacing w:val="3"/>
          <w:sz w:val="24"/>
          <w:szCs w:val="24"/>
          <w:lang w:val="el-GR"/>
        </w:rPr>
        <w:t xml:space="preserve"> </w:t>
      </w:r>
      <w:r w:rsidRPr="00477ABD">
        <w:rPr>
          <w:rFonts w:ascii="Arial Unicode MS" w:eastAsia="Arial Unicode MS" w:hAnsi="Arial Unicode MS" w:cs="Arial Unicode MS"/>
          <w:b/>
          <w:sz w:val="24"/>
          <w:szCs w:val="24"/>
          <w:lang w:val="el-GR"/>
        </w:rPr>
        <w:t>β</w:t>
      </w:r>
      <w:r w:rsidRPr="00477ABD">
        <w:rPr>
          <w:rFonts w:ascii="Arial Unicode MS" w:eastAsia="Arial Unicode MS" w:hAnsi="Arial Unicode MS" w:cs="Arial Unicode MS"/>
          <w:b/>
          <w:spacing w:val="-1"/>
          <w:sz w:val="24"/>
          <w:szCs w:val="24"/>
          <w:lang w:val="el-GR"/>
        </w:rPr>
        <w:t>ι</w:t>
      </w:r>
      <w:r w:rsidRPr="00477ABD">
        <w:rPr>
          <w:rFonts w:ascii="Arial Unicode MS" w:eastAsia="Arial Unicode MS" w:hAnsi="Arial Unicode MS" w:cs="Arial Unicode MS"/>
          <w:b/>
          <w:sz w:val="24"/>
          <w:szCs w:val="24"/>
          <w:lang w:val="el-GR"/>
        </w:rPr>
        <w:t>β</w:t>
      </w:r>
      <w:r w:rsidRPr="00477ABD">
        <w:rPr>
          <w:rFonts w:ascii="Arial Unicode MS" w:eastAsia="Arial Unicode MS" w:hAnsi="Arial Unicode MS" w:cs="Arial Unicode MS"/>
          <w:b/>
          <w:spacing w:val="-1"/>
          <w:sz w:val="24"/>
          <w:szCs w:val="24"/>
          <w:lang w:val="el-GR"/>
        </w:rPr>
        <w:t>λί</w:t>
      </w:r>
      <w:r w:rsidRPr="00477ABD">
        <w:rPr>
          <w:rFonts w:ascii="Arial Unicode MS" w:eastAsia="Arial Unicode MS" w:hAnsi="Arial Unicode MS" w:cs="Arial Unicode MS"/>
          <w:b/>
          <w:sz w:val="24"/>
          <w:szCs w:val="24"/>
          <w:lang w:val="el-GR"/>
        </w:rPr>
        <w:t>ο</w:t>
      </w:r>
      <w:r w:rsidRPr="00477ABD">
        <w:rPr>
          <w:rFonts w:ascii="Arial Unicode MS" w:eastAsia="Arial Unicode MS" w:hAnsi="Arial Unicode MS" w:cs="Arial Unicode MS"/>
          <w:b/>
          <w:spacing w:val="2"/>
          <w:sz w:val="24"/>
          <w:szCs w:val="24"/>
          <w:lang w:val="el-GR"/>
        </w:rPr>
        <w:t xml:space="preserve"> </w:t>
      </w:r>
      <w:r w:rsidRPr="00477ABD">
        <w:rPr>
          <w:rFonts w:ascii="Arial Unicode MS" w:eastAsia="Arial Unicode MS" w:hAnsi="Arial Unicode MS" w:cs="Arial Unicode MS"/>
          <w:b/>
          <w:sz w:val="24"/>
          <w:szCs w:val="24"/>
          <w:lang w:val="el-GR"/>
        </w:rPr>
        <w:t>ύ</w:t>
      </w:r>
      <w:r w:rsidRPr="00477ABD">
        <w:rPr>
          <w:rFonts w:ascii="Arial Unicode MS" w:eastAsia="Arial Unicode MS" w:hAnsi="Arial Unicode MS" w:cs="Arial Unicode MS"/>
          <w:b/>
          <w:spacing w:val="-1"/>
          <w:sz w:val="24"/>
          <w:szCs w:val="24"/>
          <w:lang w:val="el-GR"/>
        </w:rPr>
        <w:t>λ</w:t>
      </w:r>
      <w:r w:rsidRPr="00477ABD">
        <w:rPr>
          <w:rFonts w:ascii="Arial Unicode MS" w:eastAsia="Arial Unicode MS" w:hAnsi="Arial Unicode MS" w:cs="Arial Unicode MS"/>
          <w:b/>
          <w:sz w:val="24"/>
          <w:szCs w:val="24"/>
          <w:lang w:val="el-GR"/>
        </w:rPr>
        <w:t>ης,</w:t>
      </w:r>
      <w:r w:rsidRPr="00477ABD">
        <w:rPr>
          <w:rFonts w:ascii="Arial Unicode MS" w:eastAsia="Arial Unicode MS" w:hAnsi="Arial Unicode MS" w:cs="Arial Unicode MS"/>
          <w:b/>
          <w:spacing w:val="2"/>
          <w:sz w:val="24"/>
          <w:szCs w:val="24"/>
          <w:lang w:val="el-GR"/>
        </w:rPr>
        <w:t xml:space="preserve"> </w:t>
      </w:r>
      <w:r w:rsidRPr="00477ABD">
        <w:rPr>
          <w:rFonts w:ascii="Arial Unicode MS" w:eastAsia="Arial Unicode MS" w:hAnsi="Arial Unicode MS" w:cs="Arial Unicode MS"/>
          <w:b/>
          <w:sz w:val="24"/>
          <w:szCs w:val="24"/>
          <w:lang w:val="el-GR"/>
        </w:rPr>
        <w:t>το</w:t>
      </w:r>
      <w:r w:rsidRPr="00477ABD">
        <w:rPr>
          <w:rFonts w:ascii="Arial Unicode MS" w:eastAsia="Arial Unicode MS" w:hAnsi="Arial Unicode MS" w:cs="Arial Unicode MS"/>
          <w:b/>
          <w:spacing w:val="3"/>
          <w:sz w:val="24"/>
          <w:szCs w:val="24"/>
          <w:lang w:val="el-GR"/>
        </w:rPr>
        <w:t xml:space="preserve"> </w:t>
      </w:r>
      <w:r w:rsidRPr="00477ABD">
        <w:rPr>
          <w:rFonts w:ascii="Arial Unicode MS" w:eastAsia="Arial Unicode MS" w:hAnsi="Arial Unicode MS" w:cs="Arial Unicode MS"/>
          <w:b/>
          <w:sz w:val="24"/>
          <w:szCs w:val="24"/>
          <w:lang w:val="el-GR"/>
        </w:rPr>
        <w:t>απου</w:t>
      </w:r>
      <w:r w:rsidRPr="00477ABD">
        <w:rPr>
          <w:rFonts w:ascii="Arial Unicode MS" w:eastAsia="Arial Unicode MS" w:hAnsi="Arial Unicode MS" w:cs="Arial Unicode MS"/>
          <w:b/>
          <w:spacing w:val="-1"/>
          <w:sz w:val="24"/>
          <w:szCs w:val="24"/>
          <w:lang w:val="el-GR"/>
        </w:rPr>
        <w:t>σι</w:t>
      </w:r>
      <w:r w:rsidRPr="00477ABD">
        <w:rPr>
          <w:rFonts w:ascii="Arial Unicode MS" w:eastAsia="Arial Unicode MS" w:hAnsi="Arial Unicode MS" w:cs="Arial Unicode MS"/>
          <w:b/>
          <w:sz w:val="24"/>
          <w:szCs w:val="24"/>
          <w:lang w:val="el-GR"/>
        </w:rPr>
        <w:t>ολό</w:t>
      </w:r>
      <w:r w:rsidRPr="00477ABD">
        <w:rPr>
          <w:rFonts w:ascii="Arial Unicode MS" w:eastAsia="Arial Unicode MS" w:hAnsi="Arial Unicode MS" w:cs="Arial Unicode MS"/>
          <w:b/>
          <w:spacing w:val="1"/>
          <w:sz w:val="24"/>
          <w:szCs w:val="24"/>
          <w:lang w:val="el-GR"/>
        </w:rPr>
        <w:t>γ</w:t>
      </w:r>
      <w:r w:rsidRPr="00477ABD">
        <w:rPr>
          <w:rFonts w:ascii="Arial Unicode MS" w:eastAsia="Arial Unicode MS" w:hAnsi="Arial Unicode MS" w:cs="Arial Unicode MS"/>
          <w:b/>
          <w:spacing w:val="-1"/>
          <w:sz w:val="24"/>
          <w:szCs w:val="24"/>
          <w:lang w:val="el-GR"/>
        </w:rPr>
        <w:t>ι</w:t>
      </w:r>
      <w:r w:rsidRPr="00477ABD">
        <w:rPr>
          <w:rFonts w:ascii="Arial Unicode MS" w:eastAsia="Arial Unicode MS" w:hAnsi="Arial Unicode MS" w:cs="Arial Unicode MS"/>
          <w:b/>
          <w:sz w:val="24"/>
          <w:szCs w:val="24"/>
          <w:lang w:val="el-GR"/>
        </w:rPr>
        <w:t>ο</w:t>
      </w:r>
      <w:r w:rsidRPr="00477ABD">
        <w:rPr>
          <w:rFonts w:ascii="Arial Unicode MS" w:eastAsia="Arial Unicode MS" w:hAnsi="Arial Unicode MS" w:cs="Arial Unicode MS"/>
          <w:b/>
          <w:spacing w:val="2"/>
          <w:sz w:val="24"/>
          <w:szCs w:val="24"/>
          <w:lang w:val="el-GR"/>
        </w:rPr>
        <w:t xml:space="preserve"> </w:t>
      </w:r>
      <w:r w:rsidRPr="00477ABD">
        <w:rPr>
          <w:rFonts w:ascii="Arial Unicode MS" w:eastAsia="Arial Unicode MS" w:hAnsi="Arial Unicode MS" w:cs="Arial Unicode MS"/>
          <w:b/>
          <w:spacing w:val="-1"/>
          <w:sz w:val="24"/>
          <w:szCs w:val="24"/>
          <w:lang w:val="el-GR"/>
        </w:rPr>
        <w:t>κ</w:t>
      </w:r>
      <w:r w:rsidRPr="00477ABD">
        <w:rPr>
          <w:rFonts w:ascii="Arial Unicode MS" w:eastAsia="Arial Unicode MS" w:hAnsi="Arial Unicode MS" w:cs="Arial Unicode MS"/>
          <w:b/>
          <w:sz w:val="24"/>
          <w:szCs w:val="24"/>
          <w:lang w:val="el-GR"/>
        </w:rPr>
        <w:t>αι</w:t>
      </w:r>
      <w:r w:rsidRPr="00477ABD">
        <w:rPr>
          <w:rFonts w:ascii="Arial Unicode MS" w:eastAsia="Arial Unicode MS" w:hAnsi="Arial Unicode MS" w:cs="Arial Unicode MS"/>
          <w:b/>
          <w:spacing w:val="1"/>
          <w:sz w:val="24"/>
          <w:szCs w:val="24"/>
          <w:lang w:val="el-GR"/>
        </w:rPr>
        <w:t xml:space="preserve"> </w:t>
      </w:r>
      <w:r w:rsidRPr="00477ABD">
        <w:rPr>
          <w:rFonts w:ascii="Arial Unicode MS" w:eastAsia="Arial Unicode MS" w:hAnsi="Arial Unicode MS" w:cs="Arial Unicode MS"/>
          <w:b/>
          <w:sz w:val="24"/>
          <w:szCs w:val="24"/>
          <w:lang w:val="el-GR"/>
        </w:rPr>
        <w:t>τ</w:t>
      </w:r>
      <w:r w:rsidRPr="00477ABD">
        <w:rPr>
          <w:rFonts w:ascii="Arial Unicode MS" w:eastAsia="Arial Unicode MS" w:hAnsi="Arial Unicode MS" w:cs="Arial Unicode MS"/>
          <w:b/>
          <w:spacing w:val="1"/>
          <w:sz w:val="24"/>
          <w:szCs w:val="24"/>
          <w:lang w:val="el-GR"/>
        </w:rPr>
        <w:t>η</w:t>
      </w:r>
      <w:r w:rsidRPr="00477ABD">
        <w:rPr>
          <w:rFonts w:ascii="Arial Unicode MS" w:eastAsia="Arial Unicode MS" w:hAnsi="Arial Unicode MS" w:cs="Arial Unicode MS"/>
          <w:b/>
          <w:sz w:val="24"/>
          <w:szCs w:val="24"/>
          <w:lang w:val="el-GR"/>
        </w:rPr>
        <w:t>ν</w:t>
      </w:r>
      <w:r w:rsidRPr="00477ABD">
        <w:rPr>
          <w:rFonts w:ascii="Arial Unicode MS" w:eastAsia="Arial Unicode MS" w:hAnsi="Arial Unicode MS" w:cs="Arial Unicode MS"/>
          <w:b/>
          <w:spacing w:val="2"/>
          <w:sz w:val="24"/>
          <w:szCs w:val="24"/>
          <w:lang w:val="el-GR"/>
        </w:rPr>
        <w:t xml:space="preserve"> </w:t>
      </w:r>
      <w:r w:rsidRPr="00477ABD">
        <w:rPr>
          <w:rFonts w:ascii="Arial Unicode MS" w:eastAsia="Arial Unicode MS" w:hAnsi="Arial Unicode MS" w:cs="Arial Unicode MS"/>
          <w:b/>
          <w:spacing w:val="-1"/>
          <w:sz w:val="24"/>
          <w:szCs w:val="24"/>
          <w:lang w:val="el-GR"/>
        </w:rPr>
        <w:t>κ</w:t>
      </w:r>
      <w:r w:rsidRPr="00477ABD">
        <w:rPr>
          <w:rFonts w:ascii="Arial Unicode MS" w:eastAsia="Arial Unicode MS" w:hAnsi="Arial Unicode MS" w:cs="Arial Unicode MS"/>
          <w:b/>
          <w:sz w:val="24"/>
          <w:szCs w:val="24"/>
          <w:lang w:val="el-GR"/>
        </w:rPr>
        <w:t>ατ</w:t>
      </w:r>
      <w:r w:rsidRPr="00477ABD">
        <w:rPr>
          <w:rFonts w:ascii="Arial Unicode MS" w:eastAsia="Arial Unicode MS" w:hAnsi="Arial Unicode MS" w:cs="Arial Unicode MS"/>
          <w:b/>
          <w:spacing w:val="1"/>
          <w:sz w:val="24"/>
          <w:szCs w:val="24"/>
          <w:lang w:val="el-GR"/>
        </w:rPr>
        <w:t>ά</w:t>
      </w:r>
      <w:r w:rsidRPr="00477ABD">
        <w:rPr>
          <w:rFonts w:ascii="Arial Unicode MS" w:eastAsia="Arial Unicode MS" w:hAnsi="Arial Unicode MS" w:cs="Arial Unicode MS"/>
          <w:b/>
          <w:sz w:val="24"/>
          <w:szCs w:val="24"/>
          <w:lang w:val="el-GR"/>
        </w:rPr>
        <w:t>στ</w:t>
      </w:r>
      <w:r w:rsidRPr="00477ABD">
        <w:rPr>
          <w:rFonts w:ascii="Arial Unicode MS" w:eastAsia="Arial Unicode MS" w:hAnsi="Arial Unicode MS" w:cs="Arial Unicode MS"/>
          <w:b/>
          <w:spacing w:val="1"/>
          <w:sz w:val="24"/>
          <w:szCs w:val="24"/>
          <w:lang w:val="el-GR"/>
        </w:rPr>
        <w:t>α</w:t>
      </w:r>
      <w:r w:rsidRPr="00477ABD">
        <w:rPr>
          <w:rFonts w:ascii="Arial Unicode MS" w:eastAsia="Arial Unicode MS" w:hAnsi="Arial Unicode MS" w:cs="Arial Unicode MS"/>
          <w:b/>
          <w:sz w:val="24"/>
          <w:szCs w:val="24"/>
          <w:lang w:val="el-GR"/>
        </w:rPr>
        <w:t>ση με</w:t>
      </w:r>
      <w:r w:rsidRPr="00477ABD">
        <w:rPr>
          <w:rFonts w:ascii="Arial Unicode MS" w:eastAsia="Arial Unicode MS" w:hAnsi="Arial Unicode MS" w:cs="Arial Unicode MS"/>
          <w:b/>
          <w:spacing w:val="3"/>
          <w:sz w:val="24"/>
          <w:szCs w:val="24"/>
          <w:lang w:val="el-GR"/>
        </w:rPr>
        <w:t xml:space="preserve"> </w:t>
      </w:r>
      <w:r w:rsidRPr="00477ABD">
        <w:rPr>
          <w:rFonts w:ascii="Arial Unicode MS" w:eastAsia="Arial Unicode MS" w:hAnsi="Arial Unicode MS" w:cs="Arial Unicode MS"/>
          <w:b/>
          <w:sz w:val="24"/>
          <w:szCs w:val="24"/>
          <w:lang w:val="el-GR"/>
        </w:rPr>
        <w:t>τα στ</w:t>
      </w:r>
      <w:r w:rsidRPr="00477ABD">
        <w:rPr>
          <w:rFonts w:ascii="Arial Unicode MS" w:eastAsia="Arial Unicode MS" w:hAnsi="Arial Unicode MS" w:cs="Arial Unicode MS"/>
          <w:b/>
          <w:spacing w:val="1"/>
          <w:sz w:val="24"/>
          <w:szCs w:val="24"/>
          <w:lang w:val="el-GR"/>
        </w:rPr>
        <w:t>ο</w:t>
      </w:r>
      <w:r w:rsidRPr="00477ABD">
        <w:rPr>
          <w:rFonts w:ascii="Arial Unicode MS" w:eastAsia="Arial Unicode MS" w:hAnsi="Arial Unicode MS" w:cs="Arial Unicode MS"/>
          <w:b/>
          <w:spacing w:val="-1"/>
          <w:sz w:val="24"/>
          <w:szCs w:val="24"/>
          <w:lang w:val="el-GR"/>
        </w:rPr>
        <w:t>ι</w:t>
      </w:r>
      <w:r w:rsidRPr="00477ABD">
        <w:rPr>
          <w:rFonts w:ascii="Arial Unicode MS" w:eastAsia="Arial Unicode MS" w:hAnsi="Arial Unicode MS" w:cs="Arial Unicode MS"/>
          <w:b/>
          <w:spacing w:val="1"/>
          <w:sz w:val="24"/>
          <w:szCs w:val="24"/>
          <w:lang w:val="el-GR"/>
        </w:rPr>
        <w:t>χε</w:t>
      </w:r>
      <w:r w:rsidRPr="00477ABD">
        <w:rPr>
          <w:rFonts w:ascii="Arial Unicode MS" w:eastAsia="Arial Unicode MS" w:hAnsi="Arial Unicode MS" w:cs="Arial Unicode MS"/>
          <w:b/>
          <w:spacing w:val="-1"/>
          <w:sz w:val="24"/>
          <w:szCs w:val="24"/>
          <w:lang w:val="el-GR"/>
        </w:rPr>
        <w:t>ί</w:t>
      </w:r>
      <w:r w:rsidRPr="00477ABD">
        <w:rPr>
          <w:rFonts w:ascii="Arial Unicode MS" w:eastAsia="Arial Unicode MS" w:hAnsi="Arial Unicode MS" w:cs="Arial Unicode MS"/>
          <w:b/>
          <w:sz w:val="24"/>
          <w:szCs w:val="24"/>
          <w:lang w:val="el-GR"/>
        </w:rPr>
        <w:t>α</w:t>
      </w:r>
      <w:r w:rsidRPr="00477ABD">
        <w:rPr>
          <w:rFonts w:ascii="Arial Unicode MS" w:eastAsia="Arial Unicode MS" w:hAnsi="Arial Unicode MS" w:cs="Arial Unicode MS"/>
          <w:b/>
          <w:spacing w:val="1"/>
          <w:sz w:val="24"/>
          <w:szCs w:val="24"/>
          <w:lang w:val="el-GR"/>
        </w:rPr>
        <w:t xml:space="preserve"> </w:t>
      </w:r>
      <w:r w:rsidRPr="00477ABD">
        <w:rPr>
          <w:rFonts w:ascii="Arial Unicode MS" w:eastAsia="Arial Unicode MS" w:hAnsi="Arial Unicode MS" w:cs="Arial Unicode MS"/>
          <w:b/>
          <w:spacing w:val="-2"/>
          <w:sz w:val="24"/>
          <w:szCs w:val="24"/>
          <w:lang w:val="el-GR"/>
        </w:rPr>
        <w:t>τ</w:t>
      </w:r>
      <w:r w:rsidRPr="00477ABD">
        <w:rPr>
          <w:rFonts w:ascii="Arial Unicode MS" w:eastAsia="Arial Unicode MS" w:hAnsi="Arial Unicode MS" w:cs="Arial Unicode MS"/>
          <w:b/>
          <w:spacing w:val="1"/>
          <w:sz w:val="24"/>
          <w:szCs w:val="24"/>
          <w:lang w:val="el-GR"/>
        </w:rPr>
        <w:t>ω</w:t>
      </w:r>
      <w:r w:rsidRPr="00477ABD">
        <w:rPr>
          <w:rFonts w:ascii="Arial Unicode MS" w:eastAsia="Arial Unicode MS" w:hAnsi="Arial Unicode MS" w:cs="Arial Unicode MS"/>
          <w:b/>
          <w:sz w:val="24"/>
          <w:szCs w:val="24"/>
          <w:lang w:val="el-GR"/>
        </w:rPr>
        <w:t>ν</w:t>
      </w:r>
      <w:r w:rsidRPr="00477ABD">
        <w:rPr>
          <w:rFonts w:ascii="Arial Unicode MS" w:eastAsia="Arial Unicode MS" w:hAnsi="Arial Unicode MS" w:cs="Arial Unicode MS"/>
          <w:b/>
          <w:spacing w:val="1"/>
          <w:sz w:val="24"/>
          <w:szCs w:val="24"/>
          <w:lang w:val="el-GR"/>
        </w:rPr>
        <w:t xml:space="preserve"> </w:t>
      </w:r>
      <w:r w:rsidRPr="00477ABD">
        <w:rPr>
          <w:rFonts w:ascii="Arial Unicode MS" w:eastAsia="Arial Unicode MS" w:hAnsi="Arial Unicode MS" w:cs="Arial Unicode MS"/>
          <w:b/>
          <w:spacing w:val="-1"/>
          <w:sz w:val="24"/>
          <w:szCs w:val="24"/>
          <w:lang w:val="el-GR"/>
        </w:rPr>
        <w:t>γ</w:t>
      </w:r>
      <w:r w:rsidRPr="00477ABD">
        <w:rPr>
          <w:rFonts w:ascii="Arial Unicode MS" w:eastAsia="Arial Unicode MS" w:hAnsi="Arial Unicode MS" w:cs="Arial Unicode MS"/>
          <w:b/>
          <w:sz w:val="24"/>
          <w:szCs w:val="24"/>
          <w:lang w:val="el-GR"/>
        </w:rPr>
        <w:t>ον</w:t>
      </w:r>
      <w:r w:rsidRPr="00477ABD">
        <w:rPr>
          <w:rFonts w:ascii="Arial Unicode MS" w:eastAsia="Arial Unicode MS" w:hAnsi="Arial Unicode MS" w:cs="Arial Unicode MS"/>
          <w:b/>
          <w:spacing w:val="-1"/>
          <w:sz w:val="24"/>
          <w:szCs w:val="24"/>
          <w:lang w:val="el-GR"/>
        </w:rPr>
        <w:t>έ</w:t>
      </w:r>
      <w:r w:rsidRPr="00477ABD">
        <w:rPr>
          <w:rFonts w:ascii="Arial Unicode MS" w:eastAsia="Arial Unicode MS" w:hAnsi="Arial Unicode MS" w:cs="Arial Unicode MS"/>
          <w:b/>
          <w:spacing w:val="1"/>
          <w:sz w:val="24"/>
          <w:szCs w:val="24"/>
          <w:lang w:val="el-GR"/>
        </w:rPr>
        <w:t>ω</w:t>
      </w:r>
      <w:r w:rsidRPr="00477ABD">
        <w:rPr>
          <w:rFonts w:ascii="Arial Unicode MS" w:eastAsia="Arial Unicode MS" w:hAnsi="Arial Unicode MS" w:cs="Arial Unicode MS"/>
          <w:b/>
          <w:sz w:val="24"/>
          <w:szCs w:val="24"/>
          <w:lang w:val="el-GR"/>
        </w:rPr>
        <w:t>ν</w:t>
      </w:r>
      <w:r w:rsidRPr="00477ABD">
        <w:rPr>
          <w:rFonts w:ascii="Arial Unicode MS" w:eastAsia="Arial Unicode MS" w:hAnsi="Arial Unicode MS" w:cs="Arial Unicode MS"/>
          <w:b/>
          <w:spacing w:val="1"/>
          <w:sz w:val="24"/>
          <w:szCs w:val="24"/>
          <w:lang w:val="el-GR"/>
        </w:rPr>
        <w:t xml:space="preserve"> </w:t>
      </w:r>
      <w:r w:rsidRPr="00477ABD">
        <w:rPr>
          <w:rFonts w:ascii="Arial Unicode MS" w:eastAsia="Arial Unicode MS" w:hAnsi="Arial Unicode MS" w:cs="Arial Unicode MS"/>
          <w:b/>
          <w:spacing w:val="-1"/>
          <w:sz w:val="24"/>
          <w:szCs w:val="24"/>
          <w:lang w:val="el-GR"/>
        </w:rPr>
        <w:t>κ</w:t>
      </w:r>
      <w:r w:rsidRPr="00477ABD">
        <w:rPr>
          <w:rFonts w:ascii="Arial Unicode MS" w:eastAsia="Arial Unicode MS" w:hAnsi="Arial Unicode MS" w:cs="Arial Unicode MS"/>
          <w:b/>
          <w:sz w:val="24"/>
          <w:szCs w:val="24"/>
          <w:lang w:val="el-GR"/>
        </w:rPr>
        <w:t>αι</w:t>
      </w:r>
      <w:r w:rsidRPr="00477ABD">
        <w:rPr>
          <w:rFonts w:ascii="Arial Unicode MS" w:eastAsia="Arial Unicode MS" w:hAnsi="Arial Unicode MS" w:cs="Arial Unicode MS"/>
          <w:b/>
          <w:spacing w:val="-2"/>
          <w:sz w:val="24"/>
          <w:szCs w:val="24"/>
          <w:lang w:val="el-GR"/>
        </w:rPr>
        <w:t xml:space="preserve"> </w:t>
      </w:r>
      <w:r w:rsidRPr="00477ABD">
        <w:rPr>
          <w:rFonts w:ascii="Arial Unicode MS" w:eastAsia="Arial Unicode MS" w:hAnsi="Arial Unicode MS" w:cs="Arial Unicode MS"/>
          <w:b/>
          <w:spacing w:val="-1"/>
          <w:sz w:val="24"/>
          <w:szCs w:val="24"/>
          <w:lang w:val="el-GR"/>
        </w:rPr>
        <w:lastRenderedPageBreak/>
        <w:t>κ</w:t>
      </w:r>
      <w:r w:rsidRPr="00477ABD">
        <w:rPr>
          <w:rFonts w:ascii="Arial Unicode MS" w:eastAsia="Arial Unicode MS" w:hAnsi="Arial Unicode MS" w:cs="Arial Unicode MS"/>
          <w:b/>
          <w:sz w:val="24"/>
          <w:szCs w:val="24"/>
          <w:lang w:val="el-GR"/>
        </w:rPr>
        <w:t>η</w:t>
      </w:r>
      <w:r w:rsidRPr="00477ABD">
        <w:rPr>
          <w:rFonts w:ascii="Arial Unicode MS" w:eastAsia="Arial Unicode MS" w:hAnsi="Arial Unicode MS" w:cs="Arial Unicode MS"/>
          <w:b/>
          <w:spacing w:val="-1"/>
          <w:sz w:val="24"/>
          <w:szCs w:val="24"/>
          <w:lang w:val="el-GR"/>
        </w:rPr>
        <w:t>δ</w:t>
      </w:r>
      <w:r w:rsidRPr="00477ABD">
        <w:rPr>
          <w:rFonts w:ascii="Arial Unicode MS" w:eastAsia="Arial Unicode MS" w:hAnsi="Arial Unicode MS" w:cs="Arial Unicode MS"/>
          <w:b/>
          <w:spacing w:val="1"/>
          <w:sz w:val="24"/>
          <w:szCs w:val="24"/>
          <w:lang w:val="el-GR"/>
        </w:rPr>
        <w:t>ε</w:t>
      </w:r>
      <w:r w:rsidRPr="00477ABD">
        <w:rPr>
          <w:rFonts w:ascii="Arial Unicode MS" w:eastAsia="Arial Unicode MS" w:hAnsi="Arial Unicode MS" w:cs="Arial Unicode MS"/>
          <w:b/>
          <w:sz w:val="24"/>
          <w:szCs w:val="24"/>
          <w:lang w:val="el-GR"/>
        </w:rPr>
        <w:t>μόν</w:t>
      </w:r>
      <w:r w:rsidRPr="00477ABD">
        <w:rPr>
          <w:rFonts w:ascii="Arial Unicode MS" w:eastAsia="Arial Unicode MS" w:hAnsi="Arial Unicode MS" w:cs="Arial Unicode MS"/>
          <w:b/>
          <w:spacing w:val="1"/>
          <w:sz w:val="24"/>
          <w:szCs w:val="24"/>
          <w:lang w:val="el-GR"/>
        </w:rPr>
        <w:t>ω</w:t>
      </w:r>
      <w:r w:rsidRPr="00477ABD">
        <w:rPr>
          <w:rFonts w:ascii="Arial Unicode MS" w:eastAsia="Arial Unicode MS" w:hAnsi="Arial Unicode MS" w:cs="Arial Unicode MS"/>
          <w:b/>
          <w:sz w:val="24"/>
          <w:szCs w:val="24"/>
          <w:lang w:val="el-GR"/>
        </w:rPr>
        <w:t>ν</w:t>
      </w:r>
      <w:r w:rsidRPr="00477ABD">
        <w:rPr>
          <w:rFonts w:ascii="Arial Unicode MS" w:eastAsia="Arial Unicode MS" w:hAnsi="Arial Unicode MS" w:cs="Arial Unicode MS"/>
          <w:b/>
          <w:spacing w:val="1"/>
          <w:sz w:val="24"/>
          <w:szCs w:val="24"/>
          <w:lang w:val="el-GR"/>
        </w:rPr>
        <w:t xml:space="preserve"> </w:t>
      </w:r>
      <w:r w:rsidRPr="00477ABD">
        <w:rPr>
          <w:rFonts w:ascii="Arial Unicode MS" w:eastAsia="Arial Unicode MS" w:hAnsi="Arial Unicode MS" w:cs="Arial Unicode MS"/>
          <w:b/>
          <w:spacing w:val="-2"/>
          <w:sz w:val="24"/>
          <w:szCs w:val="24"/>
          <w:lang w:val="el-GR"/>
        </w:rPr>
        <w:t>τ</w:t>
      </w:r>
      <w:r w:rsidRPr="00477ABD">
        <w:rPr>
          <w:rFonts w:ascii="Arial Unicode MS" w:eastAsia="Arial Unicode MS" w:hAnsi="Arial Unicode MS" w:cs="Arial Unicode MS"/>
          <w:b/>
          <w:spacing w:val="1"/>
          <w:sz w:val="24"/>
          <w:szCs w:val="24"/>
          <w:lang w:val="el-GR"/>
        </w:rPr>
        <w:t>ω</w:t>
      </w:r>
      <w:r w:rsidRPr="00477ABD">
        <w:rPr>
          <w:rFonts w:ascii="Arial Unicode MS" w:eastAsia="Arial Unicode MS" w:hAnsi="Arial Unicode MS" w:cs="Arial Unicode MS"/>
          <w:b/>
          <w:sz w:val="24"/>
          <w:szCs w:val="24"/>
          <w:lang w:val="el-GR"/>
        </w:rPr>
        <w:t>ν</w:t>
      </w:r>
      <w:r w:rsidRPr="00477ABD">
        <w:rPr>
          <w:rFonts w:ascii="Arial Unicode MS" w:eastAsia="Arial Unicode MS" w:hAnsi="Arial Unicode MS" w:cs="Arial Unicode MS"/>
          <w:b/>
          <w:spacing w:val="1"/>
          <w:sz w:val="24"/>
          <w:szCs w:val="24"/>
          <w:lang w:val="el-GR"/>
        </w:rPr>
        <w:t xml:space="preserve"> </w:t>
      </w:r>
      <w:r w:rsidRPr="00477ABD">
        <w:rPr>
          <w:rFonts w:ascii="Arial Unicode MS" w:eastAsia="Arial Unicode MS" w:hAnsi="Arial Unicode MS" w:cs="Arial Unicode MS"/>
          <w:b/>
          <w:spacing w:val="-2"/>
          <w:sz w:val="24"/>
          <w:szCs w:val="24"/>
          <w:lang w:val="el-GR"/>
        </w:rPr>
        <w:t>μ</w:t>
      </w:r>
      <w:r w:rsidRPr="00477ABD">
        <w:rPr>
          <w:rFonts w:ascii="Arial Unicode MS" w:eastAsia="Arial Unicode MS" w:hAnsi="Arial Unicode MS" w:cs="Arial Unicode MS"/>
          <w:b/>
          <w:sz w:val="24"/>
          <w:szCs w:val="24"/>
          <w:lang w:val="el-GR"/>
        </w:rPr>
        <w:t>αθη</w:t>
      </w:r>
      <w:r w:rsidRPr="00477ABD">
        <w:rPr>
          <w:rFonts w:ascii="Arial Unicode MS" w:eastAsia="Arial Unicode MS" w:hAnsi="Arial Unicode MS" w:cs="Arial Unicode MS"/>
          <w:b/>
          <w:spacing w:val="1"/>
          <w:sz w:val="24"/>
          <w:szCs w:val="24"/>
          <w:lang w:val="el-GR"/>
        </w:rPr>
        <w:t>τ</w:t>
      </w:r>
      <w:r w:rsidRPr="00477ABD">
        <w:rPr>
          <w:rFonts w:ascii="Arial Unicode MS" w:eastAsia="Arial Unicode MS" w:hAnsi="Arial Unicode MS" w:cs="Arial Unicode MS"/>
          <w:b/>
          <w:spacing w:val="-1"/>
          <w:sz w:val="24"/>
          <w:szCs w:val="24"/>
          <w:lang w:val="el-GR"/>
        </w:rPr>
        <w:t>ώ</w:t>
      </w:r>
      <w:r w:rsidRPr="00477ABD">
        <w:rPr>
          <w:rFonts w:ascii="Arial Unicode MS" w:eastAsia="Arial Unicode MS" w:hAnsi="Arial Unicode MS" w:cs="Arial Unicode MS"/>
          <w:b/>
          <w:sz w:val="24"/>
          <w:szCs w:val="24"/>
          <w:lang w:val="el-GR"/>
        </w:rPr>
        <w:t>ν.</w:t>
      </w:r>
    </w:p>
    <w:p w:rsidR="00232A0C" w:rsidRDefault="00232A0C" w:rsidP="00F64249">
      <w:pPr>
        <w:pStyle w:val="a9"/>
        <w:numPr>
          <w:ilvl w:val="0"/>
          <w:numId w:val="16"/>
        </w:numPr>
        <w:autoSpaceDE w:val="0"/>
        <w:spacing w:after="0" w:line="240" w:lineRule="auto"/>
        <w:ind w:right="59"/>
        <w:jc w:val="both"/>
        <w:rPr>
          <w:rFonts w:ascii="Arial Unicode MS" w:eastAsia="Arial Unicode MS" w:hAnsi="Arial Unicode MS" w:cs="Arial Unicode MS"/>
          <w:sz w:val="24"/>
          <w:szCs w:val="24"/>
          <w:lang w:val="el-GR"/>
        </w:rPr>
      </w:pPr>
      <w:r w:rsidRPr="00F64249">
        <w:rPr>
          <w:rFonts w:ascii="Arial Unicode MS" w:eastAsia="Arial Unicode MS" w:hAnsi="Arial Unicode MS" w:cs="Arial Unicode MS"/>
          <w:sz w:val="24"/>
          <w:szCs w:val="24"/>
          <w:lang w:val="el-GR"/>
        </w:rPr>
        <w:t>Εάν</w:t>
      </w:r>
      <w:r w:rsidRPr="00F64249">
        <w:rPr>
          <w:rFonts w:ascii="Arial Unicode MS" w:eastAsia="Arial Unicode MS" w:hAnsi="Arial Unicode MS" w:cs="Arial Unicode MS"/>
          <w:spacing w:val="11"/>
          <w:sz w:val="24"/>
          <w:szCs w:val="24"/>
          <w:lang w:val="el-GR"/>
        </w:rPr>
        <w:t xml:space="preserve"> </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z w:val="24"/>
          <w:szCs w:val="24"/>
          <w:lang w:val="el-GR"/>
        </w:rPr>
        <w:t>ατά</w:t>
      </w:r>
      <w:r w:rsidRPr="00F64249">
        <w:rPr>
          <w:rFonts w:ascii="Arial Unicode MS" w:eastAsia="Arial Unicode MS" w:hAnsi="Arial Unicode MS" w:cs="Arial Unicode MS"/>
          <w:spacing w:val="12"/>
          <w:sz w:val="24"/>
          <w:szCs w:val="24"/>
          <w:lang w:val="el-GR"/>
        </w:rPr>
        <w:t xml:space="preserve"> </w:t>
      </w:r>
      <w:r w:rsidRPr="00F64249">
        <w:rPr>
          <w:rFonts w:ascii="Arial Unicode MS" w:eastAsia="Arial Unicode MS" w:hAnsi="Arial Unicode MS" w:cs="Arial Unicode MS"/>
          <w:sz w:val="24"/>
          <w:szCs w:val="24"/>
          <w:lang w:val="el-GR"/>
        </w:rPr>
        <w:t>τη</w:t>
      </w:r>
      <w:r w:rsidRPr="00F64249">
        <w:rPr>
          <w:rFonts w:ascii="Arial Unicode MS" w:eastAsia="Arial Unicode MS" w:hAnsi="Arial Unicode MS" w:cs="Arial Unicode MS"/>
          <w:spacing w:val="12"/>
          <w:sz w:val="24"/>
          <w:szCs w:val="24"/>
          <w:lang w:val="el-GR"/>
        </w:rPr>
        <w:t xml:space="preserve"> </w:t>
      </w:r>
      <w:r w:rsidRPr="00F64249">
        <w:rPr>
          <w:rFonts w:ascii="Arial Unicode MS" w:eastAsia="Arial Unicode MS" w:hAnsi="Arial Unicode MS" w:cs="Arial Unicode MS"/>
          <w:spacing w:val="-1"/>
          <w:sz w:val="24"/>
          <w:szCs w:val="24"/>
          <w:lang w:val="el-GR"/>
        </w:rPr>
        <w:t>δι</w:t>
      </w:r>
      <w:r w:rsidRPr="00F64249">
        <w:rPr>
          <w:rFonts w:ascii="Arial Unicode MS" w:eastAsia="Arial Unicode MS" w:hAnsi="Arial Unicode MS" w:cs="Arial Unicode MS"/>
          <w:sz w:val="24"/>
          <w:szCs w:val="24"/>
          <w:lang w:val="el-GR"/>
        </w:rPr>
        <w:t>άρ</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pacing w:val="-1"/>
          <w:sz w:val="24"/>
          <w:szCs w:val="24"/>
          <w:lang w:val="el-GR"/>
        </w:rPr>
        <w:t>ι</w:t>
      </w:r>
      <w:r w:rsidRPr="00F64249">
        <w:rPr>
          <w:rFonts w:ascii="Arial Unicode MS" w:eastAsia="Arial Unicode MS" w:hAnsi="Arial Unicode MS" w:cs="Arial Unicode MS"/>
          <w:sz w:val="24"/>
          <w:szCs w:val="24"/>
          <w:lang w:val="el-GR"/>
        </w:rPr>
        <w:t>α</w:t>
      </w:r>
      <w:r w:rsidRPr="00F64249">
        <w:rPr>
          <w:rFonts w:ascii="Arial Unicode MS" w:eastAsia="Arial Unicode MS" w:hAnsi="Arial Unicode MS" w:cs="Arial Unicode MS"/>
          <w:spacing w:val="11"/>
          <w:sz w:val="24"/>
          <w:szCs w:val="24"/>
          <w:lang w:val="el-GR"/>
        </w:rPr>
        <w:t xml:space="preserve"> </w:t>
      </w:r>
      <w:r w:rsidRPr="00F64249">
        <w:rPr>
          <w:rFonts w:ascii="Arial Unicode MS" w:eastAsia="Arial Unicode MS" w:hAnsi="Arial Unicode MS" w:cs="Arial Unicode MS"/>
          <w:sz w:val="24"/>
          <w:szCs w:val="24"/>
          <w:lang w:val="el-GR"/>
        </w:rPr>
        <w:t>τ</w:t>
      </w:r>
      <w:r w:rsidRPr="00F64249">
        <w:rPr>
          <w:rFonts w:ascii="Arial Unicode MS" w:eastAsia="Arial Unicode MS" w:hAnsi="Arial Unicode MS" w:cs="Arial Unicode MS"/>
          <w:spacing w:val="-1"/>
          <w:sz w:val="24"/>
          <w:szCs w:val="24"/>
          <w:lang w:val="el-GR"/>
        </w:rPr>
        <w:t>η</w:t>
      </w:r>
      <w:r w:rsidRPr="00F64249">
        <w:rPr>
          <w:rFonts w:ascii="Arial Unicode MS" w:eastAsia="Arial Unicode MS" w:hAnsi="Arial Unicode MS" w:cs="Arial Unicode MS"/>
          <w:sz w:val="24"/>
          <w:szCs w:val="24"/>
          <w:lang w:val="el-GR"/>
        </w:rPr>
        <w:t>ς</w:t>
      </w:r>
      <w:r w:rsidRPr="00F64249">
        <w:rPr>
          <w:rFonts w:ascii="Arial Unicode MS" w:eastAsia="Arial Unicode MS" w:hAnsi="Arial Unicode MS" w:cs="Arial Unicode MS"/>
          <w:spacing w:val="10"/>
          <w:sz w:val="24"/>
          <w:szCs w:val="24"/>
          <w:lang w:val="el-GR"/>
        </w:rPr>
        <w:t xml:space="preserve"> </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pacing w:val="-1"/>
          <w:sz w:val="24"/>
          <w:szCs w:val="24"/>
          <w:lang w:val="el-GR"/>
        </w:rPr>
        <w:t>κκ</w:t>
      </w:r>
      <w:r w:rsidRPr="00F64249">
        <w:rPr>
          <w:rFonts w:ascii="Arial Unicode MS" w:eastAsia="Arial Unicode MS" w:hAnsi="Arial Unicode MS" w:cs="Arial Unicode MS"/>
          <w:spacing w:val="1"/>
          <w:sz w:val="24"/>
          <w:szCs w:val="24"/>
          <w:lang w:val="el-GR"/>
        </w:rPr>
        <w:t>έ</w:t>
      </w:r>
      <w:r w:rsidRPr="00F64249">
        <w:rPr>
          <w:rFonts w:ascii="Arial Unicode MS" w:eastAsia="Arial Unicode MS" w:hAnsi="Arial Unicode MS" w:cs="Arial Unicode MS"/>
          <w:sz w:val="24"/>
          <w:szCs w:val="24"/>
          <w:lang w:val="el-GR"/>
        </w:rPr>
        <w:t>ν</w:t>
      </w:r>
      <w:r w:rsidRPr="00F64249">
        <w:rPr>
          <w:rFonts w:ascii="Arial Unicode MS" w:eastAsia="Arial Unicode MS" w:hAnsi="Arial Unicode MS" w:cs="Arial Unicode MS"/>
          <w:spacing w:val="1"/>
          <w:sz w:val="24"/>
          <w:szCs w:val="24"/>
          <w:lang w:val="el-GR"/>
        </w:rPr>
        <w:t>ω</w:t>
      </w:r>
      <w:r w:rsidRPr="00F64249">
        <w:rPr>
          <w:rFonts w:ascii="Arial Unicode MS" w:eastAsia="Arial Unicode MS" w:hAnsi="Arial Unicode MS" w:cs="Arial Unicode MS"/>
          <w:sz w:val="24"/>
          <w:szCs w:val="24"/>
          <w:lang w:val="el-GR"/>
        </w:rPr>
        <w:t>σης</w:t>
      </w:r>
      <w:r w:rsidRPr="00F64249">
        <w:rPr>
          <w:rFonts w:ascii="Arial Unicode MS" w:eastAsia="Arial Unicode MS" w:hAnsi="Arial Unicode MS" w:cs="Arial Unicode MS"/>
          <w:spacing w:val="10"/>
          <w:sz w:val="24"/>
          <w:szCs w:val="24"/>
          <w:lang w:val="el-GR"/>
        </w:rPr>
        <w:t xml:space="preserve"> </w:t>
      </w:r>
      <w:r w:rsidRPr="00F64249">
        <w:rPr>
          <w:rFonts w:ascii="Arial Unicode MS" w:eastAsia="Arial Unicode MS" w:hAnsi="Arial Unicode MS" w:cs="Arial Unicode MS"/>
          <w:sz w:val="24"/>
          <w:szCs w:val="24"/>
          <w:lang w:val="el-GR"/>
        </w:rPr>
        <w:t>τ</w:t>
      </w:r>
      <w:r w:rsidRPr="00F64249">
        <w:rPr>
          <w:rFonts w:ascii="Arial Unicode MS" w:eastAsia="Arial Unicode MS" w:hAnsi="Arial Unicode MS" w:cs="Arial Unicode MS"/>
          <w:spacing w:val="1"/>
          <w:sz w:val="24"/>
          <w:szCs w:val="24"/>
          <w:lang w:val="el-GR"/>
        </w:rPr>
        <w:t>ο</w:t>
      </w:r>
      <w:r w:rsidRPr="00F64249">
        <w:rPr>
          <w:rFonts w:ascii="Arial Unicode MS" w:eastAsia="Arial Unicode MS" w:hAnsi="Arial Unicode MS" w:cs="Arial Unicode MS"/>
          <w:sz w:val="24"/>
          <w:szCs w:val="24"/>
          <w:lang w:val="el-GR"/>
        </w:rPr>
        <w:t>υ</w:t>
      </w:r>
      <w:r w:rsidRPr="00F64249">
        <w:rPr>
          <w:rFonts w:ascii="Arial Unicode MS" w:eastAsia="Arial Unicode MS" w:hAnsi="Arial Unicode MS" w:cs="Arial Unicode MS"/>
          <w:spacing w:val="10"/>
          <w:sz w:val="24"/>
          <w:szCs w:val="24"/>
          <w:lang w:val="el-GR"/>
        </w:rPr>
        <w:t xml:space="preserve"> </w:t>
      </w:r>
      <w:r w:rsidRPr="00F64249">
        <w:rPr>
          <w:rFonts w:ascii="Arial Unicode MS" w:eastAsia="Arial Unicode MS" w:hAnsi="Arial Unicode MS" w:cs="Arial Unicode MS"/>
          <w:sz w:val="24"/>
          <w:szCs w:val="24"/>
          <w:lang w:val="el-GR"/>
        </w:rPr>
        <w:t>σχ</w:t>
      </w:r>
      <w:r w:rsidRPr="00F64249">
        <w:rPr>
          <w:rFonts w:ascii="Arial Unicode MS" w:eastAsia="Arial Unicode MS" w:hAnsi="Arial Unicode MS" w:cs="Arial Unicode MS"/>
          <w:spacing w:val="1"/>
          <w:sz w:val="24"/>
          <w:szCs w:val="24"/>
          <w:lang w:val="el-GR"/>
        </w:rPr>
        <w:t>ο</w:t>
      </w:r>
      <w:r w:rsidRPr="00F64249">
        <w:rPr>
          <w:rFonts w:ascii="Arial Unicode MS" w:eastAsia="Arial Unicode MS" w:hAnsi="Arial Unicode MS" w:cs="Arial Unicode MS"/>
          <w:sz w:val="24"/>
          <w:szCs w:val="24"/>
          <w:lang w:val="el-GR"/>
        </w:rPr>
        <w:t>λ</w:t>
      </w:r>
      <w:r w:rsidRPr="00F64249">
        <w:rPr>
          <w:rFonts w:ascii="Arial Unicode MS" w:eastAsia="Arial Unicode MS" w:hAnsi="Arial Unicode MS" w:cs="Arial Unicode MS"/>
          <w:spacing w:val="-2"/>
          <w:sz w:val="24"/>
          <w:szCs w:val="24"/>
          <w:lang w:val="el-GR"/>
        </w:rPr>
        <w:t>ι</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z w:val="24"/>
          <w:szCs w:val="24"/>
          <w:lang w:val="el-GR"/>
        </w:rPr>
        <w:t>ού</w:t>
      </w:r>
      <w:r w:rsidRPr="00F64249">
        <w:rPr>
          <w:rFonts w:ascii="Arial Unicode MS" w:eastAsia="Arial Unicode MS" w:hAnsi="Arial Unicode MS" w:cs="Arial Unicode MS"/>
          <w:spacing w:val="10"/>
          <w:sz w:val="24"/>
          <w:szCs w:val="24"/>
          <w:lang w:val="el-GR"/>
        </w:rPr>
        <w:t xml:space="preserve"> </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z w:val="24"/>
          <w:szCs w:val="24"/>
          <w:lang w:val="el-GR"/>
        </w:rPr>
        <w:t>τιρ</w:t>
      </w:r>
      <w:r w:rsidRPr="00F64249">
        <w:rPr>
          <w:rFonts w:ascii="Arial Unicode MS" w:eastAsia="Arial Unicode MS" w:hAnsi="Arial Unicode MS" w:cs="Arial Unicode MS"/>
          <w:spacing w:val="-1"/>
          <w:sz w:val="24"/>
          <w:szCs w:val="24"/>
          <w:lang w:val="el-GR"/>
        </w:rPr>
        <w:t>ί</w:t>
      </w:r>
      <w:r w:rsidRPr="00F64249">
        <w:rPr>
          <w:rFonts w:ascii="Arial Unicode MS" w:eastAsia="Arial Unicode MS" w:hAnsi="Arial Unicode MS" w:cs="Arial Unicode MS"/>
          <w:sz w:val="24"/>
          <w:szCs w:val="24"/>
          <w:lang w:val="el-GR"/>
        </w:rPr>
        <w:t>ου</w:t>
      </w:r>
      <w:r w:rsidRPr="00F64249">
        <w:rPr>
          <w:rFonts w:ascii="Arial Unicode MS" w:eastAsia="Arial Unicode MS" w:hAnsi="Arial Unicode MS" w:cs="Arial Unicode MS"/>
          <w:spacing w:val="10"/>
          <w:sz w:val="24"/>
          <w:szCs w:val="24"/>
          <w:lang w:val="el-GR"/>
        </w:rPr>
        <w:t xml:space="preserve"> </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pacing w:val="-1"/>
          <w:sz w:val="24"/>
          <w:szCs w:val="24"/>
          <w:lang w:val="el-GR"/>
        </w:rPr>
        <w:t>κδ</w:t>
      </w:r>
      <w:r w:rsidRPr="00F64249">
        <w:rPr>
          <w:rFonts w:ascii="Arial Unicode MS" w:eastAsia="Arial Unicode MS" w:hAnsi="Arial Unicode MS" w:cs="Arial Unicode MS"/>
          <w:sz w:val="24"/>
          <w:szCs w:val="24"/>
          <w:lang w:val="el-GR"/>
        </w:rPr>
        <w:t>ηλωθεί</w:t>
      </w:r>
      <w:r w:rsidRPr="00F64249">
        <w:rPr>
          <w:rFonts w:ascii="Arial Unicode MS" w:eastAsia="Arial Unicode MS" w:hAnsi="Arial Unicode MS" w:cs="Arial Unicode MS"/>
          <w:spacing w:val="10"/>
          <w:sz w:val="24"/>
          <w:szCs w:val="24"/>
          <w:lang w:val="el-GR"/>
        </w:rPr>
        <w:t xml:space="preserve"> </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z w:val="24"/>
          <w:szCs w:val="24"/>
          <w:lang w:val="el-GR"/>
        </w:rPr>
        <w:t>άπο</w:t>
      </w:r>
      <w:r w:rsidRPr="00F64249">
        <w:rPr>
          <w:rFonts w:ascii="Arial Unicode MS" w:eastAsia="Arial Unicode MS" w:hAnsi="Arial Unicode MS" w:cs="Arial Unicode MS"/>
          <w:spacing w:val="7"/>
          <w:sz w:val="24"/>
          <w:szCs w:val="24"/>
          <w:lang w:val="el-GR"/>
        </w:rPr>
        <w:t>ι</w:t>
      </w:r>
      <w:r w:rsidRPr="00F64249">
        <w:rPr>
          <w:rFonts w:ascii="Arial Unicode MS" w:eastAsia="Arial Unicode MS" w:hAnsi="Arial Unicode MS" w:cs="Arial Unicode MS"/>
          <w:sz w:val="24"/>
          <w:szCs w:val="24"/>
          <w:lang w:val="el-GR"/>
        </w:rPr>
        <w:t>ος ν</w:t>
      </w:r>
      <w:r w:rsidRPr="00F64249">
        <w:rPr>
          <w:rFonts w:ascii="Arial Unicode MS" w:eastAsia="Arial Unicode MS" w:hAnsi="Arial Unicode MS" w:cs="Arial Unicode MS"/>
          <w:spacing w:val="1"/>
          <w:sz w:val="24"/>
          <w:szCs w:val="24"/>
          <w:lang w:val="el-GR"/>
        </w:rPr>
        <w:t>έ</w:t>
      </w:r>
      <w:r w:rsidRPr="00F64249">
        <w:rPr>
          <w:rFonts w:ascii="Arial Unicode MS" w:eastAsia="Arial Unicode MS" w:hAnsi="Arial Unicode MS" w:cs="Arial Unicode MS"/>
          <w:sz w:val="24"/>
          <w:szCs w:val="24"/>
          <w:lang w:val="el-GR"/>
        </w:rPr>
        <w:t>ος</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z w:val="24"/>
          <w:szCs w:val="24"/>
          <w:lang w:val="el-GR"/>
        </w:rPr>
        <w:t>σει</w:t>
      </w:r>
      <w:r w:rsidRPr="00F64249">
        <w:rPr>
          <w:rFonts w:ascii="Arial Unicode MS" w:eastAsia="Arial Unicode MS" w:hAnsi="Arial Unicode MS" w:cs="Arial Unicode MS"/>
          <w:spacing w:val="-1"/>
          <w:sz w:val="24"/>
          <w:szCs w:val="24"/>
          <w:lang w:val="el-GR"/>
        </w:rPr>
        <w:t>σ</w:t>
      </w:r>
      <w:r w:rsidRPr="00F64249">
        <w:rPr>
          <w:rFonts w:ascii="Arial Unicode MS" w:eastAsia="Arial Unicode MS" w:hAnsi="Arial Unicode MS" w:cs="Arial Unicode MS"/>
          <w:sz w:val="24"/>
          <w:szCs w:val="24"/>
          <w:lang w:val="el-GR"/>
        </w:rPr>
        <w:t>μός,</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z w:val="24"/>
          <w:szCs w:val="24"/>
          <w:lang w:val="el-GR"/>
        </w:rPr>
        <w:t>θα</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z w:val="24"/>
          <w:szCs w:val="24"/>
          <w:lang w:val="el-GR"/>
        </w:rPr>
        <w:t>πρ</w:t>
      </w:r>
      <w:r w:rsidRPr="00F64249">
        <w:rPr>
          <w:rFonts w:ascii="Arial Unicode MS" w:eastAsia="Arial Unicode MS" w:hAnsi="Arial Unicode MS" w:cs="Arial Unicode MS"/>
          <w:spacing w:val="-2"/>
          <w:sz w:val="24"/>
          <w:szCs w:val="24"/>
          <w:lang w:val="el-GR"/>
        </w:rPr>
        <w:t>έ</w:t>
      </w:r>
      <w:r w:rsidRPr="00F64249">
        <w:rPr>
          <w:rFonts w:ascii="Arial Unicode MS" w:eastAsia="Arial Unicode MS" w:hAnsi="Arial Unicode MS" w:cs="Arial Unicode MS"/>
          <w:sz w:val="24"/>
          <w:szCs w:val="24"/>
          <w:lang w:val="el-GR"/>
        </w:rPr>
        <w:t>πει</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z w:val="24"/>
          <w:szCs w:val="24"/>
          <w:lang w:val="el-GR"/>
        </w:rPr>
        <w:t>να</w:t>
      </w:r>
      <w:r w:rsidRPr="00F64249">
        <w:rPr>
          <w:rFonts w:ascii="Arial Unicode MS" w:eastAsia="Arial Unicode MS" w:hAnsi="Arial Unicode MS" w:cs="Arial Unicode MS"/>
          <w:spacing w:val="3"/>
          <w:sz w:val="24"/>
          <w:szCs w:val="24"/>
          <w:lang w:val="el-GR"/>
        </w:rPr>
        <w:t xml:space="preserve"> </w:t>
      </w:r>
      <w:r w:rsidRPr="00F64249">
        <w:rPr>
          <w:rFonts w:ascii="Arial Unicode MS" w:eastAsia="Arial Unicode MS" w:hAnsi="Arial Unicode MS" w:cs="Arial Unicode MS"/>
          <w:sz w:val="24"/>
          <w:szCs w:val="24"/>
          <w:lang w:val="el-GR"/>
        </w:rPr>
        <w:t>α</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z w:val="24"/>
          <w:szCs w:val="24"/>
          <w:lang w:val="el-GR"/>
        </w:rPr>
        <w:t>ολου</w:t>
      </w:r>
      <w:r w:rsidRPr="00F64249">
        <w:rPr>
          <w:rFonts w:ascii="Arial Unicode MS" w:eastAsia="Arial Unicode MS" w:hAnsi="Arial Unicode MS" w:cs="Arial Unicode MS"/>
          <w:spacing w:val="-1"/>
          <w:sz w:val="24"/>
          <w:szCs w:val="24"/>
          <w:lang w:val="el-GR"/>
        </w:rPr>
        <w:t>θ</w:t>
      </w:r>
      <w:r w:rsidRPr="00F64249">
        <w:rPr>
          <w:rFonts w:ascii="Arial Unicode MS" w:eastAsia="Arial Unicode MS" w:hAnsi="Arial Unicode MS" w:cs="Arial Unicode MS"/>
          <w:sz w:val="24"/>
          <w:szCs w:val="24"/>
          <w:lang w:val="el-GR"/>
        </w:rPr>
        <w:t>ηθεί</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z w:val="24"/>
          <w:szCs w:val="24"/>
          <w:lang w:val="el-GR"/>
        </w:rPr>
        <w:t>από</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z w:val="24"/>
          <w:szCs w:val="24"/>
          <w:lang w:val="el-GR"/>
        </w:rPr>
        <w:t>όλους</w:t>
      </w:r>
      <w:r w:rsidRPr="00F64249">
        <w:rPr>
          <w:rFonts w:ascii="Arial Unicode MS" w:eastAsia="Arial Unicode MS" w:hAnsi="Arial Unicode MS" w:cs="Arial Unicode MS"/>
          <w:spacing w:val="1"/>
          <w:sz w:val="24"/>
          <w:szCs w:val="24"/>
          <w:lang w:val="el-GR"/>
        </w:rPr>
        <w:t xml:space="preserve"> ε</w:t>
      </w:r>
      <w:r w:rsidRPr="00F64249">
        <w:rPr>
          <w:rFonts w:ascii="Arial Unicode MS" w:eastAsia="Arial Unicode MS" w:hAnsi="Arial Unicode MS" w:cs="Arial Unicode MS"/>
          <w:sz w:val="24"/>
          <w:szCs w:val="24"/>
          <w:lang w:val="el-GR"/>
        </w:rPr>
        <w:t>κ</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z w:val="24"/>
          <w:szCs w:val="24"/>
          <w:lang w:val="el-GR"/>
        </w:rPr>
        <w:t>ν</w:t>
      </w:r>
      <w:r w:rsidRPr="00F64249">
        <w:rPr>
          <w:rFonts w:ascii="Arial Unicode MS" w:eastAsia="Arial Unicode MS" w:hAnsi="Arial Unicode MS" w:cs="Arial Unicode MS"/>
          <w:spacing w:val="1"/>
          <w:sz w:val="24"/>
          <w:szCs w:val="24"/>
          <w:lang w:val="el-GR"/>
        </w:rPr>
        <w:t>έ</w:t>
      </w:r>
      <w:r w:rsidRPr="00F64249">
        <w:rPr>
          <w:rFonts w:ascii="Arial Unicode MS" w:eastAsia="Arial Unicode MS" w:hAnsi="Arial Unicode MS" w:cs="Arial Unicode MS"/>
          <w:sz w:val="24"/>
          <w:szCs w:val="24"/>
          <w:lang w:val="el-GR"/>
        </w:rPr>
        <w:t>ου</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z w:val="24"/>
          <w:szCs w:val="24"/>
          <w:lang w:val="el-GR"/>
        </w:rPr>
        <w:t>η ο</w:t>
      </w:r>
      <w:r w:rsidRPr="00F64249">
        <w:rPr>
          <w:rFonts w:ascii="Arial Unicode MS" w:eastAsia="Arial Unicode MS" w:hAnsi="Arial Unicode MS" w:cs="Arial Unicode MS"/>
          <w:spacing w:val="-1"/>
          <w:sz w:val="24"/>
          <w:szCs w:val="24"/>
          <w:lang w:val="el-GR"/>
        </w:rPr>
        <w:t>δ</w:t>
      </w:r>
      <w:r w:rsidRPr="00F64249">
        <w:rPr>
          <w:rFonts w:ascii="Arial Unicode MS" w:eastAsia="Arial Unicode MS" w:hAnsi="Arial Unicode MS" w:cs="Arial Unicode MS"/>
          <w:sz w:val="24"/>
          <w:szCs w:val="24"/>
          <w:lang w:val="el-GR"/>
        </w:rPr>
        <w:t>η</w:t>
      </w:r>
      <w:r w:rsidRPr="00F64249">
        <w:rPr>
          <w:rFonts w:ascii="Arial Unicode MS" w:eastAsia="Arial Unicode MS" w:hAnsi="Arial Unicode MS" w:cs="Arial Unicode MS"/>
          <w:spacing w:val="1"/>
          <w:sz w:val="24"/>
          <w:szCs w:val="24"/>
          <w:lang w:val="el-GR"/>
        </w:rPr>
        <w:t>γ</w:t>
      </w:r>
      <w:r w:rsidRPr="00F64249">
        <w:rPr>
          <w:rFonts w:ascii="Arial Unicode MS" w:eastAsia="Arial Unicode MS" w:hAnsi="Arial Unicode MS" w:cs="Arial Unicode MS"/>
          <w:spacing w:val="-1"/>
          <w:sz w:val="24"/>
          <w:szCs w:val="24"/>
          <w:lang w:val="el-GR"/>
        </w:rPr>
        <w:t>ί</w:t>
      </w:r>
      <w:r w:rsidRPr="00F64249">
        <w:rPr>
          <w:rFonts w:ascii="Arial Unicode MS" w:eastAsia="Arial Unicode MS" w:hAnsi="Arial Unicode MS" w:cs="Arial Unicode MS"/>
          <w:sz w:val="24"/>
          <w:szCs w:val="24"/>
          <w:lang w:val="el-GR"/>
        </w:rPr>
        <w:t>α αυτ</w:t>
      </w:r>
      <w:r w:rsidRPr="00F64249">
        <w:rPr>
          <w:rFonts w:ascii="Arial Unicode MS" w:eastAsia="Arial Unicode MS" w:hAnsi="Arial Unicode MS" w:cs="Arial Unicode MS"/>
          <w:spacing w:val="1"/>
          <w:sz w:val="24"/>
          <w:szCs w:val="24"/>
          <w:lang w:val="el-GR"/>
        </w:rPr>
        <w:t>ο</w:t>
      </w:r>
      <w:r w:rsidRPr="00F64249">
        <w:rPr>
          <w:rFonts w:ascii="Arial Unicode MS" w:eastAsia="Arial Unicode MS" w:hAnsi="Arial Unicode MS" w:cs="Arial Unicode MS"/>
          <w:sz w:val="24"/>
          <w:szCs w:val="24"/>
          <w:lang w:val="el-GR"/>
        </w:rPr>
        <w:t>προστ</w:t>
      </w:r>
      <w:r w:rsidRPr="00F64249">
        <w:rPr>
          <w:rFonts w:ascii="Arial Unicode MS" w:eastAsia="Arial Unicode MS" w:hAnsi="Arial Unicode MS" w:cs="Arial Unicode MS"/>
          <w:spacing w:val="1"/>
          <w:sz w:val="24"/>
          <w:szCs w:val="24"/>
          <w:lang w:val="el-GR"/>
        </w:rPr>
        <w:t>α</w:t>
      </w:r>
      <w:r w:rsidRPr="00F64249">
        <w:rPr>
          <w:rFonts w:ascii="Arial Unicode MS" w:eastAsia="Arial Unicode MS" w:hAnsi="Arial Unicode MS" w:cs="Arial Unicode MS"/>
          <w:sz w:val="24"/>
          <w:szCs w:val="24"/>
          <w:lang w:val="el-GR"/>
        </w:rPr>
        <w:t>σ</w:t>
      </w:r>
      <w:r w:rsidRPr="00F64249">
        <w:rPr>
          <w:rFonts w:ascii="Arial Unicode MS" w:eastAsia="Arial Unicode MS" w:hAnsi="Arial Unicode MS" w:cs="Arial Unicode MS"/>
          <w:spacing w:val="-1"/>
          <w:sz w:val="24"/>
          <w:szCs w:val="24"/>
          <w:lang w:val="el-GR"/>
        </w:rPr>
        <w:t>ί</w:t>
      </w:r>
      <w:r w:rsidRPr="00F64249">
        <w:rPr>
          <w:rFonts w:ascii="Arial Unicode MS" w:eastAsia="Arial Unicode MS" w:hAnsi="Arial Unicode MS" w:cs="Arial Unicode MS"/>
          <w:sz w:val="24"/>
          <w:szCs w:val="24"/>
          <w:lang w:val="el-GR"/>
        </w:rPr>
        <w:t>ας:</w:t>
      </w:r>
      <w:r w:rsidRPr="00F64249">
        <w:rPr>
          <w:rFonts w:ascii="Arial Unicode MS" w:eastAsia="Arial Unicode MS" w:hAnsi="Arial Unicode MS" w:cs="Arial Unicode MS"/>
          <w:spacing w:val="3"/>
          <w:sz w:val="24"/>
          <w:szCs w:val="24"/>
          <w:lang w:val="el-GR"/>
        </w:rPr>
        <w:t xml:space="preserve"> </w:t>
      </w:r>
      <w:r w:rsidRPr="00F64249">
        <w:rPr>
          <w:rFonts w:ascii="Arial Unicode MS" w:eastAsia="Arial Unicode MS" w:hAnsi="Arial Unicode MS" w:cs="Arial Unicode MS"/>
          <w:i/>
          <w:iCs/>
          <w:sz w:val="24"/>
          <w:szCs w:val="24"/>
          <w:lang w:val="el-GR"/>
        </w:rPr>
        <w:t>"</w:t>
      </w:r>
      <w:r w:rsidRPr="00F64249">
        <w:rPr>
          <w:rFonts w:ascii="Arial Unicode MS" w:eastAsia="Arial Unicode MS" w:hAnsi="Arial Unicode MS" w:cs="Arial Unicode MS"/>
          <w:i/>
          <w:iCs/>
          <w:spacing w:val="-1"/>
          <w:sz w:val="24"/>
          <w:szCs w:val="24"/>
          <w:lang w:val="el-GR"/>
        </w:rPr>
        <w:t>Μ</w:t>
      </w:r>
      <w:r w:rsidRPr="00F64249">
        <w:rPr>
          <w:rFonts w:ascii="Arial Unicode MS" w:eastAsia="Arial Unicode MS" w:hAnsi="Arial Unicode MS" w:cs="Arial Unicode MS"/>
          <w:i/>
          <w:iCs/>
          <w:spacing w:val="1"/>
          <w:sz w:val="24"/>
          <w:szCs w:val="24"/>
          <w:lang w:val="el-GR"/>
        </w:rPr>
        <w:t>έ</w:t>
      </w:r>
      <w:r w:rsidRPr="00F64249">
        <w:rPr>
          <w:rFonts w:ascii="Arial Unicode MS" w:eastAsia="Arial Unicode MS" w:hAnsi="Arial Unicode MS" w:cs="Arial Unicode MS"/>
          <w:i/>
          <w:iCs/>
          <w:spacing w:val="-2"/>
          <w:sz w:val="24"/>
          <w:szCs w:val="24"/>
          <w:lang w:val="el-GR"/>
        </w:rPr>
        <w:t>ν</w:t>
      </w:r>
      <w:r w:rsidRPr="00F64249">
        <w:rPr>
          <w:rFonts w:ascii="Arial Unicode MS" w:eastAsia="Arial Unicode MS" w:hAnsi="Arial Unicode MS" w:cs="Arial Unicode MS"/>
          <w:i/>
          <w:iCs/>
          <w:sz w:val="24"/>
          <w:szCs w:val="24"/>
          <w:lang w:val="el-GR"/>
        </w:rPr>
        <w:t>ω</w:t>
      </w:r>
      <w:r w:rsidRPr="00F64249">
        <w:rPr>
          <w:rFonts w:ascii="Arial Unicode MS" w:eastAsia="Arial Unicode MS" w:hAnsi="Arial Unicode MS" w:cs="Arial Unicode MS"/>
          <w:i/>
          <w:iCs/>
          <w:spacing w:val="1"/>
          <w:sz w:val="24"/>
          <w:szCs w:val="24"/>
          <w:lang w:val="el-GR"/>
        </w:rPr>
        <w:t xml:space="preserve"> </w:t>
      </w:r>
      <w:r w:rsidRPr="00F64249">
        <w:rPr>
          <w:rFonts w:ascii="Arial Unicode MS" w:eastAsia="Arial Unicode MS" w:hAnsi="Arial Unicode MS" w:cs="Arial Unicode MS"/>
          <w:i/>
          <w:iCs/>
          <w:sz w:val="24"/>
          <w:szCs w:val="24"/>
          <w:lang w:val="el-GR"/>
        </w:rPr>
        <w:t>στο</w:t>
      </w:r>
      <w:r w:rsidRPr="00F64249">
        <w:rPr>
          <w:rFonts w:ascii="Arial Unicode MS" w:eastAsia="Arial Unicode MS" w:hAnsi="Arial Unicode MS" w:cs="Arial Unicode MS"/>
          <w:i/>
          <w:iCs/>
          <w:spacing w:val="1"/>
          <w:sz w:val="24"/>
          <w:szCs w:val="24"/>
          <w:lang w:val="el-GR"/>
        </w:rPr>
        <w:t xml:space="preserve"> χώ</w:t>
      </w:r>
      <w:r w:rsidRPr="00F64249">
        <w:rPr>
          <w:rFonts w:ascii="Arial Unicode MS" w:eastAsia="Arial Unicode MS" w:hAnsi="Arial Unicode MS" w:cs="Arial Unicode MS"/>
          <w:i/>
          <w:iCs/>
          <w:sz w:val="24"/>
          <w:szCs w:val="24"/>
          <w:lang w:val="el-GR"/>
        </w:rPr>
        <w:t>ρο</w:t>
      </w:r>
      <w:r w:rsidRPr="00F64249">
        <w:rPr>
          <w:rFonts w:ascii="Arial Unicode MS" w:eastAsia="Arial Unicode MS" w:hAnsi="Arial Unicode MS" w:cs="Arial Unicode MS"/>
          <w:i/>
          <w:iCs/>
          <w:spacing w:val="1"/>
          <w:sz w:val="24"/>
          <w:szCs w:val="24"/>
          <w:lang w:val="el-GR"/>
        </w:rPr>
        <w:t xml:space="preserve"> </w:t>
      </w:r>
      <w:r w:rsidRPr="00F64249">
        <w:rPr>
          <w:rFonts w:ascii="Arial Unicode MS" w:eastAsia="Arial Unicode MS" w:hAnsi="Arial Unicode MS" w:cs="Arial Unicode MS"/>
          <w:i/>
          <w:iCs/>
          <w:sz w:val="24"/>
          <w:szCs w:val="24"/>
          <w:lang w:val="el-GR"/>
        </w:rPr>
        <w:t>π</w:t>
      </w:r>
      <w:r w:rsidRPr="00F64249">
        <w:rPr>
          <w:rFonts w:ascii="Arial Unicode MS" w:eastAsia="Arial Unicode MS" w:hAnsi="Arial Unicode MS" w:cs="Arial Unicode MS"/>
          <w:i/>
          <w:iCs/>
          <w:spacing w:val="-1"/>
          <w:sz w:val="24"/>
          <w:szCs w:val="24"/>
          <w:lang w:val="el-GR"/>
        </w:rPr>
        <w:t>ο</w:t>
      </w:r>
      <w:r w:rsidRPr="00F64249">
        <w:rPr>
          <w:rFonts w:ascii="Arial Unicode MS" w:eastAsia="Arial Unicode MS" w:hAnsi="Arial Unicode MS" w:cs="Arial Unicode MS"/>
          <w:i/>
          <w:iCs/>
          <w:sz w:val="24"/>
          <w:szCs w:val="24"/>
          <w:lang w:val="el-GR"/>
        </w:rPr>
        <w:t>υ</w:t>
      </w:r>
      <w:r w:rsidRPr="00F64249">
        <w:rPr>
          <w:rFonts w:ascii="Arial Unicode MS" w:eastAsia="Arial Unicode MS" w:hAnsi="Arial Unicode MS" w:cs="Arial Unicode MS"/>
          <w:i/>
          <w:iCs/>
          <w:spacing w:val="1"/>
          <w:sz w:val="24"/>
          <w:szCs w:val="24"/>
          <w:lang w:val="el-GR"/>
        </w:rPr>
        <w:t xml:space="preserve"> </w:t>
      </w:r>
      <w:r w:rsidRPr="00F64249">
        <w:rPr>
          <w:rFonts w:ascii="Arial Unicode MS" w:eastAsia="Arial Unicode MS" w:hAnsi="Arial Unicode MS" w:cs="Arial Unicode MS"/>
          <w:i/>
          <w:iCs/>
          <w:sz w:val="24"/>
          <w:szCs w:val="24"/>
          <w:lang w:val="el-GR"/>
        </w:rPr>
        <w:t>βρ</w:t>
      </w:r>
      <w:r w:rsidRPr="00F64249">
        <w:rPr>
          <w:rFonts w:ascii="Arial Unicode MS" w:eastAsia="Arial Unicode MS" w:hAnsi="Arial Unicode MS" w:cs="Arial Unicode MS"/>
          <w:i/>
          <w:iCs/>
          <w:spacing w:val="-1"/>
          <w:sz w:val="24"/>
          <w:szCs w:val="24"/>
          <w:lang w:val="el-GR"/>
        </w:rPr>
        <w:t>ί</w:t>
      </w:r>
      <w:r w:rsidRPr="00F64249">
        <w:rPr>
          <w:rFonts w:ascii="Arial Unicode MS" w:eastAsia="Arial Unicode MS" w:hAnsi="Arial Unicode MS" w:cs="Arial Unicode MS"/>
          <w:i/>
          <w:iCs/>
          <w:spacing w:val="2"/>
          <w:sz w:val="24"/>
          <w:szCs w:val="24"/>
          <w:lang w:val="el-GR"/>
        </w:rPr>
        <w:t>σ</w:t>
      </w:r>
      <w:r w:rsidRPr="00F64249">
        <w:rPr>
          <w:rFonts w:ascii="Arial Unicode MS" w:eastAsia="Arial Unicode MS" w:hAnsi="Arial Unicode MS" w:cs="Arial Unicode MS"/>
          <w:i/>
          <w:iCs/>
          <w:spacing w:val="1"/>
          <w:sz w:val="24"/>
          <w:szCs w:val="24"/>
          <w:lang w:val="el-GR"/>
        </w:rPr>
        <w:t>κ</w:t>
      </w:r>
      <w:r w:rsidRPr="00F64249">
        <w:rPr>
          <w:rFonts w:ascii="Arial Unicode MS" w:eastAsia="Arial Unicode MS" w:hAnsi="Arial Unicode MS" w:cs="Arial Unicode MS"/>
          <w:i/>
          <w:iCs/>
          <w:spacing w:val="-1"/>
          <w:sz w:val="24"/>
          <w:szCs w:val="24"/>
          <w:lang w:val="el-GR"/>
        </w:rPr>
        <w:t>ο</w:t>
      </w:r>
      <w:r w:rsidRPr="00F64249">
        <w:rPr>
          <w:rFonts w:ascii="Arial Unicode MS" w:eastAsia="Arial Unicode MS" w:hAnsi="Arial Unicode MS" w:cs="Arial Unicode MS"/>
          <w:i/>
          <w:iCs/>
          <w:sz w:val="24"/>
          <w:szCs w:val="24"/>
          <w:lang w:val="el-GR"/>
        </w:rPr>
        <w:t>μ</w:t>
      </w:r>
      <w:r w:rsidRPr="00F64249">
        <w:rPr>
          <w:rFonts w:ascii="Arial Unicode MS" w:eastAsia="Arial Unicode MS" w:hAnsi="Arial Unicode MS" w:cs="Arial Unicode MS"/>
          <w:i/>
          <w:iCs/>
          <w:spacing w:val="1"/>
          <w:sz w:val="24"/>
          <w:szCs w:val="24"/>
          <w:lang w:val="el-GR"/>
        </w:rPr>
        <w:t>α</w:t>
      </w:r>
      <w:r w:rsidRPr="00F64249">
        <w:rPr>
          <w:rFonts w:ascii="Arial Unicode MS" w:eastAsia="Arial Unicode MS" w:hAnsi="Arial Unicode MS" w:cs="Arial Unicode MS"/>
          <w:i/>
          <w:iCs/>
          <w:spacing w:val="-1"/>
          <w:sz w:val="24"/>
          <w:szCs w:val="24"/>
          <w:lang w:val="el-GR"/>
        </w:rPr>
        <w:t>ι</w:t>
      </w:r>
      <w:r w:rsidRPr="00F64249">
        <w:rPr>
          <w:rFonts w:ascii="Arial Unicode MS" w:eastAsia="Arial Unicode MS" w:hAnsi="Arial Unicode MS" w:cs="Arial Unicode MS"/>
          <w:i/>
          <w:iCs/>
          <w:sz w:val="24"/>
          <w:szCs w:val="24"/>
          <w:lang w:val="el-GR"/>
        </w:rPr>
        <w:t>,</w:t>
      </w:r>
      <w:r w:rsidRPr="00F64249">
        <w:rPr>
          <w:rFonts w:ascii="Arial Unicode MS" w:eastAsia="Arial Unicode MS" w:hAnsi="Arial Unicode MS" w:cs="Arial Unicode MS"/>
          <w:i/>
          <w:iCs/>
          <w:spacing w:val="1"/>
          <w:sz w:val="24"/>
          <w:szCs w:val="24"/>
          <w:lang w:val="el-GR"/>
        </w:rPr>
        <w:t xml:space="preserve"> </w:t>
      </w:r>
      <w:r w:rsidRPr="00F64249">
        <w:rPr>
          <w:rFonts w:ascii="Arial Unicode MS" w:eastAsia="Arial Unicode MS" w:hAnsi="Arial Unicode MS" w:cs="Arial Unicode MS"/>
          <w:i/>
          <w:iCs/>
          <w:spacing w:val="4"/>
          <w:sz w:val="24"/>
          <w:szCs w:val="24"/>
          <w:lang w:val="el-GR"/>
        </w:rPr>
        <w:t>Σ</w:t>
      </w:r>
      <w:r w:rsidRPr="00F64249">
        <w:rPr>
          <w:rFonts w:ascii="Arial Unicode MS" w:eastAsia="Arial Unicode MS" w:hAnsi="Arial Unicode MS" w:cs="Arial Unicode MS"/>
          <w:i/>
          <w:iCs/>
          <w:spacing w:val="-1"/>
          <w:sz w:val="24"/>
          <w:szCs w:val="24"/>
          <w:lang w:val="el-GR"/>
        </w:rPr>
        <w:t>κ</w:t>
      </w:r>
      <w:r w:rsidRPr="00F64249">
        <w:rPr>
          <w:rFonts w:ascii="Arial Unicode MS" w:eastAsia="Arial Unicode MS" w:hAnsi="Arial Unicode MS" w:cs="Arial Unicode MS"/>
          <w:i/>
          <w:iCs/>
          <w:sz w:val="24"/>
          <w:szCs w:val="24"/>
          <w:lang w:val="el-GR"/>
        </w:rPr>
        <w:t>ύβ</w:t>
      </w:r>
      <w:r w:rsidRPr="00F64249">
        <w:rPr>
          <w:rFonts w:ascii="Arial Unicode MS" w:eastAsia="Arial Unicode MS" w:hAnsi="Arial Unicode MS" w:cs="Arial Unicode MS"/>
          <w:i/>
          <w:iCs/>
          <w:spacing w:val="1"/>
          <w:sz w:val="24"/>
          <w:szCs w:val="24"/>
          <w:lang w:val="el-GR"/>
        </w:rPr>
        <w:t>ω</w:t>
      </w:r>
      <w:r w:rsidRPr="00F64249">
        <w:rPr>
          <w:rFonts w:ascii="Arial Unicode MS" w:eastAsia="Arial Unicode MS" w:hAnsi="Arial Unicode MS" w:cs="Arial Unicode MS"/>
          <w:i/>
          <w:iCs/>
          <w:sz w:val="24"/>
          <w:szCs w:val="24"/>
          <w:lang w:val="el-GR"/>
        </w:rPr>
        <w:t>,</w:t>
      </w:r>
      <w:r w:rsidRPr="00F64249">
        <w:rPr>
          <w:rFonts w:ascii="Arial Unicode MS" w:eastAsia="Arial Unicode MS" w:hAnsi="Arial Unicode MS" w:cs="Arial Unicode MS"/>
          <w:i/>
          <w:iCs/>
          <w:spacing w:val="2"/>
          <w:sz w:val="24"/>
          <w:szCs w:val="24"/>
          <w:lang w:val="el-GR"/>
        </w:rPr>
        <w:t xml:space="preserve"> </w:t>
      </w:r>
      <w:r w:rsidRPr="00F64249">
        <w:rPr>
          <w:rFonts w:ascii="Arial Unicode MS" w:eastAsia="Arial Unicode MS" w:hAnsi="Arial Unicode MS" w:cs="Arial Unicode MS"/>
          <w:i/>
          <w:iCs/>
          <w:sz w:val="24"/>
          <w:szCs w:val="24"/>
          <w:lang w:val="el-GR"/>
        </w:rPr>
        <w:t>Κ</w:t>
      </w:r>
      <w:r w:rsidRPr="00F64249">
        <w:rPr>
          <w:rFonts w:ascii="Arial Unicode MS" w:eastAsia="Arial Unicode MS" w:hAnsi="Arial Unicode MS" w:cs="Arial Unicode MS"/>
          <w:i/>
          <w:iCs/>
          <w:spacing w:val="1"/>
          <w:sz w:val="24"/>
          <w:szCs w:val="24"/>
          <w:lang w:val="el-GR"/>
        </w:rPr>
        <w:t>α</w:t>
      </w:r>
      <w:r w:rsidRPr="00F64249">
        <w:rPr>
          <w:rFonts w:ascii="Arial Unicode MS" w:eastAsia="Arial Unicode MS" w:hAnsi="Arial Unicode MS" w:cs="Arial Unicode MS"/>
          <w:i/>
          <w:iCs/>
          <w:sz w:val="24"/>
          <w:szCs w:val="24"/>
          <w:lang w:val="el-GR"/>
        </w:rPr>
        <w:t>λ</w:t>
      </w:r>
      <w:r w:rsidRPr="00F64249">
        <w:rPr>
          <w:rFonts w:ascii="Arial Unicode MS" w:eastAsia="Arial Unicode MS" w:hAnsi="Arial Unicode MS" w:cs="Arial Unicode MS"/>
          <w:i/>
          <w:iCs/>
          <w:spacing w:val="-1"/>
          <w:sz w:val="24"/>
          <w:szCs w:val="24"/>
          <w:lang w:val="el-GR"/>
        </w:rPr>
        <w:t>ύ</w:t>
      </w:r>
      <w:r w:rsidRPr="00F64249">
        <w:rPr>
          <w:rFonts w:ascii="Arial Unicode MS" w:eastAsia="Arial Unicode MS" w:hAnsi="Arial Unicode MS" w:cs="Arial Unicode MS"/>
          <w:i/>
          <w:iCs/>
          <w:sz w:val="24"/>
          <w:szCs w:val="24"/>
          <w:lang w:val="el-GR"/>
        </w:rPr>
        <w:t>πτομ</w:t>
      </w:r>
      <w:r w:rsidRPr="00F64249">
        <w:rPr>
          <w:rFonts w:ascii="Arial Unicode MS" w:eastAsia="Arial Unicode MS" w:hAnsi="Arial Unicode MS" w:cs="Arial Unicode MS"/>
          <w:i/>
          <w:iCs/>
          <w:spacing w:val="1"/>
          <w:sz w:val="24"/>
          <w:szCs w:val="24"/>
          <w:lang w:val="el-GR"/>
        </w:rPr>
        <w:t>α</w:t>
      </w:r>
      <w:r w:rsidRPr="00F64249">
        <w:rPr>
          <w:rFonts w:ascii="Arial Unicode MS" w:eastAsia="Arial Unicode MS" w:hAnsi="Arial Unicode MS" w:cs="Arial Unicode MS"/>
          <w:i/>
          <w:iCs/>
          <w:sz w:val="24"/>
          <w:szCs w:val="24"/>
          <w:lang w:val="el-GR"/>
        </w:rPr>
        <w:t xml:space="preserve">ι </w:t>
      </w:r>
      <w:r w:rsidRPr="00F64249">
        <w:rPr>
          <w:rFonts w:ascii="Arial Unicode MS" w:eastAsia="Arial Unicode MS" w:hAnsi="Arial Unicode MS" w:cs="Arial Unicode MS"/>
          <w:i/>
          <w:iCs/>
          <w:spacing w:val="-1"/>
          <w:sz w:val="24"/>
          <w:szCs w:val="24"/>
          <w:lang w:val="el-GR"/>
        </w:rPr>
        <w:t>κ</w:t>
      </w:r>
      <w:r w:rsidRPr="00F64249">
        <w:rPr>
          <w:rFonts w:ascii="Arial Unicode MS" w:eastAsia="Arial Unicode MS" w:hAnsi="Arial Unicode MS" w:cs="Arial Unicode MS"/>
          <w:i/>
          <w:iCs/>
          <w:spacing w:val="1"/>
          <w:sz w:val="24"/>
          <w:szCs w:val="24"/>
          <w:lang w:val="el-GR"/>
        </w:rPr>
        <w:t>α</w:t>
      </w:r>
      <w:r w:rsidRPr="00F64249">
        <w:rPr>
          <w:rFonts w:ascii="Arial Unicode MS" w:eastAsia="Arial Unicode MS" w:hAnsi="Arial Unicode MS" w:cs="Arial Unicode MS"/>
          <w:i/>
          <w:iCs/>
          <w:sz w:val="24"/>
          <w:szCs w:val="24"/>
          <w:lang w:val="el-GR"/>
        </w:rPr>
        <w:t>ι παρ</w:t>
      </w:r>
      <w:r w:rsidRPr="00F64249">
        <w:rPr>
          <w:rFonts w:ascii="Arial Unicode MS" w:eastAsia="Arial Unicode MS" w:hAnsi="Arial Unicode MS" w:cs="Arial Unicode MS"/>
          <w:i/>
          <w:iCs/>
          <w:spacing w:val="2"/>
          <w:sz w:val="24"/>
          <w:szCs w:val="24"/>
          <w:lang w:val="el-GR"/>
        </w:rPr>
        <w:t>α</w:t>
      </w:r>
      <w:r w:rsidRPr="00F64249">
        <w:rPr>
          <w:rFonts w:ascii="Arial Unicode MS" w:eastAsia="Arial Unicode MS" w:hAnsi="Arial Unicode MS" w:cs="Arial Unicode MS"/>
          <w:i/>
          <w:iCs/>
          <w:sz w:val="24"/>
          <w:szCs w:val="24"/>
          <w:lang w:val="el-GR"/>
        </w:rPr>
        <w:t>μ</w:t>
      </w:r>
      <w:r w:rsidRPr="00F64249">
        <w:rPr>
          <w:rFonts w:ascii="Arial Unicode MS" w:eastAsia="Arial Unicode MS" w:hAnsi="Arial Unicode MS" w:cs="Arial Unicode MS"/>
          <w:i/>
          <w:iCs/>
          <w:spacing w:val="-1"/>
          <w:sz w:val="24"/>
          <w:szCs w:val="24"/>
          <w:lang w:val="el-GR"/>
        </w:rPr>
        <w:t>έ</w:t>
      </w:r>
      <w:r w:rsidRPr="00F64249">
        <w:rPr>
          <w:rFonts w:ascii="Arial Unicode MS" w:eastAsia="Arial Unicode MS" w:hAnsi="Arial Unicode MS" w:cs="Arial Unicode MS"/>
          <w:i/>
          <w:iCs/>
          <w:sz w:val="24"/>
          <w:szCs w:val="24"/>
          <w:lang w:val="el-GR"/>
        </w:rPr>
        <w:t>νω</w:t>
      </w:r>
      <w:r w:rsidRPr="00F64249">
        <w:rPr>
          <w:rFonts w:ascii="Arial Unicode MS" w:eastAsia="Arial Unicode MS" w:hAnsi="Arial Unicode MS" w:cs="Arial Unicode MS"/>
          <w:i/>
          <w:iCs/>
          <w:spacing w:val="2"/>
          <w:sz w:val="24"/>
          <w:szCs w:val="24"/>
          <w:lang w:val="el-GR"/>
        </w:rPr>
        <w:t xml:space="preserve"> </w:t>
      </w:r>
      <w:r w:rsidRPr="00F64249">
        <w:rPr>
          <w:rFonts w:ascii="Arial Unicode MS" w:eastAsia="Arial Unicode MS" w:hAnsi="Arial Unicode MS" w:cs="Arial Unicode MS"/>
          <w:i/>
          <w:iCs/>
          <w:sz w:val="24"/>
          <w:szCs w:val="24"/>
          <w:lang w:val="el-GR"/>
        </w:rPr>
        <w:t>σ</w:t>
      </w:r>
      <w:r w:rsidRPr="00F64249">
        <w:rPr>
          <w:rFonts w:ascii="Arial Unicode MS" w:eastAsia="Arial Unicode MS" w:hAnsi="Arial Unicode MS" w:cs="Arial Unicode MS"/>
          <w:i/>
          <w:iCs/>
          <w:spacing w:val="-2"/>
          <w:sz w:val="24"/>
          <w:szCs w:val="24"/>
          <w:lang w:val="el-GR"/>
        </w:rPr>
        <w:t>τ</w:t>
      </w:r>
      <w:r w:rsidRPr="00F64249">
        <w:rPr>
          <w:rFonts w:ascii="Arial Unicode MS" w:eastAsia="Arial Unicode MS" w:hAnsi="Arial Unicode MS" w:cs="Arial Unicode MS"/>
          <w:i/>
          <w:iCs/>
          <w:sz w:val="24"/>
          <w:szCs w:val="24"/>
          <w:lang w:val="el-GR"/>
        </w:rPr>
        <w:t>η</w:t>
      </w:r>
      <w:r w:rsidRPr="00F64249">
        <w:rPr>
          <w:rFonts w:ascii="Arial Unicode MS" w:eastAsia="Arial Unicode MS" w:hAnsi="Arial Unicode MS" w:cs="Arial Unicode MS"/>
          <w:i/>
          <w:iCs/>
          <w:spacing w:val="2"/>
          <w:sz w:val="24"/>
          <w:szCs w:val="24"/>
          <w:lang w:val="el-GR"/>
        </w:rPr>
        <w:t xml:space="preserve"> </w:t>
      </w:r>
      <w:r w:rsidRPr="00F64249">
        <w:rPr>
          <w:rFonts w:ascii="Arial Unicode MS" w:eastAsia="Arial Unicode MS" w:hAnsi="Arial Unicode MS" w:cs="Arial Unicode MS"/>
          <w:i/>
          <w:iCs/>
          <w:sz w:val="24"/>
          <w:szCs w:val="24"/>
          <w:lang w:val="el-GR"/>
        </w:rPr>
        <w:t>θ</w:t>
      </w:r>
      <w:r w:rsidRPr="00F64249">
        <w:rPr>
          <w:rFonts w:ascii="Arial Unicode MS" w:eastAsia="Arial Unicode MS" w:hAnsi="Arial Unicode MS" w:cs="Arial Unicode MS"/>
          <w:i/>
          <w:iCs/>
          <w:spacing w:val="1"/>
          <w:sz w:val="24"/>
          <w:szCs w:val="24"/>
          <w:lang w:val="el-GR"/>
        </w:rPr>
        <w:t>έ</w:t>
      </w:r>
      <w:r w:rsidRPr="00F64249">
        <w:rPr>
          <w:rFonts w:ascii="Arial Unicode MS" w:eastAsia="Arial Unicode MS" w:hAnsi="Arial Unicode MS" w:cs="Arial Unicode MS"/>
          <w:i/>
          <w:iCs/>
          <w:spacing w:val="-3"/>
          <w:sz w:val="24"/>
          <w:szCs w:val="24"/>
          <w:lang w:val="el-GR"/>
        </w:rPr>
        <w:t>σ</w:t>
      </w:r>
      <w:r w:rsidRPr="00F64249">
        <w:rPr>
          <w:rFonts w:ascii="Arial Unicode MS" w:eastAsia="Arial Unicode MS" w:hAnsi="Arial Unicode MS" w:cs="Arial Unicode MS"/>
          <w:i/>
          <w:iCs/>
          <w:sz w:val="24"/>
          <w:szCs w:val="24"/>
          <w:lang w:val="el-GR"/>
        </w:rPr>
        <w:t>η</w:t>
      </w:r>
      <w:r w:rsidRPr="00F64249">
        <w:rPr>
          <w:rFonts w:ascii="Arial Unicode MS" w:eastAsia="Arial Unicode MS" w:hAnsi="Arial Unicode MS" w:cs="Arial Unicode MS"/>
          <w:i/>
          <w:iCs/>
          <w:spacing w:val="2"/>
          <w:sz w:val="24"/>
          <w:szCs w:val="24"/>
          <w:lang w:val="el-GR"/>
        </w:rPr>
        <w:t xml:space="preserve"> </w:t>
      </w:r>
      <w:r w:rsidRPr="00F64249">
        <w:rPr>
          <w:rFonts w:ascii="Arial Unicode MS" w:eastAsia="Arial Unicode MS" w:hAnsi="Arial Unicode MS" w:cs="Arial Unicode MS"/>
          <w:i/>
          <w:iCs/>
          <w:sz w:val="24"/>
          <w:szCs w:val="24"/>
          <w:lang w:val="el-GR"/>
        </w:rPr>
        <w:t>μ</w:t>
      </w:r>
      <w:r w:rsidRPr="00F64249">
        <w:rPr>
          <w:rFonts w:ascii="Arial Unicode MS" w:eastAsia="Arial Unicode MS" w:hAnsi="Arial Unicode MS" w:cs="Arial Unicode MS"/>
          <w:i/>
          <w:iCs/>
          <w:spacing w:val="-3"/>
          <w:sz w:val="24"/>
          <w:szCs w:val="24"/>
          <w:lang w:val="el-GR"/>
        </w:rPr>
        <w:t>ο</w:t>
      </w:r>
      <w:r w:rsidRPr="00F64249">
        <w:rPr>
          <w:rFonts w:ascii="Arial Unicode MS" w:eastAsia="Arial Unicode MS" w:hAnsi="Arial Unicode MS" w:cs="Arial Unicode MS"/>
          <w:i/>
          <w:iCs/>
          <w:sz w:val="24"/>
          <w:szCs w:val="24"/>
          <w:lang w:val="el-GR"/>
        </w:rPr>
        <w:t>υ</w:t>
      </w:r>
      <w:r w:rsidRPr="00F64249">
        <w:rPr>
          <w:rFonts w:ascii="Arial Unicode MS" w:eastAsia="Arial Unicode MS" w:hAnsi="Arial Unicode MS" w:cs="Arial Unicode MS"/>
          <w:i/>
          <w:iCs/>
          <w:spacing w:val="1"/>
          <w:sz w:val="24"/>
          <w:szCs w:val="24"/>
          <w:lang w:val="el-GR"/>
        </w:rPr>
        <w:t xml:space="preserve"> </w:t>
      </w:r>
      <w:r w:rsidRPr="00F64249">
        <w:rPr>
          <w:rFonts w:ascii="Arial Unicode MS" w:eastAsia="Arial Unicode MS" w:hAnsi="Arial Unicode MS" w:cs="Arial Unicode MS"/>
          <w:i/>
          <w:iCs/>
          <w:sz w:val="24"/>
          <w:szCs w:val="24"/>
          <w:lang w:val="el-GR"/>
        </w:rPr>
        <w:t>μ</w:t>
      </w:r>
      <w:r w:rsidRPr="00F64249">
        <w:rPr>
          <w:rFonts w:ascii="Arial Unicode MS" w:eastAsia="Arial Unicode MS" w:hAnsi="Arial Unicode MS" w:cs="Arial Unicode MS"/>
          <w:i/>
          <w:iCs/>
          <w:spacing w:val="1"/>
          <w:sz w:val="24"/>
          <w:szCs w:val="24"/>
          <w:lang w:val="el-GR"/>
        </w:rPr>
        <w:t>έχ</w:t>
      </w:r>
      <w:r w:rsidRPr="00F64249">
        <w:rPr>
          <w:rFonts w:ascii="Arial Unicode MS" w:eastAsia="Arial Unicode MS" w:hAnsi="Arial Unicode MS" w:cs="Arial Unicode MS"/>
          <w:i/>
          <w:iCs/>
          <w:sz w:val="24"/>
          <w:szCs w:val="24"/>
          <w:lang w:val="el-GR"/>
        </w:rPr>
        <w:t>ρι</w:t>
      </w:r>
      <w:r w:rsidRPr="00F64249">
        <w:rPr>
          <w:rFonts w:ascii="Arial Unicode MS" w:eastAsia="Arial Unicode MS" w:hAnsi="Arial Unicode MS" w:cs="Arial Unicode MS"/>
          <w:i/>
          <w:iCs/>
          <w:spacing w:val="1"/>
          <w:sz w:val="24"/>
          <w:szCs w:val="24"/>
          <w:lang w:val="el-GR"/>
        </w:rPr>
        <w:t xml:space="preserve"> </w:t>
      </w:r>
      <w:r w:rsidRPr="00F64249">
        <w:rPr>
          <w:rFonts w:ascii="Arial Unicode MS" w:eastAsia="Arial Unicode MS" w:hAnsi="Arial Unicode MS" w:cs="Arial Unicode MS"/>
          <w:i/>
          <w:iCs/>
          <w:sz w:val="24"/>
          <w:szCs w:val="24"/>
          <w:lang w:val="el-GR"/>
        </w:rPr>
        <w:t>να τ</w:t>
      </w:r>
      <w:r w:rsidRPr="00F64249">
        <w:rPr>
          <w:rFonts w:ascii="Arial Unicode MS" w:eastAsia="Arial Unicode MS" w:hAnsi="Arial Unicode MS" w:cs="Arial Unicode MS"/>
          <w:i/>
          <w:iCs/>
          <w:spacing w:val="1"/>
          <w:sz w:val="24"/>
          <w:szCs w:val="24"/>
          <w:lang w:val="el-GR"/>
        </w:rPr>
        <w:t>ε</w:t>
      </w:r>
      <w:r w:rsidRPr="00F64249">
        <w:rPr>
          <w:rFonts w:ascii="Arial Unicode MS" w:eastAsia="Arial Unicode MS" w:hAnsi="Arial Unicode MS" w:cs="Arial Unicode MS"/>
          <w:i/>
          <w:iCs/>
          <w:sz w:val="24"/>
          <w:szCs w:val="24"/>
          <w:lang w:val="el-GR"/>
        </w:rPr>
        <w:t>λε</w:t>
      </w:r>
      <w:r w:rsidRPr="00F64249">
        <w:rPr>
          <w:rFonts w:ascii="Arial Unicode MS" w:eastAsia="Arial Unicode MS" w:hAnsi="Arial Unicode MS" w:cs="Arial Unicode MS"/>
          <w:i/>
          <w:iCs/>
          <w:spacing w:val="-1"/>
          <w:sz w:val="24"/>
          <w:szCs w:val="24"/>
          <w:lang w:val="el-GR"/>
        </w:rPr>
        <w:t>ι</w:t>
      </w:r>
      <w:r w:rsidRPr="00F64249">
        <w:rPr>
          <w:rFonts w:ascii="Arial Unicode MS" w:eastAsia="Arial Unicode MS" w:hAnsi="Arial Unicode MS" w:cs="Arial Unicode MS"/>
          <w:i/>
          <w:iCs/>
          <w:spacing w:val="1"/>
          <w:sz w:val="24"/>
          <w:szCs w:val="24"/>
          <w:lang w:val="el-GR"/>
        </w:rPr>
        <w:t>ώ</w:t>
      </w:r>
      <w:r w:rsidRPr="00F64249">
        <w:rPr>
          <w:rFonts w:ascii="Arial Unicode MS" w:eastAsia="Arial Unicode MS" w:hAnsi="Arial Unicode MS" w:cs="Arial Unicode MS"/>
          <w:i/>
          <w:iCs/>
          <w:spacing w:val="-3"/>
          <w:sz w:val="24"/>
          <w:szCs w:val="24"/>
          <w:lang w:val="el-GR"/>
        </w:rPr>
        <w:t>σ</w:t>
      </w:r>
      <w:r w:rsidRPr="00F64249">
        <w:rPr>
          <w:rFonts w:ascii="Arial Unicode MS" w:eastAsia="Arial Unicode MS" w:hAnsi="Arial Unicode MS" w:cs="Arial Unicode MS"/>
          <w:i/>
          <w:iCs/>
          <w:spacing w:val="1"/>
          <w:sz w:val="24"/>
          <w:szCs w:val="24"/>
          <w:lang w:val="el-GR"/>
        </w:rPr>
        <w:t>ε</w:t>
      </w:r>
      <w:r w:rsidRPr="00F64249">
        <w:rPr>
          <w:rFonts w:ascii="Arial Unicode MS" w:eastAsia="Arial Unicode MS" w:hAnsi="Arial Unicode MS" w:cs="Arial Unicode MS"/>
          <w:i/>
          <w:iCs/>
          <w:sz w:val="24"/>
          <w:szCs w:val="24"/>
          <w:lang w:val="el-GR"/>
        </w:rPr>
        <w:t>ι ο</w:t>
      </w:r>
      <w:r w:rsidRPr="00F64249">
        <w:rPr>
          <w:rFonts w:ascii="Arial Unicode MS" w:eastAsia="Arial Unicode MS" w:hAnsi="Arial Unicode MS" w:cs="Arial Unicode MS"/>
          <w:i/>
          <w:iCs/>
          <w:spacing w:val="1"/>
          <w:sz w:val="24"/>
          <w:szCs w:val="24"/>
          <w:lang w:val="el-GR"/>
        </w:rPr>
        <w:t xml:space="preserve"> </w:t>
      </w:r>
      <w:r w:rsidRPr="00F64249">
        <w:rPr>
          <w:rFonts w:ascii="Arial Unicode MS" w:eastAsia="Arial Unicode MS" w:hAnsi="Arial Unicode MS" w:cs="Arial Unicode MS"/>
          <w:i/>
          <w:iCs/>
          <w:sz w:val="24"/>
          <w:szCs w:val="24"/>
          <w:lang w:val="el-GR"/>
        </w:rPr>
        <w:t>σει</w:t>
      </w:r>
      <w:r w:rsidRPr="00F64249">
        <w:rPr>
          <w:rFonts w:ascii="Arial Unicode MS" w:eastAsia="Arial Unicode MS" w:hAnsi="Arial Unicode MS" w:cs="Arial Unicode MS"/>
          <w:i/>
          <w:iCs/>
          <w:spacing w:val="-1"/>
          <w:sz w:val="24"/>
          <w:szCs w:val="24"/>
          <w:lang w:val="el-GR"/>
        </w:rPr>
        <w:t>σ</w:t>
      </w:r>
      <w:r w:rsidRPr="00F64249">
        <w:rPr>
          <w:rFonts w:ascii="Arial Unicode MS" w:eastAsia="Arial Unicode MS" w:hAnsi="Arial Unicode MS" w:cs="Arial Unicode MS"/>
          <w:i/>
          <w:iCs/>
          <w:sz w:val="24"/>
          <w:szCs w:val="24"/>
          <w:lang w:val="el-GR"/>
        </w:rPr>
        <w:t>μός</w:t>
      </w:r>
      <w:r w:rsidRPr="00F64249">
        <w:rPr>
          <w:rFonts w:ascii="Arial Unicode MS" w:eastAsia="Arial Unicode MS" w:hAnsi="Arial Unicode MS" w:cs="Arial Unicode MS"/>
          <w:i/>
          <w:iCs/>
          <w:spacing w:val="-1"/>
          <w:sz w:val="24"/>
          <w:szCs w:val="24"/>
          <w:lang w:val="el-GR"/>
        </w:rPr>
        <w:t>"</w:t>
      </w:r>
      <w:r w:rsidRPr="00F64249">
        <w:rPr>
          <w:rFonts w:ascii="Arial Unicode MS" w:eastAsia="Arial Unicode MS" w:hAnsi="Arial Unicode MS" w:cs="Arial Unicode MS"/>
          <w:i/>
          <w:iCs/>
          <w:sz w:val="24"/>
          <w:szCs w:val="24"/>
          <w:lang w:val="el-GR"/>
        </w:rPr>
        <w:t>.</w:t>
      </w:r>
      <w:r w:rsidRPr="00F64249">
        <w:rPr>
          <w:rFonts w:ascii="Arial Unicode MS" w:eastAsia="Arial Unicode MS" w:hAnsi="Arial Unicode MS" w:cs="Arial Unicode MS"/>
          <w:i/>
          <w:iCs/>
          <w:spacing w:val="7"/>
          <w:sz w:val="24"/>
          <w:szCs w:val="24"/>
          <w:lang w:val="el-GR"/>
        </w:rPr>
        <w:t xml:space="preserve"> </w:t>
      </w:r>
      <w:r w:rsidRPr="00F64249">
        <w:rPr>
          <w:rFonts w:ascii="Arial Unicode MS" w:eastAsia="Arial Unicode MS" w:hAnsi="Arial Unicode MS" w:cs="Arial Unicode MS"/>
          <w:spacing w:val="1"/>
          <w:sz w:val="24"/>
          <w:szCs w:val="24"/>
          <w:lang w:val="el-GR"/>
        </w:rPr>
        <w:t>Με</w:t>
      </w:r>
      <w:r w:rsidRPr="00F64249">
        <w:rPr>
          <w:rFonts w:ascii="Arial Unicode MS" w:eastAsia="Arial Unicode MS" w:hAnsi="Arial Unicode MS" w:cs="Arial Unicode MS"/>
          <w:sz w:val="24"/>
          <w:szCs w:val="24"/>
          <w:lang w:val="el-GR"/>
        </w:rPr>
        <w:t>τά</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z w:val="24"/>
          <w:szCs w:val="24"/>
          <w:lang w:val="el-GR"/>
        </w:rPr>
        <w:t>το</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pacing w:val="-3"/>
          <w:sz w:val="24"/>
          <w:szCs w:val="24"/>
          <w:lang w:val="el-GR"/>
        </w:rPr>
        <w:t>π</w:t>
      </w:r>
      <w:r w:rsidRPr="00F64249">
        <w:rPr>
          <w:rFonts w:ascii="Arial Unicode MS" w:eastAsia="Arial Unicode MS" w:hAnsi="Arial Unicode MS" w:cs="Arial Unicode MS"/>
          <w:spacing w:val="1"/>
          <w:sz w:val="24"/>
          <w:szCs w:val="24"/>
          <w:lang w:val="el-GR"/>
        </w:rPr>
        <w:t>έ</w:t>
      </w:r>
      <w:r w:rsidRPr="00F64249">
        <w:rPr>
          <w:rFonts w:ascii="Arial Unicode MS" w:eastAsia="Arial Unicode MS" w:hAnsi="Arial Unicode MS" w:cs="Arial Unicode MS"/>
          <w:sz w:val="24"/>
          <w:szCs w:val="24"/>
          <w:lang w:val="el-GR"/>
        </w:rPr>
        <w:t>ρ</w:t>
      </w:r>
      <w:r w:rsidRPr="00F64249">
        <w:rPr>
          <w:rFonts w:ascii="Arial Unicode MS" w:eastAsia="Arial Unicode MS" w:hAnsi="Arial Unicode MS" w:cs="Arial Unicode MS"/>
          <w:spacing w:val="-1"/>
          <w:sz w:val="24"/>
          <w:szCs w:val="24"/>
          <w:lang w:val="el-GR"/>
        </w:rPr>
        <w:t>α</w:t>
      </w:r>
      <w:r w:rsidRPr="00F64249">
        <w:rPr>
          <w:rFonts w:ascii="Arial Unicode MS" w:eastAsia="Arial Unicode MS" w:hAnsi="Arial Unicode MS" w:cs="Arial Unicode MS"/>
          <w:sz w:val="24"/>
          <w:szCs w:val="24"/>
          <w:lang w:val="el-GR"/>
        </w:rPr>
        <w:t>ς</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z w:val="24"/>
          <w:szCs w:val="24"/>
          <w:lang w:val="el-GR"/>
        </w:rPr>
        <w:t>τ</w:t>
      </w:r>
      <w:r w:rsidRPr="00F64249">
        <w:rPr>
          <w:rFonts w:ascii="Arial Unicode MS" w:eastAsia="Arial Unicode MS" w:hAnsi="Arial Unicode MS" w:cs="Arial Unicode MS"/>
          <w:spacing w:val="1"/>
          <w:sz w:val="24"/>
          <w:szCs w:val="24"/>
          <w:lang w:val="el-GR"/>
        </w:rPr>
        <w:t>ο</w:t>
      </w:r>
      <w:r w:rsidRPr="00F64249">
        <w:rPr>
          <w:rFonts w:ascii="Arial Unicode MS" w:eastAsia="Arial Unicode MS" w:hAnsi="Arial Unicode MS" w:cs="Arial Unicode MS"/>
          <w:sz w:val="24"/>
          <w:szCs w:val="24"/>
          <w:lang w:val="el-GR"/>
        </w:rPr>
        <w:t>υ σει</w:t>
      </w:r>
      <w:r w:rsidRPr="00F64249">
        <w:rPr>
          <w:rFonts w:ascii="Arial Unicode MS" w:eastAsia="Arial Unicode MS" w:hAnsi="Arial Unicode MS" w:cs="Arial Unicode MS"/>
          <w:spacing w:val="-1"/>
          <w:sz w:val="24"/>
          <w:szCs w:val="24"/>
          <w:lang w:val="el-GR"/>
        </w:rPr>
        <w:t>σ</w:t>
      </w:r>
      <w:r w:rsidRPr="00F64249">
        <w:rPr>
          <w:rFonts w:ascii="Arial Unicode MS" w:eastAsia="Arial Unicode MS" w:hAnsi="Arial Unicode MS" w:cs="Arial Unicode MS"/>
          <w:sz w:val="24"/>
          <w:szCs w:val="24"/>
          <w:lang w:val="el-GR"/>
        </w:rPr>
        <w:t>μού θα</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z w:val="24"/>
          <w:szCs w:val="24"/>
          <w:lang w:val="el-GR"/>
        </w:rPr>
        <w:t>σ</w:t>
      </w:r>
      <w:r w:rsidRPr="00F64249">
        <w:rPr>
          <w:rFonts w:ascii="Arial Unicode MS" w:eastAsia="Arial Unicode MS" w:hAnsi="Arial Unicode MS" w:cs="Arial Unicode MS"/>
          <w:spacing w:val="-1"/>
          <w:sz w:val="24"/>
          <w:szCs w:val="24"/>
          <w:lang w:val="el-GR"/>
        </w:rPr>
        <w:t>υ</w:t>
      </w:r>
      <w:r w:rsidRPr="00F64249">
        <w:rPr>
          <w:rFonts w:ascii="Arial Unicode MS" w:eastAsia="Arial Unicode MS" w:hAnsi="Arial Unicode MS" w:cs="Arial Unicode MS"/>
          <w:sz w:val="24"/>
          <w:szCs w:val="24"/>
          <w:lang w:val="el-GR"/>
        </w:rPr>
        <w:t>ν</w:t>
      </w:r>
      <w:r w:rsidRPr="00F64249">
        <w:rPr>
          <w:rFonts w:ascii="Arial Unicode MS" w:eastAsia="Arial Unicode MS" w:hAnsi="Arial Unicode MS" w:cs="Arial Unicode MS"/>
          <w:spacing w:val="1"/>
          <w:sz w:val="24"/>
          <w:szCs w:val="24"/>
          <w:lang w:val="el-GR"/>
        </w:rPr>
        <w:t>εχ</w:t>
      </w:r>
      <w:r w:rsidRPr="00F64249">
        <w:rPr>
          <w:rFonts w:ascii="Arial Unicode MS" w:eastAsia="Arial Unicode MS" w:hAnsi="Arial Unicode MS" w:cs="Arial Unicode MS"/>
          <w:spacing w:val="-1"/>
          <w:sz w:val="24"/>
          <w:szCs w:val="24"/>
          <w:lang w:val="el-GR"/>
        </w:rPr>
        <w:t>ι</w:t>
      </w:r>
      <w:r w:rsidRPr="00F64249">
        <w:rPr>
          <w:rFonts w:ascii="Arial Unicode MS" w:eastAsia="Arial Unicode MS" w:hAnsi="Arial Unicode MS" w:cs="Arial Unicode MS"/>
          <w:sz w:val="24"/>
          <w:szCs w:val="24"/>
          <w:lang w:val="el-GR"/>
        </w:rPr>
        <w:t>στ</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z w:val="24"/>
          <w:szCs w:val="24"/>
          <w:lang w:val="el-GR"/>
        </w:rPr>
        <w:t>ί</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z w:val="24"/>
          <w:szCs w:val="24"/>
          <w:lang w:val="el-GR"/>
        </w:rPr>
        <w:t>η</w:t>
      </w:r>
      <w:r w:rsidRPr="00F64249">
        <w:rPr>
          <w:rFonts w:ascii="Arial Unicode MS" w:eastAsia="Arial Unicode MS" w:hAnsi="Arial Unicode MS" w:cs="Arial Unicode MS"/>
          <w:spacing w:val="-1"/>
          <w:sz w:val="24"/>
          <w:szCs w:val="24"/>
          <w:lang w:val="el-GR"/>
        </w:rPr>
        <w:t xml:space="preserve"> δι</w:t>
      </w:r>
      <w:r w:rsidRPr="00F64249">
        <w:rPr>
          <w:rFonts w:ascii="Arial Unicode MS" w:eastAsia="Arial Unicode MS" w:hAnsi="Arial Unicode MS" w:cs="Arial Unicode MS"/>
          <w:sz w:val="24"/>
          <w:szCs w:val="24"/>
          <w:lang w:val="el-GR"/>
        </w:rPr>
        <w:t>α</w:t>
      </w:r>
      <w:r w:rsidRPr="00F64249">
        <w:rPr>
          <w:rFonts w:ascii="Arial Unicode MS" w:eastAsia="Arial Unicode MS" w:hAnsi="Arial Unicode MS" w:cs="Arial Unicode MS"/>
          <w:spacing w:val="-1"/>
          <w:sz w:val="24"/>
          <w:szCs w:val="24"/>
          <w:lang w:val="el-GR"/>
        </w:rPr>
        <w:t>δικ</w:t>
      </w:r>
      <w:r w:rsidRPr="00F64249">
        <w:rPr>
          <w:rFonts w:ascii="Arial Unicode MS" w:eastAsia="Arial Unicode MS" w:hAnsi="Arial Unicode MS" w:cs="Arial Unicode MS"/>
          <w:sz w:val="24"/>
          <w:szCs w:val="24"/>
          <w:lang w:val="el-GR"/>
        </w:rPr>
        <w:t>α</w:t>
      </w:r>
      <w:r w:rsidRPr="00F64249">
        <w:rPr>
          <w:rFonts w:ascii="Arial Unicode MS" w:eastAsia="Arial Unicode MS" w:hAnsi="Arial Unicode MS" w:cs="Arial Unicode MS"/>
          <w:spacing w:val="2"/>
          <w:sz w:val="24"/>
          <w:szCs w:val="24"/>
          <w:lang w:val="el-GR"/>
        </w:rPr>
        <w:t>σ</w:t>
      </w:r>
      <w:r w:rsidRPr="00F64249">
        <w:rPr>
          <w:rFonts w:ascii="Arial Unicode MS" w:eastAsia="Arial Unicode MS" w:hAnsi="Arial Unicode MS" w:cs="Arial Unicode MS"/>
          <w:spacing w:val="-1"/>
          <w:sz w:val="24"/>
          <w:szCs w:val="24"/>
          <w:lang w:val="el-GR"/>
        </w:rPr>
        <w:t>ί</w:t>
      </w:r>
      <w:r w:rsidRPr="00F64249">
        <w:rPr>
          <w:rFonts w:ascii="Arial Unicode MS" w:eastAsia="Arial Unicode MS" w:hAnsi="Arial Unicode MS" w:cs="Arial Unicode MS"/>
          <w:sz w:val="24"/>
          <w:szCs w:val="24"/>
          <w:lang w:val="el-GR"/>
        </w:rPr>
        <w:t>α</w:t>
      </w:r>
      <w:r w:rsidRPr="00F64249">
        <w:rPr>
          <w:rFonts w:ascii="Arial Unicode MS" w:eastAsia="Arial Unicode MS" w:hAnsi="Arial Unicode MS" w:cs="Arial Unicode MS"/>
          <w:spacing w:val="1"/>
          <w:sz w:val="24"/>
          <w:szCs w:val="24"/>
          <w:lang w:val="el-GR"/>
        </w:rPr>
        <w:t xml:space="preserve"> ε</w:t>
      </w:r>
      <w:r w:rsidRPr="00F64249">
        <w:rPr>
          <w:rFonts w:ascii="Arial Unicode MS" w:eastAsia="Arial Unicode MS" w:hAnsi="Arial Unicode MS" w:cs="Arial Unicode MS"/>
          <w:spacing w:val="-1"/>
          <w:sz w:val="24"/>
          <w:szCs w:val="24"/>
          <w:lang w:val="el-GR"/>
        </w:rPr>
        <w:t>κκ</w:t>
      </w:r>
      <w:r w:rsidRPr="00F64249">
        <w:rPr>
          <w:rFonts w:ascii="Arial Unicode MS" w:eastAsia="Arial Unicode MS" w:hAnsi="Arial Unicode MS" w:cs="Arial Unicode MS"/>
          <w:spacing w:val="1"/>
          <w:sz w:val="24"/>
          <w:szCs w:val="24"/>
          <w:lang w:val="el-GR"/>
        </w:rPr>
        <w:t>έ</w:t>
      </w:r>
      <w:r w:rsidRPr="00F64249">
        <w:rPr>
          <w:rFonts w:ascii="Arial Unicode MS" w:eastAsia="Arial Unicode MS" w:hAnsi="Arial Unicode MS" w:cs="Arial Unicode MS"/>
          <w:sz w:val="24"/>
          <w:szCs w:val="24"/>
          <w:lang w:val="el-GR"/>
        </w:rPr>
        <w:t>ν</w:t>
      </w:r>
      <w:r w:rsidRPr="00F64249">
        <w:rPr>
          <w:rFonts w:ascii="Arial Unicode MS" w:eastAsia="Arial Unicode MS" w:hAnsi="Arial Unicode MS" w:cs="Arial Unicode MS"/>
          <w:spacing w:val="1"/>
          <w:sz w:val="24"/>
          <w:szCs w:val="24"/>
          <w:lang w:val="el-GR"/>
        </w:rPr>
        <w:t>ω</w:t>
      </w:r>
      <w:r w:rsidRPr="00F64249">
        <w:rPr>
          <w:rFonts w:ascii="Arial Unicode MS" w:eastAsia="Arial Unicode MS" w:hAnsi="Arial Unicode MS" w:cs="Arial Unicode MS"/>
          <w:sz w:val="24"/>
          <w:szCs w:val="24"/>
          <w:lang w:val="el-GR"/>
        </w:rPr>
        <w:t>σης.</w:t>
      </w:r>
    </w:p>
    <w:p w:rsidR="00232A0C" w:rsidRDefault="00232A0C" w:rsidP="00F64249">
      <w:pPr>
        <w:pStyle w:val="a9"/>
        <w:numPr>
          <w:ilvl w:val="0"/>
          <w:numId w:val="16"/>
        </w:numPr>
        <w:autoSpaceDE w:val="0"/>
        <w:spacing w:after="0" w:line="240" w:lineRule="auto"/>
        <w:ind w:right="59"/>
        <w:jc w:val="both"/>
        <w:rPr>
          <w:rFonts w:ascii="Arial Unicode MS" w:eastAsia="Arial Unicode MS" w:hAnsi="Arial Unicode MS" w:cs="Arial Unicode MS"/>
          <w:sz w:val="24"/>
          <w:szCs w:val="24"/>
          <w:lang w:val="el-GR"/>
        </w:rPr>
      </w:pPr>
      <w:r w:rsidRPr="00F64249">
        <w:rPr>
          <w:rFonts w:ascii="Arial Unicode MS" w:eastAsia="Arial Unicode MS" w:hAnsi="Arial Unicode MS" w:cs="Arial Unicode MS"/>
          <w:sz w:val="24"/>
          <w:szCs w:val="24"/>
          <w:lang w:val="el-GR"/>
        </w:rPr>
        <w:t xml:space="preserve"> Ό</w:t>
      </w:r>
      <w:r w:rsidRPr="00F64249">
        <w:rPr>
          <w:rFonts w:ascii="Arial Unicode MS" w:eastAsia="Arial Unicode MS" w:hAnsi="Arial Unicode MS" w:cs="Arial Unicode MS"/>
          <w:spacing w:val="1"/>
          <w:sz w:val="24"/>
          <w:szCs w:val="24"/>
          <w:lang w:val="el-GR"/>
        </w:rPr>
        <w:t>τ</w:t>
      </w:r>
      <w:r w:rsidRPr="00F64249">
        <w:rPr>
          <w:rFonts w:ascii="Arial Unicode MS" w:eastAsia="Arial Unicode MS" w:hAnsi="Arial Unicode MS" w:cs="Arial Unicode MS"/>
          <w:sz w:val="24"/>
          <w:szCs w:val="24"/>
          <w:lang w:val="el-GR"/>
        </w:rPr>
        <w:t>αν</w:t>
      </w:r>
      <w:r w:rsidRPr="00F64249">
        <w:rPr>
          <w:rFonts w:ascii="Arial Unicode MS" w:eastAsia="Arial Unicode MS" w:hAnsi="Arial Unicode MS" w:cs="Arial Unicode MS"/>
          <w:spacing w:val="6"/>
          <w:sz w:val="24"/>
          <w:szCs w:val="24"/>
          <w:lang w:val="el-GR"/>
        </w:rPr>
        <w:t xml:space="preserve"> </w:t>
      </w:r>
      <w:r w:rsidRPr="00F64249">
        <w:rPr>
          <w:rFonts w:ascii="Arial Unicode MS" w:eastAsia="Arial Unicode MS" w:hAnsi="Arial Unicode MS" w:cs="Arial Unicode MS"/>
          <w:sz w:val="24"/>
          <w:szCs w:val="24"/>
          <w:lang w:val="el-GR"/>
        </w:rPr>
        <w:t>οι</w:t>
      </w:r>
      <w:r w:rsidRPr="00F64249">
        <w:rPr>
          <w:rFonts w:ascii="Arial Unicode MS" w:eastAsia="Arial Unicode MS" w:hAnsi="Arial Unicode MS" w:cs="Arial Unicode MS"/>
          <w:spacing w:val="5"/>
          <w:sz w:val="24"/>
          <w:szCs w:val="24"/>
          <w:lang w:val="el-GR"/>
        </w:rPr>
        <w:t xml:space="preserve"> </w:t>
      </w:r>
      <w:r w:rsidRPr="00F64249">
        <w:rPr>
          <w:rFonts w:ascii="Arial Unicode MS" w:eastAsia="Arial Unicode MS" w:hAnsi="Arial Unicode MS" w:cs="Arial Unicode MS"/>
          <w:sz w:val="24"/>
          <w:szCs w:val="24"/>
          <w:lang w:val="el-GR"/>
        </w:rPr>
        <w:t>μαθη</w:t>
      </w:r>
      <w:r w:rsidRPr="00F64249">
        <w:rPr>
          <w:rFonts w:ascii="Arial Unicode MS" w:eastAsia="Arial Unicode MS" w:hAnsi="Arial Unicode MS" w:cs="Arial Unicode MS"/>
          <w:spacing w:val="1"/>
          <w:sz w:val="24"/>
          <w:szCs w:val="24"/>
          <w:lang w:val="el-GR"/>
        </w:rPr>
        <w:t>τέ</w:t>
      </w:r>
      <w:r w:rsidRPr="00F64249">
        <w:rPr>
          <w:rFonts w:ascii="Arial Unicode MS" w:eastAsia="Arial Unicode MS" w:hAnsi="Arial Unicode MS" w:cs="Arial Unicode MS"/>
          <w:sz w:val="24"/>
          <w:szCs w:val="24"/>
          <w:lang w:val="el-GR"/>
        </w:rPr>
        <w:t>ς</w:t>
      </w:r>
      <w:r w:rsidRPr="00F64249">
        <w:rPr>
          <w:rFonts w:ascii="Arial Unicode MS" w:eastAsia="Arial Unicode MS" w:hAnsi="Arial Unicode MS" w:cs="Arial Unicode MS"/>
          <w:spacing w:val="6"/>
          <w:sz w:val="24"/>
          <w:szCs w:val="24"/>
          <w:lang w:val="el-GR"/>
        </w:rPr>
        <w:t xml:space="preserve"> </w:t>
      </w:r>
      <w:r w:rsidRPr="00F64249">
        <w:rPr>
          <w:rFonts w:ascii="Arial Unicode MS" w:eastAsia="Arial Unicode MS" w:hAnsi="Arial Unicode MS" w:cs="Arial Unicode MS"/>
          <w:sz w:val="24"/>
          <w:szCs w:val="24"/>
          <w:lang w:val="el-GR"/>
        </w:rPr>
        <w:t>σ</w:t>
      </w:r>
      <w:r w:rsidRPr="00F64249">
        <w:rPr>
          <w:rFonts w:ascii="Arial Unicode MS" w:eastAsia="Arial Unicode MS" w:hAnsi="Arial Unicode MS" w:cs="Arial Unicode MS"/>
          <w:spacing w:val="-1"/>
          <w:sz w:val="24"/>
          <w:szCs w:val="24"/>
          <w:lang w:val="el-GR"/>
        </w:rPr>
        <w:t>υ</w:t>
      </w:r>
      <w:r w:rsidRPr="00F64249">
        <w:rPr>
          <w:rFonts w:ascii="Arial Unicode MS" w:eastAsia="Arial Unicode MS" w:hAnsi="Arial Unicode MS" w:cs="Arial Unicode MS"/>
          <w:spacing w:val="1"/>
          <w:sz w:val="24"/>
          <w:szCs w:val="24"/>
          <w:lang w:val="el-GR"/>
        </w:rPr>
        <w:t>γ</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z w:val="24"/>
          <w:szCs w:val="24"/>
          <w:lang w:val="el-GR"/>
        </w:rPr>
        <w:t>ν</w:t>
      </w:r>
      <w:r w:rsidRPr="00F64249">
        <w:rPr>
          <w:rFonts w:ascii="Arial Unicode MS" w:eastAsia="Arial Unicode MS" w:hAnsi="Arial Unicode MS" w:cs="Arial Unicode MS"/>
          <w:spacing w:val="1"/>
          <w:sz w:val="24"/>
          <w:szCs w:val="24"/>
          <w:lang w:val="el-GR"/>
        </w:rPr>
        <w:t>τ</w:t>
      </w:r>
      <w:r w:rsidRPr="00F64249">
        <w:rPr>
          <w:rFonts w:ascii="Arial Unicode MS" w:eastAsia="Arial Unicode MS" w:hAnsi="Arial Unicode MS" w:cs="Arial Unicode MS"/>
          <w:sz w:val="24"/>
          <w:szCs w:val="24"/>
          <w:lang w:val="el-GR"/>
        </w:rPr>
        <w:t>ρ</w:t>
      </w:r>
      <w:r w:rsidRPr="00F64249">
        <w:rPr>
          <w:rFonts w:ascii="Arial Unicode MS" w:eastAsia="Arial Unicode MS" w:hAnsi="Arial Unicode MS" w:cs="Arial Unicode MS"/>
          <w:spacing w:val="1"/>
          <w:sz w:val="24"/>
          <w:szCs w:val="24"/>
          <w:lang w:val="el-GR"/>
        </w:rPr>
        <w:t>ω</w:t>
      </w:r>
      <w:r w:rsidRPr="00F64249">
        <w:rPr>
          <w:rFonts w:ascii="Arial Unicode MS" w:eastAsia="Arial Unicode MS" w:hAnsi="Arial Unicode MS" w:cs="Arial Unicode MS"/>
          <w:sz w:val="24"/>
          <w:szCs w:val="24"/>
          <w:lang w:val="el-GR"/>
        </w:rPr>
        <w:t>θούν</w:t>
      </w:r>
      <w:r w:rsidRPr="00F64249">
        <w:rPr>
          <w:rFonts w:ascii="Arial Unicode MS" w:eastAsia="Arial Unicode MS" w:hAnsi="Arial Unicode MS" w:cs="Arial Unicode MS"/>
          <w:spacing w:val="6"/>
          <w:sz w:val="24"/>
          <w:szCs w:val="24"/>
          <w:lang w:val="el-GR"/>
        </w:rPr>
        <w:t xml:space="preserve"> </w:t>
      </w:r>
      <w:r w:rsidRPr="00F64249">
        <w:rPr>
          <w:rFonts w:ascii="Arial Unicode MS" w:eastAsia="Arial Unicode MS" w:hAnsi="Arial Unicode MS" w:cs="Arial Unicode MS"/>
          <w:sz w:val="24"/>
          <w:szCs w:val="24"/>
          <w:lang w:val="el-GR"/>
        </w:rPr>
        <w:t>στο</w:t>
      </w:r>
      <w:r w:rsidRPr="00F64249">
        <w:rPr>
          <w:rFonts w:ascii="Arial Unicode MS" w:eastAsia="Arial Unicode MS" w:hAnsi="Arial Unicode MS" w:cs="Arial Unicode MS"/>
          <w:spacing w:val="7"/>
          <w:sz w:val="24"/>
          <w:szCs w:val="24"/>
          <w:lang w:val="el-GR"/>
        </w:rPr>
        <w:t xml:space="preserve"> </w:t>
      </w:r>
      <w:r w:rsidRPr="00F64249">
        <w:rPr>
          <w:rFonts w:ascii="Arial Unicode MS" w:eastAsia="Arial Unicode MS" w:hAnsi="Arial Unicode MS" w:cs="Arial Unicode MS"/>
          <w:sz w:val="24"/>
          <w:szCs w:val="24"/>
          <w:lang w:val="el-GR"/>
        </w:rPr>
        <w:t>προ</w:t>
      </w:r>
      <w:r w:rsidRPr="00F64249">
        <w:rPr>
          <w:rFonts w:ascii="Arial Unicode MS" w:eastAsia="Arial Unicode MS" w:hAnsi="Arial Unicode MS" w:cs="Arial Unicode MS"/>
          <w:spacing w:val="-1"/>
          <w:sz w:val="24"/>
          <w:szCs w:val="24"/>
          <w:lang w:val="el-GR"/>
        </w:rPr>
        <w:t>α</w:t>
      </w:r>
      <w:r w:rsidRPr="00F64249">
        <w:rPr>
          <w:rFonts w:ascii="Arial Unicode MS" w:eastAsia="Arial Unicode MS" w:hAnsi="Arial Unicode MS" w:cs="Arial Unicode MS"/>
          <w:sz w:val="24"/>
          <w:szCs w:val="24"/>
          <w:lang w:val="el-GR"/>
        </w:rPr>
        <w:t>ύ</w:t>
      </w:r>
      <w:r w:rsidRPr="00F64249">
        <w:rPr>
          <w:rFonts w:ascii="Arial Unicode MS" w:eastAsia="Arial Unicode MS" w:hAnsi="Arial Unicode MS" w:cs="Arial Unicode MS"/>
          <w:spacing w:val="-1"/>
          <w:sz w:val="24"/>
          <w:szCs w:val="24"/>
          <w:lang w:val="el-GR"/>
        </w:rPr>
        <w:t>λι</w:t>
      </w:r>
      <w:r w:rsidRPr="00F64249">
        <w:rPr>
          <w:rFonts w:ascii="Arial Unicode MS" w:eastAsia="Arial Unicode MS" w:hAnsi="Arial Unicode MS" w:cs="Arial Unicode MS"/>
          <w:sz w:val="24"/>
          <w:szCs w:val="24"/>
          <w:lang w:val="el-GR"/>
        </w:rPr>
        <w:t>ο,</w:t>
      </w:r>
      <w:r w:rsidRPr="00F64249">
        <w:rPr>
          <w:rFonts w:ascii="Arial Unicode MS" w:eastAsia="Arial Unicode MS" w:hAnsi="Arial Unicode MS" w:cs="Arial Unicode MS"/>
          <w:spacing w:val="6"/>
          <w:sz w:val="24"/>
          <w:szCs w:val="24"/>
          <w:lang w:val="el-GR"/>
        </w:rPr>
        <w:t xml:space="preserve"> </w:t>
      </w:r>
      <w:r w:rsidRPr="00F64249">
        <w:rPr>
          <w:rFonts w:ascii="Arial Unicode MS" w:eastAsia="Arial Unicode MS" w:hAnsi="Arial Unicode MS" w:cs="Arial Unicode MS"/>
          <w:sz w:val="24"/>
          <w:szCs w:val="24"/>
          <w:lang w:val="el-GR"/>
        </w:rPr>
        <w:t>ο</w:t>
      </w:r>
      <w:r w:rsidRPr="00F64249">
        <w:rPr>
          <w:rFonts w:ascii="Arial Unicode MS" w:eastAsia="Arial Unicode MS" w:hAnsi="Arial Unicode MS" w:cs="Arial Unicode MS"/>
          <w:spacing w:val="13"/>
          <w:sz w:val="24"/>
          <w:szCs w:val="24"/>
          <w:lang w:val="el-GR"/>
        </w:rPr>
        <w:t xml:space="preserve"> </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z w:val="24"/>
          <w:szCs w:val="24"/>
          <w:lang w:val="el-GR"/>
        </w:rPr>
        <w:t>π</w:t>
      </w:r>
      <w:r w:rsidRPr="00F64249">
        <w:rPr>
          <w:rFonts w:ascii="Arial Unicode MS" w:eastAsia="Arial Unicode MS" w:hAnsi="Arial Unicode MS" w:cs="Arial Unicode MS"/>
          <w:spacing w:val="2"/>
          <w:sz w:val="24"/>
          <w:szCs w:val="24"/>
          <w:lang w:val="el-GR"/>
        </w:rPr>
        <w:t>α</w:t>
      </w:r>
      <w:r w:rsidRPr="00F64249">
        <w:rPr>
          <w:rFonts w:ascii="Arial Unicode MS" w:eastAsia="Arial Unicode MS" w:hAnsi="Arial Unicode MS" w:cs="Arial Unicode MS"/>
          <w:spacing w:val="-1"/>
          <w:sz w:val="24"/>
          <w:szCs w:val="24"/>
          <w:lang w:val="el-GR"/>
        </w:rPr>
        <w:t>ιδ</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z w:val="24"/>
          <w:szCs w:val="24"/>
          <w:lang w:val="el-GR"/>
        </w:rPr>
        <w:t>υτ</w:t>
      </w:r>
      <w:r w:rsidRPr="00F64249">
        <w:rPr>
          <w:rFonts w:ascii="Arial Unicode MS" w:eastAsia="Arial Unicode MS" w:hAnsi="Arial Unicode MS" w:cs="Arial Unicode MS"/>
          <w:spacing w:val="-1"/>
          <w:sz w:val="24"/>
          <w:szCs w:val="24"/>
          <w:lang w:val="el-GR"/>
        </w:rPr>
        <w:t>ικ</w:t>
      </w:r>
      <w:r w:rsidRPr="00F64249">
        <w:rPr>
          <w:rFonts w:ascii="Arial Unicode MS" w:eastAsia="Arial Unicode MS" w:hAnsi="Arial Unicode MS" w:cs="Arial Unicode MS"/>
          <w:sz w:val="24"/>
          <w:szCs w:val="24"/>
          <w:lang w:val="el-GR"/>
        </w:rPr>
        <w:t>ός</w:t>
      </w:r>
      <w:r w:rsidRPr="00F64249">
        <w:rPr>
          <w:rFonts w:ascii="Arial Unicode MS" w:eastAsia="Arial Unicode MS" w:hAnsi="Arial Unicode MS" w:cs="Arial Unicode MS"/>
          <w:spacing w:val="9"/>
          <w:sz w:val="24"/>
          <w:szCs w:val="24"/>
          <w:lang w:val="el-GR"/>
        </w:rPr>
        <w:t xml:space="preserve"> </w:t>
      </w:r>
      <w:r w:rsidRPr="00F64249">
        <w:rPr>
          <w:rFonts w:ascii="Arial Unicode MS" w:eastAsia="Arial Unicode MS" w:hAnsi="Arial Unicode MS" w:cs="Arial Unicode MS"/>
          <w:sz w:val="24"/>
          <w:szCs w:val="24"/>
          <w:lang w:val="el-GR"/>
        </w:rPr>
        <w:t>τ</w:t>
      </w:r>
      <w:r w:rsidRPr="00F64249">
        <w:rPr>
          <w:rFonts w:ascii="Arial Unicode MS" w:eastAsia="Arial Unicode MS" w:hAnsi="Arial Unicode MS" w:cs="Arial Unicode MS"/>
          <w:spacing w:val="1"/>
          <w:sz w:val="24"/>
          <w:szCs w:val="24"/>
          <w:lang w:val="el-GR"/>
        </w:rPr>
        <w:t>ο</w:t>
      </w:r>
      <w:r w:rsidRPr="00F64249">
        <w:rPr>
          <w:rFonts w:ascii="Arial Unicode MS" w:eastAsia="Arial Unicode MS" w:hAnsi="Arial Unicode MS" w:cs="Arial Unicode MS"/>
          <w:sz w:val="24"/>
          <w:szCs w:val="24"/>
          <w:lang w:val="el-GR"/>
        </w:rPr>
        <w:t xml:space="preserve">υς </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z w:val="24"/>
          <w:szCs w:val="24"/>
          <w:lang w:val="el-GR"/>
        </w:rPr>
        <w:t>ατ</w:t>
      </w:r>
      <w:r w:rsidRPr="00F64249">
        <w:rPr>
          <w:rFonts w:ascii="Arial Unicode MS" w:eastAsia="Arial Unicode MS" w:hAnsi="Arial Unicode MS" w:cs="Arial Unicode MS"/>
          <w:spacing w:val="1"/>
          <w:sz w:val="24"/>
          <w:szCs w:val="24"/>
          <w:lang w:val="el-GR"/>
        </w:rPr>
        <w:t>α</w:t>
      </w:r>
      <w:r w:rsidRPr="00F64249">
        <w:rPr>
          <w:rFonts w:ascii="Arial Unicode MS" w:eastAsia="Arial Unicode MS" w:hAnsi="Arial Unicode MS" w:cs="Arial Unicode MS"/>
          <w:sz w:val="24"/>
          <w:szCs w:val="24"/>
          <w:lang w:val="el-GR"/>
        </w:rPr>
        <w:t>μ</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z w:val="24"/>
          <w:szCs w:val="24"/>
          <w:lang w:val="el-GR"/>
        </w:rPr>
        <w:t>τ</w:t>
      </w:r>
      <w:r w:rsidRPr="00F64249">
        <w:rPr>
          <w:rFonts w:ascii="Arial Unicode MS" w:eastAsia="Arial Unicode MS" w:hAnsi="Arial Unicode MS" w:cs="Arial Unicode MS"/>
          <w:spacing w:val="1"/>
          <w:sz w:val="24"/>
          <w:szCs w:val="24"/>
          <w:lang w:val="el-GR"/>
        </w:rPr>
        <w:t>ρ</w:t>
      </w:r>
      <w:r w:rsidRPr="00F64249">
        <w:rPr>
          <w:rFonts w:ascii="Arial Unicode MS" w:eastAsia="Arial Unicode MS" w:hAnsi="Arial Unicode MS" w:cs="Arial Unicode MS"/>
          <w:spacing w:val="2"/>
          <w:sz w:val="24"/>
          <w:szCs w:val="24"/>
          <w:lang w:val="el-GR"/>
        </w:rPr>
        <w:t>ά</w:t>
      </w:r>
      <w:r w:rsidRPr="00F64249">
        <w:rPr>
          <w:rFonts w:ascii="Arial Unicode MS" w:eastAsia="Arial Unicode MS" w:hAnsi="Arial Unicode MS" w:cs="Arial Unicode MS"/>
          <w:sz w:val="24"/>
          <w:szCs w:val="24"/>
          <w:lang w:val="el-GR"/>
        </w:rPr>
        <w:t>.</w:t>
      </w:r>
    </w:p>
    <w:p w:rsidR="00FD66D2" w:rsidRDefault="00232A0C" w:rsidP="00F64249">
      <w:pPr>
        <w:pStyle w:val="a9"/>
        <w:numPr>
          <w:ilvl w:val="0"/>
          <w:numId w:val="16"/>
        </w:numPr>
        <w:autoSpaceDE w:val="0"/>
        <w:spacing w:after="0" w:line="240" w:lineRule="auto"/>
        <w:ind w:right="59"/>
        <w:jc w:val="both"/>
        <w:rPr>
          <w:rFonts w:ascii="Arial Unicode MS" w:eastAsia="Arial Unicode MS" w:hAnsi="Arial Unicode MS" w:cs="Arial Unicode MS"/>
          <w:sz w:val="24"/>
          <w:szCs w:val="24"/>
          <w:lang w:val="el-GR"/>
        </w:rPr>
      </w:pPr>
      <w:r w:rsidRPr="00F64249">
        <w:rPr>
          <w:rFonts w:ascii="Arial Unicode MS" w:eastAsia="Arial Unicode MS" w:hAnsi="Arial Unicode MS" w:cs="Arial Unicode MS"/>
          <w:sz w:val="24"/>
          <w:szCs w:val="24"/>
          <w:lang w:val="el-GR"/>
        </w:rPr>
        <w:t>Ε</w:t>
      </w:r>
      <w:r w:rsidRPr="00F64249">
        <w:rPr>
          <w:rFonts w:ascii="Arial Unicode MS" w:eastAsia="Arial Unicode MS" w:hAnsi="Arial Unicode MS" w:cs="Arial Unicode MS"/>
          <w:spacing w:val="1"/>
          <w:sz w:val="24"/>
          <w:szCs w:val="24"/>
          <w:lang w:val="el-GR"/>
        </w:rPr>
        <w:t>ά</w:t>
      </w:r>
      <w:r w:rsidRPr="00F64249">
        <w:rPr>
          <w:rFonts w:ascii="Arial Unicode MS" w:eastAsia="Arial Unicode MS" w:hAnsi="Arial Unicode MS" w:cs="Arial Unicode MS"/>
          <w:sz w:val="24"/>
          <w:szCs w:val="24"/>
          <w:lang w:val="el-GR"/>
        </w:rPr>
        <w:t>ν</w:t>
      </w:r>
      <w:r w:rsidRPr="00F64249">
        <w:rPr>
          <w:rFonts w:ascii="Arial Unicode MS" w:eastAsia="Arial Unicode MS" w:hAnsi="Arial Unicode MS" w:cs="Arial Unicode MS"/>
          <w:spacing w:val="23"/>
          <w:sz w:val="24"/>
          <w:szCs w:val="24"/>
          <w:lang w:val="el-GR"/>
        </w:rPr>
        <w:t xml:space="preserve"> </w:t>
      </w:r>
      <w:r w:rsidRPr="00F64249">
        <w:rPr>
          <w:rFonts w:ascii="Arial Unicode MS" w:eastAsia="Arial Unicode MS" w:hAnsi="Arial Unicode MS" w:cs="Arial Unicode MS"/>
          <w:spacing w:val="-2"/>
          <w:sz w:val="24"/>
          <w:szCs w:val="24"/>
          <w:lang w:val="el-GR"/>
        </w:rPr>
        <w:t>τ</w:t>
      </w:r>
      <w:r w:rsidRPr="00F64249">
        <w:rPr>
          <w:rFonts w:ascii="Arial Unicode MS" w:eastAsia="Arial Unicode MS" w:hAnsi="Arial Unicode MS" w:cs="Arial Unicode MS"/>
          <w:sz w:val="24"/>
          <w:szCs w:val="24"/>
          <w:lang w:val="el-GR"/>
        </w:rPr>
        <w:t>ο</w:t>
      </w:r>
      <w:r w:rsidRPr="00F64249">
        <w:rPr>
          <w:rFonts w:ascii="Arial Unicode MS" w:eastAsia="Arial Unicode MS" w:hAnsi="Arial Unicode MS" w:cs="Arial Unicode MS"/>
          <w:spacing w:val="23"/>
          <w:sz w:val="24"/>
          <w:szCs w:val="24"/>
          <w:lang w:val="el-GR"/>
        </w:rPr>
        <w:t xml:space="preserve"> </w:t>
      </w:r>
      <w:r w:rsidRPr="00F64249">
        <w:rPr>
          <w:rFonts w:ascii="Arial Unicode MS" w:eastAsia="Arial Unicode MS" w:hAnsi="Arial Unicode MS" w:cs="Arial Unicode MS"/>
          <w:sz w:val="24"/>
          <w:szCs w:val="24"/>
          <w:lang w:val="el-GR"/>
        </w:rPr>
        <w:t>προ</w:t>
      </w:r>
      <w:r w:rsidRPr="00F64249">
        <w:rPr>
          <w:rFonts w:ascii="Arial Unicode MS" w:eastAsia="Arial Unicode MS" w:hAnsi="Arial Unicode MS" w:cs="Arial Unicode MS"/>
          <w:spacing w:val="1"/>
          <w:sz w:val="24"/>
          <w:szCs w:val="24"/>
          <w:lang w:val="el-GR"/>
        </w:rPr>
        <w:t>α</w:t>
      </w:r>
      <w:r w:rsidRPr="00F64249">
        <w:rPr>
          <w:rFonts w:ascii="Arial Unicode MS" w:eastAsia="Arial Unicode MS" w:hAnsi="Arial Unicode MS" w:cs="Arial Unicode MS"/>
          <w:sz w:val="24"/>
          <w:szCs w:val="24"/>
          <w:lang w:val="el-GR"/>
        </w:rPr>
        <w:t>ύ</w:t>
      </w:r>
      <w:r w:rsidRPr="00F64249">
        <w:rPr>
          <w:rFonts w:ascii="Arial Unicode MS" w:eastAsia="Arial Unicode MS" w:hAnsi="Arial Unicode MS" w:cs="Arial Unicode MS"/>
          <w:spacing w:val="-1"/>
          <w:sz w:val="24"/>
          <w:szCs w:val="24"/>
          <w:lang w:val="el-GR"/>
        </w:rPr>
        <w:t>λι</w:t>
      </w:r>
      <w:r w:rsidRPr="00F64249">
        <w:rPr>
          <w:rFonts w:ascii="Arial Unicode MS" w:eastAsia="Arial Unicode MS" w:hAnsi="Arial Unicode MS" w:cs="Arial Unicode MS"/>
          <w:sz w:val="24"/>
          <w:szCs w:val="24"/>
          <w:lang w:val="el-GR"/>
        </w:rPr>
        <w:t>ο</w:t>
      </w:r>
      <w:r w:rsidRPr="00F64249">
        <w:rPr>
          <w:rFonts w:ascii="Arial Unicode MS" w:eastAsia="Arial Unicode MS" w:hAnsi="Arial Unicode MS" w:cs="Arial Unicode MS"/>
          <w:spacing w:val="23"/>
          <w:sz w:val="24"/>
          <w:szCs w:val="24"/>
          <w:lang w:val="el-GR"/>
        </w:rPr>
        <w:t xml:space="preserve"> </w:t>
      </w:r>
      <w:r w:rsidRPr="00F64249">
        <w:rPr>
          <w:rFonts w:ascii="Arial Unicode MS" w:eastAsia="Arial Unicode MS" w:hAnsi="Arial Unicode MS" w:cs="Arial Unicode MS"/>
          <w:spacing w:val="-1"/>
          <w:sz w:val="24"/>
          <w:szCs w:val="24"/>
          <w:lang w:val="el-GR"/>
        </w:rPr>
        <w:t>δ</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z w:val="24"/>
          <w:szCs w:val="24"/>
          <w:lang w:val="el-GR"/>
        </w:rPr>
        <w:t>ν</w:t>
      </w:r>
      <w:r w:rsidRPr="00F64249">
        <w:rPr>
          <w:rFonts w:ascii="Arial Unicode MS" w:eastAsia="Arial Unicode MS" w:hAnsi="Arial Unicode MS" w:cs="Arial Unicode MS"/>
          <w:spacing w:val="20"/>
          <w:sz w:val="24"/>
          <w:szCs w:val="24"/>
          <w:lang w:val="el-GR"/>
        </w:rPr>
        <w:t xml:space="preserve"> </w:t>
      </w:r>
      <w:r w:rsidRPr="00F64249">
        <w:rPr>
          <w:rFonts w:ascii="Arial Unicode MS" w:eastAsia="Arial Unicode MS" w:hAnsi="Arial Unicode MS" w:cs="Arial Unicode MS"/>
          <w:sz w:val="24"/>
          <w:szCs w:val="24"/>
          <w:lang w:val="el-GR"/>
        </w:rPr>
        <w:t>α</w:t>
      </w:r>
      <w:r w:rsidRPr="00F64249">
        <w:rPr>
          <w:rFonts w:ascii="Arial Unicode MS" w:eastAsia="Arial Unicode MS" w:hAnsi="Arial Unicode MS" w:cs="Arial Unicode MS"/>
          <w:spacing w:val="-3"/>
          <w:sz w:val="24"/>
          <w:szCs w:val="24"/>
          <w:lang w:val="el-GR"/>
        </w:rPr>
        <w:t>π</w:t>
      </w:r>
      <w:r w:rsidRPr="00F64249">
        <w:rPr>
          <w:rFonts w:ascii="Arial Unicode MS" w:eastAsia="Arial Unicode MS" w:hAnsi="Arial Unicode MS" w:cs="Arial Unicode MS"/>
          <w:sz w:val="24"/>
          <w:szCs w:val="24"/>
          <w:lang w:val="el-GR"/>
        </w:rPr>
        <w:t>οτ</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z w:val="24"/>
          <w:szCs w:val="24"/>
          <w:lang w:val="el-GR"/>
        </w:rPr>
        <w:t>λεί</w:t>
      </w:r>
      <w:r w:rsidRPr="00F64249">
        <w:rPr>
          <w:rFonts w:ascii="Arial Unicode MS" w:eastAsia="Arial Unicode MS" w:hAnsi="Arial Unicode MS" w:cs="Arial Unicode MS"/>
          <w:spacing w:val="22"/>
          <w:sz w:val="24"/>
          <w:szCs w:val="24"/>
          <w:lang w:val="el-GR"/>
        </w:rPr>
        <w:t xml:space="preserve"> </w:t>
      </w:r>
      <w:r w:rsidRPr="00F64249">
        <w:rPr>
          <w:rFonts w:ascii="Arial Unicode MS" w:eastAsia="Arial Unicode MS" w:hAnsi="Arial Unicode MS" w:cs="Arial Unicode MS"/>
          <w:spacing w:val="-2"/>
          <w:sz w:val="24"/>
          <w:szCs w:val="24"/>
          <w:lang w:val="el-GR"/>
        </w:rPr>
        <w:t>τ</w:t>
      </w:r>
      <w:r w:rsidRPr="00F64249">
        <w:rPr>
          <w:rFonts w:ascii="Arial Unicode MS" w:eastAsia="Arial Unicode MS" w:hAnsi="Arial Unicode MS" w:cs="Arial Unicode MS"/>
          <w:sz w:val="24"/>
          <w:szCs w:val="24"/>
          <w:lang w:val="el-GR"/>
        </w:rPr>
        <w:t>ον</w:t>
      </w:r>
      <w:r w:rsidRPr="00F64249">
        <w:rPr>
          <w:rFonts w:ascii="Arial Unicode MS" w:eastAsia="Arial Unicode MS" w:hAnsi="Arial Unicode MS" w:cs="Arial Unicode MS"/>
          <w:spacing w:val="23"/>
          <w:sz w:val="24"/>
          <w:szCs w:val="24"/>
          <w:lang w:val="el-GR"/>
        </w:rPr>
        <w:t xml:space="preserve"> </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z w:val="24"/>
          <w:szCs w:val="24"/>
          <w:lang w:val="el-GR"/>
        </w:rPr>
        <w:t>α</w:t>
      </w:r>
      <w:r w:rsidRPr="00F64249">
        <w:rPr>
          <w:rFonts w:ascii="Arial Unicode MS" w:eastAsia="Arial Unicode MS" w:hAnsi="Arial Unicode MS" w:cs="Arial Unicode MS"/>
          <w:spacing w:val="-2"/>
          <w:sz w:val="24"/>
          <w:szCs w:val="24"/>
          <w:lang w:val="el-GR"/>
        </w:rPr>
        <w:t>τ</w:t>
      </w:r>
      <w:r w:rsidRPr="00F64249">
        <w:rPr>
          <w:rFonts w:ascii="Arial Unicode MS" w:eastAsia="Arial Unicode MS" w:hAnsi="Arial Unicode MS" w:cs="Arial Unicode MS"/>
          <w:sz w:val="24"/>
          <w:szCs w:val="24"/>
          <w:lang w:val="el-GR"/>
        </w:rPr>
        <w:t>άλ</w:t>
      </w:r>
      <w:r w:rsidRPr="00F64249">
        <w:rPr>
          <w:rFonts w:ascii="Arial Unicode MS" w:eastAsia="Arial Unicode MS" w:hAnsi="Arial Unicode MS" w:cs="Arial Unicode MS"/>
          <w:spacing w:val="-1"/>
          <w:sz w:val="24"/>
          <w:szCs w:val="24"/>
          <w:lang w:val="el-GR"/>
        </w:rPr>
        <w:t>λ</w:t>
      </w:r>
      <w:r w:rsidRPr="00F64249">
        <w:rPr>
          <w:rFonts w:ascii="Arial Unicode MS" w:eastAsia="Arial Unicode MS" w:hAnsi="Arial Unicode MS" w:cs="Arial Unicode MS"/>
          <w:sz w:val="24"/>
          <w:szCs w:val="24"/>
          <w:lang w:val="el-GR"/>
        </w:rPr>
        <w:t>ηλο</w:t>
      </w:r>
      <w:r w:rsidRPr="00F64249">
        <w:rPr>
          <w:rFonts w:ascii="Arial Unicode MS" w:eastAsia="Arial Unicode MS" w:hAnsi="Arial Unicode MS" w:cs="Arial Unicode MS"/>
          <w:spacing w:val="22"/>
          <w:sz w:val="24"/>
          <w:szCs w:val="24"/>
          <w:lang w:val="el-GR"/>
        </w:rPr>
        <w:t xml:space="preserve"> </w:t>
      </w:r>
      <w:r w:rsidRPr="00F64249">
        <w:rPr>
          <w:rFonts w:ascii="Arial Unicode MS" w:eastAsia="Arial Unicode MS" w:hAnsi="Arial Unicode MS" w:cs="Arial Unicode MS"/>
          <w:spacing w:val="-1"/>
          <w:sz w:val="24"/>
          <w:szCs w:val="24"/>
          <w:lang w:val="el-GR"/>
        </w:rPr>
        <w:t>χ</w:t>
      </w:r>
      <w:r w:rsidRPr="00F64249">
        <w:rPr>
          <w:rFonts w:ascii="Arial Unicode MS" w:eastAsia="Arial Unicode MS" w:hAnsi="Arial Unicode MS" w:cs="Arial Unicode MS"/>
          <w:spacing w:val="1"/>
          <w:sz w:val="24"/>
          <w:szCs w:val="24"/>
          <w:lang w:val="el-GR"/>
        </w:rPr>
        <w:t>ώ</w:t>
      </w:r>
      <w:r w:rsidRPr="00F64249">
        <w:rPr>
          <w:rFonts w:ascii="Arial Unicode MS" w:eastAsia="Arial Unicode MS" w:hAnsi="Arial Unicode MS" w:cs="Arial Unicode MS"/>
          <w:sz w:val="24"/>
          <w:szCs w:val="24"/>
          <w:lang w:val="el-GR"/>
        </w:rPr>
        <w:t>ρο</w:t>
      </w:r>
      <w:r w:rsidRPr="00F64249">
        <w:rPr>
          <w:rFonts w:ascii="Arial Unicode MS" w:eastAsia="Arial Unicode MS" w:hAnsi="Arial Unicode MS" w:cs="Arial Unicode MS"/>
          <w:spacing w:val="23"/>
          <w:sz w:val="24"/>
          <w:szCs w:val="24"/>
          <w:lang w:val="el-GR"/>
        </w:rPr>
        <w:t xml:space="preserve"> </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z w:val="24"/>
          <w:szCs w:val="24"/>
          <w:lang w:val="el-GR"/>
        </w:rPr>
        <w:t>α</w:t>
      </w:r>
      <w:r w:rsidRPr="00F64249">
        <w:rPr>
          <w:rFonts w:ascii="Arial Unicode MS" w:eastAsia="Arial Unicode MS" w:hAnsi="Arial Unicode MS" w:cs="Arial Unicode MS"/>
          <w:spacing w:val="-2"/>
          <w:sz w:val="24"/>
          <w:szCs w:val="24"/>
          <w:lang w:val="el-GR"/>
        </w:rPr>
        <w:t>τ</w:t>
      </w:r>
      <w:r w:rsidRPr="00F64249">
        <w:rPr>
          <w:rFonts w:ascii="Arial Unicode MS" w:eastAsia="Arial Unicode MS" w:hAnsi="Arial Unicode MS" w:cs="Arial Unicode MS"/>
          <w:sz w:val="24"/>
          <w:szCs w:val="24"/>
          <w:lang w:val="el-GR"/>
        </w:rPr>
        <w:t>αφ</w:t>
      </w:r>
      <w:r w:rsidRPr="00F64249">
        <w:rPr>
          <w:rFonts w:ascii="Arial Unicode MS" w:eastAsia="Arial Unicode MS" w:hAnsi="Arial Unicode MS" w:cs="Arial Unicode MS"/>
          <w:spacing w:val="-1"/>
          <w:sz w:val="24"/>
          <w:szCs w:val="24"/>
          <w:lang w:val="el-GR"/>
        </w:rPr>
        <w:t>υ</w:t>
      </w:r>
      <w:r w:rsidRPr="00F64249">
        <w:rPr>
          <w:rFonts w:ascii="Arial Unicode MS" w:eastAsia="Arial Unicode MS" w:hAnsi="Arial Unicode MS" w:cs="Arial Unicode MS"/>
          <w:spacing w:val="1"/>
          <w:sz w:val="24"/>
          <w:szCs w:val="24"/>
          <w:lang w:val="el-GR"/>
        </w:rPr>
        <w:t>γ</w:t>
      </w:r>
      <w:r w:rsidRPr="00F64249">
        <w:rPr>
          <w:rFonts w:ascii="Arial Unicode MS" w:eastAsia="Arial Unicode MS" w:hAnsi="Arial Unicode MS" w:cs="Arial Unicode MS"/>
          <w:sz w:val="24"/>
          <w:szCs w:val="24"/>
          <w:lang w:val="el-GR"/>
        </w:rPr>
        <w:t>ής</w:t>
      </w:r>
      <w:r w:rsidRPr="00F64249">
        <w:rPr>
          <w:rFonts w:ascii="Arial Unicode MS" w:eastAsia="Arial Unicode MS" w:hAnsi="Arial Unicode MS" w:cs="Arial Unicode MS"/>
          <w:spacing w:val="22"/>
          <w:sz w:val="24"/>
          <w:szCs w:val="24"/>
          <w:lang w:val="el-GR"/>
        </w:rPr>
        <w:t xml:space="preserve"> </w:t>
      </w:r>
      <w:r w:rsidRPr="00F64249">
        <w:rPr>
          <w:rFonts w:ascii="Arial Unicode MS" w:eastAsia="Arial Unicode MS" w:hAnsi="Arial Unicode MS" w:cs="Arial Unicode MS"/>
          <w:sz w:val="24"/>
          <w:szCs w:val="24"/>
          <w:lang w:val="el-GR"/>
        </w:rPr>
        <w:t>θα</w:t>
      </w:r>
      <w:r w:rsidRPr="00F64249">
        <w:rPr>
          <w:rFonts w:ascii="Arial Unicode MS" w:eastAsia="Arial Unicode MS" w:hAnsi="Arial Unicode MS" w:cs="Arial Unicode MS"/>
          <w:spacing w:val="20"/>
          <w:sz w:val="24"/>
          <w:szCs w:val="24"/>
          <w:lang w:val="el-GR"/>
        </w:rPr>
        <w:t xml:space="preserve"> </w:t>
      </w:r>
      <w:r w:rsidRPr="00F64249">
        <w:rPr>
          <w:rFonts w:ascii="Arial Unicode MS" w:eastAsia="Arial Unicode MS" w:hAnsi="Arial Unicode MS" w:cs="Arial Unicode MS"/>
          <w:sz w:val="24"/>
          <w:szCs w:val="24"/>
          <w:lang w:val="el-GR"/>
        </w:rPr>
        <w:t>πρ</w:t>
      </w:r>
      <w:r w:rsidRPr="00F64249">
        <w:rPr>
          <w:rFonts w:ascii="Arial Unicode MS" w:eastAsia="Arial Unicode MS" w:hAnsi="Arial Unicode MS" w:cs="Arial Unicode MS"/>
          <w:spacing w:val="-2"/>
          <w:sz w:val="24"/>
          <w:szCs w:val="24"/>
          <w:lang w:val="el-GR"/>
        </w:rPr>
        <w:t>έ</w:t>
      </w:r>
      <w:r w:rsidRPr="00F64249">
        <w:rPr>
          <w:rFonts w:ascii="Arial Unicode MS" w:eastAsia="Arial Unicode MS" w:hAnsi="Arial Unicode MS" w:cs="Arial Unicode MS"/>
          <w:sz w:val="24"/>
          <w:szCs w:val="24"/>
          <w:lang w:val="el-GR"/>
        </w:rPr>
        <w:t>πει</w:t>
      </w:r>
      <w:r w:rsidRPr="00F64249">
        <w:rPr>
          <w:rFonts w:ascii="Arial Unicode MS" w:eastAsia="Arial Unicode MS" w:hAnsi="Arial Unicode MS" w:cs="Arial Unicode MS"/>
          <w:spacing w:val="22"/>
          <w:sz w:val="24"/>
          <w:szCs w:val="24"/>
          <w:lang w:val="el-GR"/>
        </w:rPr>
        <w:t xml:space="preserve"> </w:t>
      </w:r>
      <w:r w:rsidRPr="00F64249">
        <w:rPr>
          <w:rFonts w:ascii="Arial Unicode MS" w:eastAsia="Arial Unicode MS" w:hAnsi="Arial Unicode MS" w:cs="Arial Unicode MS"/>
          <w:sz w:val="24"/>
          <w:szCs w:val="24"/>
          <w:lang w:val="el-GR"/>
        </w:rPr>
        <w:t>να μ</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z w:val="24"/>
          <w:szCs w:val="24"/>
          <w:lang w:val="el-GR"/>
        </w:rPr>
        <w:t>τ</w:t>
      </w:r>
      <w:r w:rsidRPr="00F64249">
        <w:rPr>
          <w:rFonts w:ascii="Arial Unicode MS" w:eastAsia="Arial Unicode MS" w:hAnsi="Arial Unicode MS" w:cs="Arial Unicode MS"/>
          <w:spacing w:val="1"/>
          <w:sz w:val="24"/>
          <w:szCs w:val="24"/>
          <w:lang w:val="el-GR"/>
        </w:rPr>
        <w:t>α</w:t>
      </w:r>
      <w:r w:rsidRPr="00F64249">
        <w:rPr>
          <w:rFonts w:ascii="Arial Unicode MS" w:eastAsia="Arial Unicode MS" w:hAnsi="Arial Unicode MS" w:cs="Arial Unicode MS"/>
          <w:spacing w:val="-1"/>
          <w:sz w:val="24"/>
          <w:szCs w:val="24"/>
          <w:lang w:val="el-GR"/>
        </w:rPr>
        <w:t>κι</w:t>
      </w:r>
      <w:r w:rsidRPr="00F64249">
        <w:rPr>
          <w:rFonts w:ascii="Arial Unicode MS" w:eastAsia="Arial Unicode MS" w:hAnsi="Arial Unicode MS" w:cs="Arial Unicode MS"/>
          <w:sz w:val="24"/>
          <w:szCs w:val="24"/>
          <w:lang w:val="el-GR"/>
        </w:rPr>
        <w:t>ν</w:t>
      </w:r>
      <w:r w:rsidRPr="00F64249">
        <w:rPr>
          <w:rFonts w:ascii="Arial Unicode MS" w:eastAsia="Arial Unicode MS" w:hAnsi="Arial Unicode MS" w:cs="Arial Unicode MS"/>
          <w:spacing w:val="1"/>
          <w:sz w:val="24"/>
          <w:szCs w:val="24"/>
          <w:lang w:val="el-GR"/>
        </w:rPr>
        <w:t>η</w:t>
      </w:r>
      <w:r w:rsidRPr="00F64249">
        <w:rPr>
          <w:rFonts w:ascii="Arial Unicode MS" w:eastAsia="Arial Unicode MS" w:hAnsi="Arial Unicode MS" w:cs="Arial Unicode MS"/>
          <w:sz w:val="24"/>
          <w:szCs w:val="24"/>
          <w:lang w:val="el-GR"/>
        </w:rPr>
        <w:t>θούν</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z w:val="24"/>
          <w:szCs w:val="24"/>
          <w:lang w:val="el-GR"/>
        </w:rPr>
        <w:t>οι μαθ</w:t>
      </w:r>
      <w:r w:rsidRPr="00F64249">
        <w:rPr>
          <w:rFonts w:ascii="Arial Unicode MS" w:eastAsia="Arial Unicode MS" w:hAnsi="Arial Unicode MS" w:cs="Arial Unicode MS"/>
          <w:spacing w:val="-2"/>
          <w:sz w:val="24"/>
          <w:szCs w:val="24"/>
          <w:lang w:val="el-GR"/>
        </w:rPr>
        <w:t>η</w:t>
      </w:r>
      <w:r w:rsidRPr="00F64249">
        <w:rPr>
          <w:rFonts w:ascii="Arial Unicode MS" w:eastAsia="Arial Unicode MS" w:hAnsi="Arial Unicode MS" w:cs="Arial Unicode MS"/>
          <w:sz w:val="24"/>
          <w:szCs w:val="24"/>
          <w:lang w:val="el-GR"/>
        </w:rPr>
        <w:t>τ</w:t>
      </w:r>
      <w:r w:rsidRPr="00F64249">
        <w:rPr>
          <w:rFonts w:ascii="Arial Unicode MS" w:eastAsia="Arial Unicode MS" w:hAnsi="Arial Unicode MS" w:cs="Arial Unicode MS"/>
          <w:spacing w:val="1"/>
          <w:sz w:val="24"/>
          <w:szCs w:val="24"/>
          <w:lang w:val="el-GR"/>
        </w:rPr>
        <w:t>έ</w:t>
      </w:r>
      <w:r w:rsidRPr="00F64249">
        <w:rPr>
          <w:rFonts w:ascii="Arial Unicode MS" w:eastAsia="Arial Unicode MS" w:hAnsi="Arial Unicode MS" w:cs="Arial Unicode MS"/>
          <w:sz w:val="24"/>
          <w:szCs w:val="24"/>
          <w:lang w:val="el-GR"/>
        </w:rPr>
        <w:t>ς</w:t>
      </w:r>
      <w:r w:rsidRPr="00F64249">
        <w:rPr>
          <w:rFonts w:ascii="Arial Unicode MS" w:eastAsia="Arial Unicode MS" w:hAnsi="Arial Unicode MS" w:cs="Arial Unicode MS"/>
          <w:spacing w:val="4"/>
          <w:sz w:val="24"/>
          <w:szCs w:val="24"/>
          <w:lang w:val="el-GR"/>
        </w:rPr>
        <w:t xml:space="preserve"> </w:t>
      </w:r>
      <w:r w:rsidRPr="00F64249">
        <w:rPr>
          <w:rFonts w:ascii="Arial Unicode MS" w:eastAsia="Arial Unicode MS" w:hAnsi="Arial Unicode MS" w:cs="Arial Unicode MS"/>
          <w:sz w:val="24"/>
          <w:szCs w:val="24"/>
          <w:lang w:val="el-GR"/>
        </w:rPr>
        <w:t>σε</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z w:val="24"/>
          <w:szCs w:val="24"/>
          <w:lang w:val="el-GR"/>
        </w:rPr>
        <w:t>άλ</w:t>
      </w:r>
      <w:r w:rsidRPr="00F64249">
        <w:rPr>
          <w:rFonts w:ascii="Arial Unicode MS" w:eastAsia="Arial Unicode MS" w:hAnsi="Arial Unicode MS" w:cs="Arial Unicode MS"/>
          <w:spacing w:val="-1"/>
          <w:sz w:val="24"/>
          <w:szCs w:val="24"/>
          <w:lang w:val="el-GR"/>
        </w:rPr>
        <w:t>λ</w:t>
      </w:r>
      <w:r w:rsidRPr="00F64249">
        <w:rPr>
          <w:rFonts w:ascii="Arial Unicode MS" w:eastAsia="Arial Unicode MS" w:hAnsi="Arial Unicode MS" w:cs="Arial Unicode MS"/>
          <w:sz w:val="24"/>
          <w:szCs w:val="24"/>
          <w:lang w:val="el-GR"/>
        </w:rPr>
        <w:t>ο</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z w:val="24"/>
          <w:szCs w:val="24"/>
          <w:lang w:val="el-GR"/>
        </w:rPr>
        <w:t>προ</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z w:val="24"/>
          <w:szCs w:val="24"/>
          <w:lang w:val="el-GR"/>
        </w:rPr>
        <w:t>π</w:t>
      </w:r>
      <w:r w:rsidRPr="00F64249">
        <w:rPr>
          <w:rFonts w:ascii="Arial Unicode MS" w:eastAsia="Arial Unicode MS" w:hAnsi="Arial Unicode MS" w:cs="Arial Unicode MS"/>
          <w:spacing w:val="-2"/>
          <w:sz w:val="24"/>
          <w:szCs w:val="24"/>
          <w:lang w:val="el-GR"/>
        </w:rPr>
        <w:t>ι</w:t>
      </w:r>
      <w:r w:rsidRPr="00F64249">
        <w:rPr>
          <w:rFonts w:ascii="Arial Unicode MS" w:eastAsia="Arial Unicode MS" w:hAnsi="Arial Unicode MS" w:cs="Arial Unicode MS"/>
          <w:sz w:val="24"/>
          <w:szCs w:val="24"/>
          <w:lang w:val="el-GR"/>
        </w:rPr>
        <w:t>λ</w:t>
      </w:r>
      <w:r w:rsidRPr="00F64249">
        <w:rPr>
          <w:rFonts w:ascii="Arial Unicode MS" w:eastAsia="Arial Unicode MS" w:hAnsi="Arial Unicode MS" w:cs="Arial Unicode MS"/>
          <w:spacing w:val="-2"/>
          <w:sz w:val="24"/>
          <w:szCs w:val="24"/>
          <w:lang w:val="el-GR"/>
        </w:rPr>
        <w:t>ε</w:t>
      </w:r>
      <w:r w:rsidRPr="00F64249">
        <w:rPr>
          <w:rFonts w:ascii="Arial Unicode MS" w:eastAsia="Arial Unicode MS" w:hAnsi="Arial Unicode MS" w:cs="Arial Unicode MS"/>
          <w:spacing w:val="1"/>
          <w:sz w:val="24"/>
          <w:szCs w:val="24"/>
          <w:lang w:val="el-GR"/>
        </w:rPr>
        <w:t>γ</w:t>
      </w:r>
      <w:r w:rsidRPr="00F64249">
        <w:rPr>
          <w:rFonts w:ascii="Arial Unicode MS" w:eastAsia="Arial Unicode MS" w:hAnsi="Arial Unicode MS" w:cs="Arial Unicode MS"/>
          <w:sz w:val="24"/>
          <w:szCs w:val="24"/>
          <w:lang w:val="el-GR"/>
        </w:rPr>
        <w:t>μ</w:t>
      </w:r>
      <w:r w:rsidRPr="00F64249">
        <w:rPr>
          <w:rFonts w:ascii="Arial Unicode MS" w:eastAsia="Arial Unicode MS" w:hAnsi="Arial Unicode MS" w:cs="Arial Unicode MS"/>
          <w:spacing w:val="1"/>
          <w:sz w:val="24"/>
          <w:szCs w:val="24"/>
          <w:lang w:val="el-GR"/>
        </w:rPr>
        <w:t>έ</w:t>
      </w:r>
      <w:r w:rsidRPr="00F64249">
        <w:rPr>
          <w:rFonts w:ascii="Arial Unicode MS" w:eastAsia="Arial Unicode MS" w:hAnsi="Arial Unicode MS" w:cs="Arial Unicode MS"/>
          <w:sz w:val="24"/>
          <w:szCs w:val="24"/>
          <w:lang w:val="el-GR"/>
        </w:rPr>
        <w:t xml:space="preserve">νο </w:t>
      </w:r>
      <w:r w:rsidRPr="00F64249">
        <w:rPr>
          <w:rFonts w:ascii="Arial Unicode MS" w:eastAsia="Arial Unicode MS" w:hAnsi="Arial Unicode MS" w:cs="Arial Unicode MS"/>
          <w:spacing w:val="1"/>
          <w:sz w:val="24"/>
          <w:szCs w:val="24"/>
          <w:lang w:val="el-GR"/>
        </w:rPr>
        <w:t>χώ</w:t>
      </w:r>
      <w:r w:rsidRPr="00F64249">
        <w:rPr>
          <w:rFonts w:ascii="Arial Unicode MS" w:eastAsia="Arial Unicode MS" w:hAnsi="Arial Unicode MS" w:cs="Arial Unicode MS"/>
          <w:sz w:val="24"/>
          <w:szCs w:val="24"/>
          <w:lang w:val="el-GR"/>
        </w:rPr>
        <w:t>ρο</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z w:val="24"/>
          <w:szCs w:val="24"/>
          <w:lang w:val="el-GR"/>
        </w:rPr>
        <w:t>α</w:t>
      </w:r>
      <w:r w:rsidRPr="00F64249">
        <w:rPr>
          <w:rFonts w:ascii="Arial Unicode MS" w:eastAsia="Arial Unicode MS" w:hAnsi="Arial Unicode MS" w:cs="Arial Unicode MS"/>
          <w:spacing w:val="-2"/>
          <w:sz w:val="24"/>
          <w:szCs w:val="24"/>
          <w:lang w:val="el-GR"/>
        </w:rPr>
        <w:t>τ</w:t>
      </w:r>
      <w:r w:rsidRPr="00F64249">
        <w:rPr>
          <w:rFonts w:ascii="Arial Unicode MS" w:eastAsia="Arial Unicode MS" w:hAnsi="Arial Unicode MS" w:cs="Arial Unicode MS"/>
          <w:sz w:val="24"/>
          <w:szCs w:val="24"/>
          <w:lang w:val="el-GR"/>
        </w:rPr>
        <w:t>αφ</w:t>
      </w:r>
      <w:r w:rsidRPr="00F64249">
        <w:rPr>
          <w:rFonts w:ascii="Arial Unicode MS" w:eastAsia="Arial Unicode MS" w:hAnsi="Arial Unicode MS" w:cs="Arial Unicode MS"/>
          <w:spacing w:val="-1"/>
          <w:sz w:val="24"/>
          <w:szCs w:val="24"/>
          <w:lang w:val="el-GR"/>
        </w:rPr>
        <w:t>υ</w:t>
      </w:r>
      <w:r w:rsidRPr="00F64249">
        <w:rPr>
          <w:rFonts w:ascii="Arial Unicode MS" w:eastAsia="Arial Unicode MS" w:hAnsi="Arial Unicode MS" w:cs="Arial Unicode MS"/>
          <w:spacing w:val="1"/>
          <w:sz w:val="24"/>
          <w:szCs w:val="24"/>
          <w:lang w:val="el-GR"/>
        </w:rPr>
        <w:t>γ</w:t>
      </w:r>
      <w:r w:rsidRPr="00F64249">
        <w:rPr>
          <w:rFonts w:ascii="Arial Unicode MS" w:eastAsia="Arial Unicode MS" w:hAnsi="Arial Unicode MS" w:cs="Arial Unicode MS"/>
          <w:spacing w:val="-2"/>
          <w:sz w:val="24"/>
          <w:szCs w:val="24"/>
          <w:lang w:val="el-GR"/>
        </w:rPr>
        <w:t>ή</w:t>
      </w:r>
      <w:r w:rsidRPr="00F64249">
        <w:rPr>
          <w:rFonts w:ascii="Arial Unicode MS" w:eastAsia="Arial Unicode MS" w:hAnsi="Arial Unicode MS" w:cs="Arial Unicode MS"/>
          <w:spacing w:val="5"/>
          <w:sz w:val="24"/>
          <w:szCs w:val="24"/>
          <w:lang w:val="el-GR"/>
        </w:rPr>
        <w:t>ς</w:t>
      </w:r>
      <w:r w:rsidRPr="00F64249">
        <w:rPr>
          <w:rFonts w:ascii="Arial Unicode MS" w:eastAsia="Arial Unicode MS" w:hAnsi="Arial Unicode MS" w:cs="Arial Unicode MS"/>
          <w:sz w:val="24"/>
          <w:szCs w:val="24"/>
          <w:lang w:val="el-GR"/>
        </w:rPr>
        <w:t>,</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z w:val="24"/>
          <w:szCs w:val="24"/>
          <w:lang w:val="el-GR"/>
        </w:rPr>
        <w:t>ανά ομά</w:t>
      </w:r>
      <w:r w:rsidRPr="00F64249">
        <w:rPr>
          <w:rFonts w:ascii="Arial Unicode MS" w:eastAsia="Arial Unicode MS" w:hAnsi="Arial Unicode MS" w:cs="Arial Unicode MS"/>
          <w:spacing w:val="-1"/>
          <w:sz w:val="24"/>
          <w:szCs w:val="24"/>
          <w:lang w:val="el-GR"/>
        </w:rPr>
        <w:t>δ</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z w:val="24"/>
          <w:szCs w:val="24"/>
          <w:lang w:val="el-GR"/>
        </w:rPr>
        <w:t xml:space="preserve">ς </w:t>
      </w:r>
      <w:r w:rsidRPr="00F64249">
        <w:rPr>
          <w:rFonts w:ascii="Arial Unicode MS" w:eastAsia="Arial Unicode MS" w:hAnsi="Arial Unicode MS" w:cs="Arial Unicode MS"/>
          <w:spacing w:val="-1"/>
          <w:sz w:val="24"/>
          <w:szCs w:val="24"/>
          <w:lang w:val="el-GR"/>
        </w:rPr>
        <w:t>τ</w:t>
      </w:r>
      <w:r w:rsidRPr="00F64249">
        <w:rPr>
          <w:rFonts w:ascii="Arial Unicode MS" w:eastAsia="Arial Unicode MS" w:hAnsi="Arial Unicode MS" w:cs="Arial Unicode MS"/>
          <w:spacing w:val="1"/>
          <w:sz w:val="24"/>
          <w:szCs w:val="24"/>
          <w:lang w:val="el-GR"/>
        </w:rPr>
        <w:t>ω</w:t>
      </w:r>
      <w:r w:rsidRPr="00F64249">
        <w:rPr>
          <w:rFonts w:ascii="Arial Unicode MS" w:eastAsia="Arial Unicode MS" w:hAnsi="Arial Unicode MS" w:cs="Arial Unicode MS"/>
          <w:sz w:val="24"/>
          <w:szCs w:val="24"/>
          <w:lang w:val="el-GR"/>
        </w:rPr>
        <w:t>ν</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pacing w:val="-2"/>
          <w:sz w:val="24"/>
          <w:szCs w:val="24"/>
          <w:lang w:val="el-GR"/>
        </w:rPr>
        <w:t>3</w:t>
      </w:r>
      <w:r w:rsidRPr="00F64249">
        <w:rPr>
          <w:rFonts w:ascii="Arial Unicode MS" w:eastAsia="Arial Unicode MS" w:hAnsi="Arial Unicode MS" w:cs="Arial Unicode MS"/>
          <w:sz w:val="24"/>
          <w:szCs w:val="24"/>
          <w:lang w:val="el-GR"/>
        </w:rPr>
        <w:t>0</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pacing w:val="-2"/>
          <w:sz w:val="24"/>
          <w:szCs w:val="24"/>
          <w:lang w:val="el-GR"/>
        </w:rPr>
        <w:t>α</w:t>
      </w:r>
      <w:r w:rsidRPr="00F64249">
        <w:rPr>
          <w:rFonts w:ascii="Arial Unicode MS" w:eastAsia="Arial Unicode MS" w:hAnsi="Arial Unicode MS" w:cs="Arial Unicode MS"/>
          <w:sz w:val="24"/>
          <w:szCs w:val="24"/>
          <w:lang w:val="el-GR"/>
        </w:rPr>
        <w:t>τ</w:t>
      </w:r>
      <w:r w:rsidRPr="00F64249">
        <w:rPr>
          <w:rFonts w:ascii="Arial Unicode MS" w:eastAsia="Arial Unicode MS" w:hAnsi="Arial Unicode MS" w:cs="Arial Unicode MS"/>
          <w:spacing w:val="1"/>
          <w:sz w:val="24"/>
          <w:szCs w:val="24"/>
          <w:lang w:val="el-GR"/>
        </w:rPr>
        <w:t>ό</w:t>
      </w:r>
      <w:r w:rsidRPr="00F64249">
        <w:rPr>
          <w:rFonts w:ascii="Arial Unicode MS" w:eastAsia="Arial Unicode MS" w:hAnsi="Arial Unicode MS" w:cs="Arial Unicode MS"/>
          <w:sz w:val="24"/>
          <w:szCs w:val="24"/>
          <w:lang w:val="el-GR"/>
        </w:rPr>
        <w:t>μ</w:t>
      </w:r>
      <w:r w:rsidRPr="00F64249">
        <w:rPr>
          <w:rFonts w:ascii="Arial Unicode MS" w:eastAsia="Arial Unicode MS" w:hAnsi="Arial Unicode MS" w:cs="Arial Unicode MS"/>
          <w:spacing w:val="1"/>
          <w:sz w:val="24"/>
          <w:szCs w:val="24"/>
          <w:lang w:val="el-GR"/>
        </w:rPr>
        <w:t>ω</w:t>
      </w:r>
      <w:r w:rsidRPr="00F64249">
        <w:rPr>
          <w:rFonts w:ascii="Arial Unicode MS" w:eastAsia="Arial Unicode MS" w:hAnsi="Arial Unicode MS" w:cs="Arial Unicode MS"/>
          <w:sz w:val="24"/>
          <w:szCs w:val="24"/>
          <w:lang w:val="el-GR"/>
        </w:rPr>
        <w:t>ν</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pacing w:val="-3"/>
          <w:sz w:val="24"/>
          <w:szCs w:val="24"/>
          <w:lang w:val="el-GR"/>
        </w:rPr>
        <w:t>π</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z w:val="24"/>
          <w:szCs w:val="24"/>
          <w:lang w:val="el-GR"/>
        </w:rPr>
        <w:t>ρ</w:t>
      </w:r>
      <w:r w:rsidRPr="00F64249">
        <w:rPr>
          <w:rFonts w:ascii="Arial Unicode MS" w:eastAsia="Arial Unicode MS" w:hAnsi="Arial Unicode MS" w:cs="Arial Unicode MS"/>
          <w:spacing w:val="-1"/>
          <w:sz w:val="24"/>
          <w:szCs w:val="24"/>
          <w:lang w:val="el-GR"/>
        </w:rPr>
        <w:t>ί</w:t>
      </w:r>
      <w:r w:rsidRPr="00F64249">
        <w:rPr>
          <w:rFonts w:ascii="Arial Unicode MS" w:eastAsia="Arial Unicode MS" w:hAnsi="Arial Unicode MS" w:cs="Arial Unicode MS"/>
          <w:sz w:val="24"/>
          <w:szCs w:val="24"/>
          <w:lang w:val="el-GR"/>
        </w:rPr>
        <w:t>που με</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pacing w:val="-2"/>
          <w:sz w:val="24"/>
          <w:szCs w:val="24"/>
          <w:lang w:val="el-GR"/>
        </w:rPr>
        <w:t>τ</w:t>
      </w:r>
      <w:r w:rsidRPr="00F64249">
        <w:rPr>
          <w:rFonts w:ascii="Arial Unicode MS" w:eastAsia="Arial Unicode MS" w:hAnsi="Arial Unicode MS" w:cs="Arial Unicode MS"/>
          <w:sz w:val="24"/>
          <w:szCs w:val="24"/>
          <w:lang w:val="el-GR"/>
        </w:rPr>
        <w:t>η</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z w:val="24"/>
          <w:szCs w:val="24"/>
          <w:lang w:val="el-GR"/>
        </w:rPr>
        <w:t>σ</w:t>
      </w:r>
      <w:r w:rsidRPr="00F64249">
        <w:rPr>
          <w:rFonts w:ascii="Arial Unicode MS" w:eastAsia="Arial Unicode MS" w:hAnsi="Arial Unicode MS" w:cs="Arial Unicode MS"/>
          <w:spacing w:val="-1"/>
          <w:sz w:val="24"/>
          <w:szCs w:val="24"/>
          <w:lang w:val="el-GR"/>
        </w:rPr>
        <w:t>υ</w:t>
      </w:r>
      <w:r w:rsidRPr="00F64249">
        <w:rPr>
          <w:rFonts w:ascii="Arial Unicode MS" w:eastAsia="Arial Unicode MS" w:hAnsi="Arial Unicode MS" w:cs="Arial Unicode MS"/>
          <w:sz w:val="24"/>
          <w:szCs w:val="24"/>
          <w:lang w:val="el-GR"/>
        </w:rPr>
        <w:t>ν</w:t>
      </w:r>
      <w:r w:rsidRPr="00F64249">
        <w:rPr>
          <w:rFonts w:ascii="Arial Unicode MS" w:eastAsia="Arial Unicode MS" w:hAnsi="Arial Unicode MS" w:cs="Arial Unicode MS"/>
          <w:spacing w:val="1"/>
          <w:sz w:val="24"/>
          <w:szCs w:val="24"/>
          <w:lang w:val="el-GR"/>
        </w:rPr>
        <w:t>ο</w:t>
      </w:r>
      <w:r w:rsidRPr="00F64249">
        <w:rPr>
          <w:rFonts w:ascii="Arial Unicode MS" w:eastAsia="Arial Unicode MS" w:hAnsi="Arial Unicode MS" w:cs="Arial Unicode MS"/>
          <w:spacing w:val="-1"/>
          <w:sz w:val="24"/>
          <w:szCs w:val="24"/>
          <w:lang w:val="el-GR"/>
        </w:rPr>
        <w:t>δ</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pacing w:val="-1"/>
          <w:sz w:val="24"/>
          <w:szCs w:val="24"/>
          <w:lang w:val="el-GR"/>
        </w:rPr>
        <w:t>ί</w:t>
      </w:r>
      <w:r w:rsidRPr="00F64249">
        <w:rPr>
          <w:rFonts w:ascii="Arial Unicode MS" w:eastAsia="Arial Unicode MS" w:hAnsi="Arial Unicode MS" w:cs="Arial Unicode MS"/>
          <w:sz w:val="24"/>
          <w:szCs w:val="24"/>
          <w:lang w:val="el-GR"/>
        </w:rPr>
        <w:t>α</w:t>
      </w:r>
      <w:r w:rsidRPr="00F64249">
        <w:rPr>
          <w:rFonts w:ascii="Arial Unicode MS" w:eastAsia="Arial Unicode MS" w:hAnsi="Arial Unicode MS" w:cs="Arial Unicode MS"/>
          <w:spacing w:val="4"/>
          <w:sz w:val="24"/>
          <w:szCs w:val="24"/>
          <w:lang w:val="el-GR"/>
        </w:rPr>
        <w:t xml:space="preserve"> </w:t>
      </w:r>
      <w:r w:rsidRPr="00F64249">
        <w:rPr>
          <w:rFonts w:ascii="Arial Unicode MS" w:eastAsia="Arial Unicode MS" w:hAnsi="Arial Unicode MS" w:cs="Arial Unicode MS"/>
          <w:spacing w:val="-1"/>
          <w:sz w:val="24"/>
          <w:szCs w:val="24"/>
          <w:lang w:val="el-GR"/>
        </w:rPr>
        <w:t>εκ</w:t>
      </w:r>
      <w:r w:rsidRPr="00F64249">
        <w:rPr>
          <w:rFonts w:ascii="Arial Unicode MS" w:eastAsia="Arial Unicode MS" w:hAnsi="Arial Unicode MS" w:cs="Arial Unicode MS"/>
          <w:sz w:val="24"/>
          <w:szCs w:val="24"/>
          <w:lang w:val="el-GR"/>
        </w:rPr>
        <w:t>πα</w:t>
      </w:r>
      <w:r w:rsidRPr="00F64249">
        <w:rPr>
          <w:rFonts w:ascii="Arial Unicode MS" w:eastAsia="Arial Unicode MS" w:hAnsi="Arial Unicode MS" w:cs="Arial Unicode MS"/>
          <w:spacing w:val="-1"/>
          <w:sz w:val="24"/>
          <w:szCs w:val="24"/>
          <w:lang w:val="el-GR"/>
        </w:rPr>
        <w:t>ιδ</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z w:val="24"/>
          <w:szCs w:val="24"/>
          <w:lang w:val="el-GR"/>
        </w:rPr>
        <w:t>υτ</w:t>
      </w:r>
      <w:r w:rsidRPr="00F64249">
        <w:rPr>
          <w:rFonts w:ascii="Arial Unicode MS" w:eastAsia="Arial Unicode MS" w:hAnsi="Arial Unicode MS" w:cs="Arial Unicode MS"/>
          <w:spacing w:val="1"/>
          <w:sz w:val="24"/>
          <w:szCs w:val="24"/>
          <w:lang w:val="el-GR"/>
        </w:rPr>
        <w:t>ι</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pacing w:val="1"/>
          <w:sz w:val="24"/>
          <w:szCs w:val="24"/>
          <w:lang w:val="el-GR"/>
        </w:rPr>
        <w:t>ώ</w:t>
      </w:r>
      <w:r w:rsidRPr="00F64249">
        <w:rPr>
          <w:rFonts w:ascii="Arial Unicode MS" w:eastAsia="Arial Unicode MS" w:hAnsi="Arial Unicode MS" w:cs="Arial Unicode MS"/>
          <w:sz w:val="24"/>
          <w:szCs w:val="24"/>
          <w:lang w:val="el-GR"/>
        </w:rPr>
        <w:t>ν.</w:t>
      </w:r>
    </w:p>
    <w:p w:rsidR="00232A0C" w:rsidRDefault="00232A0C" w:rsidP="00F64249">
      <w:pPr>
        <w:pStyle w:val="a9"/>
        <w:numPr>
          <w:ilvl w:val="0"/>
          <w:numId w:val="16"/>
        </w:numPr>
        <w:autoSpaceDE w:val="0"/>
        <w:spacing w:after="0" w:line="240" w:lineRule="auto"/>
        <w:ind w:right="59"/>
        <w:jc w:val="both"/>
        <w:rPr>
          <w:rFonts w:ascii="Arial Unicode MS" w:eastAsia="Arial Unicode MS" w:hAnsi="Arial Unicode MS" w:cs="Arial Unicode MS"/>
          <w:sz w:val="24"/>
          <w:szCs w:val="24"/>
          <w:lang w:val="el-GR"/>
        </w:rPr>
      </w:pPr>
      <w:r w:rsidRPr="00F64249">
        <w:rPr>
          <w:rFonts w:ascii="Arial Unicode MS" w:eastAsia="Arial Unicode MS" w:hAnsi="Arial Unicode MS" w:cs="Arial Unicode MS"/>
          <w:sz w:val="24"/>
          <w:szCs w:val="24"/>
          <w:lang w:val="el-GR"/>
        </w:rPr>
        <w:t>Οι</w:t>
      </w:r>
      <w:r w:rsidRPr="00F64249">
        <w:rPr>
          <w:rFonts w:ascii="Arial Unicode MS" w:eastAsia="Arial Unicode MS" w:hAnsi="Arial Unicode MS" w:cs="Arial Unicode MS"/>
          <w:spacing w:val="14"/>
          <w:sz w:val="24"/>
          <w:szCs w:val="24"/>
          <w:lang w:val="el-GR"/>
        </w:rPr>
        <w:t xml:space="preserve"> </w:t>
      </w:r>
      <w:r w:rsidRPr="00F64249">
        <w:rPr>
          <w:rFonts w:ascii="Arial Unicode MS" w:eastAsia="Arial Unicode MS" w:hAnsi="Arial Unicode MS" w:cs="Arial Unicode MS"/>
          <w:sz w:val="24"/>
          <w:szCs w:val="24"/>
          <w:lang w:val="el-GR"/>
        </w:rPr>
        <w:t>Ομάδες</w:t>
      </w:r>
      <w:r w:rsidRPr="00F64249">
        <w:rPr>
          <w:rFonts w:ascii="Arial Unicode MS" w:eastAsia="Arial Unicode MS" w:hAnsi="Arial Unicode MS" w:cs="Arial Unicode MS"/>
          <w:spacing w:val="15"/>
          <w:sz w:val="24"/>
          <w:szCs w:val="24"/>
          <w:lang w:val="el-GR"/>
        </w:rPr>
        <w:t xml:space="preserve"> </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z w:val="24"/>
          <w:szCs w:val="24"/>
          <w:lang w:val="el-GR"/>
        </w:rPr>
        <w:t>ν</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z w:val="24"/>
          <w:szCs w:val="24"/>
          <w:lang w:val="el-GR"/>
        </w:rPr>
        <w:t>ρ</w:t>
      </w:r>
      <w:r w:rsidRPr="00F64249">
        <w:rPr>
          <w:rFonts w:ascii="Arial Unicode MS" w:eastAsia="Arial Unicode MS" w:hAnsi="Arial Unicode MS" w:cs="Arial Unicode MS"/>
          <w:spacing w:val="1"/>
          <w:sz w:val="24"/>
          <w:szCs w:val="24"/>
          <w:lang w:val="el-GR"/>
        </w:rPr>
        <w:t>γ</w:t>
      </w:r>
      <w:r w:rsidRPr="00F64249">
        <w:rPr>
          <w:rFonts w:ascii="Arial Unicode MS" w:eastAsia="Arial Unicode MS" w:hAnsi="Arial Unicode MS" w:cs="Arial Unicode MS"/>
          <w:sz w:val="24"/>
          <w:szCs w:val="24"/>
          <w:lang w:val="el-GR"/>
        </w:rPr>
        <w:t>ούν</w:t>
      </w:r>
      <w:r w:rsidRPr="00F64249">
        <w:rPr>
          <w:rFonts w:ascii="Arial Unicode MS" w:eastAsia="Arial Unicode MS" w:hAnsi="Arial Unicode MS" w:cs="Arial Unicode MS"/>
          <w:spacing w:val="15"/>
          <w:sz w:val="24"/>
          <w:szCs w:val="24"/>
          <w:lang w:val="el-GR"/>
        </w:rPr>
        <w:t xml:space="preserve"> </w:t>
      </w:r>
      <w:r w:rsidRPr="00F64249">
        <w:rPr>
          <w:rFonts w:ascii="Arial Unicode MS" w:eastAsia="Arial Unicode MS" w:hAnsi="Arial Unicode MS" w:cs="Arial Unicode MS"/>
          <w:sz w:val="24"/>
          <w:szCs w:val="24"/>
          <w:lang w:val="el-GR"/>
        </w:rPr>
        <w:t>σ</w:t>
      </w:r>
      <w:r w:rsidRPr="00F64249">
        <w:rPr>
          <w:rFonts w:ascii="Arial Unicode MS" w:eastAsia="Arial Unicode MS" w:hAnsi="Arial Unicode MS" w:cs="Arial Unicode MS"/>
          <w:spacing w:val="-1"/>
          <w:sz w:val="24"/>
          <w:szCs w:val="24"/>
          <w:lang w:val="el-GR"/>
        </w:rPr>
        <w:t>ύ</w:t>
      </w:r>
      <w:r w:rsidRPr="00F64249">
        <w:rPr>
          <w:rFonts w:ascii="Arial Unicode MS" w:eastAsia="Arial Unicode MS" w:hAnsi="Arial Unicode MS" w:cs="Arial Unicode MS"/>
          <w:sz w:val="24"/>
          <w:szCs w:val="24"/>
          <w:lang w:val="el-GR"/>
        </w:rPr>
        <w:t>μφωνα</w:t>
      </w:r>
      <w:r w:rsidRPr="00F64249">
        <w:rPr>
          <w:rFonts w:ascii="Arial Unicode MS" w:eastAsia="Arial Unicode MS" w:hAnsi="Arial Unicode MS" w:cs="Arial Unicode MS"/>
          <w:spacing w:val="16"/>
          <w:sz w:val="24"/>
          <w:szCs w:val="24"/>
          <w:lang w:val="el-GR"/>
        </w:rPr>
        <w:t xml:space="preserve"> </w:t>
      </w:r>
      <w:r w:rsidRPr="00F64249">
        <w:rPr>
          <w:rFonts w:ascii="Arial Unicode MS" w:eastAsia="Arial Unicode MS" w:hAnsi="Arial Unicode MS" w:cs="Arial Unicode MS"/>
          <w:sz w:val="24"/>
          <w:szCs w:val="24"/>
          <w:lang w:val="el-GR"/>
        </w:rPr>
        <w:t>με</w:t>
      </w:r>
      <w:r w:rsidRPr="00F64249">
        <w:rPr>
          <w:rFonts w:ascii="Arial Unicode MS" w:eastAsia="Arial Unicode MS" w:hAnsi="Arial Unicode MS" w:cs="Arial Unicode MS"/>
          <w:spacing w:val="16"/>
          <w:sz w:val="24"/>
          <w:szCs w:val="24"/>
          <w:lang w:val="el-GR"/>
        </w:rPr>
        <w:t xml:space="preserve"> </w:t>
      </w:r>
      <w:r w:rsidRPr="00F64249">
        <w:rPr>
          <w:rFonts w:ascii="Arial Unicode MS" w:eastAsia="Arial Unicode MS" w:hAnsi="Arial Unicode MS" w:cs="Arial Unicode MS"/>
          <w:sz w:val="24"/>
          <w:szCs w:val="24"/>
          <w:lang w:val="el-GR"/>
        </w:rPr>
        <w:t>τις</w:t>
      </w:r>
      <w:r w:rsidRPr="00F64249">
        <w:rPr>
          <w:rFonts w:ascii="Arial Unicode MS" w:eastAsia="Arial Unicode MS" w:hAnsi="Arial Unicode MS" w:cs="Arial Unicode MS"/>
          <w:spacing w:val="15"/>
          <w:sz w:val="24"/>
          <w:szCs w:val="24"/>
          <w:lang w:val="el-GR"/>
        </w:rPr>
        <w:t xml:space="preserve"> </w:t>
      </w:r>
      <w:r w:rsidRPr="00F64249">
        <w:rPr>
          <w:rFonts w:ascii="Arial Unicode MS" w:eastAsia="Arial Unicode MS" w:hAnsi="Arial Unicode MS" w:cs="Arial Unicode MS"/>
          <w:sz w:val="24"/>
          <w:szCs w:val="24"/>
          <w:lang w:val="el-GR"/>
        </w:rPr>
        <w:t>αρμ</w:t>
      </w:r>
      <w:r w:rsidRPr="00F64249">
        <w:rPr>
          <w:rFonts w:ascii="Arial Unicode MS" w:eastAsia="Arial Unicode MS" w:hAnsi="Arial Unicode MS" w:cs="Arial Unicode MS"/>
          <w:spacing w:val="1"/>
          <w:sz w:val="24"/>
          <w:szCs w:val="24"/>
          <w:lang w:val="el-GR"/>
        </w:rPr>
        <w:t>ο</w:t>
      </w:r>
      <w:r w:rsidRPr="00F64249">
        <w:rPr>
          <w:rFonts w:ascii="Arial Unicode MS" w:eastAsia="Arial Unicode MS" w:hAnsi="Arial Unicode MS" w:cs="Arial Unicode MS"/>
          <w:spacing w:val="-1"/>
          <w:sz w:val="24"/>
          <w:szCs w:val="24"/>
          <w:lang w:val="el-GR"/>
        </w:rPr>
        <w:t>δι</w:t>
      </w:r>
      <w:r w:rsidRPr="00F64249">
        <w:rPr>
          <w:rFonts w:ascii="Arial Unicode MS" w:eastAsia="Arial Unicode MS" w:hAnsi="Arial Unicode MS" w:cs="Arial Unicode MS"/>
          <w:sz w:val="24"/>
          <w:szCs w:val="24"/>
          <w:lang w:val="el-GR"/>
        </w:rPr>
        <w:t>ό</w:t>
      </w:r>
      <w:r w:rsidRPr="00F64249">
        <w:rPr>
          <w:rFonts w:ascii="Arial Unicode MS" w:eastAsia="Arial Unicode MS" w:hAnsi="Arial Unicode MS" w:cs="Arial Unicode MS"/>
          <w:spacing w:val="-2"/>
          <w:sz w:val="24"/>
          <w:szCs w:val="24"/>
          <w:lang w:val="el-GR"/>
        </w:rPr>
        <w:t>τ</w:t>
      </w:r>
      <w:r w:rsidRPr="00F64249">
        <w:rPr>
          <w:rFonts w:ascii="Arial Unicode MS" w:eastAsia="Arial Unicode MS" w:hAnsi="Arial Unicode MS" w:cs="Arial Unicode MS"/>
          <w:sz w:val="24"/>
          <w:szCs w:val="24"/>
          <w:lang w:val="el-GR"/>
        </w:rPr>
        <w:t>ητ</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z w:val="24"/>
          <w:szCs w:val="24"/>
          <w:lang w:val="el-GR"/>
        </w:rPr>
        <w:t>ς</w:t>
      </w:r>
      <w:r w:rsidRPr="00F64249">
        <w:rPr>
          <w:rFonts w:ascii="Arial Unicode MS" w:eastAsia="Arial Unicode MS" w:hAnsi="Arial Unicode MS" w:cs="Arial Unicode MS"/>
          <w:spacing w:val="15"/>
          <w:sz w:val="24"/>
          <w:szCs w:val="24"/>
          <w:lang w:val="el-GR"/>
        </w:rPr>
        <w:t xml:space="preserve"> </w:t>
      </w:r>
      <w:r w:rsidRPr="00F64249">
        <w:rPr>
          <w:rFonts w:ascii="Arial Unicode MS" w:eastAsia="Arial Unicode MS" w:hAnsi="Arial Unicode MS" w:cs="Arial Unicode MS"/>
          <w:sz w:val="24"/>
          <w:szCs w:val="24"/>
          <w:lang w:val="el-GR"/>
        </w:rPr>
        <w:t>που</w:t>
      </w:r>
      <w:r w:rsidRPr="00F64249">
        <w:rPr>
          <w:rFonts w:ascii="Arial Unicode MS" w:eastAsia="Arial Unicode MS" w:hAnsi="Arial Unicode MS" w:cs="Arial Unicode MS"/>
          <w:spacing w:val="15"/>
          <w:sz w:val="24"/>
          <w:szCs w:val="24"/>
          <w:lang w:val="el-GR"/>
        </w:rPr>
        <w:t xml:space="preserve"> </w:t>
      </w:r>
      <w:r w:rsidRPr="00F64249">
        <w:rPr>
          <w:rFonts w:ascii="Arial Unicode MS" w:eastAsia="Arial Unicode MS" w:hAnsi="Arial Unicode MS" w:cs="Arial Unicode MS"/>
          <w:sz w:val="24"/>
          <w:szCs w:val="24"/>
          <w:lang w:val="el-GR"/>
        </w:rPr>
        <w:t>τ</w:t>
      </w:r>
      <w:r w:rsidRPr="00F64249">
        <w:rPr>
          <w:rFonts w:ascii="Arial Unicode MS" w:eastAsia="Arial Unicode MS" w:hAnsi="Arial Unicode MS" w:cs="Arial Unicode MS"/>
          <w:spacing w:val="1"/>
          <w:sz w:val="24"/>
          <w:szCs w:val="24"/>
          <w:lang w:val="el-GR"/>
        </w:rPr>
        <w:t>ο</w:t>
      </w:r>
      <w:r w:rsidRPr="00F64249">
        <w:rPr>
          <w:rFonts w:ascii="Arial Unicode MS" w:eastAsia="Arial Unicode MS" w:hAnsi="Arial Unicode MS" w:cs="Arial Unicode MS"/>
          <w:sz w:val="24"/>
          <w:szCs w:val="24"/>
          <w:lang w:val="el-GR"/>
        </w:rPr>
        <w:t>υς</w:t>
      </w:r>
      <w:r w:rsidRPr="00F64249">
        <w:rPr>
          <w:rFonts w:ascii="Arial Unicode MS" w:eastAsia="Arial Unicode MS" w:hAnsi="Arial Unicode MS" w:cs="Arial Unicode MS"/>
          <w:spacing w:val="14"/>
          <w:sz w:val="24"/>
          <w:szCs w:val="24"/>
          <w:lang w:val="el-GR"/>
        </w:rPr>
        <w:t xml:space="preserve"> </w:t>
      </w:r>
      <w:r w:rsidRPr="00F64249">
        <w:rPr>
          <w:rFonts w:ascii="Arial Unicode MS" w:eastAsia="Arial Unicode MS" w:hAnsi="Arial Unicode MS" w:cs="Arial Unicode MS"/>
          <w:spacing w:val="1"/>
          <w:sz w:val="24"/>
          <w:szCs w:val="24"/>
          <w:lang w:val="el-GR"/>
        </w:rPr>
        <w:t>έ</w:t>
      </w:r>
      <w:r w:rsidRPr="00F64249">
        <w:rPr>
          <w:rFonts w:ascii="Arial Unicode MS" w:eastAsia="Arial Unicode MS" w:hAnsi="Arial Unicode MS" w:cs="Arial Unicode MS"/>
          <w:spacing w:val="-1"/>
          <w:sz w:val="24"/>
          <w:szCs w:val="24"/>
          <w:lang w:val="el-GR"/>
        </w:rPr>
        <w:t>χ</w:t>
      </w:r>
      <w:r w:rsidRPr="00F64249">
        <w:rPr>
          <w:rFonts w:ascii="Arial Unicode MS" w:eastAsia="Arial Unicode MS" w:hAnsi="Arial Unicode MS" w:cs="Arial Unicode MS"/>
          <w:sz w:val="24"/>
          <w:szCs w:val="24"/>
          <w:lang w:val="el-GR"/>
        </w:rPr>
        <w:t>ουν</w:t>
      </w:r>
      <w:r w:rsidRPr="00F64249">
        <w:rPr>
          <w:rFonts w:ascii="Arial Unicode MS" w:eastAsia="Arial Unicode MS" w:hAnsi="Arial Unicode MS" w:cs="Arial Unicode MS"/>
          <w:spacing w:val="15"/>
          <w:sz w:val="24"/>
          <w:szCs w:val="24"/>
          <w:lang w:val="el-GR"/>
        </w:rPr>
        <w:t xml:space="preserve"> </w:t>
      </w:r>
      <w:r w:rsidRPr="00F64249">
        <w:rPr>
          <w:rFonts w:ascii="Arial Unicode MS" w:eastAsia="Arial Unicode MS" w:hAnsi="Arial Unicode MS" w:cs="Arial Unicode MS"/>
          <w:sz w:val="24"/>
          <w:szCs w:val="24"/>
          <w:lang w:val="el-GR"/>
        </w:rPr>
        <w:t>α</w:t>
      </w:r>
      <w:r w:rsidRPr="00F64249">
        <w:rPr>
          <w:rFonts w:ascii="Arial Unicode MS" w:eastAsia="Arial Unicode MS" w:hAnsi="Arial Unicode MS" w:cs="Arial Unicode MS"/>
          <w:spacing w:val="-2"/>
          <w:sz w:val="24"/>
          <w:szCs w:val="24"/>
          <w:lang w:val="el-GR"/>
        </w:rPr>
        <w:t>ν</w:t>
      </w:r>
      <w:r w:rsidRPr="00F64249">
        <w:rPr>
          <w:rFonts w:ascii="Arial Unicode MS" w:eastAsia="Arial Unicode MS" w:hAnsi="Arial Unicode MS" w:cs="Arial Unicode MS"/>
          <w:sz w:val="24"/>
          <w:szCs w:val="24"/>
          <w:lang w:val="el-GR"/>
        </w:rPr>
        <w:t>ατ</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z w:val="24"/>
          <w:szCs w:val="24"/>
          <w:lang w:val="el-GR"/>
        </w:rPr>
        <w:t>θεί στο</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z w:val="24"/>
          <w:szCs w:val="24"/>
          <w:lang w:val="el-GR"/>
        </w:rPr>
        <w:t>Σ</w:t>
      </w:r>
      <w:r w:rsidRPr="00F64249">
        <w:rPr>
          <w:rFonts w:ascii="Arial Unicode MS" w:eastAsia="Arial Unicode MS" w:hAnsi="Arial Unicode MS" w:cs="Arial Unicode MS"/>
          <w:spacing w:val="-1"/>
          <w:sz w:val="24"/>
          <w:szCs w:val="24"/>
          <w:lang w:val="el-GR"/>
        </w:rPr>
        <w:t>χ</w:t>
      </w:r>
      <w:r w:rsidRPr="00F64249">
        <w:rPr>
          <w:rFonts w:ascii="Arial Unicode MS" w:eastAsia="Arial Unicode MS" w:hAnsi="Arial Unicode MS" w:cs="Arial Unicode MS"/>
          <w:spacing w:val="1"/>
          <w:sz w:val="24"/>
          <w:szCs w:val="24"/>
          <w:lang w:val="el-GR"/>
        </w:rPr>
        <w:t>έ</w:t>
      </w:r>
      <w:r w:rsidRPr="00F64249">
        <w:rPr>
          <w:rFonts w:ascii="Arial Unicode MS" w:eastAsia="Arial Unicode MS" w:hAnsi="Arial Unicode MS" w:cs="Arial Unicode MS"/>
          <w:spacing w:val="-1"/>
          <w:sz w:val="24"/>
          <w:szCs w:val="24"/>
          <w:lang w:val="el-GR"/>
        </w:rPr>
        <w:t>δι</w:t>
      </w:r>
      <w:r w:rsidRPr="00F64249">
        <w:rPr>
          <w:rFonts w:ascii="Arial Unicode MS" w:eastAsia="Arial Unicode MS" w:hAnsi="Arial Unicode MS" w:cs="Arial Unicode MS"/>
          <w:sz w:val="24"/>
          <w:szCs w:val="24"/>
          <w:lang w:val="el-GR"/>
        </w:rPr>
        <w:t>ο.</w:t>
      </w:r>
    </w:p>
    <w:p w:rsidR="0051078D" w:rsidRPr="00EE4BD4" w:rsidRDefault="0051078D" w:rsidP="00EE4BD4">
      <w:pPr>
        <w:pStyle w:val="a9"/>
        <w:numPr>
          <w:ilvl w:val="0"/>
          <w:numId w:val="16"/>
        </w:numPr>
        <w:autoSpaceDE w:val="0"/>
        <w:spacing w:after="0" w:line="240" w:lineRule="auto"/>
        <w:ind w:right="59"/>
        <w:jc w:val="both"/>
        <w:rPr>
          <w:rFonts w:ascii="Arial Unicode MS" w:eastAsia="Arial Unicode MS" w:hAnsi="Arial Unicode MS" w:cs="Arial Unicode MS"/>
          <w:sz w:val="24"/>
          <w:szCs w:val="24"/>
          <w:lang w:val="el-GR"/>
        </w:rPr>
        <w:sectPr w:rsidR="0051078D" w:rsidRPr="00EE4BD4" w:rsidSect="00F609ED">
          <w:footerReference w:type="default" r:id="rId13"/>
          <w:pgSz w:w="12240" w:h="15840"/>
          <w:pgMar w:top="720" w:right="720" w:bottom="720" w:left="720" w:header="720" w:footer="847" w:gutter="0"/>
          <w:cols w:space="720"/>
          <w:docGrid w:linePitch="360"/>
        </w:sectPr>
      </w:pPr>
      <w:r w:rsidRPr="00F64249">
        <w:rPr>
          <w:rFonts w:ascii="Arial Unicode MS" w:eastAsia="Arial Unicode MS" w:hAnsi="Arial Unicode MS" w:cs="Arial Unicode MS"/>
          <w:sz w:val="24"/>
          <w:szCs w:val="24"/>
          <w:lang w:val="el-GR"/>
        </w:rPr>
        <w:t>Σ</w:t>
      </w:r>
      <w:r w:rsidRPr="00F64249">
        <w:rPr>
          <w:rFonts w:ascii="Arial Unicode MS" w:eastAsia="Arial Unicode MS" w:hAnsi="Arial Unicode MS" w:cs="Arial Unicode MS"/>
          <w:spacing w:val="1"/>
          <w:sz w:val="24"/>
          <w:szCs w:val="24"/>
          <w:lang w:val="el-GR"/>
        </w:rPr>
        <w:t>τ</w:t>
      </w:r>
      <w:r w:rsidRPr="00F64249">
        <w:rPr>
          <w:rFonts w:ascii="Arial Unicode MS" w:eastAsia="Arial Unicode MS" w:hAnsi="Arial Unicode MS" w:cs="Arial Unicode MS"/>
          <w:sz w:val="24"/>
          <w:szCs w:val="24"/>
          <w:lang w:val="el-GR"/>
        </w:rPr>
        <w:t>ην</w:t>
      </w:r>
      <w:r w:rsidRPr="00F64249">
        <w:rPr>
          <w:rFonts w:ascii="Arial Unicode MS" w:eastAsia="Arial Unicode MS" w:hAnsi="Arial Unicode MS" w:cs="Arial Unicode MS"/>
          <w:spacing w:val="23"/>
          <w:sz w:val="24"/>
          <w:szCs w:val="24"/>
          <w:lang w:val="el-GR"/>
        </w:rPr>
        <w:t xml:space="preserve"> </w:t>
      </w:r>
      <w:r w:rsidRPr="00F64249">
        <w:rPr>
          <w:rFonts w:ascii="Arial Unicode MS" w:eastAsia="Arial Unicode MS" w:hAnsi="Arial Unicode MS" w:cs="Arial Unicode MS"/>
          <w:sz w:val="24"/>
          <w:szCs w:val="24"/>
          <w:lang w:val="el-GR"/>
        </w:rPr>
        <w:t>περί</w:t>
      </w:r>
      <w:r w:rsidRPr="00F64249">
        <w:rPr>
          <w:rFonts w:ascii="Arial Unicode MS" w:eastAsia="Arial Unicode MS" w:hAnsi="Arial Unicode MS" w:cs="Arial Unicode MS"/>
          <w:spacing w:val="-1"/>
          <w:sz w:val="24"/>
          <w:szCs w:val="24"/>
          <w:lang w:val="el-GR"/>
        </w:rPr>
        <w:t>π</w:t>
      </w:r>
      <w:r w:rsidRPr="00F64249">
        <w:rPr>
          <w:rFonts w:ascii="Arial Unicode MS" w:eastAsia="Arial Unicode MS" w:hAnsi="Arial Unicode MS" w:cs="Arial Unicode MS"/>
          <w:sz w:val="24"/>
          <w:szCs w:val="24"/>
          <w:lang w:val="el-GR"/>
        </w:rPr>
        <w:t>τ</w:t>
      </w:r>
      <w:r w:rsidRPr="00F64249">
        <w:rPr>
          <w:rFonts w:ascii="Arial Unicode MS" w:eastAsia="Arial Unicode MS" w:hAnsi="Arial Unicode MS" w:cs="Arial Unicode MS"/>
          <w:spacing w:val="1"/>
          <w:sz w:val="24"/>
          <w:szCs w:val="24"/>
          <w:lang w:val="el-GR"/>
        </w:rPr>
        <w:t>ω</w:t>
      </w:r>
      <w:r w:rsidRPr="00F64249">
        <w:rPr>
          <w:rFonts w:ascii="Arial Unicode MS" w:eastAsia="Arial Unicode MS" w:hAnsi="Arial Unicode MS" w:cs="Arial Unicode MS"/>
          <w:sz w:val="24"/>
          <w:szCs w:val="24"/>
          <w:lang w:val="el-GR"/>
        </w:rPr>
        <w:t>ση</w:t>
      </w:r>
      <w:r w:rsidRPr="00F64249">
        <w:rPr>
          <w:rFonts w:ascii="Arial Unicode MS" w:eastAsia="Arial Unicode MS" w:hAnsi="Arial Unicode MS" w:cs="Arial Unicode MS"/>
          <w:spacing w:val="23"/>
          <w:sz w:val="24"/>
          <w:szCs w:val="24"/>
          <w:lang w:val="el-GR"/>
        </w:rPr>
        <w:t xml:space="preserve"> </w:t>
      </w:r>
      <w:r w:rsidRPr="00F64249">
        <w:rPr>
          <w:rFonts w:ascii="Arial Unicode MS" w:eastAsia="Arial Unicode MS" w:hAnsi="Arial Unicode MS" w:cs="Arial Unicode MS"/>
          <w:sz w:val="24"/>
          <w:szCs w:val="24"/>
          <w:lang w:val="el-GR"/>
        </w:rPr>
        <w:t>που</w:t>
      </w:r>
      <w:r w:rsidRPr="00F64249">
        <w:rPr>
          <w:rFonts w:ascii="Arial Unicode MS" w:eastAsia="Arial Unicode MS" w:hAnsi="Arial Unicode MS" w:cs="Arial Unicode MS"/>
          <w:spacing w:val="22"/>
          <w:sz w:val="24"/>
          <w:szCs w:val="24"/>
          <w:lang w:val="el-GR"/>
        </w:rPr>
        <w:t xml:space="preserve"> </w:t>
      </w:r>
      <w:r w:rsidRPr="00F64249">
        <w:rPr>
          <w:rFonts w:ascii="Arial Unicode MS" w:eastAsia="Arial Unicode MS" w:hAnsi="Arial Unicode MS" w:cs="Arial Unicode MS"/>
          <w:spacing w:val="-1"/>
          <w:sz w:val="24"/>
          <w:szCs w:val="24"/>
          <w:lang w:val="el-GR"/>
        </w:rPr>
        <w:t>δι</w:t>
      </w:r>
      <w:r w:rsidRPr="00F64249">
        <w:rPr>
          <w:rFonts w:ascii="Arial Unicode MS" w:eastAsia="Arial Unicode MS" w:hAnsi="Arial Unicode MS" w:cs="Arial Unicode MS"/>
          <w:sz w:val="24"/>
          <w:szCs w:val="24"/>
          <w:lang w:val="el-GR"/>
        </w:rPr>
        <w:t>α</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z w:val="24"/>
          <w:szCs w:val="24"/>
          <w:lang w:val="el-GR"/>
        </w:rPr>
        <w:t>οπεί</w:t>
      </w:r>
      <w:r w:rsidRPr="00F64249">
        <w:rPr>
          <w:rFonts w:ascii="Arial Unicode MS" w:eastAsia="Arial Unicode MS" w:hAnsi="Arial Unicode MS" w:cs="Arial Unicode MS"/>
          <w:spacing w:val="22"/>
          <w:sz w:val="24"/>
          <w:szCs w:val="24"/>
          <w:lang w:val="el-GR"/>
        </w:rPr>
        <w:t xml:space="preserve"> </w:t>
      </w:r>
      <w:r w:rsidRPr="00F64249">
        <w:rPr>
          <w:rFonts w:ascii="Arial Unicode MS" w:eastAsia="Arial Unicode MS" w:hAnsi="Arial Unicode MS" w:cs="Arial Unicode MS"/>
          <w:sz w:val="24"/>
          <w:szCs w:val="24"/>
          <w:lang w:val="el-GR"/>
        </w:rPr>
        <w:t>η</w:t>
      </w:r>
      <w:r w:rsidRPr="00F64249">
        <w:rPr>
          <w:rFonts w:ascii="Arial Unicode MS" w:eastAsia="Arial Unicode MS" w:hAnsi="Arial Unicode MS" w:cs="Arial Unicode MS"/>
          <w:spacing w:val="23"/>
          <w:sz w:val="24"/>
          <w:szCs w:val="24"/>
          <w:lang w:val="el-GR"/>
        </w:rPr>
        <w:t xml:space="preserve"> </w:t>
      </w:r>
      <w:r w:rsidRPr="00F64249">
        <w:rPr>
          <w:rFonts w:ascii="Arial Unicode MS" w:eastAsia="Arial Unicode MS" w:hAnsi="Arial Unicode MS" w:cs="Arial Unicode MS"/>
          <w:sz w:val="24"/>
          <w:szCs w:val="24"/>
          <w:lang w:val="el-GR"/>
        </w:rPr>
        <w:t>λε</w:t>
      </w:r>
      <w:r w:rsidRPr="00F64249">
        <w:rPr>
          <w:rFonts w:ascii="Arial Unicode MS" w:eastAsia="Arial Unicode MS" w:hAnsi="Arial Unicode MS" w:cs="Arial Unicode MS"/>
          <w:spacing w:val="-1"/>
          <w:sz w:val="24"/>
          <w:szCs w:val="24"/>
          <w:lang w:val="el-GR"/>
        </w:rPr>
        <w:t>ι</w:t>
      </w:r>
      <w:r w:rsidRPr="00F64249">
        <w:rPr>
          <w:rFonts w:ascii="Arial Unicode MS" w:eastAsia="Arial Unicode MS" w:hAnsi="Arial Unicode MS" w:cs="Arial Unicode MS"/>
          <w:sz w:val="24"/>
          <w:szCs w:val="24"/>
          <w:lang w:val="el-GR"/>
        </w:rPr>
        <w:t>τ</w:t>
      </w:r>
      <w:r w:rsidRPr="00F64249">
        <w:rPr>
          <w:rFonts w:ascii="Arial Unicode MS" w:eastAsia="Arial Unicode MS" w:hAnsi="Arial Unicode MS" w:cs="Arial Unicode MS"/>
          <w:spacing w:val="1"/>
          <w:sz w:val="24"/>
          <w:szCs w:val="24"/>
          <w:lang w:val="el-GR"/>
        </w:rPr>
        <w:t>ο</w:t>
      </w:r>
      <w:r w:rsidRPr="00F64249">
        <w:rPr>
          <w:rFonts w:ascii="Arial Unicode MS" w:eastAsia="Arial Unicode MS" w:hAnsi="Arial Unicode MS" w:cs="Arial Unicode MS"/>
          <w:sz w:val="24"/>
          <w:szCs w:val="24"/>
          <w:lang w:val="el-GR"/>
        </w:rPr>
        <w:t>υργ</w:t>
      </w:r>
      <w:r w:rsidRPr="00F64249">
        <w:rPr>
          <w:rFonts w:ascii="Arial Unicode MS" w:eastAsia="Arial Unicode MS" w:hAnsi="Arial Unicode MS" w:cs="Arial Unicode MS"/>
          <w:spacing w:val="-1"/>
          <w:sz w:val="24"/>
          <w:szCs w:val="24"/>
          <w:lang w:val="el-GR"/>
        </w:rPr>
        <w:t>ί</w:t>
      </w:r>
      <w:r w:rsidRPr="00F64249">
        <w:rPr>
          <w:rFonts w:ascii="Arial Unicode MS" w:eastAsia="Arial Unicode MS" w:hAnsi="Arial Unicode MS" w:cs="Arial Unicode MS"/>
          <w:sz w:val="24"/>
          <w:szCs w:val="24"/>
          <w:lang w:val="el-GR"/>
        </w:rPr>
        <w:t>α</w:t>
      </w:r>
      <w:r w:rsidRPr="00F64249">
        <w:rPr>
          <w:rFonts w:ascii="Arial Unicode MS" w:eastAsia="Arial Unicode MS" w:hAnsi="Arial Unicode MS" w:cs="Arial Unicode MS"/>
          <w:spacing w:val="23"/>
          <w:sz w:val="24"/>
          <w:szCs w:val="24"/>
          <w:lang w:val="el-GR"/>
        </w:rPr>
        <w:t xml:space="preserve"> </w:t>
      </w:r>
      <w:r w:rsidRPr="00F64249">
        <w:rPr>
          <w:rFonts w:ascii="Arial Unicode MS" w:eastAsia="Arial Unicode MS" w:hAnsi="Arial Unicode MS" w:cs="Arial Unicode MS"/>
          <w:sz w:val="24"/>
          <w:szCs w:val="24"/>
          <w:lang w:val="el-GR"/>
        </w:rPr>
        <w:t>τ</w:t>
      </w:r>
      <w:r w:rsidRPr="00F64249">
        <w:rPr>
          <w:rFonts w:ascii="Arial Unicode MS" w:eastAsia="Arial Unicode MS" w:hAnsi="Arial Unicode MS" w:cs="Arial Unicode MS"/>
          <w:spacing w:val="-1"/>
          <w:sz w:val="24"/>
          <w:szCs w:val="24"/>
          <w:lang w:val="el-GR"/>
        </w:rPr>
        <w:t>ω</w:t>
      </w:r>
      <w:r w:rsidRPr="00F64249">
        <w:rPr>
          <w:rFonts w:ascii="Arial Unicode MS" w:eastAsia="Arial Unicode MS" w:hAnsi="Arial Unicode MS" w:cs="Arial Unicode MS"/>
          <w:sz w:val="24"/>
          <w:szCs w:val="24"/>
          <w:lang w:val="el-GR"/>
        </w:rPr>
        <w:t>ν</w:t>
      </w:r>
      <w:r w:rsidRPr="00F64249">
        <w:rPr>
          <w:rFonts w:ascii="Arial Unicode MS" w:eastAsia="Arial Unicode MS" w:hAnsi="Arial Unicode MS" w:cs="Arial Unicode MS"/>
          <w:spacing w:val="23"/>
          <w:sz w:val="24"/>
          <w:szCs w:val="24"/>
          <w:lang w:val="el-GR"/>
        </w:rPr>
        <w:t xml:space="preserve"> </w:t>
      </w:r>
      <w:r w:rsidRPr="00F64249">
        <w:rPr>
          <w:rFonts w:ascii="Arial Unicode MS" w:eastAsia="Arial Unicode MS" w:hAnsi="Arial Unicode MS" w:cs="Arial Unicode MS"/>
          <w:sz w:val="24"/>
          <w:szCs w:val="24"/>
          <w:lang w:val="el-GR"/>
        </w:rPr>
        <w:t>σχ</w:t>
      </w:r>
      <w:r w:rsidRPr="00F64249">
        <w:rPr>
          <w:rFonts w:ascii="Arial Unicode MS" w:eastAsia="Arial Unicode MS" w:hAnsi="Arial Unicode MS" w:cs="Arial Unicode MS"/>
          <w:spacing w:val="1"/>
          <w:sz w:val="24"/>
          <w:szCs w:val="24"/>
          <w:lang w:val="el-GR"/>
        </w:rPr>
        <w:t>ο</w:t>
      </w:r>
      <w:r w:rsidRPr="00F64249">
        <w:rPr>
          <w:rFonts w:ascii="Arial Unicode MS" w:eastAsia="Arial Unicode MS" w:hAnsi="Arial Unicode MS" w:cs="Arial Unicode MS"/>
          <w:sz w:val="24"/>
          <w:szCs w:val="24"/>
          <w:lang w:val="el-GR"/>
        </w:rPr>
        <w:t>λε</w:t>
      </w:r>
      <w:r w:rsidRPr="00F64249">
        <w:rPr>
          <w:rFonts w:ascii="Arial Unicode MS" w:eastAsia="Arial Unicode MS" w:hAnsi="Arial Unicode MS" w:cs="Arial Unicode MS"/>
          <w:spacing w:val="-1"/>
          <w:sz w:val="24"/>
          <w:szCs w:val="24"/>
          <w:lang w:val="el-GR"/>
        </w:rPr>
        <w:t>ί</w:t>
      </w:r>
      <w:r w:rsidRPr="00F64249">
        <w:rPr>
          <w:rFonts w:ascii="Arial Unicode MS" w:eastAsia="Arial Unicode MS" w:hAnsi="Arial Unicode MS" w:cs="Arial Unicode MS"/>
          <w:spacing w:val="1"/>
          <w:sz w:val="24"/>
          <w:szCs w:val="24"/>
          <w:lang w:val="el-GR"/>
        </w:rPr>
        <w:t>ω</w:t>
      </w:r>
      <w:r w:rsidRPr="00F64249">
        <w:rPr>
          <w:rFonts w:ascii="Arial Unicode MS" w:eastAsia="Arial Unicode MS" w:hAnsi="Arial Unicode MS" w:cs="Arial Unicode MS"/>
          <w:sz w:val="24"/>
          <w:szCs w:val="24"/>
          <w:lang w:val="el-GR"/>
        </w:rPr>
        <w:t>ν</w:t>
      </w:r>
      <w:r w:rsidRPr="00F64249">
        <w:rPr>
          <w:rFonts w:ascii="Arial Unicode MS" w:eastAsia="Arial Unicode MS" w:hAnsi="Arial Unicode MS" w:cs="Arial Unicode MS"/>
          <w:spacing w:val="23"/>
          <w:sz w:val="24"/>
          <w:szCs w:val="24"/>
          <w:lang w:val="el-GR"/>
        </w:rPr>
        <w:t xml:space="preserve"> </w:t>
      </w:r>
      <w:r w:rsidRPr="00F64249">
        <w:rPr>
          <w:rFonts w:ascii="Arial Unicode MS" w:eastAsia="Arial Unicode MS" w:hAnsi="Arial Unicode MS" w:cs="Arial Unicode MS"/>
          <w:sz w:val="24"/>
          <w:szCs w:val="24"/>
          <w:lang w:val="el-GR"/>
        </w:rPr>
        <w:t>οι</w:t>
      </w:r>
      <w:r w:rsidRPr="00F64249">
        <w:rPr>
          <w:rFonts w:ascii="Arial Unicode MS" w:eastAsia="Arial Unicode MS" w:hAnsi="Arial Unicode MS" w:cs="Arial Unicode MS"/>
          <w:spacing w:val="28"/>
          <w:sz w:val="24"/>
          <w:szCs w:val="24"/>
          <w:lang w:val="el-GR"/>
        </w:rPr>
        <w:t xml:space="preserve"> </w:t>
      </w:r>
      <w:r w:rsidRPr="00F64249">
        <w:rPr>
          <w:rFonts w:ascii="Arial Unicode MS" w:eastAsia="Arial Unicode MS" w:hAnsi="Arial Unicode MS" w:cs="Arial Unicode MS"/>
          <w:sz w:val="24"/>
          <w:szCs w:val="24"/>
          <w:lang w:val="el-GR"/>
        </w:rPr>
        <w:t>μαθ</w:t>
      </w:r>
      <w:r w:rsidRPr="00F64249">
        <w:rPr>
          <w:rFonts w:ascii="Arial Unicode MS" w:eastAsia="Arial Unicode MS" w:hAnsi="Arial Unicode MS" w:cs="Arial Unicode MS"/>
          <w:spacing w:val="-2"/>
          <w:sz w:val="24"/>
          <w:szCs w:val="24"/>
          <w:lang w:val="el-GR"/>
        </w:rPr>
        <w:t>η</w:t>
      </w:r>
      <w:r w:rsidRPr="00F64249">
        <w:rPr>
          <w:rFonts w:ascii="Arial Unicode MS" w:eastAsia="Arial Unicode MS" w:hAnsi="Arial Unicode MS" w:cs="Arial Unicode MS"/>
          <w:sz w:val="24"/>
          <w:szCs w:val="24"/>
          <w:lang w:val="el-GR"/>
        </w:rPr>
        <w:t>τ</w:t>
      </w:r>
      <w:r w:rsidRPr="00F64249">
        <w:rPr>
          <w:rFonts w:ascii="Arial Unicode MS" w:eastAsia="Arial Unicode MS" w:hAnsi="Arial Unicode MS" w:cs="Arial Unicode MS"/>
          <w:spacing w:val="1"/>
          <w:sz w:val="24"/>
          <w:szCs w:val="24"/>
          <w:lang w:val="el-GR"/>
        </w:rPr>
        <w:t>έ</w:t>
      </w:r>
      <w:r w:rsidRPr="00F64249">
        <w:rPr>
          <w:rFonts w:ascii="Arial Unicode MS" w:eastAsia="Arial Unicode MS" w:hAnsi="Arial Unicode MS" w:cs="Arial Unicode MS"/>
          <w:sz w:val="24"/>
          <w:szCs w:val="24"/>
          <w:lang w:val="el-GR"/>
        </w:rPr>
        <w:t>ς</w:t>
      </w:r>
      <w:r w:rsidRPr="00F64249">
        <w:rPr>
          <w:rFonts w:ascii="Arial Unicode MS" w:eastAsia="Arial Unicode MS" w:hAnsi="Arial Unicode MS" w:cs="Arial Unicode MS"/>
          <w:spacing w:val="20"/>
          <w:sz w:val="24"/>
          <w:szCs w:val="24"/>
          <w:lang w:val="el-GR"/>
        </w:rPr>
        <w:t xml:space="preserve"> </w:t>
      </w:r>
      <w:r w:rsidRPr="00F64249">
        <w:rPr>
          <w:rFonts w:ascii="Arial Unicode MS" w:eastAsia="Arial Unicode MS" w:hAnsi="Arial Unicode MS" w:cs="Arial Unicode MS"/>
          <w:sz w:val="24"/>
          <w:szCs w:val="24"/>
          <w:lang w:val="el-GR"/>
        </w:rPr>
        <w:t>πρέπει να</w:t>
      </w:r>
      <w:r w:rsidRPr="00F64249">
        <w:rPr>
          <w:rFonts w:ascii="Arial Unicode MS" w:eastAsia="Arial Unicode MS" w:hAnsi="Arial Unicode MS" w:cs="Arial Unicode MS"/>
          <w:spacing w:val="4"/>
          <w:sz w:val="24"/>
          <w:szCs w:val="24"/>
          <w:lang w:val="el-GR"/>
        </w:rPr>
        <w:t xml:space="preserve"> </w:t>
      </w:r>
      <w:r w:rsidRPr="00F64249">
        <w:rPr>
          <w:rFonts w:ascii="Arial Unicode MS" w:eastAsia="Arial Unicode MS" w:hAnsi="Arial Unicode MS" w:cs="Arial Unicode MS"/>
          <w:sz w:val="24"/>
          <w:szCs w:val="24"/>
          <w:lang w:val="el-GR"/>
        </w:rPr>
        <w:t>παρ</w:t>
      </w:r>
      <w:r w:rsidRPr="00F64249">
        <w:rPr>
          <w:rFonts w:ascii="Arial Unicode MS" w:eastAsia="Arial Unicode MS" w:hAnsi="Arial Unicode MS" w:cs="Arial Unicode MS"/>
          <w:spacing w:val="1"/>
          <w:sz w:val="24"/>
          <w:szCs w:val="24"/>
          <w:lang w:val="el-GR"/>
        </w:rPr>
        <w:t>α</w:t>
      </w:r>
      <w:r w:rsidRPr="00F64249">
        <w:rPr>
          <w:rFonts w:ascii="Arial Unicode MS" w:eastAsia="Arial Unicode MS" w:hAnsi="Arial Unicode MS" w:cs="Arial Unicode MS"/>
          <w:sz w:val="24"/>
          <w:szCs w:val="24"/>
          <w:lang w:val="el-GR"/>
        </w:rPr>
        <w:t>ληφ</w:t>
      </w:r>
      <w:r w:rsidRPr="00F64249">
        <w:rPr>
          <w:rFonts w:ascii="Arial Unicode MS" w:eastAsia="Arial Unicode MS" w:hAnsi="Arial Unicode MS" w:cs="Arial Unicode MS"/>
          <w:spacing w:val="-1"/>
          <w:sz w:val="24"/>
          <w:szCs w:val="24"/>
          <w:lang w:val="el-GR"/>
        </w:rPr>
        <w:t>θ</w:t>
      </w:r>
      <w:r w:rsidRPr="00F64249">
        <w:rPr>
          <w:rFonts w:ascii="Arial Unicode MS" w:eastAsia="Arial Unicode MS" w:hAnsi="Arial Unicode MS" w:cs="Arial Unicode MS"/>
          <w:sz w:val="24"/>
          <w:szCs w:val="24"/>
          <w:lang w:val="el-GR"/>
        </w:rPr>
        <w:t>ούν</w:t>
      </w:r>
      <w:r w:rsidRPr="00F64249">
        <w:rPr>
          <w:rFonts w:ascii="Arial Unicode MS" w:eastAsia="Arial Unicode MS" w:hAnsi="Arial Unicode MS" w:cs="Arial Unicode MS"/>
          <w:spacing w:val="3"/>
          <w:sz w:val="24"/>
          <w:szCs w:val="24"/>
          <w:lang w:val="el-GR"/>
        </w:rPr>
        <w:t xml:space="preserve"> </w:t>
      </w:r>
      <w:r w:rsidRPr="00F64249">
        <w:rPr>
          <w:rFonts w:ascii="Arial Unicode MS" w:eastAsia="Arial Unicode MS" w:hAnsi="Arial Unicode MS" w:cs="Arial Unicode MS"/>
          <w:sz w:val="24"/>
          <w:szCs w:val="24"/>
          <w:lang w:val="el-GR"/>
        </w:rPr>
        <w:t>από</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z w:val="24"/>
          <w:szCs w:val="24"/>
          <w:lang w:val="el-GR"/>
        </w:rPr>
        <w:t>τ</w:t>
      </w:r>
      <w:r w:rsidRPr="00F64249">
        <w:rPr>
          <w:rFonts w:ascii="Arial Unicode MS" w:eastAsia="Arial Unicode MS" w:hAnsi="Arial Unicode MS" w:cs="Arial Unicode MS"/>
          <w:spacing w:val="1"/>
          <w:sz w:val="24"/>
          <w:szCs w:val="24"/>
          <w:lang w:val="el-GR"/>
        </w:rPr>
        <w:t>ο</w:t>
      </w:r>
      <w:r w:rsidRPr="00F64249">
        <w:rPr>
          <w:rFonts w:ascii="Arial Unicode MS" w:eastAsia="Arial Unicode MS" w:hAnsi="Arial Unicode MS" w:cs="Arial Unicode MS"/>
          <w:sz w:val="24"/>
          <w:szCs w:val="24"/>
          <w:lang w:val="el-GR"/>
        </w:rPr>
        <w:t>υς</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pacing w:val="1"/>
          <w:sz w:val="24"/>
          <w:szCs w:val="24"/>
          <w:lang w:val="el-GR"/>
        </w:rPr>
        <w:t>γ</w:t>
      </w:r>
      <w:r w:rsidRPr="00F64249">
        <w:rPr>
          <w:rFonts w:ascii="Arial Unicode MS" w:eastAsia="Arial Unicode MS" w:hAnsi="Arial Unicode MS" w:cs="Arial Unicode MS"/>
          <w:sz w:val="24"/>
          <w:szCs w:val="24"/>
          <w:lang w:val="el-GR"/>
        </w:rPr>
        <w:t>ον</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pacing w:val="-1"/>
          <w:sz w:val="24"/>
          <w:szCs w:val="24"/>
          <w:lang w:val="el-GR"/>
        </w:rPr>
        <w:t>ί</w:t>
      </w:r>
      <w:r w:rsidRPr="00F64249">
        <w:rPr>
          <w:rFonts w:ascii="Arial Unicode MS" w:eastAsia="Arial Unicode MS" w:hAnsi="Arial Unicode MS" w:cs="Arial Unicode MS"/>
          <w:sz w:val="24"/>
          <w:szCs w:val="24"/>
          <w:lang w:val="el-GR"/>
        </w:rPr>
        <w:t>ς</w:t>
      </w:r>
      <w:r w:rsidRPr="00F64249">
        <w:rPr>
          <w:rFonts w:ascii="Arial Unicode MS" w:eastAsia="Arial Unicode MS" w:hAnsi="Arial Unicode MS" w:cs="Arial Unicode MS"/>
          <w:spacing w:val="7"/>
          <w:sz w:val="24"/>
          <w:szCs w:val="24"/>
          <w:lang w:val="el-GR"/>
        </w:rPr>
        <w:t xml:space="preserve"> </w:t>
      </w:r>
      <w:r w:rsidRPr="00F64249">
        <w:rPr>
          <w:rFonts w:ascii="Arial Unicode MS" w:eastAsia="Arial Unicode MS" w:hAnsi="Arial Unicode MS" w:cs="Arial Unicode MS"/>
          <w:sz w:val="24"/>
          <w:szCs w:val="24"/>
          <w:lang w:val="el-GR"/>
        </w:rPr>
        <w:t>ή</w:t>
      </w:r>
      <w:r w:rsidRPr="00F64249">
        <w:rPr>
          <w:rFonts w:ascii="Arial Unicode MS" w:eastAsia="Arial Unicode MS" w:hAnsi="Arial Unicode MS" w:cs="Arial Unicode MS"/>
          <w:spacing w:val="4"/>
          <w:sz w:val="24"/>
          <w:szCs w:val="24"/>
          <w:lang w:val="el-GR"/>
        </w:rPr>
        <w:t xml:space="preserve"> </w:t>
      </w:r>
      <w:r w:rsidRPr="00F64249">
        <w:rPr>
          <w:rFonts w:ascii="Arial Unicode MS" w:eastAsia="Arial Unicode MS" w:hAnsi="Arial Unicode MS" w:cs="Arial Unicode MS"/>
          <w:sz w:val="24"/>
          <w:szCs w:val="24"/>
          <w:lang w:val="el-GR"/>
        </w:rPr>
        <w:t>τ</w:t>
      </w:r>
      <w:r w:rsidRPr="00F64249">
        <w:rPr>
          <w:rFonts w:ascii="Arial Unicode MS" w:eastAsia="Arial Unicode MS" w:hAnsi="Arial Unicode MS" w:cs="Arial Unicode MS"/>
          <w:spacing w:val="1"/>
          <w:sz w:val="24"/>
          <w:szCs w:val="24"/>
          <w:lang w:val="el-GR"/>
        </w:rPr>
        <w:t>ο</w:t>
      </w:r>
      <w:r w:rsidRPr="00F64249">
        <w:rPr>
          <w:rFonts w:ascii="Arial Unicode MS" w:eastAsia="Arial Unicode MS" w:hAnsi="Arial Unicode MS" w:cs="Arial Unicode MS"/>
          <w:sz w:val="24"/>
          <w:szCs w:val="24"/>
          <w:lang w:val="el-GR"/>
        </w:rPr>
        <w:t xml:space="preserve">υς </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z w:val="24"/>
          <w:szCs w:val="24"/>
          <w:lang w:val="el-GR"/>
        </w:rPr>
        <w:t>η</w:t>
      </w:r>
      <w:r w:rsidRPr="00F64249">
        <w:rPr>
          <w:rFonts w:ascii="Arial Unicode MS" w:eastAsia="Arial Unicode MS" w:hAnsi="Arial Unicode MS" w:cs="Arial Unicode MS"/>
          <w:spacing w:val="-1"/>
          <w:sz w:val="24"/>
          <w:szCs w:val="24"/>
          <w:lang w:val="el-GR"/>
        </w:rPr>
        <w:t>δ</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z w:val="24"/>
          <w:szCs w:val="24"/>
          <w:lang w:val="el-GR"/>
        </w:rPr>
        <w:t>μόν</w:t>
      </w:r>
      <w:r w:rsidRPr="00F64249">
        <w:rPr>
          <w:rFonts w:ascii="Arial Unicode MS" w:eastAsia="Arial Unicode MS" w:hAnsi="Arial Unicode MS" w:cs="Arial Unicode MS"/>
          <w:spacing w:val="1"/>
          <w:sz w:val="24"/>
          <w:szCs w:val="24"/>
          <w:lang w:val="el-GR"/>
        </w:rPr>
        <w:t>ε</w:t>
      </w:r>
      <w:r w:rsidRPr="00F64249">
        <w:rPr>
          <w:rFonts w:ascii="Arial Unicode MS" w:eastAsia="Arial Unicode MS" w:hAnsi="Arial Unicode MS" w:cs="Arial Unicode MS"/>
          <w:sz w:val="24"/>
          <w:szCs w:val="24"/>
          <w:lang w:val="el-GR"/>
        </w:rPr>
        <w:t>ς</w:t>
      </w:r>
      <w:r w:rsidRPr="00F64249">
        <w:rPr>
          <w:rFonts w:ascii="Arial Unicode MS" w:eastAsia="Arial Unicode MS" w:hAnsi="Arial Unicode MS" w:cs="Arial Unicode MS"/>
          <w:spacing w:val="3"/>
          <w:sz w:val="24"/>
          <w:szCs w:val="24"/>
          <w:lang w:val="el-GR"/>
        </w:rPr>
        <w:t xml:space="preserve"> </w:t>
      </w:r>
      <w:r w:rsidRPr="00F64249">
        <w:rPr>
          <w:rFonts w:ascii="Arial Unicode MS" w:eastAsia="Arial Unicode MS" w:hAnsi="Arial Unicode MS" w:cs="Arial Unicode MS"/>
          <w:sz w:val="24"/>
          <w:szCs w:val="24"/>
          <w:lang w:val="el-GR"/>
        </w:rPr>
        <w:t>τ</w:t>
      </w:r>
      <w:r w:rsidRPr="00F64249">
        <w:rPr>
          <w:rFonts w:ascii="Arial Unicode MS" w:eastAsia="Arial Unicode MS" w:hAnsi="Arial Unicode MS" w:cs="Arial Unicode MS"/>
          <w:spacing w:val="1"/>
          <w:sz w:val="24"/>
          <w:szCs w:val="24"/>
          <w:lang w:val="el-GR"/>
        </w:rPr>
        <w:t>ο</w:t>
      </w:r>
      <w:r w:rsidRPr="00F64249">
        <w:rPr>
          <w:rFonts w:ascii="Arial Unicode MS" w:eastAsia="Arial Unicode MS" w:hAnsi="Arial Unicode MS" w:cs="Arial Unicode MS"/>
          <w:sz w:val="24"/>
          <w:szCs w:val="24"/>
          <w:lang w:val="el-GR"/>
        </w:rPr>
        <w:t>υς</w:t>
      </w:r>
      <w:r w:rsidRPr="00F64249">
        <w:rPr>
          <w:rFonts w:ascii="Arial Unicode MS" w:eastAsia="Arial Unicode MS" w:hAnsi="Arial Unicode MS" w:cs="Arial Unicode MS"/>
          <w:spacing w:val="2"/>
          <w:sz w:val="24"/>
          <w:szCs w:val="24"/>
          <w:lang w:val="el-GR"/>
        </w:rPr>
        <w:t xml:space="preserve"> </w:t>
      </w:r>
      <w:r w:rsidRPr="00F64249">
        <w:rPr>
          <w:rFonts w:ascii="Arial Unicode MS" w:eastAsia="Arial Unicode MS" w:hAnsi="Arial Unicode MS" w:cs="Arial Unicode MS"/>
          <w:sz w:val="24"/>
          <w:szCs w:val="24"/>
          <w:lang w:val="el-GR"/>
        </w:rPr>
        <w:t>από</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z w:val="24"/>
          <w:szCs w:val="24"/>
          <w:lang w:val="el-GR"/>
        </w:rPr>
        <w:t>τ</w:t>
      </w:r>
      <w:r w:rsidRPr="00F64249">
        <w:rPr>
          <w:rFonts w:ascii="Arial Unicode MS" w:eastAsia="Arial Unicode MS" w:hAnsi="Arial Unicode MS" w:cs="Arial Unicode MS"/>
          <w:spacing w:val="1"/>
          <w:sz w:val="24"/>
          <w:szCs w:val="24"/>
          <w:lang w:val="el-GR"/>
        </w:rPr>
        <w:t>ο</w:t>
      </w:r>
      <w:r w:rsidRPr="00F64249">
        <w:rPr>
          <w:rFonts w:ascii="Arial Unicode MS" w:eastAsia="Arial Unicode MS" w:hAnsi="Arial Unicode MS" w:cs="Arial Unicode MS"/>
          <w:sz w:val="24"/>
          <w:szCs w:val="24"/>
          <w:lang w:val="el-GR"/>
        </w:rPr>
        <w:t>υς προ</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z w:val="24"/>
          <w:szCs w:val="24"/>
          <w:lang w:val="el-GR"/>
        </w:rPr>
        <w:t>αθορι</w:t>
      </w:r>
      <w:r w:rsidRPr="00F64249">
        <w:rPr>
          <w:rFonts w:ascii="Arial Unicode MS" w:eastAsia="Arial Unicode MS" w:hAnsi="Arial Unicode MS" w:cs="Arial Unicode MS"/>
          <w:spacing w:val="-1"/>
          <w:sz w:val="24"/>
          <w:szCs w:val="24"/>
          <w:lang w:val="el-GR"/>
        </w:rPr>
        <w:t>σ</w:t>
      </w:r>
      <w:r w:rsidRPr="00F64249">
        <w:rPr>
          <w:rFonts w:ascii="Arial Unicode MS" w:eastAsia="Arial Unicode MS" w:hAnsi="Arial Unicode MS" w:cs="Arial Unicode MS"/>
          <w:sz w:val="24"/>
          <w:szCs w:val="24"/>
          <w:lang w:val="el-GR"/>
        </w:rPr>
        <w:t>μ</w:t>
      </w:r>
      <w:r w:rsidRPr="00F64249">
        <w:rPr>
          <w:rFonts w:ascii="Arial Unicode MS" w:eastAsia="Arial Unicode MS" w:hAnsi="Arial Unicode MS" w:cs="Arial Unicode MS"/>
          <w:spacing w:val="1"/>
          <w:sz w:val="24"/>
          <w:szCs w:val="24"/>
          <w:lang w:val="el-GR"/>
        </w:rPr>
        <w:t>έ</w:t>
      </w:r>
      <w:r w:rsidRPr="00F64249">
        <w:rPr>
          <w:rFonts w:ascii="Arial Unicode MS" w:eastAsia="Arial Unicode MS" w:hAnsi="Arial Unicode MS" w:cs="Arial Unicode MS"/>
          <w:sz w:val="24"/>
          <w:szCs w:val="24"/>
          <w:lang w:val="el-GR"/>
        </w:rPr>
        <w:t>ν</w:t>
      </w:r>
      <w:r w:rsidRPr="00F64249">
        <w:rPr>
          <w:rFonts w:ascii="Arial Unicode MS" w:eastAsia="Arial Unicode MS" w:hAnsi="Arial Unicode MS" w:cs="Arial Unicode MS"/>
          <w:spacing w:val="1"/>
          <w:sz w:val="24"/>
          <w:szCs w:val="24"/>
          <w:lang w:val="el-GR"/>
        </w:rPr>
        <w:t>ο</w:t>
      </w:r>
      <w:r w:rsidRPr="00F64249">
        <w:rPr>
          <w:rFonts w:ascii="Arial Unicode MS" w:eastAsia="Arial Unicode MS" w:hAnsi="Arial Unicode MS" w:cs="Arial Unicode MS"/>
          <w:sz w:val="24"/>
          <w:szCs w:val="24"/>
          <w:lang w:val="el-GR"/>
        </w:rPr>
        <w:t>υς στο σ</w:t>
      </w:r>
      <w:r w:rsidRPr="00F64249">
        <w:rPr>
          <w:rFonts w:ascii="Arial Unicode MS" w:eastAsia="Arial Unicode MS" w:hAnsi="Arial Unicode MS" w:cs="Arial Unicode MS"/>
          <w:spacing w:val="2"/>
          <w:sz w:val="24"/>
          <w:szCs w:val="24"/>
          <w:lang w:val="el-GR"/>
        </w:rPr>
        <w:t>χ</w:t>
      </w:r>
      <w:r w:rsidRPr="00F64249">
        <w:rPr>
          <w:rFonts w:ascii="Arial Unicode MS" w:eastAsia="Arial Unicode MS" w:hAnsi="Arial Unicode MS" w:cs="Arial Unicode MS"/>
          <w:sz w:val="24"/>
          <w:szCs w:val="24"/>
          <w:lang w:val="el-GR"/>
        </w:rPr>
        <w:t>ολ</w:t>
      </w:r>
      <w:r w:rsidRPr="00F64249">
        <w:rPr>
          <w:rFonts w:ascii="Arial Unicode MS" w:eastAsia="Arial Unicode MS" w:hAnsi="Arial Unicode MS" w:cs="Arial Unicode MS"/>
          <w:spacing w:val="-2"/>
          <w:sz w:val="24"/>
          <w:szCs w:val="24"/>
          <w:lang w:val="el-GR"/>
        </w:rPr>
        <w:t>ι</w:t>
      </w:r>
      <w:r w:rsidRPr="00F64249">
        <w:rPr>
          <w:rFonts w:ascii="Arial Unicode MS" w:eastAsia="Arial Unicode MS" w:hAnsi="Arial Unicode MS" w:cs="Arial Unicode MS"/>
          <w:spacing w:val="-1"/>
          <w:sz w:val="24"/>
          <w:szCs w:val="24"/>
          <w:lang w:val="el-GR"/>
        </w:rPr>
        <w:t>κ</w:t>
      </w:r>
      <w:r w:rsidRPr="00F64249">
        <w:rPr>
          <w:rFonts w:ascii="Arial Unicode MS" w:eastAsia="Arial Unicode MS" w:hAnsi="Arial Unicode MS" w:cs="Arial Unicode MS"/>
          <w:sz w:val="24"/>
          <w:szCs w:val="24"/>
          <w:lang w:val="el-GR"/>
        </w:rPr>
        <w:t>ό</w:t>
      </w:r>
      <w:r w:rsidRPr="00F64249">
        <w:rPr>
          <w:rFonts w:ascii="Arial Unicode MS" w:eastAsia="Arial Unicode MS" w:hAnsi="Arial Unicode MS" w:cs="Arial Unicode MS"/>
          <w:spacing w:val="1"/>
          <w:sz w:val="24"/>
          <w:szCs w:val="24"/>
          <w:lang w:val="el-GR"/>
        </w:rPr>
        <w:t xml:space="preserve"> </w:t>
      </w:r>
      <w:r w:rsidRPr="00F64249">
        <w:rPr>
          <w:rFonts w:ascii="Arial Unicode MS" w:eastAsia="Arial Unicode MS" w:hAnsi="Arial Unicode MS" w:cs="Arial Unicode MS"/>
          <w:sz w:val="24"/>
          <w:szCs w:val="24"/>
          <w:lang w:val="el-GR"/>
        </w:rPr>
        <w:t>Σ</w:t>
      </w:r>
      <w:r w:rsidRPr="00F64249">
        <w:rPr>
          <w:rFonts w:ascii="Arial Unicode MS" w:eastAsia="Arial Unicode MS" w:hAnsi="Arial Unicode MS" w:cs="Arial Unicode MS"/>
          <w:spacing w:val="1"/>
          <w:sz w:val="24"/>
          <w:szCs w:val="24"/>
          <w:lang w:val="el-GR"/>
        </w:rPr>
        <w:t>χέ</w:t>
      </w:r>
      <w:r w:rsidRPr="00F64249">
        <w:rPr>
          <w:rFonts w:ascii="Arial Unicode MS" w:eastAsia="Arial Unicode MS" w:hAnsi="Arial Unicode MS" w:cs="Arial Unicode MS"/>
          <w:spacing w:val="-1"/>
          <w:sz w:val="24"/>
          <w:szCs w:val="24"/>
          <w:lang w:val="el-GR"/>
        </w:rPr>
        <w:t>δι</w:t>
      </w:r>
      <w:r w:rsidRPr="00F64249">
        <w:rPr>
          <w:rFonts w:ascii="Arial Unicode MS" w:eastAsia="Arial Unicode MS" w:hAnsi="Arial Unicode MS" w:cs="Arial Unicode MS"/>
          <w:sz w:val="24"/>
          <w:szCs w:val="24"/>
          <w:lang w:val="el-GR"/>
        </w:rPr>
        <w:t>ο</w:t>
      </w:r>
      <w:r w:rsidRPr="00F64249">
        <w:rPr>
          <w:rFonts w:ascii="Arial Unicode MS" w:eastAsia="Arial Unicode MS" w:hAnsi="Arial Unicode MS" w:cs="Arial Unicode MS"/>
          <w:spacing w:val="1"/>
          <w:sz w:val="24"/>
          <w:szCs w:val="24"/>
          <w:lang w:val="el-GR"/>
        </w:rPr>
        <w:t xml:space="preserve"> χ</w:t>
      </w:r>
      <w:r w:rsidRPr="00F64249">
        <w:rPr>
          <w:rFonts w:ascii="Arial Unicode MS" w:eastAsia="Arial Unicode MS" w:hAnsi="Arial Unicode MS" w:cs="Arial Unicode MS"/>
          <w:spacing w:val="-1"/>
          <w:sz w:val="24"/>
          <w:szCs w:val="24"/>
          <w:lang w:val="el-GR"/>
        </w:rPr>
        <w:t>ώ</w:t>
      </w:r>
      <w:r w:rsidRPr="00F64249">
        <w:rPr>
          <w:rFonts w:ascii="Arial Unicode MS" w:eastAsia="Arial Unicode MS" w:hAnsi="Arial Unicode MS" w:cs="Arial Unicode MS"/>
          <w:sz w:val="24"/>
          <w:szCs w:val="24"/>
          <w:lang w:val="el-GR"/>
        </w:rPr>
        <w:t>ρ</w:t>
      </w:r>
      <w:r w:rsidRPr="00F64249">
        <w:rPr>
          <w:rFonts w:ascii="Arial Unicode MS" w:eastAsia="Arial Unicode MS" w:hAnsi="Arial Unicode MS" w:cs="Arial Unicode MS"/>
          <w:spacing w:val="1"/>
          <w:sz w:val="24"/>
          <w:szCs w:val="24"/>
          <w:lang w:val="el-GR"/>
        </w:rPr>
        <w:t>ο</w:t>
      </w:r>
      <w:r w:rsidRPr="00F64249">
        <w:rPr>
          <w:rFonts w:ascii="Arial Unicode MS" w:eastAsia="Arial Unicode MS" w:hAnsi="Arial Unicode MS" w:cs="Arial Unicode MS"/>
          <w:sz w:val="24"/>
          <w:szCs w:val="24"/>
          <w:lang w:val="el-GR"/>
        </w:rPr>
        <w:t xml:space="preserve">υς </w:t>
      </w:r>
      <w:r w:rsidRPr="00F64249">
        <w:rPr>
          <w:rFonts w:ascii="Arial Unicode MS" w:eastAsia="Arial Unicode MS" w:hAnsi="Arial Unicode MS" w:cs="Arial Unicode MS"/>
          <w:spacing w:val="-3"/>
          <w:sz w:val="24"/>
          <w:szCs w:val="24"/>
          <w:lang w:val="el-GR"/>
        </w:rPr>
        <w:t>κ</w:t>
      </w:r>
      <w:r w:rsidRPr="00F64249">
        <w:rPr>
          <w:rFonts w:ascii="Arial Unicode MS" w:eastAsia="Arial Unicode MS" w:hAnsi="Arial Unicode MS" w:cs="Arial Unicode MS"/>
          <w:sz w:val="24"/>
          <w:szCs w:val="24"/>
          <w:lang w:val="el-GR"/>
        </w:rPr>
        <w:t>ατ</w:t>
      </w:r>
      <w:r w:rsidRPr="00F64249">
        <w:rPr>
          <w:rFonts w:ascii="Arial Unicode MS" w:eastAsia="Arial Unicode MS" w:hAnsi="Arial Unicode MS" w:cs="Arial Unicode MS"/>
          <w:spacing w:val="1"/>
          <w:sz w:val="24"/>
          <w:szCs w:val="24"/>
          <w:lang w:val="el-GR"/>
        </w:rPr>
        <w:t>α</w:t>
      </w:r>
      <w:r w:rsidRPr="00F64249">
        <w:rPr>
          <w:rFonts w:ascii="Arial Unicode MS" w:eastAsia="Arial Unicode MS" w:hAnsi="Arial Unicode MS" w:cs="Arial Unicode MS"/>
          <w:sz w:val="24"/>
          <w:szCs w:val="24"/>
          <w:lang w:val="el-GR"/>
        </w:rPr>
        <w:t>φ</w:t>
      </w:r>
      <w:r w:rsidRPr="00F64249">
        <w:rPr>
          <w:rFonts w:ascii="Arial Unicode MS" w:eastAsia="Arial Unicode MS" w:hAnsi="Arial Unicode MS" w:cs="Arial Unicode MS"/>
          <w:spacing w:val="-1"/>
          <w:sz w:val="24"/>
          <w:szCs w:val="24"/>
          <w:lang w:val="el-GR"/>
        </w:rPr>
        <w:t>υ</w:t>
      </w:r>
      <w:r w:rsidRPr="00F64249">
        <w:rPr>
          <w:rFonts w:ascii="Arial Unicode MS" w:eastAsia="Arial Unicode MS" w:hAnsi="Arial Unicode MS" w:cs="Arial Unicode MS"/>
          <w:spacing w:val="1"/>
          <w:sz w:val="24"/>
          <w:szCs w:val="24"/>
          <w:lang w:val="el-GR"/>
        </w:rPr>
        <w:t>γ</w:t>
      </w:r>
      <w:r w:rsidRPr="00F64249">
        <w:rPr>
          <w:rFonts w:ascii="Arial Unicode MS" w:eastAsia="Arial Unicode MS" w:hAnsi="Arial Unicode MS" w:cs="Arial Unicode MS"/>
          <w:sz w:val="24"/>
          <w:szCs w:val="24"/>
          <w:lang w:val="el-GR"/>
        </w:rPr>
        <w:t>ής</w:t>
      </w:r>
    </w:p>
    <w:p w:rsidR="00232A0C" w:rsidRPr="00345C64" w:rsidRDefault="00232A0C">
      <w:pPr>
        <w:autoSpaceDE w:val="0"/>
        <w:spacing w:after="0" w:line="200" w:lineRule="exact"/>
        <w:rPr>
          <w:rFonts w:ascii="Arial Unicode MS" w:eastAsia="Arial Unicode MS" w:hAnsi="Arial Unicode MS" w:cs="Arial Unicode MS"/>
          <w:sz w:val="20"/>
          <w:szCs w:val="20"/>
          <w:lang w:val="el-GR"/>
        </w:rPr>
      </w:pPr>
    </w:p>
    <w:p w:rsidR="00232A0C" w:rsidRPr="00345C64" w:rsidRDefault="00232A0C">
      <w:pPr>
        <w:autoSpaceDE w:val="0"/>
        <w:spacing w:after="0" w:line="200" w:lineRule="exact"/>
        <w:rPr>
          <w:rFonts w:ascii="Arial Unicode MS" w:eastAsia="Arial Unicode MS" w:hAnsi="Arial Unicode MS" w:cs="Arial Unicode MS"/>
          <w:sz w:val="20"/>
          <w:szCs w:val="20"/>
          <w:lang w:val="el-GR"/>
        </w:rPr>
      </w:pPr>
    </w:p>
    <w:p w:rsidR="00232A0C" w:rsidRPr="00345C64" w:rsidRDefault="00232A0C">
      <w:pPr>
        <w:autoSpaceDE w:val="0"/>
        <w:spacing w:after="0" w:line="240" w:lineRule="auto"/>
        <w:ind w:left="100" w:right="3848"/>
        <w:jc w:val="both"/>
        <w:rPr>
          <w:rFonts w:ascii="Arial Unicode MS" w:eastAsia="Arial Unicode MS" w:hAnsi="Arial Unicode MS" w:cs="Arial Unicode MS"/>
          <w:b/>
          <w:bCs/>
          <w:sz w:val="28"/>
          <w:szCs w:val="28"/>
          <w:lang w:val="el-GR"/>
        </w:rPr>
      </w:pPr>
      <w:r w:rsidRPr="00345C64">
        <w:rPr>
          <w:rFonts w:ascii="Arial Unicode MS" w:eastAsia="Arial Unicode MS" w:hAnsi="Arial Unicode MS" w:cs="Arial Unicode MS"/>
          <w:b/>
          <w:bCs/>
          <w:spacing w:val="-1"/>
          <w:sz w:val="28"/>
          <w:szCs w:val="28"/>
          <w:lang w:val="el-GR"/>
        </w:rPr>
        <w:t>3.2</w:t>
      </w:r>
      <w:r w:rsidRPr="00345C64">
        <w:rPr>
          <w:rFonts w:ascii="Arial Unicode MS" w:eastAsia="Arial Unicode MS" w:hAnsi="Arial Unicode MS" w:cs="Arial Unicode MS"/>
          <w:b/>
          <w:bCs/>
          <w:sz w:val="28"/>
          <w:szCs w:val="28"/>
          <w:lang w:val="el-GR"/>
        </w:rPr>
        <w:t xml:space="preserve">.   </w:t>
      </w:r>
      <w:r w:rsidRPr="00345C64">
        <w:rPr>
          <w:rFonts w:ascii="Arial Unicode MS" w:eastAsia="Arial Unicode MS" w:hAnsi="Arial Unicode MS" w:cs="Arial Unicode MS"/>
          <w:b/>
          <w:bCs/>
          <w:spacing w:val="34"/>
          <w:sz w:val="28"/>
          <w:szCs w:val="28"/>
          <w:lang w:val="el-GR"/>
        </w:rPr>
        <w:t xml:space="preserve"> </w:t>
      </w:r>
      <w:r w:rsidRPr="00345C64">
        <w:rPr>
          <w:rFonts w:ascii="Arial Unicode MS" w:eastAsia="Arial Unicode MS" w:hAnsi="Arial Unicode MS" w:cs="Arial Unicode MS"/>
          <w:b/>
          <w:bCs/>
          <w:sz w:val="28"/>
          <w:szCs w:val="28"/>
          <w:lang w:val="el-GR"/>
        </w:rPr>
        <w:t>Κατά</w:t>
      </w:r>
      <w:r w:rsidRPr="00345C64">
        <w:rPr>
          <w:rFonts w:ascii="Arial Unicode MS" w:eastAsia="Arial Unicode MS" w:hAnsi="Arial Unicode MS" w:cs="Arial Unicode MS"/>
          <w:b/>
          <w:bCs/>
          <w:spacing w:val="-2"/>
          <w:sz w:val="28"/>
          <w:szCs w:val="28"/>
          <w:lang w:val="el-GR"/>
        </w:rPr>
        <w:t xml:space="preserve"> </w:t>
      </w:r>
      <w:r w:rsidRPr="00345C64">
        <w:rPr>
          <w:rFonts w:ascii="Arial Unicode MS" w:eastAsia="Arial Unicode MS" w:hAnsi="Arial Unicode MS" w:cs="Arial Unicode MS"/>
          <w:b/>
          <w:bCs/>
          <w:sz w:val="28"/>
          <w:szCs w:val="28"/>
          <w:lang w:val="el-GR"/>
        </w:rPr>
        <w:t xml:space="preserve">τη </w:t>
      </w:r>
      <w:r w:rsidRPr="00345C64">
        <w:rPr>
          <w:rFonts w:ascii="Arial Unicode MS" w:eastAsia="Arial Unicode MS" w:hAnsi="Arial Unicode MS" w:cs="Arial Unicode MS"/>
          <w:b/>
          <w:bCs/>
          <w:spacing w:val="-1"/>
          <w:sz w:val="28"/>
          <w:szCs w:val="28"/>
          <w:lang w:val="el-GR"/>
        </w:rPr>
        <w:t>δι</w:t>
      </w:r>
      <w:r w:rsidRPr="00345C64">
        <w:rPr>
          <w:rFonts w:ascii="Arial Unicode MS" w:eastAsia="Arial Unicode MS" w:hAnsi="Arial Unicode MS" w:cs="Arial Unicode MS"/>
          <w:b/>
          <w:bCs/>
          <w:sz w:val="28"/>
          <w:szCs w:val="28"/>
          <w:lang w:val="el-GR"/>
        </w:rPr>
        <w:t>άρκε</w:t>
      </w:r>
      <w:r w:rsidRPr="00345C64">
        <w:rPr>
          <w:rFonts w:ascii="Arial Unicode MS" w:eastAsia="Arial Unicode MS" w:hAnsi="Arial Unicode MS" w:cs="Arial Unicode MS"/>
          <w:b/>
          <w:bCs/>
          <w:spacing w:val="-1"/>
          <w:sz w:val="28"/>
          <w:szCs w:val="28"/>
          <w:lang w:val="el-GR"/>
        </w:rPr>
        <w:t>ι</w:t>
      </w:r>
      <w:r w:rsidRPr="00345C64">
        <w:rPr>
          <w:rFonts w:ascii="Arial Unicode MS" w:eastAsia="Arial Unicode MS" w:hAnsi="Arial Unicode MS" w:cs="Arial Unicode MS"/>
          <w:b/>
          <w:bCs/>
          <w:sz w:val="28"/>
          <w:szCs w:val="28"/>
          <w:lang w:val="el-GR"/>
        </w:rPr>
        <w:t>α</w:t>
      </w:r>
      <w:r w:rsidRPr="00345C64">
        <w:rPr>
          <w:rFonts w:ascii="Arial Unicode MS" w:eastAsia="Arial Unicode MS" w:hAnsi="Arial Unicode MS" w:cs="Arial Unicode MS"/>
          <w:b/>
          <w:bCs/>
          <w:spacing w:val="-1"/>
          <w:sz w:val="28"/>
          <w:szCs w:val="28"/>
          <w:lang w:val="el-GR"/>
        </w:rPr>
        <w:t xml:space="preserve"> </w:t>
      </w:r>
      <w:r w:rsidRPr="00345C64">
        <w:rPr>
          <w:rFonts w:ascii="Arial Unicode MS" w:eastAsia="Arial Unicode MS" w:hAnsi="Arial Unicode MS" w:cs="Arial Unicode MS"/>
          <w:b/>
          <w:bCs/>
          <w:sz w:val="28"/>
          <w:szCs w:val="28"/>
          <w:lang w:val="el-GR"/>
        </w:rPr>
        <w:t>τ</w:t>
      </w:r>
      <w:r w:rsidRPr="00345C64">
        <w:rPr>
          <w:rFonts w:ascii="Arial Unicode MS" w:eastAsia="Arial Unicode MS" w:hAnsi="Arial Unicode MS" w:cs="Arial Unicode MS"/>
          <w:b/>
          <w:bCs/>
          <w:spacing w:val="-2"/>
          <w:sz w:val="28"/>
          <w:szCs w:val="28"/>
          <w:lang w:val="el-GR"/>
        </w:rPr>
        <w:t>ο</w:t>
      </w:r>
      <w:r w:rsidRPr="00345C64">
        <w:rPr>
          <w:rFonts w:ascii="Arial Unicode MS" w:eastAsia="Arial Unicode MS" w:hAnsi="Arial Unicode MS" w:cs="Arial Unicode MS"/>
          <w:b/>
          <w:bCs/>
          <w:sz w:val="28"/>
          <w:szCs w:val="28"/>
          <w:lang w:val="el-GR"/>
        </w:rPr>
        <w:t>υ</w:t>
      </w:r>
      <w:r w:rsidRPr="00345C64">
        <w:rPr>
          <w:rFonts w:ascii="Arial Unicode MS" w:eastAsia="Arial Unicode MS" w:hAnsi="Arial Unicode MS" w:cs="Arial Unicode MS"/>
          <w:b/>
          <w:bCs/>
          <w:spacing w:val="-1"/>
          <w:sz w:val="28"/>
          <w:szCs w:val="28"/>
          <w:lang w:val="el-GR"/>
        </w:rPr>
        <w:t xml:space="preserve"> δι</w:t>
      </w:r>
      <w:r w:rsidRPr="00345C64">
        <w:rPr>
          <w:rFonts w:ascii="Arial Unicode MS" w:eastAsia="Arial Unicode MS" w:hAnsi="Arial Unicode MS" w:cs="Arial Unicode MS"/>
          <w:b/>
          <w:bCs/>
          <w:sz w:val="28"/>
          <w:szCs w:val="28"/>
          <w:lang w:val="el-GR"/>
        </w:rPr>
        <w:t>αλ</w:t>
      </w:r>
      <w:r w:rsidRPr="00345C64">
        <w:rPr>
          <w:rFonts w:ascii="Arial Unicode MS" w:eastAsia="Arial Unicode MS" w:hAnsi="Arial Unicode MS" w:cs="Arial Unicode MS"/>
          <w:b/>
          <w:bCs/>
          <w:spacing w:val="1"/>
          <w:sz w:val="28"/>
          <w:szCs w:val="28"/>
          <w:lang w:val="el-GR"/>
        </w:rPr>
        <w:t>ε</w:t>
      </w:r>
      <w:r w:rsidRPr="00345C64">
        <w:rPr>
          <w:rFonts w:ascii="Arial Unicode MS" w:eastAsia="Arial Unicode MS" w:hAnsi="Arial Unicode MS" w:cs="Arial Unicode MS"/>
          <w:b/>
          <w:bCs/>
          <w:spacing w:val="-1"/>
          <w:sz w:val="28"/>
          <w:szCs w:val="28"/>
          <w:lang w:val="el-GR"/>
        </w:rPr>
        <w:t>ί</w:t>
      </w:r>
      <w:r w:rsidRPr="00345C64">
        <w:rPr>
          <w:rFonts w:ascii="Arial Unicode MS" w:eastAsia="Arial Unicode MS" w:hAnsi="Arial Unicode MS" w:cs="Arial Unicode MS"/>
          <w:b/>
          <w:bCs/>
          <w:sz w:val="28"/>
          <w:szCs w:val="28"/>
          <w:lang w:val="el-GR"/>
        </w:rPr>
        <w:t>μματος</w:t>
      </w:r>
    </w:p>
    <w:p w:rsidR="00FD66D2" w:rsidRDefault="00232A0C" w:rsidP="00FD66D2">
      <w:pPr>
        <w:pStyle w:val="a9"/>
        <w:numPr>
          <w:ilvl w:val="0"/>
          <w:numId w:val="14"/>
        </w:numPr>
        <w:autoSpaceDE w:val="0"/>
        <w:spacing w:after="0" w:line="240" w:lineRule="auto"/>
        <w:ind w:right="44"/>
        <w:jc w:val="both"/>
        <w:rPr>
          <w:rFonts w:ascii="Arial Unicode MS" w:eastAsia="Arial Unicode MS" w:hAnsi="Arial Unicode MS" w:cs="Arial Unicode MS"/>
          <w:sz w:val="24"/>
          <w:szCs w:val="24"/>
          <w:lang w:val="el-GR"/>
        </w:rPr>
      </w:pPr>
      <w:r w:rsidRPr="00FD66D2">
        <w:rPr>
          <w:rFonts w:ascii="Arial Unicode MS" w:eastAsia="Arial Unicode MS" w:hAnsi="Arial Unicode MS" w:cs="Arial Unicode MS"/>
          <w:sz w:val="24"/>
          <w:szCs w:val="24"/>
          <w:lang w:val="el-GR"/>
        </w:rPr>
        <w:t xml:space="preserve">Οι  </w:t>
      </w:r>
      <w:r w:rsidRPr="00FD66D2">
        <w:rPr>
          <w:rFonts w:ascii="Arial Unicode MS" w:eastAsia="Arial Unicode MS" w:hAnsi="Arial Unicode MS" w:cs="Arial Unicode MS"/>
          <w:spacing w:val="18"/>
          <w:sz w:val="24"/>
          <w:szCs w:val="24"/>
          <w:lang w:val="el-GR"/>
        </w:rPr>
        <w:t xml:space="preserve"> </w:t>
      </w:r>
      <w:r w:rsidRPr="00FD66D2">
        <w:rPr>
          <w:rFonts w:ascii="Arial Unicode MS" w:eastAsia="Arial Unicode MS" w:hAnsi="Arial Unicode MS" w:cs="Arial Unicode MS"/>
          <w:sz w:val="24"/>
          <w:szCs w:val="24"/>
          <w:lang w:val="el-GR"/>
        </w:rPr>
        <w:t>μαθη</w:t>
      </w:r>
      <w:r w:rsidRPr="00FD66D2">
        <w:rPr>
          <w:rFonts w:ascii="Arial Unicode MS" w:eastAsia="Arial Unicode MS" w:hAnsi="Arial Unicode MS" w:cs="Arial Unicode MS"/>
          <w:spacing w:val="1"/>
          <w:sz w:val="24"/>
          <w:szCs w:val="24"/>
          <w:lang w:val="el-GR"/>
        </w:rPr>
        <w:t>τέ</w:t>
      </w:r>
      <w:r w:rsidRPr="00FD66D2">
        <w:rPr>
          <w:rFonts w:ascii="Arial Unicode MS" w:eastAsia="Arial Unicode MS" w:hAnsi="Arial Unicode MS" w:cs="Arial Unicode MS"/>
          <w:sz w:val="24"/>
          <w:szCs w:val="24"/>
          <w:lang w:val="el-GR"/>
        </w:rPr>
        <w:t xml:space="preserve">ς  </w:t>
      </w:r>
      <w:r w:rsidRPr="00FD66D2">
        <w:rPr>
          <w:rFonts w:ascii="Arial Unicode MS" w:eastAsia="Arial Unicode MS" w:hAnsi="Arial Unicode MS" w:cs="Arial Unicode MS"/>
          <w:spacing w:val="19"/>
          <w:sz w:val="24"/>
          <w:szCs w:val="24"/>
          <w:lang w:val="el-GR"/>
        </w:rPr>
        <w:t xml:space="preserve"> </w:t>
      </w:r>
      <w:r w:rsidRPr="00FD66D2">
        <w:rPr>
          <w:rFonts w:ascii="Arial Unicode MS" w:eastAsia="Arial Unicode MS" w:hAnsi="Arial Unicode MS" w:cs="Arial Unicode MS"/>
          <w:spacing w:val="-1"/>
          <w:sz w:val="24"/>
          <w:szCs w:val="24"/>
          <w:lang w:val="el-GR"/>
        </w:rPr>
        <w:t>κ</w:t>
      </w:r>
      <w:r w:rsidRPr="00FD66D2">
        <w:rPr>
          <w:rFonts w:ascii="Arial Unicode MS" w:eastAsia="Arial Unicode MS" w:hAnsi="Arial Unicode MS" w:cs="Arial Unicode MS"/>
          <w:sz w:val="24"/>
          <w:szCs w:val="24"/>
          <w:lang w:val="el-GR"/>
        </w:rPr>
        <w:t xml:space="preserve">αι  </w:t>
      </w:r>
      <w:r w:rsidRPr="00FD66D2">
        <w:rPr>
          <w:rFonts w:ascii="Arial Unicode MS" w:eastAsia="Arial Unicode MS" w:hAnsi="Arial Unicode MS" w:cs="Arial Unicode MS"/>
          <w:spacing w:val="21"/>
          <w:sz w:val="24"/>
          <w:szCs w:val="24"/>
          <w:lang w:val="el-GR"/>
        </w:rPr>
        <w:t xml:space="preserve"> </w:t>
      </w:r>
      <w:r w:rsidRPr="00FD66D2">
        <w:rPr>
          <w:rFonts w:ascii="Arial Unicode MS" w:eastAsia="Arial Unicode MS" w:hAnsi="Arial Unicode MS" w:cs="Arial Unicode MS"/>
          <w:sz w:val="24"/>
          <w:szCs w:val="24"/>
          <w:lang w:val="el-GR"/>
        </w:rPr>
        <w:t xml:space="preserve">οι  </w:t>
      </w:r>
      <w:r w:rsidRPr="00FD66D2">
        <w:rPr>
          <w:rFonts w:ascii="Arial Unicode MS" w:eastAsia="Arial Unicode MS" w:hAnsi="Arial Unicode MS" w:cs="Arial Unicode MS"/>
          <w:spacing w:val="18"/>
          <w:sz w:val="24"/>
          <w:szCs w:val="24"/>
          <w:lang w:val="el-GR"/>
        </w:rPr>
        <w:t xml:space="preserve"> </w:t>
      </w:r>
      <w:r w:rsidRPr="00FD66D2">
        <w:rPr>
          <w:rFonts w:ascii="Arial Unicode MS" w:eastAsia="Arial Unicode MS" w:hAnsi="Arial Unicode MS" w:cs="Arial Unicode MS"/>
          <w:spacing w:val="3"/>
          <w:sz w:val="24"/>
          <w:szCs w:val="24"/>
          <w:lang w:val="el-GR"/>
        </w:rPr>
        <w:t>ε</w:t>
      </w:r>
      <w:r w:rsidRPr="00FD66D2">
        <w:rPr>
          <w:rFonts w:ascii="Arial Unicode MS" w:eastAsia="Arial Unicode MS" w:hAnsi="Arial Unicode MS" w:cs="Arial Unicode MS"/>
          <w:spacing w:val="-1"/>
          <w:sz w:val="24"/>
          <w:szCs w:val="24"/>
          <w:lang w:val="el-GR"/>
        </w:rPr>
        <w:t>κ</w:t>
      </w:r>
      <w:r w:rsidRPr="00FD66D2">
        <w:rPr>
          <w:rFonts w:ascii="Arial Unicode MS" w:eastAsia="Arial Unicode MS" w:hAnsi="Arial Unicode MS" w:cs="Arial Unicode MS"/>
          <w:sz w:val="24"/>
          <w:szCs w:val="24"/>
          <w:lang w:val="el-GR"/>
        </w:rPr>
        <w:t>πα</w:t>
      </w:r>
      <w:r w:rsidRPr="00FD66D2">
        <w:rPr>
          <w:rFonts w:ascii="Arial Unicode MS" w:eastAsia="Arial Unicode MS" w:hAnsi="Arial Unicode MS" w:cs="Arial Unicode MS"/>
          <w:spacing w:val="-1"/>
          <w:sz w:val="24"/>
          <w:szCs w:val="24"/>
          <w:lang w:val="el-GR"/>
        </w:rPr>
        <w:t>ιδ</w:t>
      </w:r>
      <w:r w:rsidRPr="00FD66D2">
        <w:rPr>
          <w:rFonts w:ascii="Arial Unicode MS" w:eastAsia="Arial Unicode MS" w:hAnsi="Arial Unicode MS" w:cs="Arial Unicode MS"/>
          <w:spacing w:val="1"/>
          <w:sz w:val="24"/>
          <w:szCs w:val="24"/>
          <w:lang w:val="el-GR"/>
        </w:rPr>
        <w:t>ε</w:t>
      </w:r>
      <w:r w:rsidRPr="00FD66D2">
        <w:rPr>
          <w:rFonts w:ascii="Arial Unicode MS" w:eastAsia="Arial Unicode MS" w:hAnsi="Arial Unicode MS" w:cs="Arial Unicode MS"/>
          <w:sz w:val="24"/>
          <w:szCs w:val="24"/>
          <w:lang w:val="el-GR"/>
        </w:rPr>
        <w:t>υτ</w:t>
      </w:r>
      <w:r w:rsidRPr="00FD66D2">
        <w:rPr>
          <w:rFonts w:ascii="Arial Unicode MS" w:eastAsia="Arial Unicode MS" w:hAnsi="Arial Unicode MS" w:cs="Arial Unicode MS"/>
          <w:spacing w:val="1"/>
          <w:sz w:val="24"/>
          <w:szCs w:val="24"/>
          <w:lang w:val="el-GR"/>
        </w:rPr>
        <w:t>ι</w:t>
      </w:r>
      <w:r w:rsidRPr="00FD66D2">
        <w:rPr>
          <w:rFonts w:ascii="Arial Unicode MS" w:eastAsia="Arial Unicode MS" w:hAnsi="Arial Unicode MS" w:cs="Arial Unicode MS"/>
          <w:spacing w:val="-1"/>
          <w:sz w:val="24"/>
          <w:szCs w:val="24"/>
          <w:lang w:val="el-GR"/>
        </w:rPr>
        <w:t>κ</w:t>
      </w:r>
      <w:r w:rsidRPr="00FD66D2">
        <w:rPr>
          <w:rFonts w:ascii="Arial Unicode MS" w:eastAsia="Arial Unicode MS" w:hAnsi="Arial Unicode MS" w:cs="Arial Unicode MS"/>
          <w:sz w:val="24"/>
          <w:szCs w:val="24"/>
          <w:lang w:val="el-GR"/>
        </w:rPr>
        <w:t xml:space="preserve">οί  </w:t>
      </w:r>
      <w:r w:rsidRPr="00FD66D2">
        <w:rPr>
          <w:rFonts w:ascii="Arial Unicode MS" w:eastAsia="Arial Unicode MS" w:hAnsi="Arial Unicode MS" w:cs="Arial Unicode MS"/>
          <w:spacing w:val="18"/>
          <w:sz w:val="24"/>
          <w:szCs w:val="24"/>
          <w:lang w:val="el-GR"/>
        </w:rPr>
        <w:t xml:space="preserve"> </w:t>
      </w:r>
      <w:r w:rsidRPr="00FD66D2">
        <w:rPr>
          <w:rFonts w:ascii="Arial Unicode MS" w:eastAsia="Arial Unicode MS" w:hAnsi="Arial Unicode MS" w:cs="Arial Unicode MS"/>
          <w:sz w:val="24"/>
          <w:szCs w:val="24"/>
          <w:lang w:val="el-GR"/>
        </w:rPr>
        <w:t xml:space="preserve">που  </w:t>
      </w:r>
      <w:r w:rsidRPr="00FD66D2">
        <w:rPr>
          <w:rFonts w:ascii="Arial Unicode MS" w:eastAsia="Arial Unicode MS" w:hAnsi="Arial Unicode MS" w:cs="Arial Unicode MS"/>
          <w:spacing w:val="21"/>
          <w:sz w:val="24"/>
          <w:szCs w:val="24"/>
          <w:lang w:val="el-GR"/>
        </w:rPr>
        <w:t xml:space="preserve"> </w:t>
      </w:r>
      <w:r w:rsidRPr="00FD66D2">
        <w:rPr>
          <w:rFonts w:ascii="Arial Unicode MS" w:eastAsia="Arial Unicode MS" w:hAnsi="Arial Unicode MS" w:cs="Arial Unicode MS"/>
          <w:sz w:val="24"/>
          <w:szCs w:val="24"/>
          <w:lang w:val="el-GR"/>
        </w:rPr>
        <w:t>βρ</w:t>
      </w:r>
      <w:r w:rsidRPr="00FD66D2">
        <w:rPr>
          <w:rFonts w:ascii="Arial Unicode MS" w:eastAsia="Arial Unicode MS" w:hAnsi="Arial Unicode MS" w:cs="Arial Unicode MS"/>
          <w:spacing w:val="1"/>
          <w:sz w:val="24"/>
          <w:szCs w:val="24"/>
          <w:lang w:val="el-GR"/>
        </w:rPr>
        <w:t>ί</w:t>
      </w:r>
      <w:r w:rsidRPr="00FD66D2">
        <w:rPr>
          <w:rFonts w:ascii="Arial Unicode MS" w:eastAsia="Arial Unicode MS" w:hAnsi="Arial Unicode MS" w:cs="Arial Unicode MS"/>
          <w:sz w:val="24"/>
          <w:szCs w:val="24"/>
          <w:lang w:val="el-GR"/>
        </w:rPr>
        <w:t>σ</w:t>
      </w:r>
      <w:r w:rsidRPr="00FD66D2">
        <w:rPr>
          <w:rFonts w:ascii="Arial Unicode MS" w:eastAsia="Arial Unicode MS" w:hAnsi="Arial Unicode MS" w:cs="Arial Unicode MS"/>
          <w:spacing w:val="-2"/>
          <w:sz w:val="24"/>
          <w:szCs w:val="24"/>
          <w:lang w:val="el-GR"/>
        </w:rPr>
        <w:t>κ</w:t>
      </w:r>
      <w:r w:rsidRPr="00FD66D2">
        <w:rPr>
          <w:rFonts w:ascii="Arial Unicode MS" w:eastAsia="Arial Unicode MS" w:hAnsi="Arial Unicode MS" w:cs="Arial Unicode MS"/>
          <w:sz w:val="24"/>
          <w:szCs w:val="24"/>
          <w:lang w:val="el-GR"/>
        </w:rPr>
        <w:t>ον</w:t>
      </w:r>
      <w:r w:rsidRPr="00FD66D2">
        <w:rPr>
          <w:rFonts w:ascii="Arial Unicode MS" w:eastAsia="Arial Unicode MS" w:hAnsi="Arial Unicode MS" w:cs="Arial Unicode MS"/>
          <w:spacing w:val="1"/>
          <w:sz w:val="24"/>
          <w:szCs w:val="24"/>
          <w:lang w:val="el-GR"/>
        </w:rPr>
        <w:t>τ</w:t>
      </w:r>
      <w:r w:rsidRPr="00FD66D2">
        <w:rPr>
          <w:rFonts w:ascii="Arial Unicode MS" w:eastAsia="Arial Unicode MS" w:hAnsi="Arial Unicode MS" w:cs="Arial Unicode MS"/>
          <w:sz w:val="24"/>
          <w:szCs w:val="24"/>
          <w:lang w:val="el-GR"/>
        </w:rPr>
        <w:t xml:space="preserve">αι  </w:t>
      </w:r>
      <w:r w:rsidRPr="00FD66D2">
        <w:rPr>
          <w:rFonts w:ascii="Arial Unicode MS" w:eastAsia="Arial Unicode MS" w:hAnsi="Arial Unicode MS" w:cs="Arial Unicode MS"/>
          <w:spacing w:val="18"/>
          <w:sz w:val="24"/>
          <w:szCs w:val="24"/>
          <w:lang w:val="el-GR"/>
        </w:rPr>
        <w:t xml:space="preserve"> </w:t>
      </w:r>
      <w:r w:rsidRPr="00FD66D2">
        <w:rPr>
          <w:rFonts w:ascii="Arial Unicode MS" w:eastAsia="Arial Unicode MS" w:hAnsi="Arial Unicode MS" w:cs="Arial Unicode MS"/>
          <w:sz w:val="24"/>
          <w:szCs w:val="24"/>
          <w:lang w:val="el-GR"/>
        </w:rPr>
        <w:t>στ</w:t>
      </w:r>
      <w:r w:rsidRPr="00FD66D2">
        <w:rPr>
          <w:rFonts w:ascii="Arial Unicode MS" w:eastAsia="Arial Unicode MS" w:hAnsi="Arial Unicode MS" w:cs="Arial Unicode MS"/>
          <w:spacing w:val="1"/>
          <w:sz w:val="24"/>
          <w:szCs w:val="24"/>
          <w:lang w:val="el-GR"/>
        </w:rPr>
        <w:t>ο</w:t>
      </w:r>
      <w:r w:rsidRPr="00FD66D2">
        <w:rPr>
          <w:rFonts w:ascii="Arial Unicode MS" w:eastAsia="Arial Unicode MS" w:hAnsi="Arial Unicode MS" w:cs="Arial Unicode MS"/>
          <w:sz w:val="24"/>
          <w:szCs w:val="24"/>
          <w:lang w:val="el-GR"/>
        </w:rPr>
        <w:t xml:space="preserve">ν  </w:t>
      </w:r>
      <w:r w:rsidRPr="00FD66D2">
        <w:rPr>
          <w:rFonts w:ascii="Arial Unicode MS" w:eastAsia="Arial Unicode MS" w:hAnsi="Arial Unicode MS" w:cs="Arial Unicode MS"/>
          <w:spacing w:val="20"/>
          <w:sz w:val="24"/>
          <w:szCs w:val="24"/>
          <w:lang w:val="el-GR"/>
        </w:rPr>
        <w:t xml:space="preserve"> </w:t>
      </w:r>
      <w:proofErr w:type="spellStart"/>
      <w:r w:rsidRPr="00FD66D2">
        <w:rPr>
          <w:rFonts w:ascii="Arial Unicode MS" w:eastAsia="Arial Unicode MS" w:hAnsi="Arial Unicode MS" w:cs="Arial Unicode MS"/>
          <w:sz w:val="24"/>
          <w:szCs w:val="24"/>
          <w:lang w:val="el-GR"/>
        </w:rPr>
        <w:t>αύ</w:t>
      </w:r>
      <w:r w:rsidRPr="00FD66D2">
        <w:rPr>
          <w:rFonts w:ascii="Arial Unicode MS" w:eastAsia="Arial Unicode MS" w:hAnsi="Arial Unicode MS" w:cs="Arial Unicode MS"/>
          <w:spacing w:val="-1"/>
          <w:sz w:val="24"/>
          <w:szCs w:val="24"/>
          <w:lang w:val="el-GR"/>
        </w:rPr>
        <w:t>λ</w:t>
      </w:r>
      <w:r w:rsidRPr="00FD66D2">
        <w:rPr>
          <w:rFonts w:ascii="Arial Unicode MS" w:eastAsia="Arial Unicode MS" w:hAnsi="Arial Unicode MS" w:cs="Arial Unicode MS"/>
          <w:spacing w:val="1"/>
          <w:sz w:val="24"/>
          <w:szCs w:val="24"/>
          <w:lang w:val="el-GR"/>
        </w:rPr>
        <w:t>ε</w:t>
      </w:r>
      <w:r w:rsidRPr="00FD66D2">
        <w:rPr>
          <w:rFonts w:ascii="Arial Unicode MS" w:eastAsia="Arial Unicode MS" w:hAnsi="Arial Unicode MS" w:cs="Arial Unicode MS"/>
          <w:spacing w:val="-1"/>
          <w:sz w:val="24"/>
          <w:szCs w:val="24"/>
          <w:lang w:val="el-GR"/>
        </w:rPr>
        <w:t>ι</w:t>
      </w:r>
      <w:r w:rsidRPr="00FD66D2">
        <w:rPr>
          <w:rFonts w:ascii="Arial Unicode MS" w:eastAsia="Arial Unicode MS" w:hAnsi="Arial Unicode MS" w:cs="Arial Unicode MS"/>
          <w:sz w:val="24"/>
          <w:szCs w:val="24"/>
          <w:lang w:val="el-GR"/>
        </w:rPr>
        <w:t>ο</w:t>
      </w:r>
      <w:proofErr w:type="spellEnd"/>
      <w:r w:rsidRPr="00FD66D2">
        <w:rPr>
          <w:rFonts w:ascii="Arial Unicode MS" w:eastAsia="Arial Unicode MS" w:hAnsi="Arial Unicode MS" w:cs="Arial Unicode MS"/>
          <w:sz w:val="24"/>
          <w:szCs w:val="24"/>
          <w:lang w:val="el-GR"/>
        </w:rPr>
        <w:t xml:space="preserve">  </w:t>
      </w:r>
      <w:r w:rsidRPr="00FD66D2">
        <w:rPr>
          <w:rFonts w:ascii="Arial Unicode MS" w:eastAsia="Arial Unicode MS" w:hAnsi="Arial Unicode MS" w:cs="Arial Unicode MS"/>
          <w:spacing w:val="22"/>
          <w:sz w:val="24"/>
          <w:szCs w:val="24"/>
          <w:lang w:val="el-GR"/>
        </w:rPr>
        <w:t xml:space="preserve"> </w:t>
      </w:r>
      <w:r w:rsidRPr="00FD66D2">
        <w:rPr>
          <w:rFonts w:ascii="Arial Unicode MS" w:eastAsia="Arial Unicode MS" w:hAnsi="Arial Unicode MS" w:cs="Arial Unicode MS"/>
          <w:spacing w:val="1"/>
          <w:sz w:val="24"/>
          <w:szCs w:val="24"/>
          <w:lang w:val="el-GR"/>
        </w:rPr>
        <w:t>χώ</w:t>
      </w:r>
      <w:r w:rsidRPr="00FD66D2">
        <w:rPr>
          <w:rFonts w:ascii="Arial Unicode MS" w:eastAsia="Arial Unicode MS" w:hAnsi="Arial Unicode MS" w:cs="Arial Unicode MS"/>
          <w:sz w:val="24"/>
          <w:szCs w:val="24"/>
          <w:lang w:val="el-GR"/>
        </w:rPr>
        <w:t>ρο παρ</w:t>
      </w:r>
      <w:r w:rsidRPr="00FD66D2">
        <w:rPr>
          <w:rFonts w:ascii="Arial Unicode MS" w:eastAsia="Arial Unicode MS" w:hAnsi="Arial Unicode MS" w:cs="Arial Unicode MS"/>
          <w:spacing w:val="1"/>
          <w:sz w:val="24"/>
          <w:szCs w:val="24"/>
          <w:lang w:val="el-GR"/>
        </w:rPr>
        <w:t>α</w:t>
      </w:r>
      <w:r w:rsidRPr="00FD66D2">
        <w:rPr>
          <w:rFonts w:ascii="Arial Unicode MS" w:eastAsia="Arial Unicode MS" w:hAnsi="Arial Unicode MS" w:cs="Arial Unicode MS"/>
          <w:sz w:val="24"/>
          <w:szCs w:val="24"/>
          <w:lang w:val="el-GR"/>
        </w:rPr>
        <w:t>μ</w:t>
      </w:r>
      <w:r w:rsidRPr="00FD66D2">
        <w:rPr>
          <w:rFonts w:ascii="Arial Unicode MS" w:eastAsia="Arial Unicode MS" w:hAnsi="Arial Unicode MS" w:cs="Arial Unicode MS"/>
          <w:spacing w:val="1"/>
          <w:sz w:val="24"/>
          <w:szCs w:val="24"/>
          <w:lang w:val="el-GR"/>
        </w:rPr>
        <w:t>έ</w:t>
      </w:r>
      <w:r w:rsidRPr="00FD66D2">
        <w:rPr>
          <w:rFonts w:ascii="Arial Unicode MS" w:eastAsia="Arial Unicode MS" w:hAnsi="Arial Unicode MS" w:cs="Arial Unicode MS"/>
          <w:sz w:val="24"/>
          <w:szCs w:val="24"/>
          <w:lang w:val="el-GR"/>
        </w:rPr>
        <w:t>ν</w:t>
      </w:r>
      <w:r w:rsidRPr="00FD66D2">
        <w:rPr>
          <w:rFonts w:ascii="Arial Unicode MS" w:eastAsia="Arial Unicode MS" w:hAnsi="Arial Unicode MS" w:cs="Arial Unicode MS"/>
          <w:spacing w:val="1"/>
          <w:sz w:val="24"/>
          <w:szCs w:val="24"/>
          <w:lang w:val="el-GR"/>
        </w:rPr>
        <w:t>ο</w:t>
      </w:r>
      <w:r w:rsidRPr="00FD66D2">
        <w:rPr>
          <w:rFonts w:ascii="Arial Unicode MS" w:eastAsia="Arial Unicode MS" w:hAnsi="Arial Unicode MS" w:cs="Arial Unicode MS"/>
          <w:sz w:val="24"/>
          <w:szCs w:val="24"/>
          <w:lang w:val="el-GR"/>
        </w:rPr>
        <w:t xml:space="preserve">υν </w:t>
      </w:r>
      <w:r w:rsidRPr="00FD66D2">
        <w:rPr>
          <w:rFonts w:ascii="Arial Unicode MS" w:eastAsia="Arial Unicode MS" w:hAnsi="Arial Unicode MS" w:cs="Arial Unicode MS"/>
          <w:spacing w:val="1"/>
          <w:sz w:val="24"/>
          <w:szCs w:val="24"/>
          <w:lang w:val="el-GR"/>
        </w:rPr>
        <w:t>ε</w:t>
      </w:r>
      <w:r w:rsidRPr="00FD66D2">
        <w:rPr>
          <w:rFonts w:ascii="Arial Unicode MS" w:eastAsia="Arial Unicode MS" w:hAnsi="Arial Unicode MS" w:cs="Arial Unicode MS"/>
          <w:spacing w:val="-1"/>
          <w:sz w:val="24"/>
          <w:szCs w:val="24"/>
          <w:lang w:val="el-GR"/>
        </w:rPr>
        <w:t>κ</w:t>
      </w:r>
      <w:r w:rsidRPr="00FD66D2">
        <w:rPr>
          <w:rFonts w:ascii="Arial Unicode MS" w:eastAsia="Arial Unicode MS" w:hAnsi="Arial Unicode MS" w:cs="Arial Unicode MS"/>
          <w:spacing w:val="1"/>
          <w:sz w:val="24"/>
          <w:szCs w:val="24"/>
          <w:lang w:val="el-GR"/>
        </w:rPr>
        <w:t>ε</w:t>
      </w:r>
      <w:r w:rsidRPr="00FD66D2">
        <w:rPr>
          <w:rFonts w:ascii="Arial Unicode MS" w:eastAsia="Arial Unicode MS" w:hAnsi="Arial Unicode MS" w:cs="Arial Unicode MS"/>
          <w:spacing w:val="-1"/>
          <w:sz w:val="24"/>
          <w:szCs w:val="24"/>
          <w:lang w:val="el-GR"/>
        </w:rPr>
        <w:t>ί</w:t>
      </w:r>
      <w:r w:rsidRPr="00FD66D2">
        <w:rPr>
          <w:rFonts w:ascii="Arial Unicode MS" w:eastAsia="Arial Unicode MS" w:hAnsi="Arial Unicode MS" w:cs="Arial Unicode MS"/>
          <w:sz w:val="24"/>
          <w:szCs w:val="24"/>
          <w:lang w:val="el-GR"/>
        </w:rPr>
        <w:t>.</w:t>
      </w:r>
      <w:r w:rsidRPr="00FD66D2">
        <w:rPr>
          <w:rFonts w:ascii="Arial Unicode MS" w:eastAsia="Arial Unicode MS" w:hAnsi="Arial Unicode MS" w:cs="Arial Unicode MS"/>
          <w:spacing w:val="2"/>
          <w:sz w:val="24"/>
          <w:szCs w:val="24"/>
          <w:lang w:val="el-GR"/>
        </w:rPr>
        <w:t xml:space="preserve"> </w:t>
      </w:r>
      <w:r w:rsidRPr="00FD66D2">
        <w:rPr>
          <w:rFonts w:ascii="Arial Unicode MS" w:eastAsia="Arial Unicode MS" w:hAnsi="Arial Unicode MS" w:cs="Arial Unicode MS"/>
          <w:spacing w:val="-1"/>
          <w:sz w:val="24"/>
          <w:szCs w:val="24"/>
          <w:lang w:val="el-GR"/>
        </w:rPr>
        <w:t>Δ</w:t>
      </w:r>
      <w:r w:rsidRPr="00FD66D2">
        <w:rPr>
          <w:rFonts w:ascii="Arial Unicode MS" w:eastAsia="Arial Unicode MS" w:hAnsi="Arial Unicode MS" w:cs="Arial Unicode MS"/>
          <w:spacing w:val="1"/>
          <w:sz w:val="24"/>
          <w:szCs w:val="24"/>
          <w:lang w:val="el-GR"/>
        </w:rPr>
        <w:t>ε</w:t>
      </w:r>
      <w:r w:rsidRPr="00FD66D2">
        <w:rPr>
          <w:rFonts w:ascii="Arial Unicode MS" w:eastAsia="Arial Unicode MS" w:hAnsi="Arial Unicode MS" w:cs="Arial Unicode MS"/>
          <w:sz w:val="24"/>
          <w:szCs w:val="24"/>
          <w:lang w:val="el-GR"/>
        </w:rPr>
        <w:t>ν</w:t>
      </w:r>
      <w:r w:rsidRPr="00FD66D2">
        <w:rPr>
          <w:rFonts w:ascii="Arial Unicode MS" w:eastAsia="Arial Unicode MS" w:hAnsi="Arial Unicode MS" w:cs="Arial Unicode MS"/>
          <w:spacing w:val="3"/>
          <w:sz w:val="24"/>
          <w:szCs w:val="24"/>
          <w:lang w:val="el-GR"/>
        </w:rPr>
        <w:t xml:space="preserve"> </w:t>
      </w:r>
      <w:r w:rsidRPr="00FD66D2">
        <w:rPr>
          <w:rFonts w:ascii="Arial Unicode MS" w:eastAsia="Arial Unicode MS" w:hAnsi="Arial Unicode MS" w:cs="Arial Unicode MS"/>
          <w:sz w:val="24"/>
          <w:szCs w:val="24"/>
          <w:lang w:val="el-GR"/>
        </w:rPr>
        <w:t>π</w:t>
      </w:r>
      <w:r w:rsidRPr="00FD66D2">
        <w:rPr>
          <w:rFonts w:ascii="Arial Unicode MS" w:eastAsia="Arial Unicode MS" w:hAnsi="Arial Unicode MS" w:cs="Arial Unicode MS"/>
          <w:spacing w:val="-1"/>
          <w:sz w:val="24"/>
          <w:szCs w:val="24"/>
          <w:lang w:val="el-GR"/>
        </w:rPr>
        <w:t>λ</w:t>
      </w:r>
      <w:r w:rsidRPr="00FD66D2">
        <w:rPr>
          <w:rFonts w:ascii="Arial Unicode MS" w:eastAsia="Arial Unicode MS" w:hAnsi="Arial Unicode MS" w:cs="Arial Unicode MS"/>
          <w:sz w:val="24"/>
          <w:szCs w:val="24"/>
          <w:lang w:val="el-GR"/>
        </w:rPr>
        <w:t>ησ</w:t>
      </w:r>
      <w:r w:rsidRPr="00FD66D2">
        <w:rPr>
          <w:rFonts w:ascii="Arial Unicode MS" w:eastAsia="Arial Unicode MS" w:hAnsi="Arial Unicode MS" w:cs="Arial Unicode MS"/>
          <w:spacing w:val="-1"/>
          <w:sz w:val="24"/>
          <w:szCs w:val="24"/>
          <w:lang w:val="el-GR"/>
        </w:rPr>
        <w:t>ι</w:t>
      </w:r>
      <w:r w:rsidRPr="00FD66D2">
        <w:rPr>
          <w:rFonts w:ascii="Arial Unicode MS" w:eastAsia="Arial Unicode MS" w:hAnsi="Arial Unicode MS" w:cs="Arial Unicode MS"/>
          <w:sz w:val="24"/>
          <w:szCs w:val="24"/>
          <w:lang w:val="el-GR"/>
        </w:rPr>
        <w:t>άζ</w:t>
      </w:r>
      <w:r w:rsidRPr="00FD66D2">
        <w:rPr>
          <w:rFonts w:ascii="Arial Unicode MS" w:eastAsia="Arial Unicode MS" w:hAnsi="Arial Unicode MS" w:cs="Arial Unicode MS"/>
          <w:spacing w:val="1"/>
          <w:sz w:val="24"/>
          <w:szCs w:val="24"/>
          <w:lang w:val="el-GR"/>
        </w:rPr>
        <w:t>ο</w:t>
      </w:r>
      <w:r w:rsidRPr="00FD66D2">
        <w:rPr>
          <w:rFonts w:ascii="Arial Unicode MS" w:eastAsia="Arial Unicode MS" w:hAnsi="Arial Unicode MS" w:cs="Arial Unicode MS"/>
          <w:sz w:val="24"/>
          <w:szCs w:val="24"/>
          <w:lang w:val="el-GR"/>
        </w:rPr>
        <w:t>υν</w:t>
      </w:r>
      <w:r w:rsidRPr="00FD66D2">
        <w:rPr>
          <w:rFonts w:ascii="Arial Unicode MS" w:eastAsia="Arial Unicode MS" w:hAnsi="Arial Unicode MS" w:cs="Arial Unicode MS"/>
          <w:spacing w:val="3"/>
          <w:sz w:val="24"/>
          <w:szCs w:val="24"/>
          <w:lang w:val="el-GR"/>
        </w:rPr>
        <w:t xml:space="preserve"> </w:t>
      </w:r>
      <w:r w:rsidRPr="00FD66D2">
        <w:rPr>
          <w:rFonts w:ascii="Arial Unicode MS" w:eastAsia="Arial Unicode MS" w:hAnsi="Arial Unicode MS" w:cs="Arial Unicode MS"/>
          <w:sz w:val="24"/>
          <w:szCs w:val="24"/>
          <w:lang w:val="el-GR"/>
        </w:rPr>
        <w:t>τις</w:t>
      </w:r>
      <w:r w:rsidRPr="00FD66D2">
        <w:rPr>
          <w:rFonts w:ascii="Arial Unicode MS" w:eastAsia="Arial Unicode MS" w:hAnsi="Arial Unicode MS" w:cs="Arial Unicode MS"/>
          <w:spacing w:val="2"/>
          <w:sz w:val="24"/>
          <w:szCs w:val="24"/>
          <w:lang w:val="el-GR"/>
        </w:rPr>
        <w:t xml:space="preserve"> </w:t>
      </w:r>
      <w:r w:rsidRPr="00FD66D2">
        <w:rPr>
          <w:rFonts w:ascii="Arial Unicode MS" w:eastAsia="Arial Unicode MS" w:hAnsi="Arial Unicode MS" w:cs="Arial Unicode MS"/>
          <w:sz w:val="24"/>
          <w:szCs w:val="24"/>
          <w:lang w:val="el-GR"/>
        </w:rPr>
        <w:t>προσό</w:t>
      </w:r>
      <w:r w:rsidRPr="00FD66D2">
        <w:rPr>
          <w:rFonts w:ascii="Arial Unicode MS" w:eastAsia="Arial Unicode MS" w:hAnsi="Arial Unicode MS" w:cs="Arial Unicode MS"/>
          <w:spacing w:val="1"/>
          <w:sz w:val="24"/>
          <w:szCs w:val="24"/>
          <w:lang w:val="el-GR"/>
        </w:rPr>
        <w:t>ψε</w:t>
      </w:r>
      <w:r w:rsidRPr="00FD66D2">
        <w:rPr>
          <w:rFonts w:ascii="Arial Unicode MS" w:eastAsia="Arial Unicode MS" w:hAnsi="Arial Unicode MS" w:cs="Arial Unicode MS"/>
          <w:spacing w:val="-1"/>
          <w:sz w:val="24"/>
          <w:szCs w:val="24"/>
          <w:lang w:val="el-GR"/>
        </w:rPr>
        <w:t>ι</w:t>
      </w:r>
      <w:r w:rsidRPr="00FD66D2">
        <w:rPr>
          <w:rFonts w:ascii="Arial Unicode MS" w:eastAsia="Arial Unicode MS" w:hAnsi="Arial Unicode MS" w:cs="Arial Unicode MS"/>
          <w:sz w:val="24"/>
          <w:szCs w:val="24"/>
          <w:lang w:val="el-GR"/>
        </w:rPr>
        <w:t>ς</w:t>
      </w:r>
      <w:r w:rsidRPr="00FD66D2">
        <w:rPr>
          <w:rFonts w:ascii="Arial Unicode MS" w:eastAsia="Arial Unicode MS" w:hAnsi="Arial Unicode MS" w:cs="Arial Unicode MS"/>
          <w:spacing w:val="3"/>
          <w:sz w:val="24"/>
          <w:szCs w:val="24"/>
          <w:lang w:val="el-GR"/>
        </w:rPr>
        <w:t xml:space="preserve"> </w:t>
      </w:r>
      <w:r w:rsidRPr="00FD66D2">
        <w:rPr>
          <w:rFonts w:ascii="Arial Unicode MS" w:eastAsia="Arial Unicode MS" w:hAnsi="Arial Unicode MS" w:cs="Arial Unicode MS"/>
          <w:sz w:val="24"/>
          <w:szCs w:val="24"/>
          <w:lang w:val="el-GR"/>
        </w:rPr>
        <w:t>τ</w:t>
      </w:r>
      <w:r w:rsidRPr="00FD66D2">
        <w:rPr>
          <w:rFonts w:ascii="Arial Unicode MS" w:eastAsia="Arial Unicode MS" w:hAnsi="Arial Unicode MS" w:cs="Arial Unicode MS"/>
          <w:spacing w:val="1"/>
          <w:sz w:val="24"/>
          <w:szCs w:val="24"/>
          <w:lang w:val="el-GR"/>
        </w:rPr>
        <w:t>ο</w:t>
      </w:r>
      <w:r w:rsidRPr="00FD66D2">
        <w:rPr>
          <w:rFonts w:ascii="Arial Unicode MS" w:eastAsia="Arial Unicode MS" w:hAnsi="Arial Unicode MS" w:cs="Arial Unicode MS"/>
          <w:sz w:val="24"/>
          <w:szCs w:val="24"/>
          <w:lang w:val="el-GR"/>
        </w:rPr>
        <w:t>υ</w:t>
      </w:r>
      <w:r w:rsidRPr="00FD66D2">
        <w:rPr>
          <w:rFonts w:ascii="Arial Unicode MS" w:eastAsia="Arial Unicode MS" w:hAnsi="Arial Unicode MS" w:cs="Arial Unicode MS"/>
          <w:spacing w:val="2"/>
          <w:sz w:val="24"/>
          <w:szCs w:val="24"/>
          <w:lang w:val="el-GR"/>
        </w:rPr>
        <w:t xml:space="preserve"> </w:t>
      </w:r>
      <w:r w:rsidRPr="00FD66D2">
        <w:rPr>
          <w:rFonts w:ascii="Arial Unicode MS" w:eastAsia="Arial Unicode MS" w:hAnsi="Arial Unicode MS" w:cs="Arial Unicode MS"/>
          <w:spacing w:val="-1"/>
          <w:sz w:val="24"/>
          <w:szCs w:val="24"/>
          <w:lang w:val="el-GR"/>
        </w:rPr>
        <w:t>κ</w:t>
      </w:r>
      <w:r w:rsidRPr="00FD66D2">
        <w:rPr>
          <w:rFonts w:ascii="Arial Unicode MS" w:eastAsia="Arial Unicode MS" w:hAnsi="Arial Unicode MS" w:cs="Arial Unicode MS"/>
          <w:sz w:val="24"/>
          <w:szCs w:val="24"/>
          <w:lang w:val="el-GR"/>
        </w:rPr>
        <w:t>τιρ</w:t>
      </w:r>
      <w:r w:rsidRPr="00FD66D2">
        <w:rPr>
          <w:rFonts w:ascii="Arial Unicode MS" w:eastAsia="Arial Unicode MS" w:hAnsi="Arial Unicode MS" w:cs="Arial Unicode MS"/>
          <w:spacing w:val="-1"/>
          <w:sz w:val="24"/>
          <w:szCs w:val="24"/>
          <w:lang w:val="el-GR"/>
        </w:rPr>
        <w:t>ί</w:t>
      </w:r>
      <w:r w:rsidRPr="00FD66D2">
        <w:rPr>
          <w:rFonts w:ascii="Arial Unicode MS" w:eastAsia="Arial Unicode MS" w:hAnsi="Arial Unicode MS" w:cs="Arial Unicode MS"/>
          <w:sz w:val="24"/>
          <w:szCs w:val="24"/>
          <w:lang w:val="el-GR"/>
        </w:rPr>
        <w:t>ου</w:t>
      </w:r>
      <w:r w:rsidRPr="00FD66D2">
        <w:rPr>
          <w:rFonts w:ascii="Arial Unicode MS" w:eastAsia="Arial Unicode MS" w:hAnsi="Arial Unicode MS" w:cs="Arial Unicode MS"/>
          <w:spacing w:val="2"/>
          <w:sz w:val="24"/>
          <w:szCs w:val="24"/>
          <w:lang w:val="el-GR"/>
        </w:rPr>
        <w:t xml:space="preserve"> </w:t>
      </w:r>
      <w:r w:rsidRPr="00FD66D2">
        <w:rPr>
          <w:rFonts w:ascii="Arial Unicode MS" w:eastAsia="Arial Unicode MS" w:hAnsi="Arial Unicode MS" w:cs="Arial Unicode MS"/>
          <w:spacing w:val="-1"/>
          <w:sz w:val="24"/>
          <w:szCs w:val="24"/>
          <w:lang w:val="el-GR"/>
        </w:rPr>
        <w:t>κ</w:t>
      </w:r>
      <w:r w:rsidRPr="00FD66D2">
        <w:rPr>
          <w:rFonts w:ascii="Arial Unicode MS" w:eastAsia="Arial Unicode MS" w:hAnsi="Arial Unicode MS" w:cs="Arial Unicode MS"/>
          <w:sz w:val="24"/>
          <w:szCs w:val="24"/>
          <w:lang w:val="el-GR"/>
        </w:rPr>
        <w:t>αι</w:t>
      </w:r>
      <w:r w:rsidRPr="00FD66D2">
        <w:rPr>
          <w:rFonts w:ascii="Arial Unicode MS" w:eastAsia="Arial Unicode MS" w:hAnsi="Arial Unicode MS" w:cs="Arial Unicode MS"/>
          <w:spacing w:val="4"/>
          <w:sz w:val="24"/>
          <w:szCs w:val="24"/>
          <w:lang w:val="el-GR"/>
        </w:rPr>
        <w:t xml:space="preserve"> </w:t>
      </w:r>
      <w:r w:rsidRPr="00FD66D2">
        <w:rPr>
          <w:rFonts w:ascii="Arial Unicode MS" w:eastAsia="Arial Unicode MS" w:hAnsi="Arial Unicode MS" w:cs="Arial Unicode MS"/>
          <w:sz w:val="24"/>
          <w:szCs w:val="24"/>
          <w:lang w:val="el-GR"/>
        </w:rPr>
        <w:t>άλ</w:t>
      </w:r>
      <w:r w:rsidRPr="00FD66D2">
        <w:rPr>
          <w:rFonts w:ascii="Arial Unicode MS" w:eastAsia="Arial Unicode MS" w:hAnsi="Arial Unicode MS" w:cs="Arial Unicode MS"/>
          <w:spacing w:val="-1"/>
          <w:sz w:val="24"/>
          <w:szCs w:val="24"/>
          <w:lang w:val="el-GR"/>
        </w:rPr>
        <w:t>λ</w:t>
      </w:r>
      <w:r w:rsidRPr="00FD66D2">
        <w:rPr>
          <w:rFonts w:ascii="Arial Unicode MS" w:eastAsia="Arial Unicode MS" w:hAnsi="Arial Unicode MS" w:cs="Arial Unicode MS"/>
          <w:spacing w:val="1"/>
          <w:sz w:val="24"/>
          <w:szCs w:val="24"/>
          <w:lang w:val="el-GR"/>
        </w:rPr>
        <w:t>ε</w:t>
      </w:r>
      <w:r w:rsidRPr="00FD66D2">
        <w:rPr>
          <w:rFonts w:ascii="Arial Unicode MS" w:eastAsia="Arial Unicode MS" w:hAnsi="Arial Unicode MS" w:cs="Arial Unicode MS"/>
          <w:sz w:val="24"/>
          <w:szCs w:val="24"/>
          <w:lang w:val="el-GR"/>
        </w:rPr>
        <w:t xml:space="preserve">ς </w:t>
      </w:r>
      <w:r w:rsidRPr="00FD66D2">
        <w:rPr>
          <w:rFonts w:ascii="Arial Unicode MS" w:eastAsia="Arial Unicode MS" w:hAnsi="Arial Unicode MS" w:cs="Arial Unicode MS"/>
          <w:spacing w:val="1"/>
          <w:sz w:val="24"/>
          <w:szCs w:val="24"/>
          <w:lang w:val="el-GR"/>
        </w:rPr>
        <w:t>ε</w:t>
      </w:r>
      <w:r w:rsidRPr="00FD66D2">
        <w:rPr>
          <w:rFonts w:ascii="Arial Unicode MS" w:eastAsia="Arial Unicode MS" w:hAnsi="Arial Unicode MS" w:cs="Arial Unicode MS"/>
          <w:sz w:val="24"/>
          <w:szCs w:val="24"/>
          <w:lang w:val="el-GR"/>
        </w:rPr>
        <w:t>π</w:t>
      </w:r>
      <w:r w:rsidRPr="00FD66D2">
        <w:rPr>
          <w:rFonts w:ascii="Arial Unicode MS" w:eastAsia="Arial Unicode MS" w:hAnsi="Arial Unicode MS" w:cs="Arial Unicode MS"/>
          <w:spacing w:val="-2"/>
          <w:sz w:val="24"/>
          <w:szCs w:val="24"/>
          <w:lang w:val="el-GR"/>
        </w:rPr>
        <w:t>ι</w:t>
      </w:r>
      <w:r w:rsidRPr="00FD66D2">
        <w:rPr>
          <w:rFonts w:ascii="Arial Unicode MS" w:eastAsia="Arial Unicode MS" w:hAnsi="Arial Unicode MS" w:cs="Arial Unicode MS"/>
          <w:spacing w:val="-1"/>
          <w:sz w:val="24"/>
          <w:szCs w:val="24"/>
          <w:lang w:val="el-GR"/>
        </w:rPr>
        <w:t>κι</w:t>
      </w:r>
      <w:r w:rsidRPr="00FD66D2">
        <w:rPr>
          <w:rFonts w:ascii="Arial Unicode MS" w:eastAsia="Arial Unicode MS" w:hAnsi="Arial Unicode MS" w:cs="Arial Unicode MS"/>
          <w:sz w:val="24"/>
          <w:szCs w:val="24"/>
          <w:lang w:val="el-GR"/>
        </w:rPr>
        <w:t>ν</w:t>
      </w:r>
      <w:r w:rsidRPr="00FD66D2">
        <w:rPr>
          <w:rFonts w:ascii="Arial Unicode MS" w:eastAsia="Arial Unicode MS" w:hAnsi="Arial Unicode MS" w:cs="Arial Unicode MS"/>
          <w:spacing w:val="2"/>
          <w:sz w:val="24"/>
          <w:szCs w:val="24"/>
          <w:lang w:val="el-GR"/>
        </w:rPr>
        <w:t>δ</w:t>
      </w:r>
      <w:r w:rsidRPr="00FD66D2">
        <w:rPr>
          <w:rFonts w:ascii="Arial Unicode MS" w:eastAsia="Arial Unicode MS" w:hAnsi="Arial Unicode MS" w:cs="Arial Unicode MS"/>
          <w:sz w:val="24"/>
          <w:szCs w:val="24"/>
          <w:lang w:val="el-GR"/>
        </w:rPr>
        <w:t>υνό</w:t>
      </w:r>
      <w:r w:rsidRPr="00FD66D2">
        <w:rPr>
          <w:rFonts w:ascii="Arial Unicode MS" w:eastAsia="Arial Unicode MS" w:hAnsi="Arial Unicode MS" w:cs="Arial Unicode MS"/>
          <w:spacing w:val="1"/>
          <w:sz w:val="24"/>
          <w:szCs w:val="24"/>
          <w:lang w:val="el-GR"/>
        </w:rPr>
        <w:t>τ</w:t>
      </w:r>
      <w:r w:rsidRPr="00FD66D2">
        <w:rPr>
          <w:rFonts w:ascii="Arial Unicode MS" w:eastAsia="Arial Unicode MS" w:hAnsi="Arial Unicode MS" w:cs="Arial Unicode MS"/>
          <w:sz w:val="24"/>
          <w:szCs w:val="24"/>
          <w:lang w:val="el-GR"/>
        </w:rPr>
        <w:t>ητ</w:t>
      </w:r>
      <w:r w:rsidRPr="00FD66D2">
        <w:rPr>
          <w:rFonts w:ascii="Arial Unicode MS" w:eastAsia="Arial Unicode MS" w:hAnsi="Arial Unicode MS" w:cs="Arial Unicode MS"/>
          <w:spacing w:val="1"/>
          <w:sz w:val="24"/>
          <w:szCs w:val="24"/>
          <w:lang w:val="el-GR"/>
        </w:rPr>
        <w:t>ε</w:t>
      </w:r>
      <w:r w:rsidRPr="00FD66D2">
        <w:rPr>
          <w:rFonts w:ascii="Arial Unicode MS" w:eastAsia="Arial Unicode MS" w:hAnsi="Arial Unicode MS" w:cs="Arial Unicode MS"/>
          <w:sz w:val="24"/>
          <w:szCs w:val="24"/>
          <w:lang w:val="el-GR"/>
        </w:rPr>
        <w:t>ς.</w:t>
      </w:r>
    </w:p>
    <w:p w:rsidR="00232A0C" w:rsidRDefault="00232A0C" w:rsidP="00FD66D2">
      <w:pPr>
        <w:pStyle w:val="a9"/>
        <w:numPr>
          <w:ilvl w:val="0"/>
          <w:numId w:val="14"/>
        </w:numPr>
        <w:autoSpaceDE w:val="0"/>
        <w:spacing w:after="0" w:line="240" w:lineRule="auto"/>
        <w:ind w:right="44"/>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Οι</w:t>
      </w:r>
      <w:r w:rsidRPr="00345C64">
        <w:rPr>
          <w:rFonts w:ascii="Arial Unicode MS" w:eastAsia="Arial Unicode MS" w:hAnsi="Arial Unicode MS" w:cs="Arial Unicode MS"/>
          <w:spacing w:val="1"/>
          <w:sz w:val="24"/>
          <w:szCs w:val="24"/>
          <w:lang w:val="el-GR"/>
        </w:rPr>
        <w:t xml:space="preserve"> ε</w:t>
      </w:r>
      <w:r w:rsidRPr="00345C64">
        <w:rPr>
          <w:rFonts w:ascii="Arial Unicode MS" w:eastAsia="Arial Unicode MS" w:hAnsi="Arial Unicode MS" w:cs="Arial Unicode MS"/>
          <w:sz w:val="24"/>
          <w:szCs w:val="24"/>
          <w:lang w:val="el-GR"/>
        </w:rPr>
        <w:t>φημ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ύ</w:t>
      </w:r>
      <w:r w:rsidRPr="00345C64">
        <w:rPr>
          <w:rFonts w:ascii="Arial Unicode MS" w:eastAsia="Arial Unicode MS" w:hAnsi="Arial Unicode MS" w:cs="Arial Unicode MS"/>
          <w:spacing w:val="-2"/>
          <w:sz w:val="24"/>
          <w:szCs w:val="24"/>
          <w:lang w:val="el-GR"/>
        </w:rPr>
        <w:t>ο</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τε</w:t>
      </w:r>
      <w:r w:rsidRPr="00345C64">
        <w:rPr>
          <w:rFonts w:ascii="Arial Unicode MS" w:eastAsia="Arial Unicode MS" w:hAnsi="Arial Unicode MS" w:cs="Arial Unicode MS"/>
          <w:sz w:val="24"/>
          <w:szCs w:val="24"/>
          <w:lang w:val="el-GR"/>
        </w:rPr>
        <w:t xml:space="preserve">ς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πα</w:t>
      </w:r>
      <w:r w:rsidRPr="00345C64">
        <w:rPr>
          <w:rFonts w:ascii="Arial Unicode MS" w:eastAsia="Arial Unicode MS" w:hAnsi="Arial Unicode MS" w:cs="Arial Unicode MS"/>
          <w:spacing w:val="-1"/>
          <w:sz w:val="24"/>
          <w:szCs w:val="24"/>
          <w:lang w:val="el-GR"/>
        </w:rPr>
        <w:t>ιδ</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υτ</w:t>
      </w:r>
      <w:r w:rsidRPr="00345C64">
        <w:rPr>
          <w:rFonts w:ascii="Arial Unicode MS" w:eastAsia="Arial Unicode MS" w:hAnsi="Arial Unicode MS" w:cs="Arial Unicode MS"/>
          <w:spacing w:val="-1"/>
          <w:sz w:val="24"/>
          <w:szCs w:val="24"/>
          <w:lang w:val="el-GR"/>
        </w:rPr>
        <w:t>ικ</w:t>
      </w:r>
      <w:r w:rsidRPr="00345C64">
        <w:rPr>
          <w:rFonts w:ascii="Arial Unicode MS" w:eastAsia="Arial Unicode MS" w:hAnsi="Arial Unicode MS" w:cs="Arial Unicode MS"/>
          <w:sz w:val="24"/>
          <w:szCs w:val="24"/>
          <w:lang w:val="el-GR"/>
        </w:rPr>
        <w:t>οί</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στ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5"/>
          <w:sz w:val="24"/>
          <w:szCs w:val="24"/>
          <w:lang w:val="el-GR"/>
        </w:rPr>
        <w:t>ο</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ό</w:t>
      </w:r>
      <w:r w:rsidRPr="00345C64">
        <w:rPr>
          <w:rFonts w:ascii="Arial Unicode MS" w:eastAsia="Arial Unicode MS" w:hAnsi="Arial Unicode MS" w:cs="Arial Unicode MS"/>
          <w:sz w:val="24"/>
          <w:szCs w:val="24"/>
          <w:lang w:val="el-GR"/>
        </w:rPr>
        <w:t>φους,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οι</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λητ</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ς 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4"/>
          <w:sz w:val="24"/>
          <w:szCs w:val="24"/>
          <w:lang w:val="el-GR"/>
        </w:rPr>
        <w:t>κ</w:t>
      </w:r>
      <w:r w:rsidRPr="00345C64">
        <w:rPr>
          <w:rFonts w:ascii="Arial Unicode MS" w:eastAsia="Arial Unicode MS" w:hAnsi="Arial Unicode MS" w:cs="Arial Unicode MS"/>
          <w:sz w:val="24"/>
          <w:szCs w:val="24"/>
          <w:lang w:val="el-GR"/>
        </w:rPr>
        <w:t>αι</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οι τυ</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όν</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π</w:t>
      </w:r>
      <w:r w:rsidRPr="00345C64">
        <w:rPr>
          <w:rFonts w:ascii="Arial Unicode MS" w:eastAsia="Arial Unicode MS" w:hAnsi="Arial Unicode MS" w:cs="Arial Unicode MS"/>
          <w:sz w:val="24"/>
          <w:szCs w:val="24"/>
          <w:lang w:val="el-GR"/>
        </w:rPr>
        <w:t>ά</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ον</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μα</w:t>
      </w:r>
      <w:r w:rsidRPr="00345C64">
        <w:rPr>
          <w:rFonts w:ascii="Arial Unicode MS" w:eastAsia="Arial Unicode MS" w:hAnsi="Arial Unicode MS" w:cs="Arial Unicode MS"/>
          <w:spacing w:val="-3"/>
          <w:sz w:val="24"/>
          <w:szCs w:val="24"/>
          <w:lang w:val="el-GR"/>
        </w:rPr>
        <w:t>θ</w:t>
      </w:r>
      <w:r w:rsidRPr="00345C64">
        <w:rPr>
          <w:rFonts w:ascii="Arial Unicode MS" w:eastAsia="Arial Unicode MS" w:hAnsi="Arial Unicode MS" w:cs="Arial Unicode MS"/>
          <w:spacing w:val="-2"/>
          <w:sz w:val="24"/>
          <w:szCs w:val="24"/>
          <w:lang w:val="el-GR"/>
        </w:rPr>
        <w:t>η</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 xml:space="preserve">ς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φαρμό</w:t>
      </w:r>
      <w:r w:rsidRPr="00345C64">
        <w:rPr>
          <w:rFonts w:ascii="Arial Unicode MS" w:eastAsia="Arial Unicode MS" w:hAnsi="Arial Unicode MS" w:cs="Arial Unicode MS"/>
          <w:spacing w:val="-2"/>
          <w:sz w:val="24"/>
          <w:szCs w:val="24"/>
          <w:lang w:val="el-GR"/>
        </w:rPr>
        <w:t>ζ</w:t>
      </w:r>
      <w:r w:rsidRPr="00345C64">
        <w:rPr>
          <w:rFonts w:ascii="Arial Unicode MS" w:eastAsia="Arial Unicode MS" w:hAnsi="Arial Unicode MS" w:cs="Arial Unicode MS"/>
          <w:sz w:val="24"/>
          <w:szCs w:val="24"/>
          <w:lang w:val="el-GR"/>
        </w:rPr>
        <w:t>ουν</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τις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2"/>
          <w:sz w:val="24"/>
          <w:szCs w:val="24"/>
          <w:lang w:val="el-GR"/>
        </w:rPr>
        <w:t>χ</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pacing w:val="-1"/>
          <w:sz w:val="24"/>
          <w:szCs w:val="24"/>
          <w:lang w:val="el-GR"/>
        </w:rPr>
        <w:t>ικ</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z w:val="24"/>
          <w:szCs w:val="24"/>
          <w:lang w:val="el-GR"/>
        </w:rPr>
        <w:t>η</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αυ</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οπροσ</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ασ</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ας αν</w:t>
      </w:r>
      <w:r w:rsidRPr="00345C64">
        <w:rPr>
          <w:rFonts w:ascii="Arial Unicode MS" w:eastAsia="Arial Unicode MS" w:hAnsi="Arial Unicode MS" w:cs="Arial Unicode MS"/>
          <w:spacing w:val="1"/>
          <w:sz w:val="24"/>
          <w:szCs w:val="24"/>
          <w:lang w:val="el-GR"/>
        </w:rPr>
        <w:t>ά</w:t>
      </w:r>
      <w:r w:rsidRPr="00345C64">
        <w:rPr>
          <w:rFonts w:ascii="Arial Unicode MS" w:eastAsia="Arial Unicode MS" w:hAnsi="Arial Unicode MS" w:cs="Arial Unicode MS"/>
          <w:sz w:val="24"/>
          <w:szCs w:val="24"/>
          <w:lang w:val="el-GR"/>
        </w:rPr>
        <w:t>λο</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με</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 xml:space="preserve">το </w:t>
      </w:r>
      <w:r w:rsidRPr="00345C64">
        <w:rPr>
          <w:rFonts w:ascii="Arial Unicode MS" w:eastAsia="Arial Unicode MS" w:hAnsi="Arial Unicode MS" w:cs="Arial Unicode MS"/>
          <w:spacing w:val="1"/>
          <w:sz w:val="24"/>
          <w:szCs w:val="24"/>
          <w:lang w:val="el-GR"/>
        </w:rPr>
        <w:t>χώ</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που</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βρ</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2"/>
          <w:sz w:val="24"/>
          <w:szCs w:val="24"/>
          <w:lang w:val="el-GR"/>
        </w:rPr>
        <w:t>κ</w:t>
      </w:r>
      <w:r w:rsidRPr="00345C64">
        <w:rPr>
          <w:rFonts w:ascii="Arial Unicode MS" w:eastAsia="Arial Unicode MS" w:hAnsi="Arial Unicode MS" w:cs="Arial Unicode MS"/>
          <w:sz w:val="24"/>
          <w:szCs w:val="24"/>
          <w:lang w:val="el-GR"/>
        </w:rPr>
        <w:t>ον</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w:t>
      </w:r>
    </w:p>
    <w:p w:rsidR="00232A0C" w:rsidRDefault="00232A0C" w:rsidP="00FD66D2">
      <w:pPr>
        <w:pStyle w:val="a9"/>
        <w:numPr>
          <w:ilvl w:val="0"/>
          <w:numId w:val="14"/>
        </w:numPr>
        <w:autoSpaceDE w:val="0"/>
        <w:spacing w:after="0" w:line="240" w:lineRule="auto"/>
        <w:ind w:right="44"/>
        <w:jc w:val="both"/>
        <w:rPr>
          <w:rFonts w:ascii="Arial Unicode MS" w:eastAsia="Arial Unicode MS" w:hAnsi="Arial Unicode MS" w:cs="Arial Unicode MS"/>
          <w:sz w:val="24"/>
          <w:szCs w:val="24"/>
          <w:lang w:val="el-GR"/>
        </w:rPr>
      </w:pPr>
      <w:r w:rsidRPr="00FD66D2">
        <w:rPr>
          <w:rFonts w:ascii="Arial Unicode MS" w:eastAsia="Arial Unicode MS" w:hAnsi="Arial Unicode MS" w:cs="Arial Unicode MS"/>
          <w:spacing w:val="1"/>
          <w:sz w:val="24"/>
          <w:szCs w:val="24"/>
          <w:lang w:val="el-GR"/>
        </w:rPr>
        <w:t>Μ</w:t>
      </w:r>
      <w:r w:rsidRPr="00FD66D2">
        <w:rPr>
          <w:rFonts w:ascii="Arial Unicode MS" w:eastAsia="Arial Unicode MS" w:hAnsi="Arial Unicode MS" w:cs="Arial Unicode MS"/>
          <w:sz w:val="24"/>
          <w:szCs w:val="24"/>
          <w:lang w:val="el-GR"/>
        </w:rPr>
        <w:t>όλ</w:t>
      </w:r>
      <w:r w:rsidRPr="00FD66D2">
        <w:rPr>
          <w:rFonts w:ascii="Arial Unicode MS" w:eastAsia="Arial Unicode MS" w:hAnsi="Arial Unicode MS" w:cs="Arial Unicode MS"/>
          <w:spacing w:val="-2"/>
          <w:sz w:val="24"/>
          <w:szCs w:val="24"/>
          <w:lang w:val="el-GR"/>
        </w:rPr>
        <w:t>ι</w:t>
      </w:r>
      <w:r w:rsidRPr="00FD66D2">
        <w:rPr>
          <w:rFonts w:ascii="Arial Unicode MS" w:eastAsia="Arial Unicode MS" w:hAnsi="Arial Unicode MS" w:cs="Arial Unicode MS"/>
          <w:sz w:val="24"/>
          <w:szCs w:val="24"/>
          <w:lang w:val="el-GR"/>
        </w:rPr>
        <w:t>ς</w:t>
      </w:r>
      <w:r w:rsidRPr="00FD66D2">
        <w:rPr>
          <w:rFonts w:ascii="Arial Unicode MS" w:eastAsia="Arial Unicode MS" w:hAnsi="Arial Unicode MS" w:cs="Arial Unicode MS"/>
          <w:spacing w:val="20"/>
          <w:sz w:val="24"/>
          <w:szCs w:val="24"/>
          <w:lang w:val="el-GR"/>
        </w:rPr>
        <w:t xml:space="preserve"> </w:t>
      </w:r>
      <w:r w:rsidRPr="00FD66D2">
        <w:rPr>
          <w:rFonts w:ascii="Arial Unicode MS" w:eastAsia="Arial Unicode MS" w:hAnsi="Arial Unicode MS" w:cs="Arial Unicode MS"/>
          <w:sz w:val="24"/>
          <w:szCs w:val="24"/>
          <w:lang w:val="el-GR"/>
        </w:rPr>
        <w:t>α</w:t>
      </w:r>
      <w:r w:rsidRPr="00FD66D2">
        <w:rPr>
          <w:rFonts w:ascii="Arial Unicode MS" w:eastAsia="Arial Unicode MS" w:hAnsi="Arial Unicode MS" w:cs="Arial Unicode MS"/>
          <w:spacing w:val="-1"/>
          <w:sz w:val="24"/>
          <w:szCs w:val="24"/>
          <w:lang w:val="el-GR"/>
        </w:rPr>
        <w:t>κ</w:t>
      </w:r>
      <w:r w:rsidRPr="00FD66D2">
        <w:rPr>
          <w:rFonts w:ascii="Arial Unicode MS" w:eastAsia="Arial Unicode MS" w:hAnsi="Arial Unicode MS" w:cs="Arial Unicode MS"/>
          <w:sz w:val="24"/>
          <w:szCs w:val="24"/>
          <w:lang w:val="el-GR"/>
        </w:rPr>
        <w:t>ου</w:t>
      </w:r>
      <w:r w:rsidRPr="00FD66D2">
        <w:rPr>
          <w:rFonts w:ascii="Arial Unicode MS" w:eastAsia="Arial Unicode MS" w:hAnsi="Arial Unicode MS" w:cs="Arial Unicode MS"/>
          <w:spacing w:val="-1"/>
          <w:sz w:val="24"/>
          <w:szCs w:val="24"/>
          <w:lang w:val="el-GR"/>
        </w:rPr>
        <w:t>σ</w:t>
      </w:r>
      <w:r w:rsidRPr="00FD66D2">
        <w:rPr>
          <w:rFonts w:ascii="Arial Unicode MS" w:eastAsia="Arial Unicode MS" w:hAnsi="Arial Unicode MS" w:cs="Arial Unicode MS"/>
          <w:sz w:val="24"/>
          <w:szCs w:val="24"/>
          <w:lang w:val="el-GR"/>
        </w:rPr>
        <w:t>τ</w:t>
      </w:r>
      <w:r w:rsidRPr="00FD66D2">
        <w:rPr>
          <w:rFonts w:ascii="Arial Unicode MS" w:eastAsia="Arial Unicode MS" w:hAnsi="Arial Unicode MS" w:cs="Arial Unicode MS"/>
          <w:spacing w:val="1"/>
          <w:sz w:val="24"/>
          <w:szCs w:val="24"/>
          <w:lang w:val="el-GR"/>
        </w:rPr>
        <w:t>ε</w:t>
      </w:r>
      <w:r w:rsidRPr="00FD66D2">
        <w:rPr>
          <w:rFonts w:ascii="Arial Unicode MS" w:eastAsia="Arial Unicode MS" w:hAnsi="Arial Unicode MS" w:cs="Arial Unicode MS"/>
          <w:sz w:val="24"/>
          <w:szCs w:val="24"/>
          <w:lang w:val="el-GR"/>
        </w:rPr>
        <w:t>ί</w:t>
      </w:r>
      <w:r w:rsidRPr="00FD66D2">
        <w:rPr>
          <w:rFonts w:ascii="Arial Unicode MS" w:eastAsia="Arial Unicode MS" w:hAnsi="Arial Unicode MS" w:cs="Arial Unicode MS"/>
          <w:spacing w:val="19"/>
          <w:sz w:val="24"/>
          <w:szCs w:val="24"/>
          <w:lang w:val="el-GR"/>
        </w:rPr>
        <w:t xml:space="preserve"> </w:t>
      </w:r>
      <w:r w:rsidRPr="00FD66D2">
        <w:rPr>
          <w:rFonts w:ascii="Arial Unicode MS" w:eastAsia="Arial Unicode MS" w:hAnsi="Arial Unicode MS" w:cs="Arial Unicode MS"/>
          <w:sz w:val="24"/>
          <w:szCs w:val="24"/>
          <w:lang w:val="el-GR"/>
        </w:rPr>
        <w:t>ο</w:t>
      </w:r>
      <w:r w:rsidRPr="00FD66D2">
        <w:rPr>
          <w:rFonts w:ascii="Arial Unicode MS" w:eastAsia="Arial Unicode MS" w:hAnsi="Arial Unicode MS" w:cs="Arial Unicode MS"/>
          <w:spacing w:val="20"/>
          <w:sz w:val="24"/>
          <w:szCs w:val="24"/>
          <w:lang w:val="el-GR"/>
        </w:rPr>
        <w:t xml:space="preserve"> </w:t>
      </w:r>
      <w:r w:rsidRPr="00FD66D2">
        <w:rPr>
          <w:rFonts w:ascii="Arial Unicode MS" w:eastAsia="Arial Unicode MS" w:hAnsi="Arial Unicode MS" w:cs="Arial Unicode MS"/>
          <w:sz w:val="24"/>
          <w:szCs w:val="24"/>
          <w:lang w:val="el-GR"/>
        </w:rPr>
        <w:t>προ</w:t>
      </w:r>
      <w:r w:rsidRPr="00FD66D2">
        <w:rPr>
          <w:rFonts w:ascii="Arial Unicode MS" w:eastAsia="Arial Unicode MS" w:hAnsi="Arial Unicode MS" w:cs="Arial Unicode MS"/>
          <w:spacing w:val="1"/>
          <w:sz w:val="24"/>
          <w:szCs w:val="24"/>
          <w:lang w:val="el-GR"/>
        </w:rPr>
        <w:t>α</w:t>
      </w:r>
      <w:r w:rsidRPr="00FD66D2">
        <w:rPr>
          <w:rFonts w:ascii="Arial Unicode MS" w:eastAsia="Arial Unicode MS" w:hAnsi="Arial Unicode MS" w:cs="Arial Unicode MS"/>
          <w:sz w:val="24"/>
          <w:szCs w:val="24"/>
          <w:lang w:val="el-GR"/>
        </w:rPr>
        <w:t>ν</w:t>
      </w:r>
      <w:r w:rsidRPr="00FD66D2">
        <w:rPr>
          <w:rFonts w:ascii="Arial Unicode MS" w:eastAsia="Arial Unicode MS" w:hAnsi="Arial Unicode MS" w:cs="Arial Unicode MS"/>
          <w:spacing w:val="1"/>
          <w:sz w:val="24"/>
          <w:szCs w:val="24"/>
          <w:lang w:val="el-GR"/>
        </w:rPr>
        <w:t>α</w:t>
      </w:r>
      <w:r w:rsidRPr="00FD66D2">
        <w:rPr>
          <w:rFonts w:ascii="Arial Unicode MS" w:eastAsia="Arial Unicode MS" w:hAnsi="Arial Unicode MS" w:cs="Arial Unicode MS"/>
          <w:sz w:val="24"/>
          <w:szCs w:val="24"/>
          <w:lang w:val="el-GR"/>
        </w:rPr>
        <w:t>φερ</w:t>
      </w:r>
      <w:r w:rsidRPr="00FD66D2">
        <w:rPr>
          <w:rFonts w:ascii="Arial Unicode MS" w:eastAsia="Arial Unicode MS" w:hAnsi="Arial Unicode MS" w:cs="Arial Unicode MS"/>
          <w:spacing w:val="1"/>
          <w:sz w:val="24"/>
          <w:szCs w:val="24"/>
          <w:lang w:val="el-GR"/>
        </w:rPr>
        <w:t>ό</w:t>
      </w:r>
      <w:r w:rsidRPr="00FD66D2">
        <w:rPr>
          <w:rFonts w:ascii="Arial Unicode MS" w:eastAsia="Arial Unicode MS" w:hAnsi="Arial Unicode MS" w:cs="Arial Unicode MS"/>
          <w:spacing w:val="-2"/>
          <w:sz w:val="24"/>
          <w:szCs w:val="24"/>
          <w:lang w:val="el-GR"/>
        </w:rPr>
        <w:t>μ</w:t>
      </w:r>
      <w:r w:rsidRPr="00FD66D2">
        <w:rPr>
          <w:rFonts w:ascii="Arial Unicode MS" w:eastAsia="Arial Unicode MS" w:hAnsi="Arial Unicode MS" w:cs="Arial Unicode MS"/>
          <w:spacing w:val="1"/>
          <w:sz w:val="24"/>
          <w:szCs w:val="24"/>
          <w:lang w:val="el-GR"/>
        </w:rPr>
        <w:t>ε</w:t>
      </w:r>
      <w:r w:rsidRPr="00FD66D2">
        <w:rPr>
          <w:rFonts w:ascii="Arial Unicode MS" w:eastAsia="Arial Unicode MS" w:hAnsi="Arial Unicode MS" w:cs="Arial Unicode MS"/>
          <w:sz w:val="24"/>
          <w:szCs w:val="24"/>
          <w:lang w:val="el-GR"/>
        </w:rPr>
        <w:t>ν</w:t>
      </w:r>
      <w:r w:rsidRPr="00FD66D2">
        <w:rPr>
          <w:rFonts w:ascii="Arial Unicode MS" w:eastAsia="Arial Unicode MS" w:hAnsi="Arial Unicode MS" w:cs="Arial Unicode MS"/>
          <w:spacing w:val="1"/>
          <w:sz w:val="24"/>
          <w:szCs w:val="24"/>
          <w:lang w:val="el-GR"/>
        </w:rPr>
        <w:t>ο</w:t>
      </w:r>
      <w:r w:rsidRPr="00FD66D2">
        <w:rPr>
          <w:rFonts w:ascii="Arial Unicode MS" w:eastAsia="Arial Unicode MS" w:hAnsi="Arial Unicode MS" w:cs="Arial Unicode MS"/>
          <w:sz w:val="24"/>
          <w:szCs w:val="24"/>
          <w:lang w:val="el-GR"/>
        </w:rPr>
        <w:t>ς</w:t>
      </w:r>
      <w:r w:rsidRPr="00FD66D2">
        <w:rPr>
          <w:rFonts w:ascii="Arial Unicode MS" w:eastAsia="Arial Unicode MS" w:hAnsi="Arial Unicode MS" w:cs="Arial Unicode MS"/>
          <w:spacing w:val="20"/>
          <w:sz w:val="24"/>
          <w:szCs w:val="24"/>
          <w:lang w:val="el-GR"/>
        </w:rPr>
        <w:t xml:space="preserve"> </w:t>
      </w:r>
      <w:r w:rsidRPr="00FD66D2">
        <w:rPr>
          <w:rFonts w:ascii="Arial Unicode MS" w:eastAsia="Arial Unicode MS" w:hAnsi="Arial Unicode MS" w:cs="Arial Unicode MS"/>
          <w:sz w:val="24"/>
          <w:szCs w:val="24"/>
          <w:lang w:val="el-GR"/>
        </w:rPr>
        <w:t>σ</w:t>
      </w:r>
      <w:r w:rsidRPr="00FD66D2">
        <w:rPr>
          <w:rFonts w:ascii="Arial Unicode MS" w:eastAsia="Arial Unicode MS" w:hAnsi="Arial Unicode MS" w:cs="Arial Unicode MS"/>
          <w:spacing w:val="-1"/>
          <w:sz w:val="24"/>
          <w:szCs w:val="24"/>
          <w:lang w:val="el-GR"/>
        </w:rPr>
        <w:t>υ</w:t>
      </w:r>
      <w:r w:rsidRPr="00FD66D2">
        <w:rPr>
          <w:rFonts w:ascii="Arial Unicode MS" w:eastAsia="Arial Unicode MS" w:hAnsi="Arial Unicode MS" w:cs="Arial Unicode MS"/>
          <w:sz w:val="24"/>
          <w:szCs w:val="24"/>
          <w:lang w:val="el-GR"/>
        </w:rPr>
        <w:t>νθημ</w:t>
      </w:r>
      <w:r w:rsidRPr="00FD66D2">
        <w:rPr>
          <w:rFonts w:ascii="Arial Unicode MS" w:eastAsia="Arial Unicode MS" w:hAnsi="Arial Unicode MS" w:cs="Arial Unicode MS"/>
          <w:spacing w:val="1"/>
          <w:sz w:val="24"/>
          <w:szCs w:val="24"/>
          <w:lang w:val="el-GR"/>
        </w:rPr>
        <w:t>α</w:t>
      </w:r>
      <w:r w:rsidRPr="00FD66D2">
        <w:rPr>
          <w:rFonts w:ascii="Arial Unicode MS" w:eastAsia="Arial Unicode MS" w:hAnsi="Arial Unicode MS" w:cs="Arial Unicode MS"/>
          <w:sz w:val="24"/>
          <w:szCs w:val="24"/>
          <w:lang w:val="el-GR"/>
        </w:rPr>
        <w:t>τ</w:t>
      </w:r>
      <w:r w:rsidRPr="00FD66D2">
        <w:rPr>
          <w:rFonts w:ascii="Arial Unicode MS" w:eastAsia="Arial Unicode MS" w:hAnsi="Arial Unicode MS" w:cs="Arial Unicode MS"/>
          <w:spacing w:val="-3"/>
          <w:sz w:val="24"/>
          <w:szCs w:val="24"/>
          <w:lang w:val="el-GR"/>
        </w:rPr>
        <w:t>ι</w:t>
      </w:r>
      <w:r w:rsidRPr="00FD66D2">
        <w:rPr>
          <w:rFonts w:ascii="Arial Unicode MS" w:eastAsia="Arial Unicode MS" w:hAnsi="Arial Unicode MS" w:cs="Arial Unicode MS"/>
          <w:spacing w:val="-1"/>
          <w:sz w:val="24"/>
          <w:szCs w:val="24"/>
          <w:lang w:val="el-GR"/>
        </w:rPr>
        <w:t>κ</w:t>
      </w:r>
      <w:r w:rsidRPr="00FD66D2">
        <w:rPr>
          <w:rFonts w:ascii="Arial Unicode MS" w:eastAsia="Arial Unicode MS" w:hAnsi="Arial Unicode MS" w:cs="Arial Unicode MS"/>
          <w:sz w:val="24"/>
          <w:szCs w:val="24"/>
          <w:lang w:val="el-GR"/>
        </w:rPr>
        <w:t>ός</w:t>
      </w:r>
      <w:r w:rsidRPr="00FD66D2">
        <w:rPr>
          <w:rFonts w:ascii="Arial Unicode MS" w:eastAsia="Arial Unicode MS" w:hAnsi="Arial Unicode MS" w:cs="Arial Unicode MS"/>
          <w:spacing w:val="20"/>
          <w:sz w:val="24"/>
          <w:szCs w:val="24"/>
          <w:lang w:val="el-GR"/>
        </w:rPr>
        <w:t xml:space="preserve"> </w:t>
      </w:r>
      <w:r w:rsidRPr="00FD66D2">
        <w:rPr>
          <w:rFonts w:ascii="Arial Unicode MS" w:eastAsia="Arial Unicode MS" w:hAnsi="Arial Unicode MS" w:cs="Arial Unicode MS"/>
          <w:sz w:val="24"/>
          <w:szCs w:val="24"/>
          <w:lang w:val="el-GR"/>
        </w:rPr>
        <w:t>ή</w:t>
      </w:r>
      <w:r w:rsidRPr="00FD66D2">
        <w:rPr>
          <w:rFonts w:ascii="Arial Unicode MS" w:eastAsia="Arial Unicode MS" w:hAnsi="Arial Unicode MS" w:cs="Arial Unicode MS"/>
          <w:spacing w:val="1"/>
          <w:sz w:val="24"/>
          <w:szCs w:val="24"/>
          <w:lang w:val="el-GR"/>
        </w:rPr>
        <w:t>χ</w:t>
      </w:r>
      <w:r w:rsidRPr="00FD66D2">
        <w:rPr>
          <w:rFonts w:ascii="Arial Unicode MS" w:eastAsia="Arial Unicode MS" w:hAnsi="Arial Unicode MS" w:cs="Arial Unicode MS"/>
          <w:sz w:val="24"/>
          <w:szCs w:val="24"/>
          <w:lang w:val="el-GR"/>
        </w:rPr>
        <w:t>ος</w:t>
      </w:r>
      <w:r w:rsidRPr="00FD66D2">
        <w:rPr>
          <w:rFonts w:ascii="Arial Unicode MS" w:eastAsia="Arial Unicode MS" w:hAnsi="Arial Unicode MS" w:cs="Arial Unicode MS"/>
          <w:spacing w:val="20"/>
          <w:sz w:val="24"/>
          <w:szCs w:val="24"/>
          <w:lang w:val="el-GR"/>
        </w:rPr>
        <w:t xml:space="preserve"> </w:t>
      </w:r>
      <w:r w:rsidRPr="00FD66D2">
        <w:rPr>
          <w:rFonts w:ascii="Arial Unicode MS" w:eastAsia="Arial Unicode MS" w:hAnsi="Arial Unicode MS" w:cs="Arial Unicode MS"/>
          <w:sz w:val="24"/>
          <w:szCs w:val="24"/>
          <w:lang w:val="el-GR"/>
        </w:rPr>
        <w:t>λή</w:t>
      </w:r>
      <w:r w:rsidRPr="00FD66D2">
        <w:rPr>
          <w:rFonts w:ascii="Arial Unicode MS" w:eastAsia="Arial Unicode MS" w:hAnsi="Arial Unicode MS" w:cs="Arial Unicode MS"/>
          <w:spacing w:val="1"/>
          <w:sz w:val="24"/>
          <w:szCs w:val="24"/>
          <w:lang w:val="el-GR"/>
        </w:rPr>
        <w:t>ξ</w:t>
      </w:r>
      <w:r w:rsidRPr="00FD66D2">
        <w:rPr>
          <w:rFonts w:ascii="Arial Unicode MS" w:eastAsia="Arial Unicode MS" w:hAnsi="Arial Unicode MS" w:cs="Arial Unicode MS"/>
          <w:sz w:val="24"/>
          <w:szCs w:val="24"/>
          <w:lang w:val="el-GR"/>
        </w:rPr>
        <w:t>ης</w:t>
      </w:r>
      <w:r w:rsidRPr="00FD66D2">
        <w:rPr>
          <w:rFonts w:ascii="Arial Unicode MS" w:eastAsia="Arial Unicode MS" w:hAnsi="Arial Unicode MS" w:cs="Arial Unicode MS"/>
          <w:spacing w:val="20"/>
          <w:sz w:val="24"/>
          <w:szCs w:val="24"/>
          <w:lang w:val="el-GR"/>
        </w:rPr>
        <w:t xml:space="preserve"> </w:t>
      </w:r>
      <w:r w:rsidRPr="00FD66D2">
        <w:rPr>
          <w:rFonts w:ascii="Arial Unicode MS" w:eastAsia="Arial Unicode MS" w:hAnsi="Arial Unicode MS" w:cs="Arial Unicode MS"/>
          <w:sz w:val="24"/>
          <w:szCs w:val="24"/>
          <w:lang w:val="el-GR"/>
        </w:rPr>
        <w:t>τ</w:t>
      </w:r>
      <w:r w:rsidRPr="00FD66D2">
        <w:rPr>
          <w:rFonts w:ascii="Arial Unicode MS" w:eastAsia="Arial Unicode MS" w:hAnsi="Arial Unicode MS" w:cs="Arial Unicode MS"/>
          <w:spacing w:val="1"/>
          <w:sz w:val="24"/>
          <w:szCs w:val="24"/>
          <w:lang w:val="el-GR"/>
        </w:rPr>
        <w:t>ο</w:t>
      </w:r>
      <w:r w:rsidRPr="00FD66D2">
        <w:rPr>
          <w:rFonts w:ascii="Arial Unicode MS" w:eastAsia="Arial Unicode MS" w:hAnsi="Arial Unicode MS" w:cs="Arial Unicode MS"/>
          <w:sz w:val="24"/>
          <w:szCs w:val="24"/>
          <w:lang w:val="el-GR"/>
        </w:rPr>
        <w:t>υ</w:t>
      </w:r>
      <w:r w:rsidRPr="00FD66D2">
        <w:rPr>
          <w:rFonts w:ascii="Arial Unicode MS" w:eastAsia="Arial Unicode MS" w:hAnsi="Arial Unicode MS" w:cs="Arial Unicode MS"/>
          <w:spacing w:val="19"/>
          <w:sz w:val="24"/>
          <w:szCs w:val="24"/>
          <w:lang w:val="el-GR"/>
        </w:rPr>
        <w:t xml:space="preserve"> </w:t>
      </w:r>
      <w:r w:rsidRPr="00FD66D2">
        <w:rPr>
          <w:rFonts w:ascii="Arial Unicode MS" w:eastAsia="Arial Unicode MS" w:hAnsi="Arial Unicode MS" w:cs="Arial Unicode MS"/>
          <w:sz w:val="24"/>
          <w:szCs w:val="24"/>
          <w:lang w:val="el-GR"/>
        </w:rPr>
        <w:t>σει</w:t>
      </w:r>
      <w:r w:rsidRPr="00FD66D2">
        <w:rPr>
          <w:rFonts w:ascii="Arial Unicode MS" w:eastAsia="Arial Unicode MS" w:hAnsi="Arial Unicode MS" w:cs="Arial Unicode MS"/>
          <w:spacing w:val="-3"/>
          <w:sz w:val="24"/>
          <w:szCs w:val="24"/>
          <w:lang w:val="el-GR"/>
        </w:rPr>
        <w:t>σ</w:t>
      </w:r>
      <w:r w:rsidRPr="00FD66D2">
        <w:rPr>
          <w:rFonts w:ascii="Arial Unicode MS" w:eastAsia="Arial Unicode MS" w:hAnsi="Arial Unicode MS" w:cs="Arial Unicode MS"/>
          <w:sz w:val="24"/>
          <w:szCs w:val="24"/>
          <w:lang w:val="el-GR"/>
        </w:rPr>
        <w:t>μού, οι</w:t>
      </w:r>
      <w:r w:rsidRPr="00FD66D2">
        <w:rPr>
          <w:rFonts w:ascii="Arial Unicode MS" w:eastAsia="Arial Unicode MS" w:hAnsi="Arial Unicode MS" w:cs="Arial Unicode MS"/>
          <w:spacing w:val="1"/>
          <w:sz w:val="24"/>
          <w:szCs w:val="24"/>
          <w:lang w:val="el-GR"/>
        </w:rPr>
        <w:t xml:space="preserve"> ε</w:t>
      </w:r>
      <w:r w:rsidRPr="00FD66D2">
        <w:rPr>
          <w:rFonts w:ascii="Arial Unicode MS" w:eastAsia="Arial Unicode MS" w:hAnsi="Arial Unicode MS" w:cs="Arial Unicode MS"/>
          <w:sz w:val="24"/>
          <w:szCs w:val="24"/>
          <w:lang w:val="el-GR"/>
        </w:rPr>
        <w:t>φημ</w:t>
      </w:r>
      <w:r w:rsidRPr="00FD66D2">
        <w:rPr>
          <w:rFonts w:ascii="Arial Unicode MS" w:eastAsia="Arial Unicode MS" w:hAnsi="Arial Unicode MS" w:cs="Arial Unicode MS"/>
          <w:spacing w:val="1"/>
          <w:sz w:val="24"/>
          <w:szCs w:val="24"/>
          <w:lang w:val="el-GR"/>
        </w:rPr>
        <w:t>ε</w:t>
      </w:r>
      <w:r w:rsidRPr="00FD66D2">
        <w:rPr>
          <w:rFonts w:ascii="Arial Unicode MS" w:eastAsia="Arial Unicode MS" w:hAnsi="Arial Unicode MS" w:cs="Arial Unicode MS"/>
          <w:sz w:val="24"/>
          <w:szCs w:val="24"/>
          <w:lang w:val="el-GR"/>
        </w:rPr>
        <w:t>ρ</w:t>
      </w:r>
      <w:r w:rsidRPr="00FD66D2">
        <w:rPr>
          <w:rFonts w:ascii="Arial Unicode MS" w:eastAsia="Arial Unicode MS" w:hAnsi="Arial Unicode MS" w:cs="Arial Unicode MS"/>
          <w:spacing w:val="1"/>
          <w:sz w:val="24"/>
          <w:szCs w:val="24"/>
          <w:lang w:val="el-GR"/>
        </w:rPr>
        <w:t>ε</w:t>
      </w:r>
      <w:r w:rsidRPr="00FD66D2">
        <w:rPr>
          <w:rFonts w:ascii="Arial Unicode MS" w:eastAsia="Arial Unicode MS" w:hAnsi="Arial Unicode MS" w:cs="Arial Unicode MS"/>
          <w:sz w:val="24"/>
          <w:szCs w:val="24"/>
          <w:lang w:val="el-GR"/>
        </w:rPr>
        <w:t>ύο</w:t>
      </w:r>
      <w:r w:rsidRPr="00FD66D2">
        <w:rPr>
          <w:rFonts w:ascii="Arial Unicode MS" w:eastAsia="Arial Unicode MS" w:hAnsi="Arial Unicode MS" w:cs="Arial Unicode MS"/>
          <w:spacing w:val="-2"/>
          <w:sz w:val="24"/>
          <w:szCs w:val="24"/>
          <w:lang w:val="el-GR"/>
        </w:rPr>
        <w:t>ν</w:t>
      </w:r>
      <w:r w:rsidRPr="00FD66D2">
        <w:rPr>
          <w:rFonts w:ascii="Arial Unicode MS" w:eastAsia="Arial Unicode MS" w:hAnsi="Arial Unicode MS" w:cs="Arial Unicode MS"/>
          <w:sz w:val="24"/>
          <w:szCs w:val="24"/>
          <w:lang w:val="el-GR"/>
        </w:rPr>
        <w:t>τ</w:t>
      </w:r>
      <w:r w:rsidRPr="00FD66D2">
        <w:rPr>
          <w:rFonts w:ascii="Arial Unicode MS" w:eastAsia="Arial Unicode MS" w:hAnsi="Arial Unicode MS" w:cs="Arial Unicode MS"/>
          <w:spacing w:val="1"/>
          <w:sz w:val="24"/>
          <w:szCs w:val="24"/>
          <w:lang w:val="el-GR"/>
        </w:rPr>
        <w:t>ε</w:t>
      </w:r>
      <w:r w:rsidRPr="00FD66D2">
        <w:rPr>
          <w:rFonts w:ascii="Arial Unicode MS" w:eastAsia="Arial Unicode MS" w:hAnsi="Arial Unicode MS" w:cs="Arial Unicode MS"/>
          <w:sz w:val="24"/>
          <w:szCs w:val="24"/>
          <w:lang w:val="el-GR"/>
        </w:rPr>
        <w:t>ς</w:t>
      </w:r>
      <w:r w:rsidRPr="00FD66D2">
        <w:rPr>
          <w:rFonts w:ascii="Arial Unicode MS" w:eastAsia="Arial Unicode MS" w:hAnsi="Arial Unicode MS" w:cs="Arial Unicode MS"/>
          <w:spacing w:val="1"/>
          <w:sz w:val="24"/>
          <w:szCs w:val="24"/>
          <w:lang w:val="el-GR"/>
        </w:rPr>
        <w:t xml:space="preserve"> ε</w:t>
      </w:r>
      <w:r w:rsidRPr="00FD66D2">
        <w:rPr>
          <w:rFonts w:ascii="Arial Unicode MS" w:eastAsia="Arial Unicode MS" w:hAnsi="Arial Unicode MS" w:cs="Arial Unicode MS"/>
          <w:spacing w:val="-1"/>
          <w:sz w:val="24"/>
          <w:szCs w:val="24"/>
          <w:lang w:val="el-GR"/>
        </w:rPr>
        <w:t>κ</w:t>
      </w:r>
      <w:r w:rsidRPr="00FD66D2">
        <w:rPr>
          <w:rFonts w:ascii="Arial Unicode MS" w:eastAsia="Arial Unicode MS" w:hAnsi="Arial Unicode MS" w:cs="Arial Unicode MS"/>
          <w:sz w:val="24"/>
          <w:szCs w:val="24"/>
          <w:lang w:val="el-GR"/>
        </w:rPr>
        <w:t>πα</w:t>
      </w:r>
      <w:r w:rsidRPr="00FD66D2">
        <w:rPr>
          <w:rFonts w:ascii="Arial Unicode MS" w:eastAsia="Arial Unicode MS" w:hAnsi="Arial Unicode MS" w:cs="Arial Unicode MS"/>
          <w:spacing w:val="-1"/>
          <w:sz w:val="24"/>
          <w:szCs w:val="24"/>
          <w:lang w:val="el-GR"/>
        </w:rPr>
        <w:t>ιδ</w:t>
      </w:r>
      <w:r w:rsidRPr="00FD66D2">
        <w:rPr>
          <w:rFonts w:ascii="Arial Unicode MS" w:eastAsia="Arial Unicode MS" w:hAnsi="Arial Unicode MS" w:cs="Arial Unicode MS"/>
          <w:spacing w:val="1"/>
          <w:sz w:val="24"/>
          <w:szCs w:val="24"/>
          <w:lang w:val="el-GR"/>
        </w:rPr>
        <w:t>ε</w:t>
      </w:r>
      <w:r w:rsidRPr="00FD66D2">
        <w:rPr>
          <w:rFonts w:ascii="Arial Unicode MS" w:eastAsia="Arial Unicode MS" w:hAnsi="Arial Unicode MS" w:cs="Arial Unicode MS"/>
          <w:sz w:val="24"/>
          <w:szCs w:val="24"/>
          <w:lang w:val="el-GR"/>
        </w:rPr>
        <w:t>υτ</w:t>
      </w:r>
      <w:r w:rsidRPr="00FD66D2">
        <w:rPr>
          <w:rFonts w:ascii="Arial Unicode MS" w:eastAsia="Arial Unicode MS" w:hAnsi="Arial Unicode MS" w:cs="Arial Unicode MS"/>
          <w:spacing w:val="-1"/>
          <w:sz w:val="24"/>
          <w:szCs w:val="24"/>
          <w:lang w:val="el-GR"/>
        </w:rPr>
        <w:t>ικ</w:t>
      </w:r>
      <w:r w:rsidRPr="00FD66D2">
        <w:rPr>
          <w:rFonts w:ascii="Arial Unicode MS" w:eastAsia="Arial Unicode MS" w:hAnsi="Arial Unicode MS" w:cs="Arial Unicode MS"/>
          <w:sz w:val="24"/>
          <w:szCs w:val="24"/>
          <w:lang w:val="el-GR"/>
        </w:rPr>
        <w:t>οί</w:t>
      </w:r>
      <w:r w:rsidRPr="00FD66D2">
        <w:rPr>
          <w:rFonts w:ascii="Arial Unicode MS" w:eastAsia="Arial Unicode MS" w:hAnsi="Arial Unicode MS" w:cs="Arial Unicode MS"/>
          <w:spacing w:val="3"/>
          <w:sz w:val="24"/>
          <w:szCs w:val="24"/>
          <w:lang w:val="el-GR"/>
        </w:rPr>
        <w:t xml:space="preserve"> </w:t>
      </w:r>
      <w:r w:rsidRPr="00FD66D2">
        <w:rPr>
          <w:rFonts w:ascii="Arial Unicode MS" w:eastAsia="Arial Unicode MS" w:hAnsi="Arial Unicode MS" w:cs="Arial Unicode MS"/>
          <w:spacing w:val="-1"/>
          <w:sz w:val="24"/>
          <w:szCs w:val="24"/>
          <w:lang w:val="el-GR"/>
        </w:rPr>
        <w:t>κ</w:t>
      </w:r>
      <w:r w:rsidRPr="00FD66D2">
        <w:rPr>
          <w:rFonts w:ascii="Arial Unicode MS" w:eastAsia="Arial Unicode MS" w:hAnsi="Arial Unicode MS" w:cs="Arial Unicode MS"/>
          <w:sz w:val="24"/>
          <w:szCs w:val="24"/>
          <w:lang w:val="el-GR"/>
        </w:rPr>
        <w:t>αι</w:t>
      </w:r>
      <w:r w:rsidRPr="00FD66D2">
        <w:rPr>
          <w:rFonts w:ascii="Arial Unicode MS" w:eastAsia="Arial Unicode MS" w:hAnsi="Arial Unicode MS" w:cs="Arial Unicode MS"/>
          <w:spacing w:val="1"/>
          <w:sz w:val="24"/>
          <w:szCs w:val="24"/>
          <w:lang w:val="el-GR"/>
        </w:rPr>
        <w:t xml:space="preserve"> </w:t>
      </w:r>
      <w:r w:rsidRPr="00FD66D2">
        <w:rPr>
          <w:rFonts w:ascii="Arial Unicode MS" w:eastAsia="Arial Unicode MS" w:hAnsi="Arial Unicode MS" w:cs="Arial Unicode MS"/>
          <w:sz w:val="24"/>
          <w:szCs w:val="24"/>
          <w:lang w:val="el-GR"/>
        </w:rPr>
        <w:t>οι</w:t>
      </w:r>
      <w:r w:rsidRPr="00FD66D2">
        <w:rPr>
          <w:rFonts w:ascii="Arial Unicode MS" w:eastAsia="Arial Unicode MS" w:hAnsi="Arial Unicode MS" w:cs="Arial Unicode MS"/>
          <w:spacing w:val="3"/>
          <w:sz w:val="24"/>
          <w:szCs w:val="24"/>
          <w:lang w:val="el-GR"/>
        </w:rPr>
        <w:t xml:space="preserve"> </w:t>
      </w:r>
      <w:r w:rsidRPr="00FD66D2">
        <w:rPr>
          <w:rFonts w:ascii="Arial Unicode MS" w:eastAsia="Arial Unicode MS" w:hAnsi="Arial Unicode MS" w:cs="Arial Unicode MS"/>
          <w:spacing w:val="1"/>
          <w:sz w:val="24"/>
          <w:szCs w:val="24"/>
          <w:lang w:val="el-GR"/>
        </w:rPr>
        <w:t>ε</w:t>
      </w:r>
      <w:r w:rsidRPr="00FD66D2">
        <w:rPr>
          <w:rFonts w:ascii="Arial Unicode MS" w:eastAsia="Arial Unicode MS" w:hAnsi="Arial Unicode MS" w:cs="Arial Unicode MS"/>
          <w:sz w:val="24"/>
          <w:szCs w:val="24"/>
          <w:lang w:val="el-GR"/>
        </w:rPr>
        <w:t>π</w:t>
      </w:r>
      <w:r w:rsidRPr="00FD66D2">
        <w:rPr>
          <w:rFonts w:ascii="Arial Unicode MS" w:eastAsia="Arial Unicode MS" w:hAnsi="Arial Unicode MS" w:cs="Arial Unicode MS"/>
          <w:spacing w:val="-2"/>
          <w:sz w:val="24"/>
          <w:szCs w:val="24"/>
          <w:lang w:val="el-GR"/>
        </w:rPr>
        <w:t>ι</w:t>
      </w:r>
      <w:r w:rsidRPr="00FD66D2">
        <w:rPr>
          <w:rFonts w:ascii="Arial Unicode MS" w:eastAsia="Arial Unicode MS" w:hAnsi="Arial Unicode MS" w:cs="Arial Unicode MS"/>
          <w:spacing w:val="2"/>
          <w:sz w:val="24"/>
          <w:szCs w:val="24"/>
          <w:lang w:val="el-GR"/>
        </w:rPr>
        <w:t>μ</w:t>
      </w:r>
      <w:r w:rsidRPr="00FD66D2">
        <w:rPr>
          <w:rFonts w:ascii="Arial Unicode MS" w:eastAsia="Arial Unicode MS" w:hAnsi="Arial Unicode MS" w:cs="Arial Unicode MS"/>
          <w:spacing w:val="1"/>
          <w:sz w:val="24"/>
          <w:szCs w:val="24"/>
          <w:lang w:val="el-GR"/>
        </w:rPr>
        <w:t>ε</w:t>
      </w:r>
      <w:r w:rsidRPr="00FD66D2">
        <w:rPr>
          <w:rFonts w:ascii="Arial Unicode MS" w:eastAsia="Arial Unicode MS" w:hAnsi="Arial Unicode MS" w:cs="Arial Unicode MS"/>
          <w:sz w:val="24"/>
          <w:szCs w:val="24"/>
          <w:lang w:val="el-GR"/>
        </w:rPr>
        <w:t>λ</w:t>
      </w:r>
      <w:r w:rsidRPr="00FD66D2">
        <w:rPr>
          <w:rFonts w:ascii="Arial Unicode MS" w:eastAsia="Arial Unicode MS" w:hAnsi="Arial Unicode MS" w:cs="Arial Unicode MS"/>
          <w:spacing w:val="6"/>
          <w:sz w:val="24"/>
          <w:szCs w:val="24"/>
          <w:lang w:val="el-GR"/>
        </w:rPr>
        <w:t>η</w:t>
      </w:r>
      <w:r w:rsidRPr="00FD66D2">
        <w:rPr>
          <w:rFonts w:ascii="Arial Unicode MS" w:eastAsia="Arial Unicode MS" w:hAnsi="Arial Unicode MS" w:cs="Arial Unicode MS"/>
          <w:sz w:val="24"/>
          <w:szCs w:val="24"/>
          <w:lang w:val="el-GR"/>
        </w:rPr>
        <w:t>τ</w:t>
      </w:r>
      <w:r w:rsidRPr="00FD66D2">
        <w:rPr>
          <w:rFonts w:ascii="Arial Unicode MS" w:eastAsia="Arial Unicode MS" w:hAnsi="Arial Unicode MS" w:cs="Arial Unicode MS"/>
          <w:spacing w:val="1"/>
          <w:sz w:val="24"/>
          <w:szCs w:val="24"/>
          <w:lang w:val="el-GR"/>
        </w:rPr>
        <w:t>έ</w:t>
      </w:r>
      <w:r w:rsidRPr="00FD66D2">
        <w:rPr>
          <w:rFonts w:ascii="Arial Unicode MS" w:eastAsia="Arial Unicode MS" w:hAnsi="Arial Unicode MS" w:cs="Arial Unicode MS"/>
          <w:sz w:val="24"/>
          <w:szCs w:val="24"/>
          <w:lang w:val="el-GR"/>
        </w:rPr>
        <w:t>ς</w:t>
      </w:r>
      <w:r w:rsidRPr="00FD66D2">
        <w:rPr>
          <w:rFonts w:ascii="Arial Unicode MS" w:eastAsia="Arial Unicode MS" w:hAnsi="Arial Unicode MS" w:cs="Arial Unicode MS"/>
          <w:spacing w:val="1"/>
          <w:sz w:val="24"/>
          <w:szCs w:val="24"/>
          <w:lang w:val="el-GR"/>
        </w:rPr>
        <w:t xml:space="preserve"> ε</w:t>
      </w:r>
      <w:r w:rsidRPr="00FD66D2">
        <w:rPr>
          <w:rFonts w:ascii="Arial Unicode MS" w:eastAsia="Arial Unicode MS" w:hAnsi="Arial Unicode MS" w:cs="Arial Unicode MS"/>
          <w:spacing w:val="-1"/>
          <w:sz w:val="24"/>
          <w:szCs w:val="24"/>
          <w:lang w:val="el-GR"/>
        </w:rPr>
        <w:t>κκ</w:t>
      </w:r>
      <w:r w:rsidRPr="00FD66D2">
        <w:rPr>
          <w:rFonts w:ascii="Arial Unicode MS" w:eastAsia="Arial Unicode MS" w:hAnsi="Arial Unicode MS" w:cs="Arial Unicode MS"/>
          <w:spacing w:val="1"/>
          <w:sz w:val="24"/>
          <w:szCs w:val="24"/>
          <w:lang w:val="el-GR"/>
        </w:rPr>
        <w:t>ε</w:t>
      </w:r>
      <w:r w:rsidRPr="00FD66D2">
        <w:rPr>
          <w:rFonts w:ascii="Arial Unicode MS" w:eastAsia="Arial Unicode MS" w:hAnsi="Arial Unicode MS" w:cs="Arial Unicode MS"/>
          <w:sz w:val="24"/>
          <w:szCs w:val="24"/>
          <w:lang w:val="el-GR"/>
        </w:rPr>
        <w:t>ν</w:t>
      </w:r>
      <w:r w:rsidRPr="00FD66D2">
        <w:rPr>
          <w:rFonts w:ascii="Arial Unicode MS" w:eastAsia="Arial Unicode MS" w:hAnsi="Arial Unicode MS" w:cs="Arial Unicode MS"/>
          <w:spacing w:val="1"/>
          <w:sz w:val="24"/>
          <w:szCs w:val="24"/>
          <w:lang w:val="el-GR"/>
        </w:rPr>
        <w:t>ώ</w:t>
      </w:r>
      <w:r w:rsidRPr="00FD66D2">
        <w:rPr>
          <w:rFonts w:ascii="Arial Unicode MS" w:eastAsia="Arial Unicode MS" w:hAnsi="Arial Unicode MS" w:cs="Arial Unicode MS"/>
          <w:spacing w:val="-2"/>
          <w:sz w:val="24"/>
          <w:szCs w:val="24"/>
          <w:lang w:val="el-GR"/>
        </w:rPr>
        <w:t>ν</w:t>
      </w:r>
      <w:r w:rsidRPr="00FD66D2">
        <w:rPr>
          <w:rFonts w:ascii="Arial Unicode MS" w:eastAsia="Arial Unicode MS" w:hAnsi="Arial Unicode MS" w:cs="Arial Unicode MS"/>
          <w:sz w:val="24"/>
          <w:szCs w:val="24"/>
          <w:lang w:val="el-GR"/>
        </w:rPr>
        <w:t>ουν</w:t>
      </w:r>
      <w:r w:rsidRPr="00FD66D2">
        <w:rPr>
          <w:rFonts w:ascii="Arial Unicode MS" w:eastAsia="Arial Unicode MS" w:hAnsi="Arial Unicode MS" w:cs="Arial Unicode MS"/>
          <w:spacing w:val="1"/>
          <w:sz w:val="24"/>
          <w:szCs w:val="24"/>
          <w:lang w:val="el-GR"/>
        </w:rPr>
        <w:t xml:space="preserve"> </w:t>
      </w:r>
      <w:r w:rsidRPr="00FD66D2">
        <w:rPr>
          <w:rFonts w:ascii="Arial Unicode MS" w:eastAsia="Arial Unicode MS" w:hAnsi="Arial Unicode MS" w:cs="Arial Unicode MS"/>
          <w:sz w:val="24"/>
          <w:szCs w:val="24"/>
          <w:lang w:val="el-GR"/>
        </w:rPr>
        <w:t xml:space="preserve">το </w:t>
      </w:r>
      <w:r w:rsidRPr="00FD66D2">
        <w:rPr>
          <w:rFonts w:ascii="Arial Unicode MS" w:eastAsia="Arial Unicode MS" w:hAnsi="Arial Unicode MS" w:cs="Arial Unicode MS"/>
          <w:spacing w:val="-1"/>
          <w:sz w:val="24"/>
          <w:szCs w:val="24"/>
          <w:lang w:val="el-GR"/>
        </w:rPr>
        <w:t>κ</w:t>
      </w:r>
      <w:r w:rsidRPr="00FD66D2">
        <w:rPr>
          <w:rFonts w:ascii="Arial Unicode MS" w:eastAsia="Arial Unicode MS" w:hAnsi="Arial Unicode MS" w:cs="Arial Unicode MS"/>
          <w:sz w:val="24"/>
          <w:szCs w:val="24"/>
          <w:lang w:val="el-GR"/>
        </w:rPr>
        <w:t>τίρ</w:t>
      </w:r>
      <w:r w:rsidRPr="00FD66D2">
        <w:rPr>
          <w:rFonts w:ascii="Arial Unicode MS" w:eastAsia="Arial Unicode MS" w:hAnsi="Arial Unicode MS" w:cs="Arial Unicode MS"/>
          <w:spacing w:val="-1"/>
          <w:sz w:val="24"/>
          <w:szCs w:val="24"/>
          <w:lang w:val="el-GR"/>
        </w:rPr>
        <w:t>ι</w:t>
      </w:r>
      <w:r w:rsidRPr="00FD66D2">
        <w:rPr>
          <w:rFonts w:ascii="Arial Unicode MS" w:eastAsia="Arial Unicode MS" w:hAnsi="Arial Unicode MS" w:cs="Arial Unicode MS"/>
          <w:sz w:val="24"/>
          <w:szCs w:val="24"/>
          <w:lang w:val="el-GR"/>
        </w:rPr>
        <w:t>ο σ</w:t>
      </w:r>
      <w:r w:rsidRPr="00FD66D2">
        <w:rPr>
          <w:rFonts w:ascii="Arial Unicode MS" w:eastAsia="Arial Unicode MS" w:hAnsi="Arial Unicode MS" w:cs="Arial Unicode MS"/>
          <w:spacing w:val="-1"/>
          <w:sz w:val="24"/>
          <w:szCs w:val="24"/>
          <w:lang w:val="el-GR"/>
        </w:rPr>
        <w:t>ύ</w:t>
      </w:r>
      <w:r w:rsidRPr="00FD66D2">
        <w:rPr>
          <w:rFonts w:ascii="Arial Unicode MS" w:eastAsia="Arial Unicode MS" w:hAnsi="Arial Unicode MS" w:cs="Arial Unicode MS"/>
          <w:sz w:val="24"/>
          <w:szCs w:val="24"/>
          <w:lang w:val="el-GR"/>
        </w:rPr>
        <w:t>μφωνα</w:t>
      </w:r>
      <w:r w:rsidRPr="00FD66D2">
        <w:rPr>
          <w:rFonts w:ascii="Arial Unicode MS" w:eastAsia="Arial Unicode MS" w:hAnsi="Arial Unicode MS" w:cs="Arial Unicode MS"/>
          <w:spacing w:val="3"/>
          <w:sz w:val="24"/>
          <w:szCs w:val="24"/>
          <w:lang w:val="el-GR"/>
        </w:rPr>
        <w:t xml:space="preserve"> </w:t>
      </w:r>
      <w:r w:rsidRPr="00FD66D2">
        <w:rPr>
          <w:rFonts w:ascii="Arial Unicode MS" w:eastAsia="Arial Unicode MS" w:hAnsi="Arial Unicode MS" w:cs="Arial Unicode MS"/>
          <w:sz w:val="24"/>
          <w:szCs w:val="24"/>
          <w:lang w:val="el-GR"/>
        </w:rPr>
        <w:t>με</w:t>
      </w:r>
      <w:r w:rsidRPr="00FD66D2">
        <w:rPr>
          <w:rFonts w:ascii="Arial Unicode MS" w:eastAsia="Arial Unicode MS" w:hAnsi="Arial Unicode MS" w:cs="Arial Unicode MS"/>
          <w:spacing w:val="3"/>
          <w:sz w:val="24"/>
          <w:szCs w:val="24"/>
          <w:lang w:val="el-GR"/>
        </w:rPr>
        <w:t xml:space="preserve"> </w:t>
      </w:r>
      <w:r w:rsidRPr="00FD66D2">
        <w:rPr>
          <w:rFonts w:ascii="Arial Unicode MS" w:eastAsia="Arial Unicode MS" w:hAnsi="Arial Unicode MS" w:cs="Arial Unicode MS"/>
          <w:sz w:val="24"/>
          <w:szCs w:val="24"/>
          <w:lang w:val="el-GR"/>
        </w:rPr>
        <w:t>το</w:t>
      </w:r>
      <w:r w:rsidRPr="00FD66D2">
        <w:rPr>
          <w:rFonts w:ascii="Arial Unicode MS" w:eastAsia="Arial Unicode MS" w:hAnsi="Arial Unicode MS" w:cs="Arial Unicode MS"/>
          <w:spacing w:val="1"/>
          <w:sz w:val="24"/>
          <w:szCs w:val="24"/>
          <w:lang w:val="el-GR"/>
        </w:rPr>
        <w:t xml:space="preserve"> </w:t>
      </w:r>
      <w:r w:rsidRPr="00FD66D2">
        <w:rPr>
          <w:rFonts w:ascii="Arial Unicode MS" w:eastAsia="Arial Unicode MS" w:hAnsi="Arial Unicode MS" w:cs="Arial Unicode MS"/>
          <w:sz w:val="24"/>
          <w:szCs w:val="24"/>
          <w:lang w:val="el-GR"/>
        </w:rPr>
        <w:t>Σ</w:t>
      </w:r>
      <w:r w:rsidRPr="00FD66D2">
        <w:rPr>
          <w:rFonts w:ascii="Arial Unicode MS" w:eastAsia="Arial Unicode MS" w:hAnsi="Arial Unicode MS" w:cs="Arial Unicode MS"/>
          <w:spacing w:val="1"/>
          <w:sz w:val="24"/>
          <w:szCs w:val="24"/>
          <w:lang w:val="el-GR"/>
        </w:rPr>
        <w:t>χέ</w:t>
      </w:r>
      <w:r w:rsidRPr="00FD66D2">
        <w:rPr>
          <w:rFonts w:ascii="Arial Unicode MS" w:eastAsia="Arial Unicode MS" w:hAnsi="Arial Unicode MS" w:cs="Arial Unicode MS"/>
          <w:spacing w:val="-1"/>
          <w:sz w:val="24"/>
          <w:szCs w:val="24"/>
          <w:lang w:val="el-GR"/>
        </w:rPr>
        <w:t>δι</w:t>
      </w:r>
      <w:r w:rsidRPr="00FD66D2">
        <w:rPr>
          <w:rFonts w:ascii="Arial Unicode MS" w:eastAsia="Arial Unicode MS" w:hAnsi="Arial Unicode MS" w:cs="Arial Unicode MS"/>
          <w:sz w:val="24"/>
          <w:szCs w:val="24"/>
          <w:lang w:val="el-GR"/>
        </w:rPr>
        <w:t>ο τ</w:t>
      </w:r>
      <w:r w:rsidRPr="00FD66D2">
        <w:rPr>
          <w:rFonts w:ascii="Arial Unicode MS" w:eastAsia="Arial Unicode MS" w:hAnsi="Arial Unicode MS" w:cs="Arial Unicode MS"/>
          <w:spacing w:val="1"/>
          <w:sz w:val="24"/>
          <w:szCs w:val="24"/>
          <w:lang w:val="el-GR"/>
        </w:rPr>
        <w:t>ο</w:t>
      </w:r>
      <w:r w:rsidRPr="00FD66D2">
        <w:rPr>
          <w:rFonts w:ascii="Arial Unicode MS" w:eastAsia="Arial Unicode MS" w:hAnsi="Arial Unicode MS" w:cs="Arial Unicode MS"/>
          <w:sz w:val="24"/>
          <w:szCs w:val="24"/>
          <w:lang w:val="el-GR"/>
        </w:rPr>
        <w:t>υ</w:t>
      </w:r>
      <w:r w:rsidRPr="00FD66D2">
        <w:rPr>
          <w:rFonts w:ascii="Arial Unicode MS" w:eastAsia="Arial Unicode MS" w:hAnsi="Arial Unicode MS" w:cs="Arial Unicode MS"/>
          <w:spacing w:val="1"/>
          <w:sz w:val="24"/>
          <w:szCs w:val="24"/>
          <w:lang w:val="el-GR"/>
        </w:rPr>
        <w:t xml:space="preserve"> </w:t>
      </w:r>
      <w:r w:rsidRPr="00FD66D2">
        <w:rPr>
          <w:rFonts w:ascii="Arial Unicode MS" w:eastAsia="Arial Unicode MS" w:hAnsi="Arial Unicode MS" w:cs="Arial Unicode MS"/>
          <w:sz w:val="24"/>
          <w:szCs w:val="24"/>
          <w:lang w:val="el-GR"/>
        </w:rPr>
        <w:t>Σ</w:t>
      </w:r>
      <w:r w:rsidRPr="00FD66D2">
        <w:rPr>
          <w:rFonts w:ascii="Arial Unicode MS" w:eastAsia="Arial Unicode MS" w:hAnsi="Arial Unicode MS" w:cs="Arial Unicode MS"/>
          <w:spacing w:val="1"/>
          <w:sz w:val="24"/>
          <w:szCs w:val="24"/>
          <w:lang w:val="el-GR"/>
        </w:rPr>
        <w:t>χ</w:t>
      </w:r>
      <w:r w:rsidRPr="00FD66D2">
        <w:rPr>
          <w:rFonts w:ascii="Arial Unicode MS" w:eastAsia="Arial Unicode MS" w:hAnsi="Arial Unicode MS" w:cs="Arial Unicode MS"/>
          <w:sz w:val="24"/>
          <w:szCs w:val="24"/>
          <w:lang w:val="el-GR"/>
        </w:rPr>
        <w:t>ολε</w:t>
      </w:r>
      <w:r w:rsidRPr="00FD66D2">
        <w:rPr>
          <w:rFonts w:ascii="Arial Unicode MS" w:eastAsia="Arial Unicode MS" w:hAnsi="Arial Unicode MS" w:cs="Arial Unicode MS"/>
          <w:spacing w:val="-1"/>
          <w:sz w:val="24"/>
          <w:szCs w:val="24"/>
          <w:lang w:val="el-GR"/>
        </w:rPr>
        <w:t>ί</w:t>
      </w:r>
      <w:r w:rsidRPr="00FD66D2">
        <w:rPr>
          <w:rFonts w:ascii="Arial Unicode MS" w:eastAsia="Arial Unicode MS" w:hAnsi="Arial Unicode MS" w:cs="Arial Unicode MS"/>
          <w:sz w:val="24"/>
          <w:szCs w:val="24"/>
          <w:lang w:val="el-GR"/>
        </w:rPr>
        <w:t>ου.</w:t>
      </w:r>
      <w:r w:rsidRPr="00FD66D2">
        <w:rPr>
          <w:rFonts w:ascii="Arial Unicode MS" w:eastAsia="Arial Unicode MS" w:hAnsi="Arial Unicode MS" w:cs="Arial Unicode MS"/>
          <w:spacing w:val="1"/>
          <w:sz w:val="24"/>
          <w:szCs w:val="24"/>
          <w:lang w:val="el-GR"/>
        </w:rPr>
        <w:t xml:space="preserve"> </w:t>
      </w:r>
      <w:r w:rsidRPr="00FD66D2">
        <w:rPr>
          <w:rFonts w:ascii="Arial Unicode MS" w:eastAsia="Arial Unicode MS" w:hAnsi="Arial Unicode MS" w:cs="Arial Unicode MS"/>
          <w:sz w:val="24"/>
          <w:szCs w:val="24"/>
          <w:lang w:val="el-GR"/>
        </w:rPr>
        <w:t xml:space="preserve">Οι </w:t>
      </w:r>
      <w:r w:rsidRPr="00FD66D2">
        <w:rPr>
          <w:rFonts w:ascii="Arial Unicode MS" w:eastAsia="Arial Unicode MS" w:hAnsi="Arial Unicode MS" w:cs="Arial Unicode MS"/>
          <w:spacing w:val="1"/>
          <w:sz w:val="24"/>
          <w:szCs w:val="24"/>
          <w:lang w:val="el-GR"/>
        </w:rPr>
        <w:t>ε</w:t>
      </w:r>
      <w:r w:rsidRPr="00FD66D2">
        <w:rPr>
          <w:rFonts w:ascii="Arial Unicode MS" w:eastAsia="Arial Unicode MS" w:hAnsi="Arial Unicode MS" w:cs="Arial Unicode MS"/>
          <w:sz w:val="24"/>
          <w:szCs w:val="24"/>
          <w:lang w:val="el-GR"/>
        </w:rPr>
        <w:t>π</w:t>
      </w:r>
      <w:r w:rsidRPr="00FD66D2">
        <w:rPr>
          <w:rFonts w:ascii="Arial Unicode MS" w:eastAsia="Arial Unicode MS" w:hAnsi="Arial Unicode MS" w:cs="Arial Unicode MS"/>
          <w:spacing w:val="-2"/>
          <w:sz w:val="24"/>
          <w:szCs w:val="24"/>
          <w:lang w:val="el-GR"/>
        </w:rPr>
        <w:t>ι</w:t>
      </w:r>
      <w:r w:rsidRPr="00FD66D2">
        <w:rPr>
          <w:rFonts w:ascii="Arial Unicode MS" w:eastAsia="Arial Unicode MS" w:hAnsi="Arial Unicode MS" w:cs="Arial Unicode MS"/>
          <w:sz w:val="24"/>
          <w:szCs w:val="24"/>
          <w:lang w:val="el-GR"/>
        </w:rPr>
        <w:t>μ</w:t>
      </w:r>
      <w:r w:rsidRPr="00FD66D2">
        <w:rPr>
          <w:rFonts w:ascii="Arial Unicode MS" w:eastAsia="Arial Unicode MS" w:hAnsi="Arial Unicode MS" w:cs="Arial Unicode MS"/>
          <w:spacing w:val="1"/>
          <w:sz w:val="24"/>
          <w:szCs w:val="24"/>
          <w:lang w:val="el-GR"/>
        </w:rPr>
        <w:t>ε</w:t>
      </w:r>
      <w:r w:rsidRPr="00FD66D2">
        <w:rPr>
          <w:rFonts w:ascii="Arial Unicode MS" w:eastAsia="Arial Unicode MS" w:hAnsi="Arial Unicode MS" w:cs="Arial Unicode MS"/>
          <w:sz w:val="24"/>
          <w:szCs w:val="24"/>
          <w:lang w:val="el-GR"/>
        </w:rPr>
        <w:t>λητ</w:t>
      </w:r>
      <w:r w:rsidRPr="00FD66D2">
        <w:rPr>
          <w:rFonts w:ascii="Arial Unicode MS" w:eastAsia="Arial Unicode MS" w:hAnsi="Arial Unicode MS" w:cs="Arial Unicode MS"/>
          <w:spacing w:val="1"/>
          <w:sz w:val="24"/>
          <w:szCs w:val="24"/>
          <w:lang w:val="el-GR"/>
        </w:rPr>
        <w:t>έ</w:t>
      </w:r>
      <w:r w:rsidRPr="00FD66D2">
        <w:rPr>
          <w:rFonts w:ascii="Arial Unicode MS" w:eastAsia="Arial Unicode MS" w:hAnsi="Arial Unicode MS" w:cs="Arial Unicode MS"/>
          <w:sz w:val="24"/>
          <w:szCs w:val="24"/>
          <w:lang w:val="el-GR"/>
        </w:rPr>
        <w:t>ς</w:t>
      </w:r>
      <w:r w:rsidRPr="00FD66D2">
        <w:rPr>
          <w:rFonts w:ascii="Arial Unicode MS" w:eastAsia="Arial Unicode MS" w:hAnsi="Arial Unicode MS" w:cs="Arial Unicode MS"/>
          <w:spacing w:val="2"/>
          <w:sz w:val="24"/>
          <w:szCs w:val="24"/>
          <w:lang w:val="el-GR"/>
        </w:rPr>
        <w:t xml:space="preserve"> </w:t>
      </w:r>
      <w:r w:rsidRPr="00FD66D2">
        <w:rPr>
          <w:rFonts w:ascii="Arial Unicode MS" w:eastAsia="Arial Unicode MS" w:hAnsi="Arial Unicode MS" w:cs="Arial Unicode MS"/>
          <w:sz w:val="24"/>
          <w:szCs w:val="24"/>
          <w:lang w:val="el-GR"/>
        </w:rPr>
        <w:t>π</w:t>
      </w:r>
      <w:r w:rsidRPr="00FD66D2">
        <w:rPr>
          <w:rFonts w:ascii="Arial Unicode MS" w:eastAsia="Arial Unicode MS" w:hAnsi="Arial Unicode MS" w:cs="Arial Unicode MS"/>
          <w:spacing w:val="7"/>
          <w:sz w:val="24"/>
          <w:szCs w:val="24"/>
          <w:lang w:val="el-GR"/>
        </w:rPr>
        <w:t>α</w:t>
      </w:r>
      <w:r w:rsidRPr="00FD66D2">
        <w:rPr>
          <w:rFonts w:ascii="Arial Unicode MS" w:eastAsia="Arial Unicode MS" w:hAnsi="Arial Unicode MS" w:cs="Arial Unicode MS"/>
          <w:spacing w:val="-1"/>
          <w:sz w:val="24"/>
          <w:szCs w:val="24"/>
          <w:lang w:val="el-GR"/>
        </w:rPr>
        <w:t>ί</w:t>
      </w:r>
      <w:r w:rsidRPr="00FD66D2">
        <w:rPr>
          <w:rFonts w:ascii="Arial Unicode MS" w:eastAsia="Arial Unicode MS" w:hAnsi="Arial Unicode MS" w:cs="Arial Unicode MS"/>
          <w:sz w:val="24"/>
          <w:szCs w:val="24"/>
          <w:lang w:val="el-GR"/>
        </w:rPr>
        <w:t>ρν</w:t>
      </w:r>
      <w:r w:rsidRPr="00FD66D2">
        <w:rPr>
          <w:rFonts w:ascii="Arial Unicode MS" w:eastAsia="Arial Unicode MS" w:hAnsi="Arial Unicode MS" w:cs="Arial Unicode MS"/>
          <w:spacing w:val="1"/>
          <w:sz w:val="24"/>
          <w:szCs w:val="24"/>
          <w:lang w:val="el-GR"/>
        </w:rPr>
        <w:t>ο</w:t>
      </w:r>
      <w:r w:rsidRPr="00FD66D2">
        <w:rPr>
          <w:rFonts w:ascii="Arial Unicode MS" w:eastAsia="Arial Unicode MS" w:hAnsi="Arial Unicode MS" w:cs="Arial Unicode MS"/>
          <w:sz w:val="24"/>
          <w:szCs w:val="24"/>
          <w:lang w:val="el-GR"/>
        </w:rPr>
        <w:t>υν</w:t>
      </w:r>
      <w:r w:rsidRPr="00FD66D2">
        <w:rPr>
          <w:rFonts w:ascii="Arial Unicode MS" w:eastAsia="Arial Unicode MS" w:hAnsi="Arial Unicode MS" w:cs="Arial Unicode MS"/>
          <w:spacing w:val="2"/>
          <w:sz w:val="24"/>
          <w:szCs w:val="24"/>
          <w:lang w:val="el-GR"/>
        </w:rPr>
        <w:t xml:space="preserve"> </w:t>
      </w:r>
      <w:r w:rsidRPr="00FD66D2">
        <w:rPr>
          <w:rFonts w:ascii="Arial Unicode MS" w:eastAsia="Arial Unicode MS" w:hAnsi="Arial Unicode MS" w:cs="Arial Unicode MS"/>
          <w:sz w:val="24"/>
          <w:szCs w:val="24"/>
          <w:lang w:val="el-GR"/>
        </w:rPr>
        <w:t>μαζί</w:t>
      </w:r>
      <w:r w:rsidRPr="00FD66D2">
        <w:rPr>
          <w:rFonts w:ascii="Arial Unicode MS" w:eastAsia="Arial Unicode MS" w:hAnsi="Arial Unicode MS" w:cs="Arial Unicode MS"/>
          <w:spacing w:val="1"/>
          <w:sz w:val="24"/>
          <w:szCs w:val="24"/>
          <w:lang w:val="el-GR"/>
        </w:rPr>
        <w:t xml:space="preserve"> </w:t>
      </w:r>
      <w:r w:rsidRPr="00FD66D2">
        <w:rPr>
          <w:rFonts w:ascii="Arial Unicode MS" w:eastAsia="Arial Unicode MS" w:hAnsi="Arial Unicode MS" w:cs="Arial Unicode MS"/>
          <w:sz w:val="24"/>
          <w:szCs w:val="24"/>
          <w:lang w:val="el-GR"/>
        </w:rPr>
        <w:t>τ</w:t>
      </w:r>
      <w:r w:rsidRPr="00FD66D2">
        <w:rPr>
          <w:rFonts w:ascii="Arial Unicode MS" w:eastAsia="Arial Unicode MS" w:hAnsi="Arial Unicode MS" w:cs="Arial Unicode MS"/>
          <w:spacing w:val="-1"/>
          <w:sz w:val="24"/>
          <w:szCs w:val="24"/>
          <w:lang w:val="el-GR"/>
        </w:rPr>
        <w:t>ο</w:t>
      </w:r>
      <w:r w:rsidRPr="00FD66D2">
        <w:rPr>
          <w:rFonts w:ascii="Arial Unicode MS" w:eastAsia="Arial Unicode MS" w:hAnsi="Arial Unicode MS" w:cs="Arial Unicode MS"/>
          <w:sz w:val="24"/>
          <w:szCs w:val="24"/>
          <w:lang w:val="el-GR"/>
        </w:rPr>
        <w:t>υς</w:t>
      </w:r>
      <w:r w:rsidRPr="00FD66D2">
        <w:rPr>
          <w:rFonts w:ascii="Arial Unicode MS" w:eastAsia="Arial Unicode MS" w:hAnsi="Arial Unicode MS" w:cs="Arial Unicode MS"/>
          <w:spacing w:val="1"/>
          <w:sz w:val="24"/>
          <w:szCs w:val="24"/>
          <w:lang w:val="el-GR"/>
        </w:rPr>
        <w:t xml:space="preserve"> </w:t>
      </w:r>
      <w:r w:rsidRPr="00FD66D2">
        <w:rPr>
          <w:rFonts w:ascii="Arial Unicode MS" w:eastAsia="Arial Unicode MS" w:hAnsi="Arial Unicode MS" w:cs="Arial Unicode MS"/>
          <w:sz w:val="24"/>
          <w:szCs w:val="24"/>
          <w:lang w:val="el-GR"/>
        </w:rPr>
        <w:t>το απου</w:t>
      </w:r>
      <w:r w:rsidRPr="00FD66D2">
        <w:rPr>
          <w:rFonts w:ascii="Arial Unicode MS" w:eastAsia="Arial Unicode MS" w:hAnsi="Arial Unicode MS" w:cs="Arial Unicode MS"/>
          <w:spacing w:val="-1"/>
          <w:sz w:val="24"/>
          <w:szCs w:val="24"/>
          <w:lang w:val="el-GR"/>
        </w:rPr>
        <w:t>σι</w:t>
      </w:r>
      <w:r w:rsidRPr="00FD66D2">
        <w:rPr>
          <w:rFonts w:ascii="Arial Unicode MS" w:eastAsia="Arial Unicode MS" w:hAnsi="Arial Unicode MS" w:cs="Arial Unicode MS"/>
          <w:sz w:val="24"/>
          <w:szCs w:val="24"/>
          <w:lang w:val="el-GR"/>
        </w:rPr>
        <w:t>ολό</w:t>
      </w:r>
      <w:r w:rsidRPr="00FD66D2">
        <w:rPr>
          <w:rFonts w:ascii="Arial Unicode MS" w:eastAsia="Arial Unicode MS" w:hAnsi="Arial Unicode MS" w:cs="Arial Unicode MS"/>
          <w:spacing w:val="1"/>
          <w:sz w:val="24"/>
          <w:szCs w:val="24"/>
          <w:lang w:val="el-GR"/>
        </w:rPr>
        <w:t>γ</w:t>
      </w:r>
      <w:r w:rsidRPr="00FD66D2">
        <w:rPr>
          <w:rFonts w:ascii="Arial Unicode MS" w:eastAsia="Arial Unicode MS" w:hAnsi="Arial Unicode MS" w:cs="Arial Unicode MS"/>
          <w:spacing w:val="-1"/>
          <w:sz w:val="24"/>
          <w:szCs w:val="24"/>
          <w:lang w:val="el-GR"/>
        </w:rPr>
        <w:t>ι</w:t>
      </w:r>
      <w:r w:rsidRPr="00FD66D2">
        <w:rPr>
          <w:rFonts w:ascii="Arial Unicode MS" w:eastAsia="Arial Unicode MS" w:hAnsi="Arial Unicode MS" w:cs="Arial Unicode MS"/>
          <w:sz w:val="24"/>
          <w:szCs w:val="24"/>
          <w:lang w:val="el-GR"/>
        </w:rPr>
        <w:t>ο</w:t>
      </w:r>
      <w:r w:rsidRPr="00FD66D2">
        <w:rPr>
          <w:rFonts w:ascii="Arial Unicode MS" w:eastAsia="Arial Unicode MS" w:hAnsi="Arial Unicode MS" w:cs="Arial Unicode MS"/>
          <w:spacing w:val="4"/>
          <w:sz w:val="24"/>
          <w:szCs w:val="24"/>
          <w:lang w:val="el-GR"/>
        </w:rPr>
        <w:t xml:space="preserve"> </w:t>
      </w:r>
      <w:r w:rsidRPr="00FD66D2">
        <w:rPr>
          <w:rFonts w:ascii="Arial Unicode MS" w:eastAsia="Arial Unicode MS" w:hAnsi="Arial Unicode MS" w:cs="Arial Unicode MS"/>
          <w:spacing w:val="-1"/>
          <w:sz w:val="24"/>
          <w:szCs w:val="24"/>
          <w:lang w:val="el-GR"/>
        </w:rPr>
        <w:t>κ</w:t>
      </w:r>
      <w:r w:rsidRPr="00FD66D2">
        <w:rPr>
          <w:rFonts w:ascii="Arial Unicode MS" w:eastAsia="Arial Unicode MS" w:hAnsi="Arial Unicode MS" w:cs="Arial Unicode MS"/>
          <w:sz w:val="24"/>
          <w:szCs w:val="24"/>
          <w:lang w:val="el-GR"/>
        </w:rPr>
        <w:t>αι</w:t>
      </w:r>
      <w:r w:rsidRPr="00FD66D2">
        <w:rPr>
          <w:rFonts w:ascii="Arial Unicode MS" w:eastAsia="Arial Unicode MS" w:hAnsi="Arial Unicode MS" w:cs="Arial Unicode MS"/>
          <w:spacing w:val="3"/>
          <w:sz w:val="24"/>
          <w:szCs w:val="24"/>
          <w:lang w:val="el-GR"/>
        </w:rPr>
        <w:t xml:space="preserve"> </w:t>
      </w:r>
      <w:r w:rsidRPr="00FD66D2">
        <w:rPr>
          <w:rFonts w:ascii="Arial Unicode MS" w:eastAsia="Arial Unicode MS" w:hAnsi="Arial Unicode MS" w:cs="Arial Unicode MS"/>
          <w:sz w:val="24"/>
          <w:szCs w:val="24"/>
          <w:lang w:val="el-GR"/>
        </w:rPr>
        <w:t>τ</w:t>
      </w:r>
      <w:r w:rsidRPr="00FD66D2">
        <w:rPr>
          <w:rFonts w:ascii="Arial Unicode MS" w:eastAsia="Arial Unicode MS" w:hAnsi="Arial Unicode MS" w:cs="Arial Unicode MS"/>
          <w:spacing w:val="1"/>
          <w:sz w:val="24"/>
          <w:szCs w:val="24"/>
          <w:lang w:val="el-GR"/>
        </w:rPr>
        <w:t>η</w:t>
      </w:r>
      <w:r w:rsidRPr="00FD66D2">
        <w:rPr>
          <w:rFonts w:ascii="Arial Unicode MS" w:eastAsia="Arial Unicode MS" w:hAnsi="Arial Unicode MS" w:cs="Arial Unicode MS"/>
          <w:sz w:val="24"/>
          <w:szCs w:val="24"/>
          <w:lang w:val="el-GR"/>
        </w:rPr>
        <w:t>ν</w:t>
      </w:r>
      <w:r w:rsidRPr="00FD66D2">
        <w:rPr>
          <w:rFonts w:ascii="Arial Unicode MS" w:eastAsia="Arial Unicode MS" w:hAnsi="Arial Unicode MS" w:cs="Arial Unicode MS"/>
          <w:spacing w:val="2"/>
          <w:sz w:val="24"/>
          <w:szCs w:val="24"/>
          <w:lang w:val="el-GR"/>
        </w:rPr>
        <w:t xml:space="preserve"> </w:t>
      </w:r>
      <w:r w:rsidRPr="00FD66D2">
        <w:rPr>
          <w:rFonts w:ascii="Arial Unicode MS" w:eastAsia="Arial Unicode MS" w:hAnsi="Arial Unicode MS" w:cs="Arial Unicode MS"/>
          <w:spacing w:val="1"/>
          <w:sz w:val="24"/>
          <w:szCs w:val="24"/>
          <w:lang w:val="el-GR"/>
        </w:rPr>
        <w:t>κ</w:t>
      </w:r>
      <w:r w:rsidRPr="00FD66D2">
        <w:rPr>
          <w:rFonts w:ascii="Arial Unicode MS" w:eastAsia="Arial Unicode MS" w:hAnsi="Arial Unicode MS" w:cs="Arial Unicode MS"/>
          <w:sz w:val="24"/>
          <w:szCs w:val="24"/>
          <w:lang w:val="el-GR"/>
        </w:rPr>
        <w:t>ατ</w:t>
      </w:r>
      <w:r w:rsidRPr="00FD66D2">
        <w:rPr>
          <w:rFonts w:ascii="Arial Unicode MS" w:eastAsia="Arial Unicode MS" w:hAnsi="Arial Unicode MS" w:cs="Arial Unicode MS"/>
          <w:spacing w:val="1"/>
          <w:sz w:val="24"/>
          <w:szCs w:val="24"/>
          <w:lang w:val="el-GR"/>
        </w:rPr>
        <w:t>ά</w:t>
      </w:r>
      <w:r w:rsidRPr="00FD66D2">
        <w:rPr>
          <w:rFonts w:ascii="Arial Unicode MS" w:eastAsia="Arial Unicode MS" w:hAnsi="Arial Unicode MS" w:cs="Arial Unicode MS"/>
          <w:sz w:val="24"/>
          <w:szCs w:val="24"/>
          <w:lang w:val="el-GR"/>
        </w:rPr>
        <w:t>στ</w:t>
      </w:r>
      <w:r w:rsidRPr="00FD66D2">
        <w:rPr>
          <w:rFonts w:ascii="Arial Unicode MS" w:eastAsia="Arial Unicode MS" w:hAnsi="Arial Unicode MS" w:cs="Arial Unicode MS"/>
          <w:spacing w:val="1"/>
          <w:sz w:val="24"/>
          <w:szCs w:val="24"/>
          <w:lang w:val="el-GR"/>
        </w:rPr>
        <w:t>α</w:t>
      </w:r>
      <w:r w:rsidRPr="00FD66D2">
        <w:rPr>
          <w:rFonts w:ascii="Arial Unicode MS" w:eastAsia="Arial Unicode MS" w:hAnsi="Arial Unicode MS" w:cs="Arial Unicode MS"/>
          <w:sz w:val="24"/>
          <w:szCs w:val="24"/>
          <w:lang w:val="el-GR"/>
        </w:rPr>
        <w:t>ση</w:t>
      </w:r>
      <w:r w:rsidRPr="00FD66D2">
        <w:rPr>
          <w:rFonts w:ascii="Arial Unicode MS" w:eastAsia="Arial Unicode MS" w:hAnsi="Arial Unicode MS" w:cs="Arial Unicode MS"/>
          <w:spacing w:val="2"/>
          <w:sz w:val="24"/>
          <w:szCs w:val="24"/>
          <w:lang w:val="el-GR"/>
        </w:rPr>
        <w:t xml:space="preserve"> </w:t>
      </w:r>
      <w:r w:rsidRPr="00FD66D2">
        <w:rPr>
          <w:rFonts w:ascii="Arial Unicode MS" w:eastAsia="Arial Unicode MS" w:hAnsi="Arial Unicode MS" w:cs="Arial Unicode MS"/>
          <w:sz w:val="24"/>
          <w:szCs w:val="24"/>
          <w:lang w:val="el-GR"/>
        </w:rPr>
        <w:t>με</w:t>
      </w:r>
      <w:r w:rsidRPr="00FD66D2">
        <w:rPr>
          <w:rFonts w:ascii="Arial Unicode MS" w:eastAsia="Arial Unicode MS" w:hAnsi="Arial Unicode MS" w:cs="Arial Unicode MS"/>
          <w:spacing w:val="2"/>
          <w:sz w:val="24"/>
          <w:szCs w:val="24"/>
          <w:lang w:val="el-GR"/>
        </w:rPr>
        <w:t xml:space="preserve"> </w:t>
      </w:r>
      <w:r w:rsidRPr="00FD66D2">
        <w:rPr>
          <w:rFonts w:ascii="Arial Unicode MS" w:eastAsia="Arial Unicode MS" w:hAnsi="Arial Unicode MS" w:cs="Arial Unicode MS"/>
          <w:sz w:val="24"/>
          <w:szCs w:val="24"/>
          <w:lang w:val="el-GR"/>
        </w:rPr>
        <w:t>τα</w:t>
      </w:r>
      <w:r w:rsidRPr="00FD66D2">
        <w:rPr>
          <w:rFonts w:ascii="Arial Unicode MS" w:eastAsia="Arial Unicode MS" w:hAnsi="Arial Unicode MS" w:cs="Arial Unicode MS"/>
          <w:spacing w:val="3"/>
          <w:sz w:val="24"/>
          <w:szCs w:val="24"/>
          <w:lang w:val="el-GR"/>
        </w:rPr>
        <w:t xml:space="preserve"> </w:t>
      </w:r>
      <w:r w:rsidRPr="00FD66D2">
        <w:rPr>
          <w:rFonts w:ascii="Arial Unicode MS" w:eastAsia="Arial Unicode MS" w:hAnsi="Arial Unicode MS" w:cs="Arial Unicode MS"/>
          <w:sz w:val="24"/>
          <w:szCs w:val="24"/>
          <w:lang w:val="el-GR"/>
        </w:rPr>
        <w:t>στ</w:t>
      </w:r>
      <w:r w:rsidRPr="00FD66D2">
        <w:rPr>
          <w:rFonts w:ascii="Arial Unicode MS" w:eastAsia="Arial Unicode MS" w:hAnsi="Arial Unicode MS" w:cs="Arial Unicode MS"/>
          <w:spacing w:val="1"/>
          <w:sz w:val="24"/>
          <w:szCs w:val="24"/>
          <w:lang w:val="el-GR"/>
        </w:rPr>
        <w:t>ο</w:t>
      </w:r>
      <w:r w:rsidRPr="00FD66D2">
        <w:rPr>
          <w:rFonts w:ascii="Arial Unicode MS" w:eastAsia="Arial Unicode MS" w:hAnsi="Arial Unicode MS" w:cs="Arial Unicode MS"/>
          <w:spacing w:val="-1"/>
          <w:sz w:val="24"/>
          <w:szCs w:val="24"/>
          <w:lang w:val="el-GR"/>
        </w:rPr>
        <w:t>ιχ</w:t>
      </w:r>
      <w:r w:rsidRPr="00FD66D2">
        <w:rPr>
          <w:rFonts w:ascii="Arial Unicode MS" w:eastAsia="Arial Unicode MS" w:hAnsi="Arial Unicode MS" w:cs="Arial Unicode MS"/>
          <w:spacing w:val="1"/>
          <w:sz w:val="24"/>
          <w:szCs w:val="24"/>
          <w:lang w:val="el-GR"/>
        </w:rPr>
        <w:t>ε</w:t>
      </w:r>
      <w:r w:rsidRPr="00FD66D2">
        <w:rPr>
          <w:rFonts w:ascii="Arial Unicode MS" w:eastAsia="Arial Unicode MS" w:hAnsi="Arial Unicode MS" w:cs="Arial Unicode MS"/>
          <w:spacing w:val="-1"/>
          <w:sz w:val="24"/>
          <w:szCs w:val="24"/>
          <w:lang w:val="el-GR"/>
        </w:rPr>
        <w:t>ί</w:t>
      </w:r>
      <w:r w:rsidRPr="00FD66D2">
        <w:rPr>
          <w:rFonts w:ascii="Arial Unicode MS" w:eastAsia="Arial Unicode MS" w:hAnsi="Arial Unicode MS" w:cs="Arial Unicode MS"/>
          <w:sz w:val="24"/>
          <w:szCs w:val="24"/>
          <w:lang w:val="el-GR"/>
        </w:rPr>
        <w:t>α</w:t>
      </w:r>
      <w:r w:rsidRPr="00FD66D2">
        <w:rPr>
          <w:rFonts w:ascii="Arial Unicode MS" w:eastAsia="Arial Unicode MS" w:hAnsi="Arial Unicode MS" w:cs="Arial Unicode MS"/>
          <w:spacing w:val="2"/>
          <w:sz w:val="24"/>
          <w:szCs w:val="24"/>
          <w:lang w:val="el-GR"/>
        </w:rPr>
        <w:t xml:space="preserve"> </w:t>
      </w:r>
      <w:r w:rsidRPr="00FD66D2">
        <w:rPr>
          <w:rFonts w:ascii="Arial Unicode MS" w:eastAsia="Arial Unicode MS" w:hAnsi="Arial Unicode MS" w:cs="Arial Unicode MS"/>
          <w:sz w:val="24"/>
          <w:szCs w:val="24"/>
          <w:lang w:val="el-GR"/>
        </w:rPr>
        <w:t>τ</w:t>
      </w:r>
      <w:r w:rsidRPr="00FD66D2">
        <w:rPr>
          <w:rFonts w:ascii="Arial Unicode MS" w:eastAsia="Arial Unicode MS" w:hAnsi="Arial Unicode MS" w:cs="Arial Unicode MS"/>
          <w:spacing w:val="1"/>
          <w:sz w:val="24"/>
          <w:szCs w:val="24"/>
          <w:lang w:val="el-GR"/>
        </w:rPr>
        <w:t>ω</w:t>
      </w:r>
      <w:r w:rsidRPr="00FD66D2">
        <w:rPr>
          <w:rFonts w:ascii="Arial Unicode MS" w:eastAsia="Arial Unicode MS" w:hAnsi="Arial Unicode MS" w:cs="Arial Unicode MS"/>
          <w:sz w:val="24"/>
          <w:szCs w:val="24"/>
          <w:lang w:val="el-GR"/>
        </w:rPr>
        <w:t>ν</w:t>
      </w:r>
      <w:r w:rsidRPr="00FD66D2">
        <w:rPr>
          <w:rFonts w:ascii="Arial Unicode MS" w:eastAsia="Arial Unicode MS" w:hAnsi="Arial Unicode MS" w:cs="Arial Unicode MS"/>
          <w:spacing w:val="2"/>
          <w:sz w:val="24"/>
          <w:szCs w:val="24"/>
          <w:lang w:val="el-GR"/>
        </w:rPr>
        <w:t xml:space="preserve"> </w:t>
      </w:r>
      <w:r w:rsidRPr="00FD66D2">
        <w:rPr>
          <w:rFonts w:ascii="Arial Unicode MS" w:eastAsia="Arial Unicode MS" w:hAnsi="Arial Unicode MS" w:cs="Arial Unicode MS"/>
          <w:spacing w:val="1"/>
          <w:sz w:val="24"/>
          <w:szCs w:val="24"/>
          <w:lang w:val="el-GR"/>
        </w:rPr>
        <w:t>γ</w:t>
      </w:r>
      <w:r w:rsidRPr="00FD66D2">
        <w:rPr>
          <w:rFonts w:ascii="Arial Unicode MS" w:eastAsia="Arial Unicode MS" w:hAnsi="Arial Unicode MS" w:cs="Arial Unicode MS"/>
          <w:sz w:val="24"/>
          <w:szCs w:val="24"/>
          <w:lang w:val="el-GR"/>
        </w:rPr>
        <w:t>ον</w:t>
      </w:r>
      <w:r w:rsidRPr="00FD66D2">
        <w:rPr>
          <w:rFonts w:ascii="Arial Unicode MS" w:eastAsia="Arial Unicode MS" w:hAnsi="Arial Unicode MS" w:cs="Arial Unicode MS"/>
          <w:spacing w:val="-1"/>
          <w:sz w:val="24"/>
          <w:szCs w:val="24"/>
          <w:lang w:val="el-GR"/>
        </w:rPr>
        <w:t>έ</w:t>
      </w:r>
      <w:r w:rsidRPr="00FD66D2">
        <w:rPr>
          <w:rFonts w:ascii="Arial Unicode MS" w:eastAsia="Arial Unicode MS" w:hAnsi="Arial Unicode MS" w:cs="Arial Unicode MS"/>
          <w:spacing w:val="1"/>
          <w:sz w:val="24"/>
          <w:szCs w:val="24"/>
          <w:lang w:val="el-GR"/>
        </w:rPr>
        <w:t>ω</w:t>
      </w:r>
      <w:r w:rsidRPr="00FD66D2">
        <w:rPr>
          <w:rFonts w:ascii="Arial Unicode MS" w:eastAsia="Arial Unicode MS" w:hAnsi="Arial Unicode MS" w:cs="Arial Unicode MS"/>
          <w:sz w:val="24"/>
          <w:szCs w:val="24"/>
          <w:lang w:val="el-GR"/>
        </w:rPr>
        <w:t>ν</w:t>
      </w:r>
      <w:r w:rsidRPr="00FD66D2">
        <w:rPr>
          <w:rFonts w:ascii="Arial Unicode MS" w:eastAsia="Arial Unicode MS" w:hAnsi="Arial Unicode MS" w:cs="Arial Unicode MS"/>
          <w:spacing w:val="2"/>
          <w:sz w:val="24"/>
          <w:szCs w:val="24"/>
          <w:lang w:val="el-GR"/>
        </w:rPr>
        <w:t xml:space="preserve"> </w:t>
      </w:r>
      <w:r w:rsidRPr="00FD66D2">
        <w:rPr>
          <w:rFonts w:ascii="Arial Unicode MS" w:eastAsia="Arial Unicode MS" w:hAnsi="Arial Unicode MS" w:cs="Arial Unicode MS"/>
          <w:spacing w:val="-1"/>
          <w:sz w:val="24"/>
          <w:szCs w:val="24"/>
          <w:lang w:val="el-GR"/>
        </w:rPr>
        <w:t>κ</w:t>
      </w:r>
      <w:r w:rsidRPr="00FD66D2">
        <w:rPr>
          <w:rFonts w:ascii="Arial Unicode MS" w:eastAsia="Arial Unicode MS" w:hAnsi="Arial Unicode MS" w:cs="Arial Unicode MS"/>
          <w:sz w:val="24"/>
          <w:szCs w:val="24"/>
          <w:lang w:val="el-GR"/>
        </w:rPr>
        <w:t xml:space="preserve">αι </w:t>
      </w:r>
      <w:r w:rsidRPr="00FD66D2">
        <w:rPr>
          <w:rFonts w:ascii="Arial Unicode MS" w:eastAsia="Arial Unicode MS" w:hAnsi="Arial Unicode MS" w:cs="Arial Unicode MS"/>
          <w:spacing w:val="-1"/>
          <w:sz w:val="24"/>
          <w:szCs w:val="24"/>
          <w:lang w:val="el-GR"/>
        </w:rPr>
        <w:t>κ</w:t>
      </w:r>
      <w:r w:rsidRPr="00FD66D2">
        <w:rPr>
          <w:rFonts w:ascii="Arial Unicode MS" w:eastAsia="Arial Unicode MS" w:hAnsi="Arial Unicode MS" w:cs="Arial Unicode MS"/>
          <w:sz w:val="24"/>
          <w:szCs w:val="24"/>
          <w:lang w:val="el-GR"/>
        </w:rPr>
        <w:t>η</w:t>
      </w:r>
      <w:r w:rsidRPr="00FD66D2">
        <w:rPr>
          <w:rFonts w:ascii="Arial Unicode MS" w:eastAsia="Arial Unicode MS" w:hAnsi="Arial Unicode MS" w:cs="Arial Unicode MS"/>
          <w:spacing w:val="-1"/>
          <w:sz w:val="24"/>
          <w:szCs w:val="24"/>
          <w:lang w:val="el-GR"/>
        </w:rPr>
        <w:t>δ</w:t>
      </w:r>
      <w:r w:rsidRPr="00FD66D2">
        <w:rPr>
          <w:rFonts w:ascii="Arial Unicode MS" w:eastAsia="Arial Unicode MS" w:hAnsi="Arial Unicode MS" w:cs="Arial Unicode MS"/>
          <w:spacing w:val="3"/>
          <w:sz w:val="24"/>
          <w:szCs w:val="24"/>
          <w:lang w:val="el-GR"/>
        </w:rPr>
        <w:t>ε</w:t>
      </w:r>
      <w:r w:rsidRPr="00FD66D2">
        <w:rPr>
          <w:rFonts w:ascii="Arial Unicode MS" w:eastAsia="Arial Unicode MS" w:hAnsi="Arial Unicode MS" w:cs="Arial Unicode MS"/>
          <w:sz w:val="24"/>
          <w:szCs w:val="24"/>
          <w:lang w:val="el-GR"/>
        </w:rPr>
        <w:t>μόν</w:t>
      </w:r>
      <w:r w:rsidRPr="00FD66D2">
        <w:rPr>
          <w:rFonts w:ascii="Arial Unicode MS" w:eastAsia="Arial Unicode MS" w:hAnsi="Arial Unicode MS" w:cs="Arial Unicode MS"/>
          <w:spacing w:val="1"/>
          <w:sz w:val="24"/>
          <w:szCs w:val="24"/>
          <w:lang w:val="el-GR"/>
        </w:rPr>
        <w:t>ω</w:t>
      </w:r>
      <w:r w:rsidRPr="00FD66D2">
        <w:rPr>
          <w:rFonts w:ascii="Arial Unicode MS" w:eastAsia="Arial Unicode MS" w:hAnsi="Arial Unicode MS" w:cs="Arial Unicode MS"/>
          <w:sz w:val="24"/>
          <w:szCs w:val="24"/>
          <w:lang w:val="el-GR"/>
        </w:rPr>
        <w:t>ν τ</w:t>
      </w:r>
      <w:r w:rsidRPr="00FD66D2">
        <w:rPr>
          <w:rFonts w:ascii="Arial Unicode MS" w:eastAsia="Arial Unicode MS" w:hAnsi="Arial Unicode MS" w:cs="Arial Unicode MS"/>
          <w:spacing w:val="1"/>
          <w:sz w:val="24"/>
          <w:szCs w:val="24"/>
          <w:lang w:val="el-GR"/>
        </w:rPr>
        <w:t>ω</w:t>
      </w:r>
      <w:r w:rsidRPr="00FD66D2">
        <w:rPr>
          <w:rFonts w:ascii="Arial Unicode MS" w:eastAsia="Arial Unicode MS" w:hAnsi="Arial Unicode MS" w:cs="Arial Unicode MS"/>
          <w:sz w:val="24"/>
          <w:szCs w:val="24"/>
          <w:lang w:val="el-GR"/>
        </w:rPr>
        <w:t>ν</w:t>
      </w:r>
      <w:r w:rsidRPr="00FD66D2">
        <w:rPr>
          <w:rFonts w:ascii="Arial Unicode MS" w:eastAsia="Arial Unicode MS" w:hAnsi="Arial Unicode MS" w:cs="Arial Unicode MS"/>
          <w:spacing w:val="1"/>
          <w:sz w:val="24"/>
          <w:szCs w:val="24"/>
          <w:lang w:val="el-GR"/>
        </w:rPr>
        <w:t xml:space="preserve"> </w:t>
      </w:r>
      <w:r w:rsidRPr="00FD66D2">
        <w:rPr>
          <w:rFonts w:ascii="Arial Unicode MS" w:eastAsia="Arial Unicode MS" w:hAnsi="Arial Unicode MS" w:cs="Arial Unicode MS"/>
          <w:sz w:val="24"/>
          <w:szCs w:val="24"/>
          <w:lang w:val="el-GR"/>
        </w:rPr>
        <w:t>μα</w:t>
      </w:r>
      <w:r w:rsidRPr="00FD66D2">
        <w:rPr>
          <w:rFonts w:ascii="Arial Unicode MS" w:eastAsia="Arial Unicode MS" w:hAnsi="Arial Unicode MS" w:cs="Arial Unicode MS"/>
          <w:spacing w:val="-3"/>
          <w:sz w:val="24"/>
          <w:szCs w:val="24"/>
          <w:lang w:val="el-GR"/>
        </w:rPr>
        <w:t>θ</w:t>
      </w:r>
      <w:r w:rsidRPr="00FD66D2">
        <w:rPr>
          <w:rFonts w:ascii="Arial Unicode MS" w:eastAsia="Arial Unicode MS" w:hAnsi="Arial Unicode MS" w:cs="Arial Unicode MS"/>
          <w:sz w:val="24"/>
          <w:szCs w:val="24"/>
          <w:lang w:val="el-GR"/>
        </w:rPr>
        <w:t>ητ</w:t>
      </w:r>
      <w:r w:rsidRPr="00FD66D2">
        <w:rPr>
          <w:rFonts w:ascii="Arial Unicode MS" w:eastAsia="Arial Unicode MS" w:hAnsi="Arial Unicode MS" w:cs="Arial Unicode MS"/>
          <w:spacing w:val="1"/>
          <w:sz w:val="24"/>
          <w:szCs w:val="24"/>
          <w:lang w:val="el-GR"/>
        </w:rPr>
        <w:t>ώ</w:t>
      </w:r>
      <w:r w:rsidRPr="00FD66D2">
        <w:rPr>
          <w:rFonts w:ascii="Arial Unicode MS" w:eastAsia="Arial Unicode MS" w:hAnsi="Arial Unicode MS" w:cs="Arial Unicode MS"/>
          <w:sz w:val="24"/>
          <w:szCs w:val="24"/>
          <w:lang w:val="el-GR"/>
        </w:rPr>
        <w:t>ν.</w:t>
      </w:r>
    </w:p>
    <w:p w:rsidR="00232A0C" w:rsidRPr="00161D0C" w:rsidRDefault="00232A0C" w:rsidP="00FD66D2">
      <w:pPr>
        <w:pStyle w:val="a9"/>
        <w:numPr>
          <w:ilvl w:val="0"/>
          <w:numId w:val="14"/>
        </w:numPr>
        <w:autoSpaceDE w:val="0"/>
        <w:spacing w:after="0" w:line="240" w:lineRule="auto"/>
        <w:ind w:right="44"/>
        <w:jc w:val="both"/>
        <w:rPr>
          <w:rFonts w:ascii="Arial Unicode MS" w:eastAsia="Arial Unicode MS" w:hAnsi="Arial Unicode MS" w:cs="Arial Unicode MS"/>
          <w:b/>
          <w:spacing w:val="1"/>
          <w:sz w:val="24"/>
          <w:szCs w:val="24"/>
          <w:lang w:val="el-GR"/>
        </w:rPr>
      </w:pPr>
      <w:r w:rsidRPr="00161D0C">
        <w:rPr>
          <w:rFonts w:ascii="Arial Unicode MS" w:eastAsia="Arial Unicode MS" w:hAnsi="Arial Unicode MS" w:cs="Arial Unicode MS"/>
          <w:b/>
          <w:spacing w:val="1"/>
          <w:sz w:val="24"/>
          <w:szCs w:val="24"/>
          <w:lang w:val="el-GR"/>
        </w:rPr>
        <w:t>Προσεισμικά οι εφημερεύοντες εκπαιδευτικοί θα μεριμνούν καθημερινά για την  υποχρεωτική  εκκένωση  των  αιθουσών,  κατά  τη  διάρκεια  του διαλείμματος, ώστε να μην υπάρχουν μαθητές στις αίθουσες.</w:t>
      </w:r>
    </w:p>
    <w:p w:rsidR="00232A0C" w:rsidRPr="00345C64" w:rsidRDefault="00232A0C">
      <w:pPr>
        <w:autoSpaceDE w:val="0"/>
        <w:spacing w:before="2" w:after="0" w:line="130" w:lineRule="exact"/>
        <w:rPr>
          <w:rFonts w:ascii="Arial Unicode MS" w:eastAsia="Arial Unicode MS" w:hAnsi="Arial Unicode MS" w:cs="Arial Unicode MS"/>
          <w:sz w:val="13"/>
          <w:szCs w:val="13"/>
          <w:lang w:val="el-GR"/>
        </w:rPr>
      </w:pPr>
    </w:p>
    <w:p w:rsidR="00232A0C" w:rsidRPr="00345C64" w:rsidRDefault="00232A0C">
      <w:pPr>
        <w:autoSpaceDE w:val="0"/>
        <w:spacing w:after="0" w:line="200" w:lineRule="exact"/>
        <w:rPr>
          <w:rFonts w:ascii="Arial Unicode MS" w:eastAsia="Arial Unicode MS" w:hAnsi="Arial Unicode MS" w:cs="Arial Unicode MS"/>
          <w:sz w:val="20"/>
          <w:szCs w:val="20"/>
          <w:lang w:val="el-GR"/>
        </w:rPr>
      </w:pPr>
    </w:p>
    <w:p w:rsidR="00232A0C" w:rsidRPr="00345C64" w:rsidRDefault="00232A0C">
      <w:pPr>
        <w:autoSpaceDE w:val="0"/>
        <w:spacing w:after="0" w:line="200" w:lineRule="exact"/>
        <w:rPr>
          <w:rFonts w:ascii="Arial Unicode MS" w:eastAsia="Arial Unicode MS" w:hAnsi="Arial Unicode MS" w:cs="Arial Unicode MS"/>
          <w:sz w:val="20"/>
          <w:szCs w:val="20"/>
          <w:lang w:val="el-GR"/>
        </w:rPr>
      </w:pPr>
    </w:p>
    <w:p w:rsidR="00232A0C" w:rsidRPr="00345C64" w:rsidRDefault="00232A0C">
      <w:pPr>
        <w:autoSpaceDE w:val="0"/>
        <w:spacing w:after="0" w:line="240" w:lineRule="auto"/>
        <w:ind w:left="100" w:right="4159"/>
        <w:jc w:val="both"/>
        <w:rPr>
          <w:rFonts w:ascii="Arial Unicode MS" w:eastAsia="Arial Unicode MS" w:hAnsi="Arial Unicode MS" w:cs="Arial Unicode MS"/>
          <w:b/>
          <w:bCs/>
          <w:sz w:val="28"/>
          <w:szCs w:val="28"/>
          <w:lang w:val="el-GR"/>
        </w:rPr>
      </w:pPr>
      <w:r w:rsidRPr="00345C64">
        <w:rPr>
          <w:rFonts w:ascii="Arial Unicode MS" w:eastAsia="Arial Unicode MS" w:hAnsi="Arial Unicode MS" w:cs="Arial Unicode MS"/>
          <w:b/>
          <w:bCs/>
          <w:sz w:val="28"/>
          <w:szCs w:val="28"/>
          <w:lang w:val="el-GR"/>
        </w:rPr>
        <w:t>3</w:t>
      </w:r>
      <w:r w:rsidRPr="00345C64">
        <w:rPr>
          <w:rFonts w:ascii="Arial Unicode MS" w:eastAsia="Arial Unicode MS" w:hAnsi="Arial Unicode MS" w:cs="Arial Unicode MS"/>
          <w:b/>
          <w:bCs/>
          <w:spacing w:val="-1"/>
          <w:sz w:val="28"/>
          <w:szCs w:val="28"/>
          <w:lang w:val="el-GR"/>
        </w:rPr>
        <w:t>.</w:t>
      </w:r>
      <w:r w:rsidRPr="00345C64">
        <w:rPr>
          <w:rFonts w:ascii="Arial Unicode MS" w:eastAsia="Arial Unicode MS" w:hAnsi="Arial Unicode MS" w:cs="Arial Unicode MS"/>
          <w:b/>
          <w:bCs/>
          <w:sz w:val="28"/>
          <w:szCs w:val="28"/>
          <w:lang w:val="el-GR"/>
        </w:rPr>
        <w:t>3.</w:t>
      </w:r>
      <w:r w:rsidRPr="00345C64">
        <w:rPr>
          <w:rFonts w:ascii="Arial Unicode MS" w:eastAsia="Arial Unicode MS" w:hAnsi="Arial Unicode MS" w:cs="Arial Unicode MS"/>
          <w:b/>
          <w:bCs/>
          <w:spacing w:val="-2"/>
          <w:sz w:val="28"/>
          <w:szCs w:val="28"/>
          <w:lang w:val="el-GR"/>
        </w:rPr>
        <w:t xml:space="preserve"> </w:t>
      </w:r>
      <w:r w:rsidRPr="00345C64">
        <w:rPr>
          <w:rFonts w:ascii="Arial Unicode MS" w:eastAsia="Arial Unicode MS" w:hAnsi="Arial Unicode MS" w:cs="Arial Unicode MS"/>
          <w:b/>
          <w:bCs/>
          <w:spacing w:val="1"/>
          <w:sz w:val="28"/>
          <w:szCs w:val="28"/>
          <w:lang w:val="el-GR"/>
        </w:rPr>
        <w:t>Δ</w:t>
      </w:r>
      <w:r w:rsidRPr="00345C64">
        <w:rPr>
          <w:rFonts w:ascii="Arial Unicode MS" w:eastAsia="Arial Unicode MS" w:hAnsi="Arial Unicode MS" w:cs="Arial Unicode MS"/>
          <w:b/>
          <w:bCs/>
          <w:spacing w:val="-1"/>
          <w:sz w:val="28"/>
          <w:szCs w:val="28"/>
          <w:lang w:val="el-GR"/>
        </w:rPr>
        <w:t>ι</w:t>
      </w:r>
      <w:r w:rsidRPr="00345C64">
        <w:rPr>
          <w:rFonts w:ascii="Arial Unicode MS" w:eastAsia="Arial Unicode MS" w:hAnsi="Arial Unicode MS" w:cs="Arial Unicode MS"/>
          <w:b/>
          <w:bCs/>
          <w:sz w:val="28"/>
          <w:szCs w:val="28"/>
          <w:lang w:val="el-GR"/>
        </w:rPr>
        <w:t>α</w:t>
      </w:r>
      <w:r w:rsidRPr="00345C64">
        <w:rPr>
          <w:rFonts w:ascii="Arial Unicode MS" w:eastAsia="Arial Unicode MS" w:hAnsi="Arial Unicode MS" w:cs="Arial Unicode MS"/>
          <w:b/>
          <w:bCs/>
          <w:spacing w:val="-1"/>
          <w:sz w:val="28"/>
          <w:szCs w:val="28"/>
          <w:lang w:val="el-GR"/>
        </w:rPr>
        <w:t>δι</w:t>
      </w:r>
      <w:r w:rsidRPr="00345C64">
        <w:rPr>
          <w:rFonts w:ascii="Arial Unicode MS" w:eastAsia="Arial Unicode MS" w:hAnsi="Arial Unicode MS" w:cs="Arial Unicode MS"/>
          <w:b/>
          <w:bCs/>
          <w:sz w:val="28"/>
          <w:szCs w:val="28"/>
          <w:lang w:val="el-GR"/>
        </w:rPr>
        <w:t>κασ</w:t>
      </w:r>
      <w:r w:rsidRPr="00345C64">
        <w:rPr>
          <w:rFonts w:ascii="Arial Unicode MS" w:eastAsia="Arial Unicode MS" w:hAnsi="Arial Unicode MS" w:cs="Arial Unicode MS"/>
          <w:b/>
          <w:bCs/>
          <w:spacing w:val="-1"/>
          <w:sz w:val="28"/>
          <w:szCs w:val="28"/>
          <w:lang w:val="el-GR"/>
        </w:rPr>
        <w:t>ί</w:t>
      </w:r>
      <w:r w:rsidRPr="00345C64">
        <w:rPr>
          <w:rFonts w:ascii="Arial Unicode MS" w:eastAsia="Arial Unicode MS" w:hAnsi="Arial Unicode MS" w:cs="Arial Unicode MS"/>
          <w:b/>
          <w:bCs/>
          <w:sz w:val="28"/>
          <w:szCs w:val="28"/>
          <w:lang w:val="el-GR"/>
        </w:rPr>
        <w:t>α</w:t>
      </w:r>
      <w:r w:rsidRPr="00345C64">
        <w:rPr>
          <w:rFonts w:ascii="Arial Unicode MS" w:eastAsia="Arial Unicode MS" w:hAnsi="Arial Unicode MS" w:cs="Arial Unicode MS"/>
          <w:b/>
          <w:bCs/>
          <w:spacing w:val="-1"/>
          <w:sz w:val="28"/>
          <w:szCs w:val="28"/>
          <w:lang w:val="el-GR"/>
        </w:rPr>
        <w:t xml:space="preserve"> </w:t>
      </w:r>
      <w:r w:rsidRPr="00345C64">
        <w:rPr>
          <w:rFonts w:ascii="Arial Unicode MS" w:eastAsia="Arial Unicode MS" w:hAnsi="Arial Unicode MS" w:cs="Arial Unicode MS"/>
          <w:b/>
          <w:bCs/>
          <w:sz w:val="28"/>
          <w:szCs w:val="28"/>
          <w:lang w:val="el-GR"/>
        </w:rPr>
        <w:t>Εκ</w:t>
      </w:r>
      <w:r w:rsidRPr="00345C64">
        <w:rPr>
          <w:rFonts w:ascii="Arial Unicode MS" w:eastAsia="Arial Unicode MS" w:hAnsi="Arial Unicode MS" w:cs="Arial Unicode MS"/>
          <w:b/>
          <w:bCs/>
          <w:spacing w:val="-1"/>
          <w:sz w:val="28"/>
          <w:szCs w:val="28"/>
          <w:lang w:val="el-GR"/>
        </w:rPr>
        <w:t>κ</w:t>
      </w:r>
      <w:r w:rsidRPr="00345C64">
        <w:rPr>
          <w:rFonts w:ascii="Arial Unicode MS" w:eastAsia="Arial Unicode MS" w:hAnsi="Arial Unicode MS" w:cs="Arial Unicode MS"/>
          <w:b/>
          <w:bCs/>
          <w:spacing w:val="3"/>
          <w:sz w:val="28"/>
          <w:szCs w:val="28"/>
          <w:lang w:val="el-GR"/>
        </w:rPr>
        <w:t>έ</w:t>
      </w:r>
      <w:r w:rsidRPr="00345C64">
        <w:rPr>
          <w:rFonts w:ascii="Arial Unicode MS" w:eastAsia="Arial Unicode MS" w:hAnsi="Arial Unicode MS" w:cs="Arial Unicode MS"/>
          <w:b/>
          <w:bCs/>
          <w:sz w:val="28"/>
          <w:szCs w:val="28"/>
          <w:lang w:val="el-GR"/>
        </w:rPr>
        <w:t>νωσ</w:t>
      </w:r>
      <w:r w:rsidRPr="00345C64">
        <w:rPr>
          <w:rFonts w:ascii="Arial Unicode MS" w:eastAsia="Arial Unicode MS" w:hAnsi="Arial Unicode MS" w:cs="Arial Unicode MS"/>
          <w:b/>
          <w:bCs/>
          <w:spacing w:val="-1"/>
          <w:sz w:val="28"/>
          <w:szCs w:val="28"/>
          <w:lang w:val="el-GR"/>
        </w:rPr>
        <w:t>η</w:t>
      </w:r>
      <w:r w:rsidRPr="00345C64">
        <w:rPr>
          <w:rFonts w:ascii="Arial Unicode MS" w:eastAsia="Arial Unicode MS" w:hAnsi="Arial Unicode MS" w:cs="Arial Unicode MS"/>
          <w:b/>
          <w:bCs/>
          <w:sz w:val="28"/>
          <w:szCs w:val="28"/>
          <w:lang w:val="el-GR"/>
        </w:rPr>
        <w:t>ς του</w:t>
      </w:r>
      <w:r w:rsidRPr="00345C64">
        <w:rPr>
          <w:rFonts w:ascii="Arial Unicode MS" w:eastAsia="Arial Unicode MS" w:hAnsi="Arial Unicode MS" w:cs="Arial Unicode MS"/>
          <w:b/>
          <w:bCs/>
          <w:spacing w:val="-1"/>
          <w:sz w:val="28"/>
          <w:szCs w:val="28"/>
          <w:lang w:val="el-GR"/>
        </w:rPr>
        <w:t xml:space="preserve"> </w:t>
      </w:r>
      <w:r w:rsidRPr="00345C64">
        <w:rPr>
          <w:rFonts w:ascii="Arial Unicode MS" w:eastAsia="Arial Unicode MS" w:hAnsi="Arial Unicode MS" w:cs="Arial Unicode MS"/>
          <w:b/>
          <w:bCs/>
          <w:sz w:val="28"/>
          <w:szCs w:val="28"/>
          <w:lang w:val="el-GR"/>
        </w:rPr>
        <w:t>κτ</w:t>
      </w:r>
      <w:r w:rsidRPr="00345C64">
        <w:rPr>
          <w:rFonts w:ascii="Arial Unicode MS" w:eastAsia="Arial Unicode MS" w:hAnsi="Arial Unicode MS" w:cs="Arial Unicode MS"/>
          <w:b/>
          <w:bCs/>
          <w:spacing w:val="-1"/>
          <w:sz w:val="28"/>
          <w:szCs w:val="28"/>
          <w:lang w:val="el-GR"/>
        </w:rPr>
        <w:t>ι</w:t>
      </w:r>
      <w:r w:rsidRPr="00345C64">
        <w:rPr>
          <w:rFonts w:ascii="Arial Unicode MS" w:eastAsia="Arial Unicode MS" w:hAnsi="Arial Unicode MS" w:cs="Arial Unicode MS"/>
          <w:b/>
          <w:bCs/>
          <w:sz w:val="28"/>
          <w:szCs w:val="28"/>
          <w:lang w:val="el-GR"/>
        </w:rPr>
        <w:t>ρ</w:t>
      </w:r>
      <w:r w:rsidRPr="00345C64">
        <w:rPr>
          <w:rFonts w:ascii="Arial Unicode MS" w:eastAsia="Arial Unicode MS" w:hAnsi="Arial Unicode MS" w:cs="Arial Unicode MS"/>
          <w:b/>
          <w:bCs/>
          <w:spacing w:val="-1"/>
          <w:sz w:val="28"/>
          <w:szCs w:val="28"/>
          <w:lang w:val="el-GR"/>
        </w:rPr>
        <w:t>ί</w:t>
      </w:r>
      <w:r w:rsidRPr="00345C64">
        <w:rPr>
          <w:rFonts w:ascii="Arial Unicode MS" w:eastAsia="Arial Unicode MS" w:hAnsi="Arial Unicode MS" w:cs="Arial Unicode MS"/>
          <w:b/>
          <w:bCs/>
          <w:sz w:val="28"/>
          <w:szCs w:val="28"/>
          <w:lang w:val="el-GR"/>
        </w:rPr>
        <w:t>ου</w:t>
      </w:r>
    </w:p>
    <w:p w:rsidR="00232A0C" w:rsidRPr="00345C64" w:rsidRDefault="00232A0C">
      <w:pPr>
        <w:autoSpaceDE w:val="0"/>
        <w:spacing w:before="19" w:after="0" w:line="220" w:lineRule="exact"/>
        <w:rPr>
          <w:rFonts w:ascii="Arial Unicode MS" w:eastAsia="Arial Unicode MS" w:hAnsi="Arial Unicode MS" w:cs="Arial Unicode MS"/>
          <w:lang w:val="el-GR"/>
        </w:rPr>
      </w:pPr>
    </w:p>
    <w:p w:rsidR="00232A0C" w:rsidRPr="00345C64" w:rsidRDefault="00D96FCB">
      <w:pPr>
        <w:autoSpaceDE w:val="0"/>
        <w:spacing w:after="0" w:line="240" w:lineRule="auto"/>
        <w:ind w:left="100" w:right="101"/>
        <w:jc w:val="both"/>
        <w:rPr>
          <w:rFonts w:ascii="Arial Unicode MS" w:eastAsia="Arial Unicode MS" w:hAnsi="Arial Unicode MS" w:cs="Arial Unicode MS"/>
          <w:sz w:val="24"/>
          <w:szCs w:val="24"/>
          <w:lang w:val="el-GR"/>
        </w:rPr>
      </w:pPr>
      <w:r>
        <w:rPr>
          <w:rFonts w:ascii="Arial Unicode MS" w:eastAsia="Arial Unicode MS" w:hAnsi="Arial Unicode MS" w:cs="Arial Unicode MS"/>
          <w:sz w:val="24"/>
          <w:szCs w:val="24"/>
          <w:lang w:val="el-GR"/>
        </w:rPr>
        <w:tab/>
      </w:r>
      <w:r w:rsidR="00232A0C" w:rsidRPr="00345C64">
        <w:rPr>
          <w:rFonts w:ascii="Arial Unicode MS" w:eastAsia="Arial Unicode MS" w:hAnsi="Arial Unicode MS" w:cs="Arial Unicode MS"/>
          <w:sz w:val="24"/>
          <w:szCs w:val="24"/>
          <w:lang w:val="el-GR"/>
        </w:rPr>
        <w:t>Σε</w:t>
      </w:r>
      <w:r w:rsidR="00232A0C" w:rsidRPr="00345C64">
        <w:rPr>
          <w:rFonts w:ascii="Arial Unicode MS" w:eastAsia="Arial Unicode MS" w:hAnsi="Arial Unicode MS" w:cs="Arial Unicode MS"/>
          <w:spacing w:val="2"/>
          <w:sz w:val="24"/>
          <w:szCs w:val="24"/>
          <w:lang w:val="el-GR"/>
        </w:rPr>
        <w:t xml:space="preserve"> </w:t>
      </w:r>
      <w:r w:rsidR="00232A0C" w:rsidRPr="00345C64">
        <w:rPr>
          <w:rFonts w:ascii="Arial Unicode MS" w:eastAsia="Arial Unicode MS" w:hAnsi="Arial Unicode MS" w:cs="Arial Unicode MS"/>
          <w:sz w:val="24"/>
          <w:szCs w:val="24"/>
          <w:lang w:val="el-GR"/>
        </w:rPr>
        <w:t xml:space="preserve">ότι </w:t>
      </w:r>
      <w:r w:rsidR="00232A0C" w:rsidRPr="00345C64">
        <w:rPr>
          <w:rFonts w:ascii="Arial Unicode MS" w:eastAsia="Arial Unicode MS" w:hAnsi="Arial Unicode MS" w:cs="Arial Unicode MS"/>
          <w:spacing w:val="1"/>
          <w:sz w:val="24"/>
          <w:szCs w:val="24"/>
          <w:lang w:val="el-GR"/>
        </w:rPr>
        <w:t>α</w:t>
      </w:r>
      <w:r w:rsidR="00232A0C" w:rsidRPr="00345C64">
        <w:rPr>
          <w:rFonts w:ascii="Arial Unicode MS" w:eastAsia="Arial Unicode MS" w:hAnsi="Arial Unicode MS" w:cs="Arial Unicode MS"/>
          <w:spacing w:val="-3"/>
          <w:sz w:val="24"/>
          <w:szCs w:val="24"/>
          <w:lang w:val="el-GR"/>
        </w:rPr>
        <w:t>φ</w:t>
      </w:r>
      <w:r w:rsidR="00232A0C" w:rsidRPr="00345C64">
        <w:rPr>
          <w:rFonts w:ascii="Arial Unicode MS" w:eastAsia="Arial Unicode MS" w:hAnsi="Arial Unicode MS" w:cs="Arial Unicode MS"/>
          <w:sz w:val="24"/>
          <w:szCs w:val="24"/>
          <w:lang w:val="el-GR"/>
        </w:rPr>
        <w:t>ορά</w:t>
      </w:r>
      <w:r w:rsidR="00232A0C" w:rsidRPr="00345C64">
        <w:rPr>
          <w:rFonts w:ascii="Arial Unicode MS" w:eastAsia="Arial Unicode MS" w:hAnsi="Arial Unicode MS" w:cs="Arial Unicode MS"/>
          <w:spacing w:val="1"/>
          <w:sz w:val="24"/>
          <w:szCs w:val="24"/>
          <w:lang w:val="el-GR"/>
        </w:rPr>
        <w:t xml:space="preserve"> </w:t>
      </w:r>
      <w:r w:rsidR="00232A0C" w:rsidRPr="00345C64">
        <w:rPr>
          <w:rFonts w:ascii="Arial Unicode MS" w:eastAsia="Arial Unicode MS" w:hAnsi="Arial Unicode MS" w:cs="Arial Unicode MS"/>
          <w:sz w:val="24"/>
          <w:szCs w:val="24"/>
          <w:lang w:val="el-GR"/>
        </w:rPr>
        <w:t>στ</w:t>
      </w:r>
      <w:r w:rsidR="00232A0C" w:rsidRPr="00345C64">
        <w:rPr>
          <w:rFonts w:ascii="Arial Unicode MS" w:eastAsia="Arial Unicode MS" w:hAnsi="Arial Unicode MS" w:cs="Arial Unicode MS"/>
          <w:spacing w:val="-1"/>
          <w:sz w:val="24"/>
          <w:szCs w:val="24"/>
          <w:lang w:val="el-GR"/>
        </w:rPr>
        <w:t>η</w:t>
      </w:r>
      <w:r w:rsidR="00232A0C" w:rsidRPr="00345C64">
        <w:rPr>
          <w:rFonts w:ascii="Arial Unicode MS" w:eastAsia="Arial Unicode MS" w:hAnsi="Arial Unicode MS" w:cs="Arial Unicode MS"/>
          <w:sz w:val="24"/>
          <w:szCs w:val="24"/>
          <w:lang w:val="el-GR"/>
        </w:rPr>
        <w:t>ν</w:t>
      </w:r>
      <w:r w:rsidR="00232A0C" w:rsidRPr="00345C64">
        <w:rPr>
          <w:rFonts w:ascii="Arial Unicode MS" w:eastAsia="Arial Unicode MS" w:hAnsi="Arial Unicode MS" w:cs="Arial Unicode MS"/>
          <w:spacing w:val="1"/>
          <w:sz w:val="24"/>
          <w:szCs w:val="24"/>
          <w:lang w:val="el-GR"/>
        </w:rPr>
        <w:t xml:space="preserve"> </w:t>
      </w:r>
      <w:r w:rsidR="00232A0C" w:rsidRPr="00345C64">
        <w:rPr>
          <w:rFonts w:ascii="Arial Unicode MS" w:eastAsia="Arial Unicode MS" w:hAnsi="Arial Unicode MS" w:cs="Arial Unicode MS"/>
          <w:spacing w:val="-1"/>
          <w:sz w:val="24"/>
          <w:szCs w:val="24"/>
          <w:lang w:val="el-GR"/>
        </w:rPr>
        <w:t>δι</w:t>
      </w:r>
      <w:r w:rsidR="00232A0C" w:rsidRPr="00345C64">
        <w:rPr>
          <w:rFonts w:ascii="Arial Unicode MS" w:eastAsia="Arial Unicode MS" w:hAnsi="Arial Unicode MS" w:cs="Arial Unicode MS"/>
          <w:sz w:val="24"/>
          <w:szCs w:val="24"/>
          <w:lang w:val="el-GR"/>
        </w:rPr>
        <w:t>α</w:t>
      </w:r>
      <w:r w:rsidR="00232A0C" w:rsidRPr="00345C64">
        <w:rPr>
          <w:rFonts w:ascii="Arial Unicode MS" w:eastAsia="Arial Unicode MS" w:hAnsi="Arial Unicode MS" w:cs="Arial Unicode MS"/>
          <w:spacing w:val="-1"/>
          <w:sz w:val="24"/>
          <w:szCs w:val="24"/>
          <w:lang w:val="el-GR"/>
        </w:rPr>
        <w:t>δικ</w:t>
      </w:r>
      <w:r w:rsidR="00232A0C" w:rsidRPr="00345C64">
        <w:rPr>
          <w:rFonts w:ascii="Arial Unicode MS" w:eastAsia="Arial Unicode MS" w:hAnsi="Arial Unicode MS" w:cs="Arial Unicode MS"/>
          <w:sz w:val="24"/>
          <w:szCs w:val="24"/>
          <w:lang w:val="el-GR"/>
        </w:rPr>
        <w:t>ασ</w:t>
      </w:r>
      <w:r w:rsidR="00232A0C" w:rsidRPr="00345C64">
        <w:rPr>
          <w:rFonts w:ascii="Arial Unicode MS" w:eastAsia="Arial Unicode MS" w:hAnsi="Arial Unicode MS" w:cs="Arial Unicode MS"/>
          <w:spacing w:val="-1"/>
          <w:sz w:val="24"/>
          <w:szCs w:val="24"/>
          <w:lang w:val="el-GR"/>
        </w:rPr>
        <w:t>ί</w:t>
      </w:r>
      <w:r w:rsidR="00232A0C" w:rsidRPr="00345C64">
        <w:rPr>
          <w:rFonts w:ascii="Arial Unicode MS" w:eastAsia="Arial Unicode MS" w:hAnsi="Arial Unicode MS" w:cs="Arial Unicode MS"/>
          <w:sz w:val="24"/>
          <w:szCs w:val="24"/>
          <w:lang w:val="el-GR"/>
        </w:rPr>
        <w:t>α</w:t>
      </w:r>
      <w:r w:rsidR="00232A0C" w:rsidRPr="00345C64">
        <w:rPr>
          <w:rFonts w:ascii="Arial Unicode MS" w:eastAsia="Arial Unicode MS" w:hAnsi="Arial Unicode MS" w:cs="Arial Unicode MS"/>
          <w:spacing w:val="1"/>
          <w:sz w:val="24"/>
          <w:szCs w:val="24"/>
          <w:lang w:val="el-GR"/>
        </w:rPr>
        <w:t xml:space="preserve"> ε</w:t>
      </w:r>
      <w:r w:rsidR="00232A0C" w:rsidRPr="00345C64">
        <w:rPr>
          <w:rFonts w:ascii="Arial Unicode MS" w:eastAsia="Arial Unicode MS" w:hAnsi="Arial Unicode MS" w:cs="Arial Unicode MS"/>
          <w:spacing w:val="-1"/>
          <w:sz w:val="24"/>
          <w:szCs w:val="24"/>
          <w:lang w:val="el-GR"/>
        </w:rPr>
        <w:t>κκ</w:t>
      </w:r>
      <w:r w:rsidR="00232A0C" w:rsidRPr="00345C64">
        <w:rPr>
          <w:rFonts w:ascii="Arial Unicode MS" w:eastAsia="Arial Unicode MS" w:hAnsi="Arial Unicode MS" w:cs="Arial Unicode MS"/>
          <w:spacing w:val="1"/>
          <w:sz w:val="24"/>
          <w:szCs w:val="24"/>
          <w:lang w:val="el-GR"/>
        </w:rPr>
        <w:t>έ</w:t>
      </w:r>
      <w:r w:rsidR="00232A0C" w:rsidRPr="00345C64">
        <w:rPr>
          <w:rFonts w:ascii="Arial Unicode MS" w:eastAsia="Arial Unicode MS" w:hAnsi="Arial Unicode MS" w:cs="Arial Unicode MS"/>
          <w:sz w:val="24"/>
          <w:szCs w:val="24"/>
          <w:lang w:val="el-GR"/>
        </w:rPr>
        <w:t>ν</w:t>
      </w:r>
      <w:r w:rsidR="00232A0C" w:rsidRPr="00345C64">
        <w:rPr>
          <w:rFonts w:ascii="Arial Unicode MS" w:eastAsia="Arial Unicode MS" w:hAnsi="Arial Unicode MS" w:cs="Arial Unicode MS"/>
          <w:spacing w:val="1"/>
          <w:sz w:val="24"/>
          <w:szCs w:val="24"/>
          <w:lang w:val="el-GR"/>
        </w:rPr>
        <w:t>ω</w:t>
      </w:r>
      <w:r w:rsidR="00232A0C" w:rsidRPr="00345C64">
        <w:rPr>
          <w:rFonts w:ascii="Arial Unicode MS" w:eastAsia="Arial Unicode MS" w:hAnsi="Arial Unicode MS" w:cs="Arial Unicode MS"/>
          <w:sz w:val="24"/>
          <w:szCs w:val="24"/>
          <w:lang w:val="el-GR"/>
        </w:rPr>
        <w:t>σης</w:t>
      </w:r>
      <w:r w:rsidR="00232A0C" w:rsidRPr="00345C64">
        <w:rPr>
          <w:rFonts w:ascii="Arial Unicode MS" w:eastAsia="Arial Unicode MS" w:hAnsi="Arial Unicode MS" w:cs="Arial Unicode MS"/>
          <w:spacing w:val="1"/>
          <w:sz w:val="24"/>
          <w:szCs w:val="24"/>
          <w:lang w:val="el-GR"/>
        </w:rPr>
        <w:t xml:space="preserve"> </w:t>
      </w:r>
      <w:r w:rsidR="00232A0C" w:rsidRPr="00345C64">
        <w:rPr>
          <w:rFonts w:ascii="Arial Unicode MS" w:eastAsia="Arial Unicode MS" w:hAnsi="Arial Unicode MS" w:cs="Arial Unicode MS"/>
          <w:sz w:val="24"/>
          <w:szCs w:val="24"/>
          <w:lang w:val="el-GR"/>
        </w:rPr>
        <w:t xml:space="preserve">όλοι οι </w:t>
      </w:r>
      <w:r w:rsidR="00232A0C" w:rsidRPr="00345C64">
        <w:rPr>
          <w:rFonts w:ascii="Arial Unicode MS" w:eastAsia="Arial Unicode MS" w:hAnsi="Arial Unicode MS" w:cs="Arial Unicode MS"/>
          <w:spacing w:val="1"/>
          <w:sz w:val="24"/>
          <w:szCs w:val="24"/>
          <w:lang w:val="el-GR"/>
        </w:rPr>
        <w:t>ε</w:t>
      </w:r>
      <w:r w:rsidR="00232A0C" w:rsidRPr="00345C64">
        <w:rPr>
          <w:rFonts w:ascii="Arial Unicode MS" w:eastAsia="Arial Unicode MS" w:hAnsi="Arial Unicode MS" w:cs="Arial Unicode MS"/>
          <w:spacing w:val="-1"/>
          <w:sz w:val="24"/>
          <w:szCs w:val="24"/>
          <w:lang w:val="el-GR"/>
        </w:rPr>
        <w:t>κ</w:t>
      </w:r>
      <w:r w:rsidR="00232A0C" w:rsidRPr="00345C64">
        <w:rPr>
          <w:rFonts w:ascii="Arial Unicode MS" w:eastAsia="Arial Unicode MS" w:hAnsi="Arial Unicode MS" w:cs="Arial Unicode MS"/>
          <w:sz w:val="24"/>
          <w:szCs w:val="24"/>
          <w:lang w:val="el-GR"/>
        </w:rPr>
        <w:t>πα</w:t>
      </w:r>
      <w:r w:rsidR="00232A0C" w:rsidRPr="00345C64">
        <w:rPr>
          <w:rFonts w:ascii="Arial Unicode MS" w:eastAsia="Arial Unicode MS" w:hAnsi="Arial Unicode MS" w:cs="Arial Unicode MS"/>
          <w:spacing w:val="-1"/>
          <w:sz w:val="24"/>
          <w:szCs w:val="24"/>
          <w:lang w:val="el-GR"/>
        </w:rPr>
        <w:t>ιδ</w:t>
      </w:r>
      <w:r w:rsidR="00232A0C" w:rsidRPr="00345C64">
        <w:rPr>
          <w:rFonts w:ascii="Arial Unicode MS" w:eastAsia="Arial Unicode MS" w:hAnsi="Arial Unicode MS" w:cs="Arial Unicode MS"/>
          <w:spacing w:val="1"/>
          <w:sz w:val="24"/>
          <w:szCs w:val="24"/>
          <w:lang w:val="el-GR"/>
        </w:rPr>
        <w:t>ε</w:t>
      </w:r>
      <w:r w:rsidR="00232A0C" w:rsidRPr="00345C64">
        <w:rPr>
          <w:rFonts w:ascii="Arial Unicode MS" w:eastAsia="Arial Unicode MS" w:hAnsi="Arial Unicode MS" w:cs="Arial Unicode MS"/>
          <w:sz w:val="24"/>
          <w:szCs w:val="24"/>
          <w:lang w:val="el-GR"/>
        </w:rPr>
        <w:t>υτ</w:t>
      </w:r>
      <w:r w:rsidR="00232A0C" w:rsidRPr="00345C64">
        <w:rPr>
          <w:rFonts w:ascii="Arial Unicode MS" w:eastAsia="Arial Unicode MS" w:hAnsi="Arial Unicode MS" w:cs="Arial Unicode MS"/>
          <w:spacing w:val="-1"/>
          <w:sz w:val="24"/>
          <w:szCs w:val="24"/>
          <w:lang w:val="el-GR"/>
        </w:rPr>
        <w:t>ικ</w:t>
      </w:r>
      <w:r w:rsidR="00232A0C" w:rsidRPr="00345C64">
        <w:rPr>
          <w:rFonts w:ascii="Arial Unicode MS" w:eastAsia="Arial Unicode MS" w:hAnsi="Arial Unicode MS" w:cs="Arial Unicode MS"/>
          <w:sz w:val="24"/>
          <w:szCs w:val="24"/>
          <w:lang w:val="el-GR"/>
        </w:rPr>
        <w:t xml:space="preserve">οί </w:t>
      </w:r>
      <w:r w:rsidR="00232A0C" w:rsidRPr="00345C64">
        <w:rPr>
          <w:rFonts w:ascii="Arial Unicode MS" w:eastAsia="Arial Unicode MS" w:hAnsi="Arial Unicode MS" w:cs="Arial Unicode MS"/>
          <w:spacing w:val="1"/>
          <w:sz w:val="24"/>
          <w:szCs w:val="24"/>
          <w:lang w:val="el-GR"/>
        </w:rPr>
        <w:t>ε</w:t>
      </w:r>
      <w:r w:rsidR="00232A0C" w:rsidRPr="00345C64">
        <w:rPr>
          <w:rFonts w:ascii="Arial Unicode MS" w:eastAsia="Arial Unicode MS" w:hAnsi="Arial Unicode MS" w:cs="Arial Unicode MS"/>
          <w:spacing w:val="-1"/>
          <w:sz w:val="24"/>
          <w:szCs w:val="24"/>
          <w:lang w:val="el-GR"/>
        </w:rPr>
        <w:t>ί</w:t>
      </w:r>
      <w:r w:rsidR="00232A0C" w:rsidRPr="00345C64">
        <w:rPr>
          <w:rFonts w:ascii="Arial Unicode MS" w:eastAsia="Arial Unicode MS" w:hAnsi="Arial Unicode MS" w:cs="Arial Unicode MS"/>
          <w:sz w:val="24"/>
          <w:szCs w:val="24"/>
          <w:lang w:val="el-GR"/>
        </w:rPr>
        <w:t>ν</w:t>
      </w:r>
      <w:r w:rsidR="00232A0C" w:rsidRPr="00345C64">
        <w:rPr>
          <w:rFonts w:ascii="Arial Unicode MS" w:eastAsia="Arial Unicode MS" w:hAnsi="Arial Unicode MS" w:cs="Arial Unicode MS"/>
          <w:spacing w:val="1"/>
          <w:sz w:val="24"/>
          <w:szCs w:val="24"/>
          <w:lang w:val="el-GR"/>
        </w:rPr>
        <w:t>α</w:t>
      </w:r>
      <w:r w:rsidR="00232A0C" w:rsidRPr="00345C64">
        <w:rPr>
          <w:rFonts w:ascii="Arial Unicode MS" w:eastAsia="Arial Unicode MS" w:hAnsi="Arial Unicode MS" w:cs="Arial Unicode MS"/>
          <w:sz w:val="24"/>
          <w:szCs w:val="24"/>
          <w:lang w:val="el-GR"/>
        </w:rPr>
        <w:t>ι υ</w:t>
      </w:r>
      <w:r w:rsidR="00232A0C" w:rsidRPr="00345C64">
        <w:rPr>
          <w:rFonts w:ascii="Arial Unicode MS" w:eastAsia="Arial Unicode MS" w:hAnsi="Arial Unicode MS" w:cs="Arial Unicode MS"/>
          <w:spacing w:val="-1"/>
          <w:sz w:val="24"/>
          <w:szCs w:val="24"/>
          <w:lang w:val="el-GR"/>
        </w:rPr>
        <w:t>π</w:t>
      </w:r>
      <w:r w:rsidR="00232A0C" w:rsidRPr="00345C64">
        <w:rPr>
          <w:rFonts w:ascii="Arial Unicode MS" w:eastAsia="Arial Unicode MS" w:hAnsi="Arial Unicode MS" w:cs="Arial Unicode MS"/>
          <w:spacing w:val="3"/>
          <w:sz w:val="24"/>
          <w:szCs w:val="24"/>
          <w:lang w:val="el-GR"/>
        </w:rPr>
        <w:t>ε</w:t>
      </w:r>
      <w:r w:rsidR="00232A0C" w:rsidRPr="00345C64">
        <w:rPr>
          <w:rFonts w:ascii="Arial Unicode MS" w:eastAsia="Arial Unicode MS" w:hAnsi="Arial Unicode MS" w:cs="Arial Unicode MS"/>
          <w:sz w:val="24"/>
          <w:szCs w:val="24"/>
          <w:lang w:val="el-GR"/>
        </w:rPr>
        <w:t>ύ</w:t>
      </w:r>
      <w:r w:rsidR="00232A0C" w:rsidRPr="00345C64">
        <w:rPr>
          <w:rFonts w:ascii="Arial Unicode MS" w:eastAsia="Arial Unicode MS" w:hAnsi="Arial Unicode MS" w:cs="Arial Unicode MS"/>
          <w:spacing w:val="-1"/>
          <w:sz w:val="24"/>
          <w:szCs w:val="24"/>
          <w:lang w:val="el-GR"/>
        </w:rPr>
        <w:t>θ</w:t>
      </w:r>
      <w:r w:rsidR="00232A0C" w:rsidRPr="00345C64">
        <w:rPr>
          <w:rFonts w:ascii="Arial Unicode MS" w:eastAsia="Arial Unicode MS" w:hAnsi="Arial Unicode MS" w:cs="Arial Unicode MS"/>
          <w:sz w:val="24"/>
          <w:szCs w:val="24"/>
          <w:lang w:val="el-GR"/>
        </w:rPr>
        <w:t xml:space="preserve">υνοι </w:t>
      </w:r>
      <w:r w:rsidR="00232A0C" w:rsidRPr="00345C64">
        <w:rPr>
          <w:rFonts w:ascii="Arial Unicode MS" w:eastAsia="Arial Unicode MS" w:hAnsi="Arial Unicode MS" w:cs="Arial Unicode MS"/>
          <w:spacing w:val="1"/>
          <w:sz w:val="24"/>
          <w:szCs w:val="24"/>
          <w:lang w:val="el-GR"/>
        </w:rPr>
        <w:t>γ</w:t>
      </w:r>
      <w:r w:rsidR="00232A0C" w:rsidRPr="00345C64">
        <w:rPr>
          <w:rFonts w:ascii="Arial Unicode MS" w:eastAsia="Arial Unicode MS" w:hAnsi="Arial Unicode MS" w:cs="Arial Unicode MS"/>
          <w:spacing w:val="-1"/>
          <w:sz w:val="24"/>
          <w:szCs w:val="24"/>
          <w:lang w:val="el-GR"/>
        </w:rPr>
        <w:t>ι</w:t>
      </w:r>
      <w:r w:rsidR="00232A0C" w:rsidRPr="00345C64">
        <w:rPr>
          <w:rFonts w:ascii="Arial Unicode MS" w:eastAsia="Arial Unicode MS" w:hAnsi="Arial Unicode MS" w:cs="Arial Unicode MS"/>
          <w:sz w:val="24"/>
          <w:szCs w:val="24"/>
          <w:lang w:val="el-GR"/>
        </w:rPr>
        <w:t>α</w:t>
      </w:r>
      <w:r w:rsidR="00232A0C" w:rsidRPr="00345C64">
        <w:rPr>
          <w:rFonts w:ascii="Arial Unicode MS" w:eastAsia="Arial Unicode MS" w:hAnsi="Arial Unicode MS" w:cs="Arial Unicode MS"/>
          <w:spacing w:val="1"/>
          <w:sz w:val="24"/>
          <w:szCs w:val="24"/>
          <w:lang w:val="el-GR"/>
        </w:rPr>
        <w:t xml:space="preserve"> </w:t>
      </w:r>
      <w:r w:rsidR="00232A0C" w:rsidRPr="00345C64">
        <w:rPr>
          <w:rFonts w:ascii="Arial Unicode MS" w:eastAsia="Arial Unicode MS" w:hAnsi="Arial Unicode MS" w:cs="Arial Unicode MS"/>
          <w:sz w:val="24"/>
          <w:szCs w:val="24"/>
          <w:lang w:val="el-GR"/>
        </w:rPr>
        <w:t>τ</w:t>
      </w:r>
      <w:r w:rsidR="00232A0C" w:rsidRPr="00345C64">
        <w:rPr>
          <w:rFonts w:ascii="Arial Unicode MS" w:eastAsia="Arial Unicode MS" w:hAnsi="Arial Unicode MS" w:cs="Arial Unicode MS"/>
          <w:spacing w:val="1"/>
          <w:sz w:val="24"/>
          <w:szCs w:val="24"/>
          <w:lang w:val="el-GR"/>
        </w:rPr>
        <w:t>η</w:t>
      </w:r>
      <w:r w:rsidR="00232A0C" w:rsidRPr="00345C64">
        <w:rPr>
          <w:rFonts w:ascii="Arial Unicode MS" w:eastAsia="Arial Unicode MS" w:hAnsi="Arial Unicode MS" w:cs="Arial Unicode MS"/>
          <w:sz w:val="24"/>
          <w:szCs w:val="24"/>
          <w:lang w:val="el-GR"/>
        </w:rPr>
        <w:t xml:space="preserve">ν </w:t>
      </w:r>
      <w:r w:rsidR="00232A0C" w:rsidRPr="00345C64">
        <w:rPr>
          <w:rFonts w:ascii="Arial Unicode MS" w:eastAsia="Arial Unicode MS" w:hAnsi="Arial Unicode MS" w:cs="Arial Unicode MS"/>
          <w:spacing w:val="1"/>
          <w:sz w:val="24"/>
          <w:szCs w:val="24"/>
          <w:lang w:val="el-GR"/>
        </w:rPr>
        <w:t>ε</w:t>
      </w:r>
      <w:r w:rsidR="00232A0C" w:rsidRPr="00345C64">
        <w:rPr>
          <w:rFonts w:ascii="Arial Unicode MS" w:eastAsia="Arial Unicode MS" w:hAnsi="Arial Unicode MS" w:cs="Arial Unicode MS"/>
          <w:spacing w:val="-1"/>
          <w:sz w:val="24"/>
          <w:szCs w:val="24"/>
          <w:lang w:val="el-GR"/>
        </w:rPr>
        <w:t>κκ</w:t>
      </w:r>
      <w:r w:rsidR="00232A0C" w:rsidRPr="00345C64">
        <w:rPr>
          <w:rFonts w:ascii="Arial Unicode MS" w:eastAsia="Arial Unicode MS" w:hAnsi="Arial Unicode MS" w:cs="Arial Unicode MS"/>
          <w:spacing w:val="1"/>
          <w:sz w:val="24"/>
          <w:szCs w:val="24"/>
          <w:lang w:val="el-GR"/>
        </w:rPr>
        <w:t>έ</w:t>
      </w:r>
      <w:r w:rsidR="00232A0C" w:rsidRPr="00345C64">
        <w:rPr>
          <w:rFonts w:ascii="Arial Unicode MS" w:eastAsia="Arial Unicode MS" w:hAnsi="Arial Unicode MS" w:cs="Arial Unicode MS"/>
          <w:sz w:val="24"/>
          <w:szCs w:val="24"/>
          <w:lang w:val="el-GR"/>
        </w:rPr>
        <w:t>ν</w:t>
      </w:r>
      <w:r w:rsidR="00232A0C" w:rsidRPr="00345C64">
        <w:rPr>
          <w:rFonts w:ascii="Arial Unicode MS" w:eastAsia="Arial Unicode MS" w:hAnsi="Arial Unicode MS" w:cs="Arial Unicode MS"/>
          <w:spacing w:val="1"/>
          <w:sz w:val="24"/>
          <w:szCs w:val="24"/>
          <w:lang w:val="el-GR"/>
        </w:rPr>
        <w:t>ω</w:t>
      </w:r>
      <w:r w:rsidR="00232A0C" w:rsidRPr="00345C64">
        <w:rPr>
          <w:rFonts w:ascii="Arial Unicode MS" w:eastAsia="Arial Unicode MS" w:hAnsi="Arial Unicode MS" w:cs="Arial Unicode MS"/>
          <w:sz w:val="24"/>
          <w:szCs w:val="24"/>
          <w:lang w:val="el-GR"/>
        </w:rPr>
        <w:t>ση</w:t>
      </w:r>
      <w:r w:rsidR="00232A0C" w:rsidRPr="00345C64">
        <w:rPr>
          <w:rFonts w:ascii="Arial Unicode MS" w:eastAsia="Arial Unicode MS" w:hAnsi="Arial Unicode MS" w:cs="Arial Unicode MS"/>
          <w:spacing w:val="3"/>
          <w:sz w:val="24"/>
          <w:szCs w:val="24"/>
          <w:lang w:val="el-GR"/>
        </w:rPr>
        <w:t xml:space="preserve"> </w:t>
      </w:r>
      <w:r w:rsidR="00232A0C" w:rsidRPr="00345C64">
        <w:rPr>
          <w:rFonts w:ascii="Arial Unicode MS" w:eastAsia="Arial Unicode MS" w:hAnsi="Arial Unicode MS" w:cs="Arial Unicode MS"/>
          <w:sz w:val="24"/>
          <w:szCs w:val="24"/>
          <w:lang w:val="el-GR"/>
        </w:rPr>
        <w:t>τ</w:t>
      </w:r>
      <w:r w:rsidR="00232A0C" w:rsidRPr="00345C64">
        <w:rPr>
          <w:rFonts w:ascii="Arial Unicode MS" w:eastAsia="Arial Unicode MS" w:hAnsi="Arial Unicode MS" w:cs="Arial Unicode MS"/>
          <w:spacing w:val="1"/>
          <w:sz w:val="24"/>
          <w:szCs w:val="24"/>
          <w:lang w:val="el-GR"/>
        </w:rPr>
        <w:t>η</w:t>
      </w:r>
      <w:r w:rsidR="00232A0C" w:rsidRPr="00345C64">
        <w:rPr>
          <w:rFonts w:ascii="Arial Unicode MS" w:eastAsia="Arial Unicode MS" w:hAnsi="Arial Unicode MS" w:cs="Arial Unicode MS"/>
          <w:sz w:val="24"/>
          <w:szCs w:val="24"/>
          <w:lang w:val="el-GR"/>
        </w:rPr>
        <w:t>ς</w:t>
      </w:r>
      <w:r w:rsidR="00232A0C" w:rsidRPr="00345C64">
        <w:rPr>
          <w:rFonts w:ascii="Arial Unicode MS" w:eastAsia="Arial Unicode MS" w:hAnsi="Arial Unicode MS" w:cs="Arial Unicode MS"/>
          <w:spacing w:val="2"/>
          <w:sz w:val="24"/>
          <w:szCs w:val="24"/>
          <w:lang w:val="el-GR"/>
        </w:rPr>
        <w:t xml:space="preserve"> </w:t>
      </w:r>
      <w:r w:rsidR="00232A0C" w:rsidRPr="00345C64">
        <w:rPr>
          <w:rFonts w:ascii="Arial Unicode MS" w:eastAsia="Arial Unicode MS" w:hAnsi="Arial Unicode MS" w:cs="Arial Unicode MS"/>
          <w:sz w:val="24"/>
          <w:szCs w:val="24"/>
          <w:lang w:val="el-GR"/>
        </w:rPr>
        <w:t>α</w:t>
      </w:r>
      <w:r w:rsidR="00232A0C" w:rsidRPr="00345C64">
        <w:rPr>
          <w:rFonts w:ascii="Arial Unicode MS" w:eastAsia="Arial Unicode MS" w:hAnsi="Arial Unicode MS" w:cs="Arial Unicode MS"/>
          <w:spacing w:val="-1"/>
          <w:sz w:val="24"/>
          <w:szCs w:val="24"/>
          <w:lang w:val="el-GR"/>
        </w:rPr>
        <w:t>ί</w:t>
      </w:r>
      <w:r w:rsidR="00232A0C" w:rsidRPr="00345C64">
        <w:rPr>
          <w:rFonts w:ascii="Arial Unicode MS" w:eastAsia="Arial Unicode MS" w:hAnsi="Arial Unicode MS" w:cs="Arial Unicode MS"/>
          <w:spacing w:val="2"/>
          <w:sz w:val="24"/>
          <w:szCs w:val="24"/>
          <w:lang w:val="el-GR"/>
        </w:rPr>
        <w:t>θ</w:t>
      </w:r>
      <w:r w:rsidR="00232A0C" w:rsidRPr="00345C64">
        <w:rPr>
          <w:rFonts w:ascii="Arial Unicode MS" w:eastAsia="Arial Unicode MS" w:hAnsi="Arial Unicode MS" w:cs="Arial Unicode MS"/>
          <w:sz w:val="24"/>
          <w:szCs w:val="24"/>
          <w:lang w:val="el-GR"/>
        </w:rPr>
        <w:t>ου</w:t>
      </w:r>
      <w:r w:rsidR="00232A0C" w:rsidRPr="00345C64">
        <w:rPr>
          <w:rFonts w:ascii="Arial Unicode MS" w:eastAsia="Arial Unicode MS" w:hAnsi="Arial Unicode MS" w:cs="Arial Unicode MS"/>
          <w:spacing w:val="-1"/>
          <w:sz w:val="24"/>
          <w:szCs w:val="24"/>
          <w:lang w:val="el-GR"/>
        </w:rPr>
        <w:t>σ</w:t>
      </w:r>
      <w:r w:rsidR="00232A0C" w:rsidRPr="00345C64">
        <w:rPr>
          <w:rFonts w:ascii="Arial Unicode MS" w:eastAsia="Arial Unicode MS" w:hAnsi="Arial Unicode MS" w:cs="Arial Unicode MS"/>
          <w:sz w:val="24"/>
          <w:szCs w:val="24"/>
          <w:lang w:val="el-GR"/>
        </w:rPr>
        <w:t>ας στ</w:t>
      </w:r>
      <w:r w:rsidR="00232A0C" w:rsidRPr="00345C64">
        <w:rPr>
          <w:rFonts w:ascii="Arial Unicode MS" w:eastAsia="Arial Unicode MS" w:hAnsi="Arial Unicode MS" w:cs="Arial Unicode MS"/>
          <w:spacing w:val="1"/>
          <w:sz w:val="24"/>
          <w:szCs w:val="24"/>
          <w:lang w:val="el-GR"/>
        </w:rPr>
        <w:t>η</w:t>
      </w:r>
      <w:r w:rsidR="00232A0C" w:rsidRPr="00345C64">
        <w:rPr>
          <w:rFonts w:ascii="Arial Unicode MS" w:eastAsia="Arial Unicode MS" w:hAnsi="Arial Unicode MS" w:cs="Arial Unicode MS"/>
          <w:sz w:val="24"/>
          <w:szCs w:val="24"/>
          <w:lang w:val="el-GR"/>
        </w:rPr>
        <w:t>ν</w:t>
      </w:r>
      <w:r w:rsidR="00232A0C" w:rsidRPr="00345C64">
        <w:rPr>
          <w:rFonts w:ascii="Arial Unicode MS" w:eastAsia="Arial Unicode MS" w:hAnsi="Arial Unicode MS" w:cs="Arial Unicode MS"/>
          <w:spacing w:val="3"/>
          <w:sz w:val="24"/>
          <w:szCs w:val="24"/>
          <w:lang w:val="el-GR"/>
        </w:rPr>
        <w:t xml:space="preserve"> </w:t>
      </w:r>
      <w:r w:rsidR="00232A0C" w:rsidRPr="00345C64">
        <w:rPr>
          <w:rFonts w:ascii="Arial Unicode MS" w:eastAsia="Arial Unicode MS" w:hAnsi="Arial Unicode MS" w:cs="Arial Unicode MS"/>
          <w:sz w:val="24"/>
          <w:szCs w:val="24"/>
          <w:lang w:val="el-GR"/>
        </w:rPr>
        <w:t>οπο</w:t>
      </w:r>
      <w:r w:rsidR="00232A0C" w:rsidRPr="00345C64">
        <w:rPr>
          <w:rFonts w:ascii="Arial Unicode MS" w:eastAsia="Arial Unicode MS" w:hAnsi="Arial Unicode MS" w:cs="Arial Unicode MS"/>
          <w:spacing w:val="-1"/>
          <w:sz w:val="24"/>
          <w:szCs w:val="24"/>
          <w:lang w:val="el-GR"/>
        </w:rPr>
        <w:t>ί</w:t>
      </w:r>
      <w:r w:rsidR="00232A0C" w:rsidRPr="00345C64">
        <w:rPr>
          <w:rFonts w:ascii="Arial Unicode MS" w:eastAsia="Arial Unicode MS" w:hAnsi="Arial Unicode MS" w:cs="Arial Unicode MS"/>
          <w:sz w:val="24"/>
          <w:szCs w:val="24"/>
          <w:lang w:val="el-GR"/>
        </w:rPr>
        <w:t>α</w:t>
      </w:r>
      <w:r w:rsidR="00232A0C" w:rsidRPr="00345C64">
        <w:rPr>
          <w:rFonts w:ascii="Arial Unicode MS" w:eastAsia="Arial Unicode MS" w:hAnsi="Arial Unicode MS" w:cs="Arial Unicode MS"/>
          <w:spacing w:val="3"/>
          <w:sz w:val="24"/>
          <w:szCs w:val="24"/>
          <w:lang w:val="el-GR"/>
        </w:rPr>
        <w:t xml:space="preserve"> </w:t>
      </w:r>
      <w:r w:rsidR="00232A0C" w:rsidRPr="00345C64">
        <w:rPr>
          <w:rFonts w:ascii="Arial Unicode MS" w:eastAsia="Arial Unicode MS" w:hAnsi="Arial Unicode MS" w:cs="Arial Unicode MS"/>
          <w:spacing w:val="-1"/>
          <w:sz w:val="24"/>
          <w:szCs w:val="24"/>
          <w:lang w:val="el-GR"/>
        </w:rPr>
        <w:t>διδ</w:t>
      </w:r>
      <w:r w:rsidR="00232A0C" w:rsidRPr="00345C64">
        <w:rPr>
          <w:rFonts w:ascii="Arial Unicode MS" w:eastAsia="Arial Unicode MS" w:hAnsi="Arial Unicode MS" w:cs="Arial Unicode MS"/>
          <w:sz w:val="24"/>
          <w:szCs w:val="24"/>
          <w:lang w:val="el-GR"/>
        </w:rPr>
        <w:t>άσ</w:t>
      </w:r>
      <w:r w:rsidR="00232A0C" w:rsidRPr="00345C64">
        <w:rPr>
          <w:rFonts w:ascii="Arial Unicode MS" w:eastAsia="Arial Unicode MS" w:hAnsi="Arial Unicode MS" w:cs="Arial Unicode MS"/>
          <w:spacing w:val="-2"/>
          <w:sz w:val="24"/>
          <w:szCs w:val="24"/>
          <w:lang w:val="el-GR"/>
        </w:rPr>
        <w:t>κ</w:t>
      </w:r>
      <w:r w:rsidR="00232A0C" w:rsidRPr="00345C64">
        <w:rPr>
          <w:rFonts w:ascii="Arial Unicode MS" w:eastAsia="Arial Unicode MS" w:hAnsi="Arial Unicode MS" w:cs="Arial Unicode MS"/>
          <w:sz w:val="24"/>
          <w:szCs w:val="24"/>
          <w:lang w:val="el-GR"/>
        </w:rPr>
        <w:t>ουν</w:t>
      </w:r>
      <w:r w:rsidR="00232A0C" w:rsidRPr="00345C64">
        <w:rPr>
          <w:rFonts w:ascii="Arial Unicode MS" w:eastAsia="Arial Unicode MS" w:hAnsi="Arial Unicode MS" w:cs="Arial Unicode MS"/>
          <w:spacing w:val="4"/>
          <w:sz w:val="24"/>
          <w:szCs w:val="24"/>
          <w:lang w:val="el-GR"/>
        </w:rPr>
        <w:t xml:space="preserve"> </w:t>
      </w:r>
      <w:r w:rsidR="00232A0C" w:rsidRPr="00345C64">
        <w:rPr>
          <w:rFonts w:ascii="Arial Unicode MS" w:eastAsia="Arial Unicode MS" w:hAnsi="Arial Unicode MS" w:cs="Arial Unicode MS"/>
          <w:sz w:val="24"/>
          <w:szCs w:val="24"/>
          <w:lang w:val="el-GR"/>
        </w:rPr>
        <w:t>τ</w:t>
      </w:r>
      <w:r w:rsidR="00232A0C" w:rsidRPr="00345C64">
        <w:rPr>
          <w:rFonts w:ascii="Arial Unicode MS" w:eastAsia="Arial Unicode MS" w:hAnsi="Arial Unicode MS" w:cs="Arial Unicode MS"/>
          <w:spacing w:val="1"/>
          <w:sz w:val="24"/>
          <w:szCs w:val="24"/>
          <w:lang w:val="el-GR"/>
        </w:rPr>
        <w:t>η</w:t>
      </w:r>
      <w:r w:rsidR="00232A0C" w:rsidRPr="00345C64">
        <w:rPr>
          <w:rFonts w:ascii="Arial Unicode MS" w:eastAsia="Arial Unicode MS" w:hAnsi="Arial Unicode MS" w:cs="Arial Unicode MS"/>
          <w:sz w:val="24"/>
          <w:szCs w:val="24"/>
          <w:lang w:val="el-GR"/>
        </w:rPr>
        <w:t>ν</w:t>
      </w:r>
      <w:r w:rsidR="00232A0C" w:rsidRPr="00345C64">
        <w:rPr>
          <w:rFonts w:ascii="Arial Unicode MS" w:eastAsia="Arial Unicode MS" w:hAnsi="Arial Unicode MS" w:cs="Arial Unicode MS"/>
          <w:spacing w:val="3"/>
          <w:sz w:val="24"/>
          <w:szCs w:val="24"/>
          <w:lang w:val="el-GR"/>
        </w:rPr>
        <w:t xml:space="preserve"> </w:t>
      </w:r>
      <w:r w:rsidR="00232A0C" w:rsidRPr="00345C64">
        <w:rPr>
          <w:rFonts w:ascii="Arial Unicode MS" w:eastAsia="Arial Unicode MS" w:hAnsi="Arial Unicode MS" w:cs="Arial Unicode MS"/>
          <w:spacing w:val="1"/>
          <w:sz w:val="24"/>
          <w:szCs w:val="24"/>
          <w:lang w:val="el-GR"/>
        </w:rPr>
        <w:t>ώ</w:t>
      </w:r>
      <w:r w:rsidR="00232A0C" w:rsidRPr="00345C64">
        <w:rPr>
          <w:rFonts w:ascii="Arial Unicode MS" w:eastAsia="Arial Unicode MS" w:hAnsi="Arial Unicode MS" w:cs="Arial Unicode MS"/>
          <w:sz w:val="24"/>
          <w:szCs w:val="24"/>
          <w:lang w:val="el-GR"/>
        </w:rPr>
        <w:t>ρα</w:t>
      </w:r>
      <w:r w:rsidR="00232A0C" w:rsidRPr="00345C64">
        <w:rPr>
          <w:rFonts w:ascii="Arial Unicode MS" w:eastAsia="Arial Unicode MS" w:hAnsi="Arial Unicode MS" w:cs="Arial Unicode MS"/>
          <w:spacing w:val="3"/>
          <w:sz w:val="24"/>
          <w:szCs w:val="24"/>
          <w:lang w:val="el-GR"/>
        </w:rPr>
        <w:t xml:space="preserve"> </w:t>
      </w:r>
      <w:r w:rsidR="00232A0C" w:rsidRPr="00345C64">
        <w:rPr>
          <w:rFonts w:ascii="Arial Unicode MS" w:eastAsia="Arial Unicode MS" w:hAnsi="Arial Unicode MS" w:cs="Arial Unicode MS"/>
          <w:spacing w:val="-2"/>
          <w:sz w:val="24"/>
          <w:szCs w:val="24"/>
          <w:lang w:val="el-GR"/>
        </w:rPr>
        <w:t>τ</w:t>
      </w:r>
      <w:r w:rsidR="00232A0C" w:rsidRPr="00345C64">
        <w:rPr>
          <w:rFonts w:ascii="Arial Unicode MS" w:eastAsia="Arial Unicode MS" w:hAnsi="Arial Unicode MS" w:cs="Arial Unicode MS"/>
          <w:sz w:val="24"/>
          <w:szCs w:val="24"/>
          <w:lang w:val="el-GR"/>
        </w:rPr>
        <w:t>ου</w:t>
      </w:r>
      <w:r w:rsidR="00232A0C" w:rsidRPr="00345C64">
        <w:rPr>
          <w:rFonts w:ascii="Arial Unicode MS" w:eastAsia="Arial Unicode MS" w:hAnsi="Arial Unicode MS" w:cs="Arial Unicode MS"/>
          <w:spacing w:val="2"/>
          <w:sz w:val="24"/>
          <w:szCs w:val="24"/>
          <w:lang w:val="el-GR"/>
        </w:rPr>
        <w:t xml:space="preserve"> </w:t>
      </w:r>
      <w:r w:rsidR="00232A0C" w:rsidRPr="00345C64">
        <w:rPr>
          <w:rFonts w:ascii="Arial Unicode MS" w:eastAsia="Arial Unicode MS" w:hAnsi="Arial Unicode MS" w:cs="Arial Unicode MS"/>
          <w:sz w:val="24"/>
          <w:szCs w:val="24"/>
          <w:lang w:val="el-GR"/>
        </w:rPr>
        <w:t>σει</w:t>
      </w:r>
      <w:r w:rsidR="00232A0C" w:rsidRPr="00345C64">
        <w:rPr>
          <w:rFonts w:ascii="Arial Unicode MS" w:eastAsia="Arial Unicode MS" w:hAnsi="Arial Unicode MS" w:cs="Arial Unicode MS"/>
          <w:spacing w:val="-1"/>
          <w:sz w:val="24"/>
          <w:szCs w:val="24"/>
          <w:lang w:val="el-GR"/>
        </w:rPr>
        <w:t>σ</w:t>
      </w:r>
      <w:r w:rsidR="00232A0C" w:rsidRPr="00345C64">
        <w:rPr>
          <w:rFonts w:ascii="Arial Unicode MS" w:eastAsia="Arial Unicode MS" w:hAnsi="Arial Unicode MS" w:cs="Arial Unicode MS"/>
          <w:sz w:val="24"/>
          <w:szCs w:val="24"/>
          <w:lang w:val="el-GR"/>
        </w:rPr>
        <w:t>μού</w:t>
      </w:r>
      <w:r w:rsidR="00232A0C" w:rsidRPr="00345C64">
        <w:rPr>
          <w:rFonts w:ascii="Arial Unicode MS" w:eastAsia="Arial Unicode MS" w:hAnsi="Arial Unicode MS" w:cs="Arial Unicode MS"/>
          <w:spacing w:val="2"/>
          <w:sz w:val="24"/>
          <w:szCs w:val="24"/>
          <w:lang w:val="el-GR"/>
        </w:rPr>
        <w:t xml:space="preserve"> </w:t>
      </w:r>
      <w:r w:rsidR="00232A0C" w:rsidRPr="00345C64">
        <w:rPr>
          <w:rFonts w:ascii="Arial Unicode MS" w:eastAsia="Arial Unicode MS" w:hAnsi="Arial Unicode MS" w:cs="Arial Unicode MS"/>
          <w:sz w:val="24"/>
          <w:szCs w:val="24"/>
          <w:lang w:val="el-GR"/>
        </w:rPr>
        <w:t>σ</w:t>
      </w:r>
      <w:r w:rsidR="00232A0C" w:rsidRPr="00345C64">
        <w:rPr>
          <w:rFonts w:ascii="Arial Unicode MS" w:eastAsia="Arial Unicode MS" w:hAnsi="Arial Unicode MS" w:cs="Arial Unicode MS"/>
          <w:spacing w:val="-1"/>
          <w:sz w:val="24"/>
          <w:szCs w:val="24"/>
          <w:lang w:val="el-GR"/>
        </w:rPr>
        <w:t>ύ</w:t>
      </w:r>
      <w:r w:rsidR="00232A0C" w:rsidRPr="00345C64">
        <w:rPr>
          <w:rFonts w:ascii="Arial Unicode MS" w:eastAsia="Arial Unicode MS" w:hAnsi="Arial Unicode MS" w:cs="Arial Unicode MS"/>
          <w:sz w:val="24"/>
          <w:szCs w:val="24"/>
          <w:lang w:val="el-GR"/>
        </w:rPr>
        <w:t>μφωνα</w:t>
      </w:r>
      <w:r w:rsidR="00232A0C" w:rsidRPr="00345C64">
        <w:rPr>
          <w:rFonts w:ascii="Arial Unicode MS" w:eastAsia="Arial Unicode MS" w:hAnsi="Arial Unicode MS" w:cs="Arial Unicode MS"/>
          <w:spacing w:val="3"/>
          <w:sz w:val="24"/>
          <w:szCs w:val="24"/>
          <w:lang w:val="el-GR"/>
        </w:rPr>
        <w:t xml:space="preserve"> </w:t>
      </w:r>
      <w:r w:rsidR="00232A0C" w:rsidRPr="00345C64">
        <w:rPr>
          <w:rFonts w:ascii="Arial Unicode MS" w:eastAsia="Arial Unicode MS" w:hAnsi="Arial Unicode MS" w:cs="Arial Unicode MS"/>
          <w:sz w:val="24"/>
          <w:szCs w:val="24"/>
          <w:lang w:val="el-GR"/>
        </w:rPr>
        <w:t>με</w:t>
      </w:r>
      <w:r w:rsidR="00232A0C" w:rsidRPr="00345C64">
        <w:rPr>
          <w:rFonts w:ascii="Arial Unicode MS" w:eastAsia="Arial Unicode MS" w:hAnsi="Arial Unicode MS" w:cs="Arial Unicode MS"/>
          <w:spacing w:val="3"/>
          <w:sz w:val="24"/>
          <w:szCs w:val="24"/>
          <w:lang w:val="el-GR"/>
        </w:rPr>
        <w:t xml:space="preserve"> </w:t>
      </w:r>
      <w:r w:rsidR="00232A0C" w:rsidRPr="00345C64">
        <w:rPr>
          <w:rFonts w:ascii="Arial Unicode MS" w:eastAsia="Arial Unicode MS" w:hAnsi="Arial Unicode MS" w:cs="Arial Unicode MS"/>
          <w:sz w:val="24"/>
          <w:szCs w:val="24"/>
          <w:lang w:val="el-GR"/>
        </w:rPr>
        <w:t>τις ο</w:t>
      </w:r>
      <w:r w:rsidR="00232A0C" w:rsidRPr="00345C64">
        <w:rPr>
          <w:rFonts w:ascii="Arial Unicode MS" w:eastAsia="Arial Unicode MS" w:hAnsi="Arial Unicode MS" w:cs="Arial Unicode MS"/>
          <w:spacing w:val="-1"/>
          <w:sz w:val="24"/>
          <w:szCs w:val="24"/>
          <w:lang w:val="el-GR"/>
        </w:rPr>
        <w:t>δ</w:t>
      </w:r>
      <w:r w:rsidR="00232A0C" w:rsidRPr="00345C64">
        <w:rPr>
          <w:rFonts w:ascii="Arial Unicode MS" w:eastAsia="Arial Unicode MS" w:hAnsi="Arial Unicode MS" w:cs="Arial Unicode MS"/>
          <w:sz w:val="24"/>
          <w:szCs w:val="24"/>
          <w:lang w:val="el-GR"/>
        </w:rPr>
        <w:t>η</w:t>
      </w:r>
      <w:r w:rsidR="00232A0C" w:rsidRPr="00345C64">
        <w:rPr>
          <w:rFonts w:ascii="Arial Unicode MS" w:eastAsia="Arial Unicode MS" w:hAnsi="Arial Unicode MS" w:cs="Arial Unicode MS"/>
          <w:spacing w:val="1"/>
          <w:sz w:val="24"/>
          <w:szCs w:val="24"/>
          <w:lang w:val="el-GR"/>
        </w:rPr>
        <w:t>γ</w:t>
      </w:r>
      <w:r w:rsidR="00232A0C" w:rsidRPr="00345C64">
        <w:rPr>
          <w:rFonts w:ascii="Arial Unicode MS" w:eastAsia="Arial Unicode MS" w:hAnsi="Arial Unicode MS" w:cs="Arial Unicode MS"/>
          <w:spacing w:val="-1"/>
          <w:sz w:val="24"/>
          <w:szCs w:val="24"/>
          <w:lang w:val="el-GR"/>
        </w:rPr>
        <w:t>ί</w:t>
      </w:r>
      <w:r w:rsidR="00232A0C" w:rsidRPr="00345C64">
        <w:rPr>
          <w:rFonts w:ascii="Arial Unicode MS" w:eastAsia="Arial Unicode MS" w:hAnsi="Arial Unicode MS" w:cs="Arial Unicode MS"/>
          <w:spacing w:val="1"/>
          <w:sz w:val="24"/>
          <w:szCs w:val="24"/>
          <w:lang w:val="el-GR"/>
        </w:rPr>
        <w:t>ε</w:t>
      </w:r>
      <w:r w:rsidR="00232A0C" w:rsidRPr="00345C64">
        <w:rPr>
          <w:rFonts w:ascii="Arial Unicode MS" w:eastAsia="Arial Unicode MS" w:hAnsi="Arial Unicode MS" w:cs="Arial Unicode MS"/>
          <w:sz w:val="24"/>
          <w:szCs w:val="24"/>
          <w:lang w:val="el-GR"/>
        </w:rPr>
        <w:t>ς που</w:t>
      </w:r>
      <w:r w:rsidR="00232A0C" w:rsidRPr="00345C64">
        <w:rPr>
          <w:rFonts w:ascii="Arial Unicode MS" w:eastAsia="Arial Unicode MS" w:hAnsi="Arial Unicode MS" w:cs="Arial Unicode MS"/>
          <w:spacing w:val="1"/>
          <w:sz w:val="24"/>
          <w:szCs w:val="24"/>
          <w:lang w:val="el-GR"/>
        </w:rPr>
        <w:t xml:space="preserve"> </w:t>
      </w:r>
      <w:r w:rsidR="00232A0C" w:rsidRPr="00345C64">
        <w:rPr>
          <w:rFonts w:ascii="Arial Unicode MS" w:eastAsia="Arial Unicode MS" w:hAnsi="Arial Unicode MS" w:cs="Arial Unicode MS"/>
          <w:sz w:val="24"/>
          <w:szCs w:val="24"/>
          <w:lang w:val="el-GR"/>
        </w:rPr>
        <w:t>υ</w:t>
      </w:r>
      <w:r w:rsidR="00232A0C" w:rsidRPr="00345C64">
        <w:rPr>
          <w:rFonts w:ascii="Arial Unicode MS" w:eastAsia="Arial Unicode MS" w:hAnsi="Arial Unicode MS" w:cs="Arial Unicode MS"/>
          <w:spacing w:val="-1"/>
          <w:sz w:val="24"/>
          <w:szCs w:val="24"/>
          <w:lang w:val="el-GR"/>
        </w:rPr>
        <w:t>π</w:t>
      </w:r>
      <w:r w:rsidR="00232A0C" w:rsidRPr="00345C64">
        <w:rPr>
          <w:rFonts w:ascii="Arial Unicode MS" w:eastAsia="Arial Unicode MS" w:hAnsi="Arial Unicode MS" w:cs="Arial Unicode MS"/>
          <w:sz w:val="24"/>
          <w:szCs w:val="24"/>
          <w:lang w:val="el-GR"/>
        </w:rPr>
        <w:t>άρ</w:t>
      </w:r>
      <w:r w:rsidR="00232A0C" w:rsidRPr="00345C64">
        <w:rPr>
          <w:rFonts w:ascii="Arial Unicode MS" w:eastAsia="Arial Unicode MS" w:hAnsi="Arial Unicode MS" w:cs="Arial Unicode MS"/>
          <w:spacing w:val="-1"/>
          <w:sz w:val="24"/>
          <w:szCs w:val="24"/>
          <w:lang w:val="el-GR"/>
        </w:rPr>
        <w:t>χ</w:t>
      </w:r>
      <w:r w:rsidR="00232A0C" w:rsidRPr="00345C64">
        <w:rPr>
          <w:rFonts w:ascii="Arial Unicode MS" w:eastAsia="Arial Unicode MS" w:hAnsi="Arial Unicode MS" w:cs="Arial Unicode MS"/>
          <w:sz w:val="24"/>
          <w:szCs w:val="24"/>
          <w:lang w:val="el-GR"/>
        </w:rPr>
        <w:t xml:space="preserve">ουν </w:t>
      </w:r>
      <w:r w:rsidR="00232A0C" w:rsidRPr="00345C64">
        <w:rPr>
          <w:rFonts w:ascii="Arial Unicode MS" w:eastAsia="Arial Unicode MS" w:hAnsi="Arial Unicode MS" w:cs="Arial Unicode MS"/>
          <w:spacing w:val="-3"/>
          <w:sz w:val="24"/>
          <w:szCs w:val="24"/>
          <w:lang w:val="el-GR"/>
        </w:rPr>
        <w:t>π</w:t>
      </w:r>
      <w:r w:rsidR="00232A0C" w:rsidRPr="00345C64">
        <w:rPr>
          <w:rFonts w:ascii="Arial Unicode MS" w:eastAsia="Arial Unicode MS" w:hAnsi="Arial Unicode MS" w:cs="Arial Unicode MS"/>
          <w:sz w:val="24"/>
          <w:szCs w:val="24"/>
          <w:lang w:val="el-GR"/>
        </w:rPr>
        <w:t>αρ</w:t>
      </w:r>
      <w:r w:rsidR="00232A0C" w:rsidRPr="00345C64">
        <w:rPr>
          <w:rFonts w:ascii="Arial Unicode MS" w:eastAsia="Arial Unicode MS" w:hAnsi="Arial Unicode MS" w:cs="Arial Unicode MS"/>
          <w:spacing w:val="1"/>
          <w:sz w:val="24"/>
          <w:szCs w:val="24"/>
          <w:lang w:val="el-GR"/>
        </w:rPr>
        <w:t>α</w:t>
      </w:r>
      <w:r w:rsidR="00232A0C" w:rsidRPr="00345C64">
        <w:rPr>
          <w:rFonts w:ascii="Arial Unicode MS" w:eastAsia="Arial Unicode MS" w:hAnsi="Arial Unicode MS" w:cs="Arial Unicode MS"/>
          <w:spacing w:val="-1"/>
          <w:sz w:val="24"/>
          <w:szCs w:val="24"/>
          <w:lang w:val="el-GR"/>
        </w:rPr>
        <w:t>κ</w:t>
      </w:r>
      <w:r w:rsidR="00232A0C" w:rsidRPr="00345C64">
        <w:rPr>
          <w:rFonts w:ascii="Arial Unicode MS" w:eastAsia="Arial Unicode MS" w:hAnsi="Arial Unicode MS" w:cs="Arial Unicode MS"/>
          <w:sz w:val="24"/>
          <w:szCs w:val="24"/>
          <w:lang w:val="el-GR"/>
        </w:rPr>
        <w:t>άτ</w:t>
      </w:r>
      <w:r w:rsidR="00232A0C" w:rsidRPr="00345C64">
        <w:rPr>
          <w:rFonts w:ascii="Arial Unicode MS" w:eastAsia="Arial Unicode MS" w:hAnsi="Arial Unicode MS" w:cs="Arial Unicode MS"/>
          <w:spacing w:val="1"/>
          <w:sz w:val="24"/>
          <w:szCs w:val="24"/>
          <w:lang w:val="el-GR"/>
        </w:rPr>
        <w:t>ω</w:t>
      </w:r>
      <w:r w:rsidR="00232A0C" w:rsidRPr="00345C64">
        <w:rPr>
          <w:rFonts w:ascii="Arial Unicode MS" w:eastAsia="Arial Unicode MS" w:hAnsi="Arial Unicode MS" w:cs="Arial Unicode MS"/>
          <w:sz w:val="24"/>
          <w:szCs w:val="24"/>
          <w:lang w:val="el-GR"/>
        </w:rPr>
        <w:t>.</w:t>
      </w:r>
    </w:p>
    <w:p w:rsidR="00232A0C" w:rsidRPr="00345C64" w:rsidRDefault="00232A0C">
      <w:pPr>
        <w:autoSpaceDE w:val="0"/>
        <w:spacing w:before="10" w:after="0" w:line="110" w:lineRule="exact"/>
        <w:rPr>
          <w:rFonts w:ascii="Arial Unicode MS" w:eastAsia="Arial Unicode MS" w:hAnsi="Arial Unicode MS" w:cs="Arial Unicode MS"/>
          <w:sz w:val="11"/>
          <w:szCs w:val="11"/>
          <w:lang w:val="el-GR"/>
        </w:rPr>
      </w:pPr>
    </w:p>
    <w:p w:rsidR="00232A0C" w:rsidRPr="00444A6B" w:rsidRDefault="00232A0C">
      <w:pPr>
        <w:autoSpaceDE w:val="0"/>
        <w:spacing w:after="0" w:line="240" w:lineRule="auto"/>
        <w:ind w:left="100" w:right="96"/>
        <w:jc w:val="both"/>
        <w:rPr>
          <w:rFonts w:ascii="Arial Unicode MS" w:eastAsia="Arial Unicode MS" w:hAnsi="Arial Unicode MS" w:cs="Arial Unicode MS"/>
          <w:b/>
          <w:sz w:val="24"/>
          <w:szCs w:val="24"/>
          <w:lang w:val="el-GR"/>
        </w:rPr>
      </w:pPr>
      <w:r w:rsidRPr="00444A6B">
        <w:rPr>
          <w:rFonts w:ascii="Arial Unicode MS" w:eastAsia="Arial Unicode MS" w:hAnsi="Arial Unicode MS" w:cs="Arial Unicode MS"/>
          <w:b/>
          <w:spacing w:val="1"/>
          <w:sz w:val="24"/>
          <w:szCs w:val="24"/>
          <w:lang w:val="el-GR"/>
        </w:rPr>
        <w:t>Με</w:t>
      </w:r>
      <w:r w:rsidRPr="00444A6B">
        <w:rPr>
          <w:rFonts w:ascii="Arial Unicode MS" w:eastAsia="Arial Unicode MS" w:hAnsi="Arial Unicode MS" w:cs="Arial Unicode MS"/>
          <w:b/>
          <w:sz w:val="24"/>
          <w:szCs w:val="24"/>
          <w:lang w:val="el-GR"/>
        </w:rPr>
        <w:t>τά</w:t>
      </w:r>
      <w:r w:rsidRPr="00444A6B">
        <w:rPr>
          <w:rFonts w:ascii="Arial Unicode MS" w:eastAsia="Arial Unicode MS" w:hAnsi="Arial Unicode MS" w:cs="Arial Unicode MS"/>
          <w:b/>
          <w:spacing w:val="1"/>
          <w:sz w:val="24"/>
          <w:szCs w:val="24"/>
          <w:lang w:val="el-GR"/>
        </w:rPr>
        <w:t xml:space="preserve"> </w:t>
      </w:r>
      <w:r w:rsidRPr="00444A6B">
        <w:rPr>
          <w:rFonts w:ascii="Arial Unicode MS" w:eastAsia="Arial Unicode MS" w:hAnsi="Arial Unicode MS" w:cs="Arial Unicode MS"/>
          <w:b/>
          <w:sz w:val="24"/>
          <w:szCs w:val="24"/>
          <w:lang w:val="el-GR"/>
        </w:rPr>
        <w:t>το</w:t>
      </w:r>
      <w:r w:rsidRPr="00444A6B">
        <w:rPr>
          <w:rFonts w:ascii="Arial Unicode MS" w:eastAsia="Arial Unicode MS" w:hAnsi="Arial Unicode MS" w:cs="Arial Unicode MS"/>
          <w:b/>
          <w:spacing w:val="3"/>
          <w:sz w:val="24"/>
          <w:szCs w:val="24"/>
          <w:lang w:val="el-GR"/>
        </w:rPr>
        <w:t xml:space="preserve"> </w:t>
      </w:r>
      <w:r w:rsidRPr="00444A6B">
        <w:rPr>
          <w:rFonts w:ascii="Arial Unicode MS" w:eastAsia="Arial Unicode MS" w:hAnsi="Arial Unicode MS" w:cs="Arial Unicode MS"/>
          <w:b/>
          <w:sz w:val="24"/>
          <w:szCs w:val="24"/>
          <w:lang w:val="el-GR"/>
        </w:rPr>
        <w:t>πέ</w:t>
      </w:r>
      <w:r w:rsidRPr="00444A6B">
        <w:rPr>
          <w:rFonts w:ascii="Arial Unicode MS" w:eastAsia="Arial Unicode MS" w:hAnsi="Arial Unicode MS" w:cs="Arial Unicode MS"/>
          <w:b/>
          <w:spacing w:val="-2"/>
          <w:sz w:val="24"/>
          <w:szCs w:val="24"/>
          <w:lang w:val="el-GR"/>
        </w:rPr>
        <w:t>ρ</w:t>
      </w:r>
      <w:r w:rsidRPr="00444A6B">
        <w:rPr>
          <w:rFonts w:ascii="Arial Unicode MS" w:eastAsia="Arial Unicode MS" w:hAnsi="Arial Unicode MS" w:cs="Arial Unicode MS"/>
          <w:b/>
          <w:sz w:val="24"/>
          <w:szCs w:val="24"/>
          <w:lang w:val="el-GR"/>
        </w:rPr>
        <w:t>ας</w:t>
      </w:r>
      <w:r w:rsidRPr="00444A6B">
        <w:rPr>
          <w:rFonts w:ascii="Arial Unicode MS" w:eastAsia="Arial Unicode MS" w:hAnsi="Arial Unicode MS" w:cs="Arial Unicode MS"/>
          <w:b/>
          <w:spacing w:val="1"/>
          <w:sz w:val="24"/>
          <w:szCs w:val="24"/>
          <w:lang w:val="el-GR"/>
        </w:rPr>
        <w:t xml:space="preserve"> </w:t>
      </w:r>
      <w:r w:rsidRPr="00444A6B">
        <w:rPr>
          <w:rFonts w:ascii="Arial Unicode MS" w:eastAsia="Arial Unicode MS" w:hAnsi="Arial Unicode MS" w:cs="Arial Unicode MS"/>
          <w:b/>
          <w:sz w:val="24"/>
          <w:szCs w:val="24"/>
          <w:lang w:val="el-GR"/>
        </w:rPr>
        <w:t>τ</w:t>
      </w:r>
      <w:r w:rsidRPr="00444A6B">
        <w:rPr>
          <w:rFonts w:ascii="Arial Unicode MS" w:eastAsia="Arial Unicode MS" w:hAnsi="Arial Unicode MS" w:cs="Arial Unicode MS"/>
          <w:b/>
          <w:spacing w:val="1"/>
          <w:sz w:val="24"/>
          <w:szCs w:val="24"/>
          <w:lang w:val="el-GR"/>
        </w:rPr>
        <w:t>η</w:t>
      </w:r>
      <w:r w:rsidRPr="00444A6B">
        <w:rPr>
          <w:rFonts w:ascii="Arial Unicode MS" w:eastAsia="Arial Unicode MS" w:hAnsi="Arial Unicode MS" w:cs="Arial Unicode MS"/>
          <w:b/>
          <w:sz w:val="24"/>
          <w:szCs w:val="24"/>
          <w:lang w:val="el-GR"/>
        </w:rPr>
        <w:t>ς</w:t>
      </w:r>
      <w:r w:rsidRPr="00444A6B">
        <w:rPr>
          <w:rFonts w:ascii="Arial Unicode MS" w:eastAsia="Arial Unicode MS" w:hAnsi="Arial Unicode MS" w:cs="Arial Unicode MS"/>
          <w:b/>
          <w:spacing w:val="1"/>
          <w:sz w:val="24"/>
          <w:szCs w:val="24"/>
          <w:lang w:val="el-GR"/>
        </w:rPr>
        <w:t xml:space="preserve"> </w:t>
      </w:r>
      <w:r w:rsidRPr="00444A6B">
        <w:rPr>
          <w:rFonts w:ascii="Arial Unicode MS" w:eastAsia="Arial Unicode MS" w:hAnsi="Arial Unicode MS" w:cs="Arial Unicode MS"/>
          <w:b/>
          <w:spacing w:val="-3"/>
          <w:sz w:val="24"/>
          <w:szCs w:val="24"/>
          <w:lang w:val="el-GR"/>
        </w:rPr>
        <w:t>σ</w:t>
      </w:r>
      <w:r w:rsidRPr="00444A6B">
        <w:rPr>
          <w:rFonts w:ascii="Arial Unicode MS" w:eastAsia="Arial Unicode MS" w:hAnsi="Arial Unicode MS" w:cs="Arial Unicode MS"/>
          <w:b/>
          <w:spacing w:val="-1"/>
          <w:sz w:val="24"/>
          <w:szCs w:val="24"/>
          <w:lang w:val="el-GR"/>
        </w:rPr>
        <w:t>ει</w:t>
      </w:r>
      <w:r w:rsidRPr="00444A6B">
        <w:rPr>
          <w:rFonts w:ascii="Arial Unicode MS" w:eastAsia="Arial Unicode MS" w:hAnsi="Arial Unicode MS" w:cs="Arial Unicode MS"/>
          <w:b/>
          <w:sz w:val="24"/>
          <w:szCs w:val="24"/>
          <w:lang w:val="el-GR"/>
        </w:rPr>
        <w:t>σμ</w:t>
      </w:r>
      <w:r w:rsidRPr="00444A6B">
        <w:rPr>
          <w:rFonts w:ascii="Arial Unicode MS" w:eastAsia="Arial Unicode MS" w:hAnsi="Arial Unicode MS" w:cs="Arial Unicode MS"/>
          <w:b/>
          <w:spacing w:val="1"/>
          <w:sz w:val="24"/>
          <w:szCs w:val="24"/>
          <w:lang w:val="el-GR"/>
        </w:rPr>
        <w:t>ι</w:t>
      </w:r>
      <w:r w:rsidRPr="00444A6B">
        <w:rPr>
          <w:rFonts w:ascii="Arial Unicode MS" w:eastAsia="Arial Unicode MS" w:hAnsi="Arial Unicode MS" w:cs="Arial Unicode MS"/>
          <w:b/>
          <w:spacing w:val="-1"/>
          <w:sz w:val="24"/>
          <w:szCs w:val="24"/>
          <w:lang w:val="el-GR"/>
        </w:rPr>
        <w:t>κ</w:t>
      </w:r>
      <w:r w:rsidRPr="00444A6B">
        <w:rPr>
          <w:rFonts w:ascii="Arial Unicode MS" w:eastAsia="Arial Unicode MS" w:hAnsi="Arial Unicode MS" w:cs="Arial Unicode MS"/>
          <w:b/>
          <w:sz w:val="24"/>
          <w:szCs w:val="24"/>
          <w:lang w:val="el-GR"/>
        </w:rPr>
        <w:t>ής</w:t>
      </w:r>
      <w:r w:rsidRPr="00444A6B">
        <w:rPr>
          <w:rFonts w:ascii="Arial Unicode MS" w:eastAsia="Arial Unicode MS" w:hAnsi="Arial Unicode MS" w:cs="Arial Unicode MS"/>
          <w:b/>
          <w:spacing w:val="1"/>
          <w:sz w:val="24"/>
          <w:szCs w:val="24"/>
          <w:lang w:val="el-GR"/>
        </w:rPr>
        <w:t xml:space="preserve"> </w:t>
      </w:r>
      <w:r w:rsidRPr="00444A6B">
        <w:rPr>
          <w:rFonts w:ascii="Arial Unicode MS" w:eastAsia="Arial Unicode MS" w:hAnsi="Arial Unicode MS" w:cs="Arial Unicode MS"/>
          <w:b/>
          <w:spacing w:val="-1"/>
          <w:sz w:val="24"/>
          <w:szCs w:val="24"/>
          <w:lang w:val="el-GR"/>
        </w:rPr>
        <w:t>δ</w:t>
      </w:r>
      <w:r w:rsidRPr="00444A6B">
        <w:rPr>
          <w:rFonts w:ascii="Arial Unicode MS" w:eastAsia="Arial Unicode MS" w:hAnsi="Arial Unicode MS" w:cs="Arial Unicode MS"/>
          <w:b/>
          <w:sz w:val="24"/>
          <w:szCs w:val="24"/>
          <w:lang w:val="el-GR"/>
        </w:rPr>
        <w:t>όν</w:t>
      </w:r>
      <w:r w:rsidRPr="00444A6B">
        <w:rPr>
          <w:rFonts w:ascii="Arial Unicode MS" w:eastAsia="Arial Unicode MS" w:hAnsi="Arial Unicode MS" w:cs="Arial Unicode MS"/>
          <w:b/>
          <w:spacing w:val="1"/>
          <w:sz w:val="24"/>
          <w:szCs w:val="24"/>
          <w:lang w:val="el-GR"/>
        </w:rPr>
        <w:t>η</w:t>
      </w:r>
      <w:r w:rsidRPr="00444A6B">
        <w:rPr>
          <w:rFonts w:ascii="Arial Unicode MS" w:eastAsia="Arial Unicode MS" w:hAnsi="Arial Unicode MS" w:cs="Arial Unicode MS"/>
          <w:b/>
          <w:sz w:val="24"/>
          <w:szCs w:val="24"/>
          <w:lang w:val="el-GR"/>
        </w:rPr>
        <w:t>σης</w:t>
      </w:r>
      <w:r w:rsidRPr="00444A6B">
        <w:rPr>
          <w:rFonts w:ascii="Arial Unicode MS" w:eastAsia="Arial Unicode MS" w:hAnsi="Arial Unicode MS" w:cs="Arial Unicode MS"/>
          <w:b/>
          <w:spacing w:val="2"/>
          <w:sz w:val="24"/>
          <w:szCs w:val="24"/>
          <w:lang w:val="el-GR"/>
        </w:rPr>
        <w:t xml:space="preserve"> </w:t>
      </w:r>
      <w:r w:rsidRPr="00444A6B">
        <w:rPr>
          <w:rFonts w:ascii="Arial Unicode MS" w:eastAsia="Arial Unicode MS" w:hAnsi="Arial Unicode MS" w:cs="Arial Unicode MS"/>
          <w:b/>
          <w:spacing w:val="1"/>
          <w:sz w:val="24"/>
          <w:szCs w:val="24"/>
          <w:lang w:val="el-GR"/>
        </w:rPr>
        <w:t>ε</w:t>
      </w:r>
      <w:r w:rsidRPr="00444A6B">
        <w:rPr>
          <w:rFonts w:ascii="Arial Unicode MS" w:eastAsia="Arial Unicode MS" w:hAnsi="Arial Unicode MS" w:cs="Arial Unicode MS"/>
          <w:b/>
          <w:sz w:val="24"/>
          <w:szCs w:val="24"/>
          <w:lang w:val="el-GR"/>
        </w:rPr>
        <w:t>φα</w:t>
      </w:r>
      <w:r w:rsidRPr="00444A6B">
        <w:rPr>
          <w:rFonts w:ascii="Arial Unicode MS" w:eastAsia="Arial Unicode MS" w:hAnsi="Arial Unicode MS" w:cs="Arial Unicode MS"/>
          <w:b/>
          <w:spacing w:val="-2"/>
          <w:sz w:val="24"/>
          <w:szCs w:val="24"/>
          <w:lang w:val="el-GR"/>
        </w:rPr>
        <w:t>ρ</w:t>
      </w:r>
      <w:r w:rsidRPr="00444A6B">
        <w:rPr>
          <w:rFonts w:ascii="Arial Unicode MS" w:eastAsia="Arial Unicode MS" w:hAnsi="Arial Unicode MS" w:cs="Arial Unicode MS"/>
          <w:b/>
          <w:sz w:val="24"/>
          <w:szCs w:val="24"/>
          <w:lang w:val="el-GR"/>
        </w:rPr>
        <w:t>μόζ</w:t>
      </w:r>
      <w:r w:rsidRPr="00444A6B">
        <w:rPr>
          <w:rFonts w:ascii="Arial Unicode MS" w:eastAsia="Arial Unicode MS" w:hAnsi="Arial Unicode MS" w:cs="Arial Unicode MS"/>
          <w:b/>
          <w:spacing w:val="1"/>
          <w:sz w:val="24"/>
          <w:szCs w:val="24"/>
          <w:lang w:val="el-GR"/>
        </w:rPr>
        <w:t>ε</w:t>
      </w:r>
      <w:r w:rsidRPr="00444A6B">
        <w:rPr>
          <w:rFonts w:ascii="Arial Unicode MS" w:eastAsia="Arial Unicode MS" w:hAnsi="Arial Unicode MS" w:cs="Arial Unicode MS"/>
          <w:b/>
          <w:sz w:val="24"/>
          <w:szCs w:val="24"/>
          <w:lang w:val="el-GR"/>
        </w:rPr>
        <w:t>τ</w:t>
      </w:r>
      <w:r w:rsidRPr="00444A6B">
        <w:rPr>
          <w:rFonts w:ascii="Arial Unicode MS" w:eastAsia="Arial Unicode MS" w:hAnsi="Arial Unicode MS" w:cs="Arial Unicode MS"/>
          <w:b/>
          <w:spacing w:val="1"/>
          <w:sz w:val="24"/>
          <w:szCs w:val="24"/>
          <w:lang w:val="el-GR"/>
        </w:rPr>
        <w:t>α</w:t>
      </w:r>
      <w:r w:rsidRPr="00444A6B">
        <w:rPr>
          <w:rFonts w:ascii="Arial Unicode MS" w:eastAsia="Arial Unicode MS" w:hAnsi="Arial Unicode MS" w:cs="Arial Unicode MS"/>
          <w:b/>
          <w:sz w:val="24"/>
          <w:szCs w:val="24"/>
          <w:lang w:val="el-GR"/>
        </w:rPr>
        <w:t>ι</w:t>
      </w:r>
      <w:r w:rsidRPr="00444A6B">
        <w:rPr>
          <w:rFonts w:ascii="Arial Unicode MS" w:eastAsia="Arial Unicode MS" w:hAnsi="Arial Unicode MS" w:cs="Arial Unicode MS"/>
          <w:b/>
          <w:spacing w:val="1"/>
          <w:sz w:val="24"/>
          <w:szCs w:val="24"/>
          <w:lang w:val="el-GR"/>
        </w:rPr>
        <w:t xml:space="preserve"> </w:t>
      </w:r>
      <w:r w:rsidRPr="00444A6B">
        <w:rPr>
          <w:rFonts w:ascii="Arial Unicode MS" w:eastAsia="Arial Unicode MS" w:hAnsi="Arial Unicode MS" w:cs="Arial Unicode MS"/>
          <w:b/>
          <w:sz w:val="24"/>
          <w:szCs w:val="24"/>
          <w:lang w:val="el-GR"/>
        </w:rPr>
        <w:t xml:space="preserve">η </w:t>
      </w:r>
      <w:r w:rsidRPr="00444A6B">
        <w:rPr>
          <w:rFonts w:ascii="Arial Unicode MS" w:eastAsia="Arial Unicode MS" w:hAnsi="Arial Unicode MS" w:cs="Arial Unicode MS"/>
          <w:b/>
          <w:spacing w:val="-1"/>
          <w:sz w:val="24"/>
          <w:szCs w:val="24"/>
          <w:lang w:val="el-GR"/>
        </w:rPr>
        <w:t>δι</w:t>
      </w:r>
      <w:r w:rsidRPr="00444A6B">
        <w:rPr>
          <w:rFonts w:ascii="Arial Unicode MS" w:eastAsia="Arial Unicode MS" w:hAnsi="Arial Unicode MS" w:cs="Arial Unicode MS"/>
          <w:b/>
          <w:sz w:val="24"/>
          <w:szCs w:val="24"/>
          <w:lang w:val="el-GR"/>
        </w:rPr>
        <w:t>α</w:t>
      </w:r>
      <w:r w:rsidRPr="00444A6B">
        <w:rPr>
          <w:rFonts w:ascii="Arial Unicode MS" w:eastAsia="Arial Unicode MS" w:hAnsi="Arial Unicode MS" w:cs="Arial Unicode MS"/>
          <w:b/>
          <w:spacing w:val="-1"/>
          <w:sz w:val="24"/>
          <w:szCs w:val="24"/>
          <w:lang w:val="el-GR"/>
        </w:rPr>
        <w:t>δικ</w:t>
      </w:r>
      <w:r w:rsidRPr="00444A6B">
        <w:rPr>
          <w:rFonts w:ascii="Arial Unicode MS" w:eastAsia="Arial Unicode MS" w:hAnsi="Arial Unicode MS" w:cs="Arial Unicode MS"/>
          <w:b/>
          <w:sz w:val="24"/>
          <w:szCs w:val="24"/>
          <w:lang w:val="el-GR"/>
        </w:rPr>
        <w:t>α</w:t>
      </w:r>
      <w:r w:rsidRPr="00444A6B">
        <w:rPr>
          <w:rFonts w:ascii="Arial Unicode MS" w:eastAsia="Arial Unicode MS" w:hAnsi="Arial Unicode MS" w:cs="Arial Unicode MS"/>
          <w:b/>
          <w:spacing w:val="2"/>
          <w:sz w:val="24"/>
          <w:szCs w:val="24"/>
          <w:lang w:val="el-GR"/>
        </w:rPr>
        <w:t>σ</w:t>
      </w:r>
      <w:r w:rsidRPr="00444A6B">
        <w:rPr>
          <w:rFonts w:ascii="Arial Unicode MS" w:eastAsia="Arial Unicode MS" w:hAnsi="Arial Unicode MS" w:cs="Arial Unicode MS"/>
          <w:b/>
          <w:spacing w:val="-1"/>
          <w:sz w:val="24"/>
          <w:szCs w:val="24"/>
          <w:lang w:val="el-GR"/>
        </w:rPr>
        <w:t>ί</w:t>
      </w:r>
      <w:r w:rsidRPr="00444A6B">
        <w:rPr>
          <w:rFonts w:ascii="Arial Unicode MS" w:eastAsia="Arial Unicode MS" w:hAnsi="Arial Unicode MS" w:cs="Arial Unicode MS"/>
          <w:b/>
          <w:sz w:val="24"/>
          <w:szCs w:val="24"/>
          <w:lang w:val="el-GR"/>
        </w:rPr>
        <w:t>α</w:t>
      </w:r>
      <w:r w:rsidRPr="00444A6B">
        <w:rPr>
          <w:rFonts w:ascii="Arial Unicode MS" w:eastAsia="Arial Unicode MS" w:hAnsi="Arial Unicode MS" w:cs="Arial Unicode MS"/>
          <w:b/>
          <w:spacing w:val="2"/>
          <w:sz w:val="24"/>
          <w:szCs w:val="24"/>
          <w:lang w:val="el-GR"/>
        </w:rPr>
        <w:t xml:space="preserve"> </w:t>
      </w:r>
      <w:r w:rsidRPr="00444A6B">
        <w:rPr>
          <w:rFonts w:ascii="Arial Unicode MS" w:eastAsia="Arial Unicode MS" w:hAnsi="Arial Unicode MS" w:cs="Arial Unicode MS"/>
          <w:b/>
          <w:spacing w:val="1"/>
          <w:sz w:val="24"/>
          <w:szCs w:val="24"/>
          <w:lang w:val="el-GR"/>
        </w:rPr>
        <w:t>ε</w:t>
      </w:r>
      <w:r w:rsidRPr="00444A6B">
        <w:rPr>
          <w:rFonts w:ascii="Arial Unicode MS" w:eastAsia="Arial Unicode MS" w:hAnsi="Arial Unicode MS" w:cs="Arial Unicode MS"/>
          <w:b/>
          <w:spacing w:val="-1"/>
          <w:sz w:val="24"/>
          <w:szCs w:val="24"/>
          <w:lang w:val="el-GR"/>
        </w:rPr>
        <w:t>κκ</w:t>
      </w:r>
      <w:r w:rsidRPr="00444A6B">
        <w:rPr>
          <w:rFonts w:ascii="Arial Unicode MS" w:eastAsia="Arial Unicode MS" w:hAnsi="Arial Unicode MS" w:cs="Arial Unicode MS"/>
          <w:b/>
          <w:spacing w:val="1"/>
          <w:sz w:val="24"/>
          <w:szCs w:val="24"/>
          <w:lang w:val="el-GR"/>
        </w:rPr>
        <w:t>έ</w:t>
      </w:r>
      <w:r w:rsidRPr="00444A6B">
        <w:rPr>
          <w:rFonts w:ascii="Arial Unicode MS" w:eastAsia="Arial Unicode MS" w:hAnsi="Arial Unicode MS" w:cs="Arial Unicode MS"/>
          <w:b/>
          <w:sz w:val="24"/>
          <w:szCs w:val="24"/>
          <w:lang w:val="el-GR"/>
        </w:rPr>
        <w:t>ν</w:t>
      </w:r>
      <w:r w:rsidRPr="00444A6B">
        <w:rPr>
          <w:rFonts w:ascii="Arial Unicode MS" w:eastAsia="Arial Unicode MS" w:hAnsi="Arial Unicode MS" w:cs="Arial Unicode MS"/>
          <w:b/>
          <w:spacing w:val="1"/>
          <w:sz w:val="24"/>
          <w:szCs w:val="24"/>
          <w:lang w:val="el-GR"/>
        </w:rPr>
        <w:t>ω</w:t>
      </w:r>
      <w:r w:rsidRPr="00444A6B">
        <w:rPr>
          <w:rFonts w:ascii="Arial Unicode MS" w:eastAsia="Arial Unicode MS" w:hAnsi="Arial Unicode MS" w:cs="Arial Unicode MS"/>
          <w:b/>
          <w:sz w:val="24"/>
          <w:szCs w:val="24"/>
          <w:lang w:val="el-GR"/>
        </w:rPr>
        <w:t>σης</w:t>
      </w:r>
      <w:r w:rsidRPr="00444A6B">
        <w:rPr>
          <w:rFonts w:ascii="Arial Unicode MS" w:eastAsia="Arial Unicode MS" w:hAnsi="Arial Unicode MS" w:cs="Arial Unicode MS"/>
          <w:b/>
          <w:spacing w:val="2"/>
          <w:sz w:val="24"/>
          <w:szCs w:val="24"/>
          <w:lang w:val="el-GR"/>
        </w:rPr>
        <w:t xml:space="preserve"> </w:t>
      </w:r>
      <w:r w:rsidRPr="00444A6B">
        <w:rPr>
          <w:rFonts w:ascii="Arial Unicode MS" w:eastAsia="Arial Unicode MS" w:hAnsi="Arial Unicode MS" w:cs="Arial Unicode MS"/>
          <w:b/>
          <w:sz w:val="24"/>
          <w:szCs w:val="24"/>
          <w:lang w:val="el-GR"/>
        </w:rPr>
        <w:t>τ</w:t>
      </w:r>
      <w:r w:rsidRPr="00444A6B">
        <w:rPr>
          <w:rFonts w:ascii="Arial Unicode MS" w:eastAsia="Arial Unicode MS" w:hAnsi="Arial Unicode MS" w:cs="Arial Unicode MS"/>
          <w:b/>
          <w:spacing w:val="1"/>
          <w:sz w:val="24"/>
          <w:szCs w:val="24"/>
          <w:lang w:val="el-GR"/>
        </w:rPr>
        <w:t>ω</w:t>
      </w:r>
      <w:r w:rsidRPr="00444A6B">
        <w:rPr>
          <w:rFonts w:ascii="Arial Unicode MS" w:eastAsia="Arial Unicode MS" w:hAnsi="Arial Unicode MS" w:cs="Arial Unicode MS"/>
          <w:b/>
          <w:sz w:val="24"/>
          <w:szCs w:val="24"/>
          <w:lang w:val="el-GR"/>
        </w:rPr>
        <w:t>ν α</w:t>
      </w:r>
      <w:r w:rsidRPr="00444A6B">
        <w:rPr>
          <w:rFonts w:ascii="Arial Unicode MS" w:eastAsia="Arial Unicode MS" w:hAnsi="Arial Unicode MS" w:cs="Arial Unicode MS"/>
          <w:b/>
          <w:spacing w:val="-1"/>
          <w:sz w:val="24"/>
          <w:szCs w:val="24"/>
          <w:lang w:val="el-GR"/>
        </w:rPr>
        <w:t>ι</w:t>
      </w:r>
      <w:r w:rsidRPr="00444A6B">
        <w:rPr>
          <w:rFonts w:ascii="Arial Unicode MS" w:eastAsia="Arial Unicode MS" w:hAnsi="Arial Unicode MS" w:cs="Arial Unicode MS"/>
          <w:b/>
          <w:sz w:val="24"/>
          <w:szCs w:val="24"/>
          <w:lang w:val="el-GR"/>
        </w:rPr>
        <w:t>θου</w:t>
      </w:r>
      <w:r w:rsidRPr="00444A6B">
        <w:rPr>
          <w:rFonts w:ascii="Arial Unicode MS" w:eastAsia="Arial Unicode MS" w:hAnsi="Arial Unicode MS" w:cs="Arial Unicode MS"/>
          <w:b/>
          <w:spacing w:val="-1"/>
          <w:sz w:val="24"/>
          <w:szCs w:val="24"/>
          <w:lang w:val="el-GR"/>
        </w:rPr>
        <w:t>σ</w:t>
      </w:r>
      <w:r w:rsidRPr="00444A6B">
        <w:rPr>
          <w:rFonts w:ascii="Arial Unicode MS" w:eastAsia="Arial Unicode MS" w:hAnsi="Arial Unicode MS" w:cs="Arial Unicode MS"/>
          <w:b/>
          <w:spacing w:val="1"/>
          <w:sz w:val="24"/>
          <w:szCs w:val="24"/>
          <w:lang w:val="el-GR"/>
        </w:rPr>
        <w:t>ώ</w:t>
      </w:r>
      <w:r w:rsidRPr="00444A6B">
        <w:rPr>
          <w:rFonts w:ascii="Arial Unicode MS" w:eastAsia="Arial Unicode MS" w:hAnsi="Arial Unicode MS" w:cs="Arial Unicode MS"/>
          <w:b/>
          <w:sz w:val="24"/>
          <w:szCs w:val="24"/>
          <w:lang w:val="el-GR"/>
        </w:rPr>
        <w:t>ν</w:t>
      </w:r>
      <w:r w:rsidRPr="00444A6B">
        <w:rPr>
          <w:rFonts w:ascii="Arial Unicode MS" w:eastAsia="Arial Unicode MS" w:hAnsi="Arial Unicode MS" w:cs="Arial Unicode MS"/>
          <w:b/>
          <w:spacing w:val="34"/>
          <w:sz w:val="24"/>
          <w:szCs w:val="24"/>
          <w:lang w:val="el-GR"/>
        </w:rPr>
        <w:t xml:space="preserve"> </w:t>
      </w:r>
      <w:r w:rsidRPr="00444A6B">
        <w:rPr>
          <w:rFonts w:ascii="Arial Unicode MS" w:eastAsia="Arial Unicode MS" w:hAnsi="Arial Unicode MS" w:cs="Arial Unicode MS"/>
          <w:b/>
          <w:sz w:val="24"/>
          <w:szCs w:val="24"/>
          <w:lang w:val="el-GR"/>
        </w:rPr>
        <w:t>ανά</w:t>
      </w:r>
      <w:r w:rsidRPr="00444A6B">
        <w:rPr>
          <w:rFonts w:ascii="Arial Unicode MS" w:eastAsia="Arial Unicode MS" w:hAnsi="Arial Unicode MS" w:cs="Arial Unicode MS"/>
          <w:b/>
          <w:spacing w:val="33"/>
          <w:sz w:val="24"/>
          <w:szCs w:val="24"/>
          <w:lang w:val="el-GR"/>
        </w:rPr>
        <w:t xml:space="preserve"> </w:t>
      </w:r>
      <w:r w:rsidRPr="00444A6B">
        <w:rPr>
          <w:rFonts w:ascii="Arial Unicode MS" w:eastAsia="Arial Unicode MS" w:hAnsi="Arial Unicode MS" w:cs="Arial Unicode MS"/>
          <w:b/>
          <w:sz w:val="24"/>
          <w:szCs w:val="24"/>
          <w:lang w:val="el-GR"/>
        </w:rPr>
        <w:t>όρ</w:t>
      </w:r>
      <w:r w:rsidRPr="00444A6B">
        <w:rPr>
          <w:rFonts w:ascii="Arial Unicode MS" w:eastAsia="Arial Unicode MS" w:hAnsi="Arial Unicode MS" w:cs="Arial Unicode MS"/>
          <w:b/>
          <w:spacing w:val="1"/>
          <w:sz w:val="24"/>
          <w:szCs w:val="24"/>
          <w:lang w:val="el-GR"/>
        </w:rPr>
        <w:t>ο</w:t>
      </w:r>
      <w:r w:rsidRPr="00444A6B">
        <w:rPr>
          <w:rFonts w:ascii="Arial Unicode MS" w:eastAsia="Arial Unicode MS" w:hAnsi="Arial Unicode MS" w:cs="Arial Unicode MS"/>
          <w:b/>
          <w:sz w:val="24"/>
          <w:szCs w:val="24"/>
          <w:lang w:val="el-GR"/>
        </w:rPr>
        <w:t>φο</w:t>
      </w:r>
      <w:r w:rsidRPr="00444A6B">
        <w:rPr>
          <w:rFonts w:ascii="Arial Unicode MS" w:eastAsia="Arial Unicode MS" w:hAnsi="Arial Unicode MS" w:cs="Arial Unicode MS"/>
          <w:b/>
          <w:spacing w:val="32"/>
          <w:sz w:val="24"/>
          <w:szCs w:val="24"/>
          <w:lang w:val="el-GR"/>
        </w:rPr>
        <w:t xml:space="preserve"> </w:t>
      </w:r>
      <w:r w:rsidRPr="00444A6B">
        <w:rPr>
          <w:rFonts w:ascii="Arial Unicode MS" w:eastAsia="Arial Unicode MS" w:hAnsi="Arial Unicode MS" w:cs="Arial Unicode MS"/>
          <w:b/>
          <w:sz w:val="24"/>
          <w:szCs w:val="24"/>
          <w:lang w:val="el-GR"/>
        </w:rPr>
        <w:t>που</w:t>
      </w:r>
      <w:r w:rsidRPr="00444A6B">
        <w:rPr>
          <w:rFonts w:ascii="Arial Unicode MS" w:eastAsia="Arial Unicode MS" w:hAnsi="Arial Unicode MS" w:cs="Arial Unicode MS"/>
          <w:b/>
          <w:spacing w:val="34"/>
          <w:sz w:val="24"/>
          <w:szCs w:val="24"/>
          <w:lang w:val="el-GR"/>
        </w:rPr>
        <w:t xml:space="preserve"> </w:t>
      </w:r>
      <w:r w:rsidRPr="00444A6B">
        <w:rPr>
          <w:rFonts w:ascii="Arial Unicode MS" w:eastAsia="Arial Unicode MS" w:hAnsi="Arial Unicode MS" w:cs="Arial Unicode MS"/>
          <w:b/>
          <w:sz w:val="24"/>
          <w:szCs w:val="24"/>
          <w:lang w:val="el-GR"/>
        </w:rPr>
        <w:t>περιγράφ</w:t>
      </w:r>
      <w:r w:rsidRPr="00444A6B">
        <w:rPr>
          <w:rFonts w:ascii="Arial Unicode MS" w:eastAsia="Arial Unicode MS" w:hAnsi="Arial Unicode MS" w:cs="Arial Unicode MS"/>
          <w:b/>
          <w:spacing w:val="-2"/>
          <w:sz w:val="24"/>
          <w:szCs w:val="24"/>
          <w:lang w:val="el-GR"/>
        </w:rPr>
        <w:t>ε</w:t>
      </w:r>
      <w:r w:rsidRPr="00444A6B">
        <w:rPr>
          <w:rFonts w:ascii="Arial Unicode MS" w:eastAsia="Arial Unicode MS" w:hAnsi="Arial Unicode MS" w:cs="Arial Unicode MS"/>
          <w:b/>
          <w:sz w:val="24"/>
          <w:szCs w:val="24"/>
          <w:lang w:val="el-GR"/>
        </w:rPr>
        <w:t>τ</w:t>
      </w:r>
      <w:r w:rsidRPr="00444A6B">
        <w:rPr>
          <w:rFonts w:ascii="Arial Unicode MS" w:eastAsia="Arial Unicode MS" w:hAnsi="Arial Unicode MS" w:cs="Arial Unicode MS"/>
          <w:b/>
          <w:spacing w:val="1"/>
          <w:sz w:val="24"/>
          <w:szCs w:val="24"/>
          <w:lang w:val="el-GR"/>
        </w:rPr>
        <w:t>α</w:t>
      </w:r>
      <w:r w:rsidRPr="00444A6B">
        <w:rPr>
          <w:rFonts w:ascii="Arial Unicode MS" w:eastAsia="Arial Unicode MS" w:hAnsi="Arial Unicode MS" w:cs="Arial Unicode MS"/>
          <w:b/>
          <w:sz w:val="24"/>
          <w:szCs w:val="24"/>
          <w:lang w:val="el-GR"/>
        </w:rPr>
        <w:t>ι</w:t>
      </w:r>
      <w:r w:rsidRPr="00444A6B">
        <w:rPr>
          <w:rFonts w:ascii="Arial Unicode MS" w:eastAsia="Arial Unicode MS" w:hAnsi="Arial Unicode MS" w:cs="Arial Unicode MS"/>
          <w:b/>
          <w:spacing w:val="33"/>
          <w:sz w:val="24"/>
          <w:szCs w:val="24"/>
          <w:lang w:val="el-GR"/>
        </w:rPr>
        <w:t xml:space="preserve"> </w:t>
      </w:r>
      <w:r w:rsidRPr="00444A6B">
        <w:rPr>
          <w:rFonts w:ascii="Arial Unicode MS" w:eastAsia="Arial Unicode MS" w:hAnsi="Arial Unicode MS" w:cs="Arial Unicode MS"/>
          <w:b/>
          <w:sz w:val="24"/>
          <w:szCs w:val="24"/>
          <w:lang w:val="el-GR"/>
        </w:rPr>
        <w:t>στο</w:t>
      </w:r>
      <w:r w:rsidRPr="00444A6B">
        <w:rPr>
          <w:rFonts w:ascii="Arial Unicode MS" w:eastAsia="Arial Unicode MS" w:hAnsi="Arial Unicode MS" w:cs="Arial Unicode MS"/>
          <w:b/>
          <w:spacing w:val="33"/>
          <w:sz w:val="24"/>
          <w:szCs w:val="24"/>
          <w:lang w:val="el-GR"/>
        </w:rPr>
        <w:t xml:space="preserve"> </w:t>
      </w:r>
      <w:r w:rsidRPr="00444A6B">
        <w:rPr>
          <w:rFonts w:ascii="Arial Unicode MS" w:eastAsia="Arial Unicode MS" w:hAnsi="Arial Unicode MS" w:cs="Arial Unicode MS"/>
          <w:b/>
          <w:spacing w:val="-1"/>
          <w:sz w:val="24"/>
          <w:szCs w:val="24"/>
          <w:lang w:val="el-GR"/>
        </w:rPr>
        <w:t>Π</w:t>
      </w:r>
      <w:r w:rsidRPr="00444A6B">
        <w:rPr>
          <w:rFonts w:ascii="Arial Unicode MS" w:eastAsia="Arial Unicode MS" w:hAnsi="Arial Unicode MS" w:cs="Arial Unicode MS"/>
          <w:b/>
          <w:sz w:val="24"/>
          <w:szCs w:val="24"/>
          <w:lang w:val="el-GR"/>
        </w:rPr>
        <w:t>αρ</w:t>
      </w:r>
      <w:r w:rsidRPr="00444A6B">
        <w:rPr>
          <w:rFonts w:ascii="Arial Unicode MS" w:eastAsia="Arial Unicode MS" w:hAnsi="Arial Unicode MS" w:cs="Arial Unicode MS"/>
          <w:b/>
          <w:spacing w:val="1"/>
          <w:sz w:val="24"/>
          <w:szCs w:val="24"/>
          <w:lang w:val="el-GR"/>
        </w:rPr>
        <w:t>ά</w:t>
      </w:r>
      <w:r w:rsidRPr="00444A6B">
        <w:rPr>
          <w:rFonts w:ascii="Arial Unicode MS" w:eastAsia="Arial Unicode MS" w:hAnsi="Arial Unicode MS" w:cs="Arial Unicode MS"/>
          <w:b/>
          <w:sz w:val="24"/>
          <w:szCs w:val="24"/>
          <w:lang w:val="el-GR"/>
        </w:rPr>
        <w:t>ρ</w:t>
      </w:r>
      <w:r w:rsidRPr="00444A6B">
        <w:rPr>
          <w:rFonts w:ascii="Arial Unicode MS" w:eastAsia="Arial Unicode MS" w:hAnsi="Arial Unicode MS" w:cs="Arial Unicode MS"/>
          <w:b/>
          <w:spacing w:val="1"/>
          <w:sz w:val="24"/>
          <w:szCs w:val="24"/>
          <w:lang w:val="el-GR"/>
        </w:rPr>
        <w:t>τ</w:t>
      </w:r>
      <w:r w:rsidRPr="00444A6B">
        <w:rPr>
          <w:rFonts w:ascii="Arial Unicode MS" w:eastAsia="Arial Unicode MS" w:hAnsi="Arial Unicode MS" w:cs="Arial Unicode MS"/>
          <w:b/>
          <w:sz w:val="24"/>
          <w:szCs w:val="24"/>
          <w:lang w:val="el-GR"/>
        </w:rPr>
        <w:t>η</w:t>
      </w:r>
      <w:r w:rsidRPr="00444A6B">
        <w:rPr>
          <w:rFonts w:ascii="Arial Unicode MS" w:eastAsia="Arial Unicode MS" w:hAnsi="Arial Unicode MS" w:cs="Arial Unicode MS"/>
          <w:b/>
          <w:spacing w:val="-2"/>
          <w:sz w:val="24"/>
          <w:szCs w:val="24"/>
          <w:lang w:val="el-GR"/>
        </w:rPr>
        <w:t>μ</w:t>
      </w:r>
      <w:r w:rsidRPr="00444A6B">
        <w:rPr>
          <w:rFonts w:ascii="Arial Unicode MS" w:eastAsia="Arial Unicode MS" w:hAnsi="Arial Unicode MS" w:cs="Arial Unicode MS"/>
          <w:b/>
          <w:sz w:val="24"/>
          <w:szCs w:val="24"/>
          <w:lang w:val="el-GR"/>
        </w:rPr>
        <w:t>α</w:t>
      </w:r>
      <w:r w:rsidRPr="00444A6B">
        <w:rPr>
          <w:rFonts w:ascii="Arial Unicode MS" w:eastAsia="Arial Unicode MS" w:hAnsi="Arial Unicode MS" w:cs="Arial Unicode MS"/>
          <w:b/>
          <w:spacing w:val="35"/>
          <w:sz w:val="24"/>
          <w:szCs w:val="24"/>
          <w:lang w:val="el-GR"/>
        </w:rPr>
        <w:t xml:space="preserve"> </w:t>
      </w:r>
      <w:r w:rsidRPr="00444A6B">
        <w:rPr>
          <w:rFonts w:ascii="Arial Unicode MS" w:eastAsia="Arial Unicode MS" w:hAnsi="Arial Unicode MS" w:cs="Arial Unicode MS"/>
          <w:b/>
          <w:sz w:val="24"/>
          <w:szCs w:val="24"/>
          <w:lang w:val="el-GR"/>
        </w:rPr>
        <w:t>Α,</w:t>
      </w:r>
      <w:r w:rsidRPr="00444A6B">
        <w:rPr>
          <w:rFonts w:ascii="Arial Unicode MS" w:eastAsia="Arial Unicode MS" w:hAnsi="Arial Unicode MS" w:cs="Arial Unicode MS"/>
          <w:b/>
          <w:spacing w:val="32"/>
          <w:sz w:val="24"/>
          <w:szCs w:val="24"/>
          <w:lang w:val="el-GR"/>
        </w:rPr>
        <w:t xml:space="preserve"> </w:t>
      </w:r>
      <w:r w:rsidRPr="00444A6B">
        <w:rPr>
          <w:rFonts w:ascii="Arial Unicode MS" w:eastAsia="Arial Unicode MS" w:hAnsi="Arial Unicode MS" w:cs="Arial Unicode MS"/>
          <w:b/>
          <w:sz w:val="24"/>
          <w:szCs w:val="24"/>
          <w:lang w:val="el-GR"/>
        </w:rPr>
        <w:t>α</w:t>
      </w:r>
      <w:r w:rsidRPr="00444A6B">
        <w:rPr>
          <w:rFonts w:ascii="Arial Unicode MS" w:eastAsia="Arial Unicode MS" w:hAnsi="Arial Unicode MS" w:cs="Arial Unicode MS"/>
          <w:b/>
          <w:spacing w:val="-1"/>
          <w:sz w:val="24"/>
          <w:szCs w:val="24"/>
          <w:lang w:val="el-GR"/>
        </w:rPr>
        <w:t>κ</w:t>
      </w:r>
      <w:r w:rsidRPr="00444A6B">
        <w:rPr>
          <w:rFonts w:ascii="Arial Unicode MS" w:eastAsia="Arial Unicode MS" w:hAnsi="Arial Unicode MS" w:cs="Arial Unicode MS"/>
          <w:b/>
          <w:sz w:val="24"/>
          <w:szCs w:val="24"/>
          <w:lang w:val="el-GR"/>
        </w:rPr>
        <w:t>ολου</w:t>
      </w:r>
      <w:r w:rsidRPr="00444A6B">
        <w:rPr>
          <w:rFonts w:ascii="Arial Unicode MS" w:eastAsia="Arial Unicode MS" w:hAnsi="Arial Unicode MS" w:cs="Arial Unicode MS"/>
          <w:b/>
          <w:spacing w:val="-1"/>
          <w:sz w:val="24"/>
          <w:szCs w:val="24"/>
          <w:lang w:val="el-GR"/>
        </w:rPr>
        <w:t>θώ</w:t>
      </w:r>
      <w:r w:rsidRPr="00444A6B">
        <w:rPr>
          <w:rFonts w:ascii="Arial Unicode MS" w:eastAsia="Arial Unicode MS" w:hAnsi="Arial Unicode MS" w:cs="Arial Unicode MS"/>
          <w:b/>
          <w:sz w:val="24"/>
          <w:szCs w:val="24"/>
          <w:lang w:val="el-GR"/>
        </w:rPr>
        <w:t>ν</w:t>
      </w:r>
      <w:r w:rsidRPr="00444A6B">
        <w:rPr>
          <w:rFonts w:ascii="Arial Unicode MS" w:eastAsia="Arial Unicode MS" w:hAnsi="Arial Unicode MS" w:cs="Arial Unicode MS"/>
          <w:b/>
          <w:spacing w:val="1"/>
          <w:sz w:val="24"/>
          <w:szCs w:val="24"/>
          <w:lang w:val="el-GR"/>
        </w:rPr>
        <w:t>τ</w:t>
      </w:r>
      <w:r w:rsidRPr="00444A6B">
        <w:rPr>
          <w:rFonts w:ascii="Arial Unicode MS" w:eastAsia="Arial Unicode MS" w:hAnsi="Arial Unicode MS" w:cs="Arial Unicode MS"/>
          <w:b/>
          <w:sz w:val="24"/>
          <w:szCs w:val="24"/>
          <w:lang w:val="el-GR"/>
        </w:rPr>
        <w:t>ας</w:t>
      </w:r>
      <w:r w:rsidRPr="00444A6B">
        <w:rPr>
          <w:rFonts w:ascii="Arial Unicode MS" w:eastAsia="Arial Unicode MS" w:hAnsi="Arial Unicode MS" w:cs="Arial Unicode MS"/>
          <w:b/>
          <w:spacing w:val="34"/>
          <w:sz w:val="24"/>
          <w:szCs w:val="24"/>
          <w:lang w:val="el-GR"/>
        </w:rPr>
        <w:t xml:space="preserve"> </w:t>
      </w:r>
      <w:r w:rsidRPr="00444A6B">
        <w:rPr>
          <w:rFonts w:ascii="Arial Unicode MS" w:eastAsia="Arial Unicode MS" w:hAnsi="Arial Unicode MS" w:cs="Arial Unicode MS"/>
          <w:b/>
          <w:spacing w:val="-2"/>
          <w:sz w:val="24"/>
          <w:szCs w:val="24"/>
          <w:lang w:val="el-GR"/>
        </w:rPr>
        <w:t>τ</w:t>
      </w:r>
      <w:r w:rsidRPr="00444A6B">
        <w:rPr>
          <w:rFonts w:ascii="Arial Unicode MS" w:eastAsia="Arial Unicode MS" w:hAnsi="Arial Unicode MS" w:cs="Arial Unicode MS"/>
          <w:b/>
          <w:sz w:val="24"/>
          <w:szCs w:val="24"/>
          <w:lang w:val="el-GR"/>
        </w:rPr>
        <w:t>ην</w:t>
      </w:r>
      <w:r w:rsidRPr="00444A6B">
        <w:rPr>
          <w:rFonts w:ascii="Arial Unicode MS" w:eastAsia="Arial Unicode MS" w:hAnsi="Arial Unicode MS" w:cs="Arial Unicode MS"/>
          <w:b/>
          <w:spacing w:val="34"/>
          <w:sz w:val="24"/>
          <w:szCs w:val="24"/>
          <w:lang w:val="el-GR"/>
        </w:rPr>
        <w:t xml:space="preserve"> </w:t>
      </w:r>
      <w:r w:rsidRPr="00444A6B">
        <w:rPr>
          <w:rFonts w:ascii="Arial Unicode MS" w:eastAsia="Arial Unicode MS" w:hAnsi="Arial Unicode MS" w:cs="Arial Unicode MS"/>
          <w:b/>
          <w:spacing w:val="-2"/>
          <w:sz w:val="24"/>
          <w:szCs w:val="24"/>
          <w:lang w:val="el-GR"/>
        </w:rPr>
        <w:t>α</w:t>
      </w:r>
      <w:r w:rsidRPr="00444A6B">
        <w:rPr>
          <w:rFonts w:ascii="Arial Unicode MS" w:eastAsia="Arial Unicode MS" w:hAnsi="Arial Unicode MS" w:cs="Arial Unicode MS"/>
          <w:b/>
          <w:sz w:val="24"/>
          <w:szCs w:val="24"/>
          <w:lang w:val="el-GR"/>
        </w:rPr>
        <w:t>ρ</w:t>
      </w:r>
      <w:r w:rsidRPr="00444A6B">
        <w:rPr>
          <w:rFonts w:ascii="Arial Unicode MS" w:eastAsia="Arial Unicode MS" w:hAnsi="Arial Unicode MS" w:cs="Arial Unicode MS"/>
          <w:b/>
          <w:spacing w:val="-1"/>
          <w:sz w:val="24"/>
          <w:szCs w:val="24"/>
          <w:lang w:val="el-GR"/>
        </w:rPr>
        <w:t>χ</w:t>
      </w:r>
      <w:r w:rsidRPr="00444A6B">
        <w:rPr>
          <w:rFonts w:ascii="Arial Unicode MS" w:eastAsia="Arial Unicode MS" w:hAnsi="Arial Unicode MS" w:cs="Arial Unicode MS"/>
          <w:b/>
          <w:sz w:val="24"/>
          <w:szCs w:val="24"/>
          <w:lang w:val="el-GR"/>
        </w:rPr>
        <w:t>ή τ</w:t>
      </w:r>
      <w:r w:rsidRPr="00444A6B">
        <w:rPr>
          <w:rFonts w:ascii="Arial Unicode MS" w:eastAsia="Arial Unicode MS" w:hAnsi="Arial Unicode MS" w:cs="Arial Unicode MS"/>
          <w:b/>
          <w:spacing w:val="1"/>
          <w:sz w:val="24"/>
          <w:szCs w:val="24"/>
          <w:lang w:val="el-GR"/>
        </w:rPr>
        <w:t>η</w:t>
      </w:r>
      <w:r w:rsidRPr="00444A6B">
        <w:rPr>
          <w:rFonts w:ascii="Arial Unicode MS" w:eastAsia="Arial Unicode MS" w:hAnsi="Arial Unicode MS" w:cs="Arial Unicode MS"/>
          <w:b/>
          <w:sz w:val="24"/>
          <w:szCs w:val="24"/>
          <w:lang w:val="el-GR"/>
        </w:rPr>
        <w:t>ς</w:t>
      </w:r>
      <w:r w:rsidRPr="00444A6B">
        <w:rPr>
          <w:rFonts w:ascii="Arial Unicode MS" w:eastAsia="Arial Unicode MS" w:hAnsi="Arial Unicode MS" w:cs="Arial Unicode MS"/>
          <w:b/>
          <w:spacing w:val="1"/>
          <w:sz w:val="24"/>
          <w:szCs w:val="24"/>
          <w:lang w:val="el-GR"/>
        </w:rPr>
        <w:t xml:space="preserve"> εγγ</w:t>
      </w:r>
      <w:r w:rsidRPr="00444A6B">
        <w:rPr>
          <w:rFonts w:ascii="Arial Unicode MS" w:eastAsia="Arial Unicode MS" w:hAnsi="Arial Unicode MS" w:cs="Arial Unicode MS"/>
          <w:b/>
          <w:sz w:val="24"/>
          <w:szCs w:val="24"/>
          <w:lang w:val="el-GR"/>
        </w:rPr>
        <w:t>ύ</w:t>
      </w:r>
      <w:r w:rsidRPr="00444A6B">
        <w:rPr>
          <w:rFonts w:ascii="Arial Unicode MS" w:eastAsia="Arial Unicode MS" w:hAnsi="Arial Unicode MS" w:cs="Arial Unicode MS"/>
          <w:b/>
          <w:spacing w:val="-2"/>
          <w:sz w:val="24"/>
          <w:szCs w:val="24"/>
          <w:lang w:val="el-GR"/>
        </w:rPr>
        <w:t>τ</w:t>
      </w:r>
      <w:r w:rsidRPr="00444A6B">
        <w:rPr>
          <w:rFonts w:ascii="Arial Unicode MS" w:eastAsia="Arial Unicode MS" w:hAnsi="Arial Unicode MS" w:cs="Arial Unicode MS"/>
          <w:b/>
          <w:sz w:val="24"/>
          <w:szCs w:val="24"/>
          <w:lang w:val="el-GR"/>
        </w:rPr>
        <w:t>ητ</w:t>
      </w:r>
      <w:r w:rsidRPr="00444A6B">
        <w:rPr>
          <w:rFonts w:ascii="Arial Unicode MS" w:eastAsia="Arial Unicode MS" w:hAnsi="Arial Unicode MS" w:cs="Arial Unicode MS"/>
          <w:b/>
          <w:spacing w:val="3"/>
          <w:sz w:val="24"/>
          <w:szCs w:val="24"/>
          <w:lang w:val="el-GR"/>
        </w:rPr>
        <w:t>α</w:t>
      </w:r>
      <w:r w:rsidRPr="00444A6B">
        <w:rPr>
          <w:rFonts w:ascii="Arial Unicode MS" w:eastAsia="Arial Unicode MS" w:hAnsi="Arial Unicode MS" w:cs="Arial Unicode MS"/>
          <w:b/>
          <w:sz w:val="24"/>
          <w:szCs w:val="24"/>
          <w:lang w:val="el-GR"/>
        </w:rPr>
        <w:t>ς</w:t>
      </w:r>
      <w:r w:rsidRPr="00444A6B">
        <w:rPr>
          <w:rFonts w:ascii="Arial Unicode MS" w:eastAsia="Arial Unicode MS" w:hAnsi="Arial Unicode MS" w:cs="Arial Unicode MS"/>
          <w:b/>
          <w:spacing w:val="1"/>
          <w:sz w:val="24"/>
          <w:szCs w:val="24"/>
          <w:lang w:val="el-GR"/>
        </w:rPr>
        <w:t xml:space="preserve"> </w:t>
      </w:r>
      <w:r w:rsidRPr="00444A6B">
        <w:rPr>
          <w:rFonts w:ascii="Arial Unicode MS" w:eastAsia="Arial Unicode MS" w:hAnsi="Arial Unicode MS" w:cs="Arial Unicode MS"/>
          <w:b/>
          <w:sz w:val="24"/>
          <w:szCs w:val="24"/>
          <w:lang w:val="el-GR"/>
        </w:rPr>
        <w:t>τ</w:t>
      </w:r>
      <w:r w:rsidRPr="00444A6B">
        <w:rPr>
          <w:rFonts w:ascii="Arial Unicode MS" w:eastAsia="Arial Unicode MS" w:hAnsi="Arial Unicode MS" w:cs="Arial Unicode MS"/>
          <w:b/>
          <w:spacing w:val="1"/>
          <w:sz w:val="24"/>
          <w:szCs w:val="24"/>
          <w:lang w:val="el-GR"/>
        </w:rPr>
        <w:t>ω</w:t>
      </w:r>
      <w:r w:rsidRPr="00444A6B">
        <w:rPr>
          <w:rFonts w:ascii="Arial Unicode MS" w:eastAsia="Arial Unicode MS" w:hAnsi="Arial Unicode MS" w:cs="Arial Unicode MS"/>
          <w:b/>
          <w:sz w:val="24"/>
          <w:szCs w:val="24"/>
          <w:lang w:val="el-GR"/>
        </w:rPr>
        <w:t>ν</w:t>
      </w:r>
      <w:r w:rsidRPr="00444A6B">
        <w:rPr>
          <w:rFonts w:ascii="Arial Unicode MS" w:eastAsia="Arial Unicode MS" w:hAnsi="Arial Unicode MS" w:cs="Arial Unicode MS"/>
          <w:b/>
          <w:spacing w:val="2"/>
          <w:sz w:val="24"/>
          <w:szCs w:val="24"/>
          <w:lang w:val="el-GR"/>
        </w:rPr>
        <w:t xml:space="preserve"> </w:t>
      </w:r>
      <w:r w:rsidRPr="00444A6B">
        <w:rPr>
          <w:rFonts w:ascii="Arial Unicode MS" w:eastAsia="Arial Unicode MS" w:hAnsi="Arial Unicode MS" w:cs="Arial Unicode MS"/>
          <w:b/>
          <w:sz w:val="24"/>
          <w:szCs w:val="24"/>
          <w:lang w:val="el-GR"/>
        </w:rPr>
        <w:t>α</w:t>
      </w:r>
      <w:r w:rsidRPr="00444A6B">
        <w:rPr>
          <w:rFonts w:ascii="Arial Unicode MS" w:eastAsia="Arial Unicode MS" w:hAnsi="Arial Unicode MS" w:cs="Arial Unicode MS"/>
          <w:b/>
          <w:spacing w:val="-1"/>
          <w:sz w:val="24"/>
          <w:szCs w:val="24"/>
          <w:lang w:val="el-GR"/>
        </w:rPr>
        <w:t>ι</w:t>
      </w:r>
      <w:r w:rsidRPr="00444A6B">
        <w:rPr>
          <w:rFonts w:ascii="Arial Unicode MS" w:eastAsia="Arial Unicode MS" w:hAnsi="Arial Unicode MS" w:cs="Arial Unicode MS"/>
          <w:b/>
          <w:sz w:val="24"/>
          <w:szCs w:val="24"/>
          <w:lang w:val="el-GR"/>
        </w:rPr>
        <w:t>θ</w:t>
      </w:r>
      <w:r w:rsidRPr="00444A6B">
        <w:rPr>
          <w:rFonts w:ascii="Arial Unicode MS" w:eastAsia="Arial Unicode MS" w:hAnsi="Arial Unicode MS" w:cs="Arial Unicode MS"/>
          <w:b/>
          <w:spacing w:val="-2"/>
          <w:sz w:val="24"/>
          <w:szCs w:val="24"/>
          <w:lang w:val="el-GR"/>
        </w:rPr>
        <w:t>ο</w:t>
      </w:r>
      <w:r w:rsidRPr="00444A6B">
        <w:rPr>
          <w:rFonts w:ascii="Arial Unicode MS" w:eastAsia="Arial Unicode MS" w:hAnsi="Arial Unicode MS" w:cs="Arial Unicode MS"/>
          <w:b/>
          <w:sz w:val="24"/>
          <w:szCs w:val="24"/>
          <w:lang w:val="el-GR"/>
        </w:rPr>
        <w:t>υ</w:t>
      </w:r>
      <w:r w:rsidRPr="00444A6B">
        <w:rPr>
          <w:rFonts w:ascii="Arial Unicode MS" w:eastAsia="Arial Unicode MS" w:hAnsi="Arial Unicode MS" w:cs="Arial Unicode MS"/>
          <w:b/>
          <w:spacing w:val="-1"/>
          <w:sz w:val="24"/>
          <w:szCs w:val="24"/>
          <w:lang w:val="el-GR"/>
        </w:rPr>
        <w:t>σ</w:t>
      </w:r>
      <w:r w:rsidRPr="00444A6B">
        <w:rPr>
          <w:rFonts w:ascii="Arial Unicode MS" w:eastAsia="Arial Unicode MS" w:hAnsi="Arial Unicode MS" w:cs="Arial Unicode MS"/>
          <w:b/>
          <w:spacing w:val="1"/>
          <w:sz w:val="24"/>
          <w:szCs w:val="24"/>
          <w:lang w:val="el-GR"/>
        </w:rPr>
        <w:t>ώ</w:t>
      </w:r>
      <w:r w:rsidRPr="00444A6B">
        <w:rPr>
          <w:rFonts w:ascii="Arial Unicode MS" w:eastAsia="Arial Unicode MS" w:hAnsi="Arial Unicode MS" w:cs="Arial Unicode MS"/>
          <w:b/>
          <w:sz w:val="24"/>
          <w:szCs w:val="24"/>
          <w:lang w:val="el-GR"/>
        </w:rPr>
        <w:t>ν</w:t>
      </w:r>
      <w:r w:rsidRPr="00444A6B">
        <w:rPr>
          <w:rFonts w:ascii="Arial Unicode MS" w:eastAsia="Arial Unicode MS" w:hAnsi="Arial Unicode MS" w:cs="Arial Unicode MS"/>
          <w:b/>
          <w:spacing w:val="2"/>
          <w:sz w:val="24"/>
          <w:szCs w:val="24"/>
          <w:lang w:val="el-GR"/>
        </w:rPr>
        <w:t xml:space="preserve"> </w:t>
      </w:r>
      <w:r w:rsidRPr="00444A6B">
        <w:rPr>
          <w:rFonts w:ascii="Arial Unicode MS" w:eastAsia="Arial Unicode MS" w:hAnsi="Arial Unicode MS" w:cs="Arial Unicode MS"/>
          <w:b/>
          <w:sz w:val="24"/>
          <w:szCs w:val="24"/>
          <w:lang w:val="el-GR"/>
        </w:rPr>
        <w:t>σε</w:t>
      </w:r>
      <w:r w:rsidRPr="00444A6B">
        <w:rPr>
          <w:rFonts w:ascii="Arial Unicode MS" w:eastAsia="Arial Unicode MS" w:hAnsi="Arial Unicode MS" w:cs="Arial Unicode MS"/>
          <w:b/>
          <w:spacing w:val="2"/>
          <w:sz w:val="24"/>
          <w:szCs w:val="24"/>
          <w:lang w:val="el-GR"/>
        </w:rPr>
        <w:t xml:space="preserve"> </w:t>
      </w:r>
      <w:r w:rsidRPr="00444A6B">
        <w:rPr>
          <w:rFonts w:ascii="Arial Unicode MS" w:eastAsia="Arial Unicode MS" w:hAnsi="Arial Unicode MS" w:cs="Arial Unicode MS"/>
          <w:b/>
          <w:sz w:val="24"/>
          <w:szCs w:val="24"/>
          <w:lang w:val="el-GR"/>
        </w:rPr>
        <w:t>σχ</w:t>
      </w:r>
      <w:r w:rsidRPr="00444A6B">
        <w:rPr>
          <w:rFonts w:ascii="Arial Unicode MS" w:eastAsia="Arial Unicode MS" w:hAnsi="Arial Unicode MS" w:cs="Arial Unicode MS"/>
          <w:b/>
          <w:spacing w:val="1"/>
          <w:sz w:val="24"/>
          <w:szCs w:val="24"/>
          <w:lang w:val="el-GR"/>
        </w:rPr>
        <w:t>έ</w:t>
      </w:r>
      <w:r w:rsidRPr="00444A6B">
        <w:rPr>
          <w:rFonts w:ascii="Arial Unicode MS" w:eastAsia="Arial Unicode MS" w:hAnsi="Arial Unicode MS" w:cs="Arial Unicode MS"/>
          <w:b/>
          <w:sz w:val="24"/>
          <w:szCs w:val="24"/>
          <w:lang w:val="el-GR"/>
        </w:rPr>
        <w:t>ση</w:t>
      </w:r>
      <w:r w:rsidRPr="00444A6B">
        <w:rPr>
          <w:rFonts w:ascii="Arial Unicode MS" w:eastAsia="Arial Unicode MS" w:hAnsi="Arial Unicode MS" w:cs="Arial Unicode MS"/>
          <w:b/>
          <w:spacing w:val="2"/>
          <w:sz w:val="24"/>
          <w:szCs w:val="24"/>
          <w:lang w:val="el-GR"/>
        </w:rPr>
        <w:t xml:space="preserve"> </w:t>
      </w:r>
      <w:r w:rsidRPr="00444A6B">
        <w:rPr>
          <w:rFonts w:ascii="Arial Unicode MS" w:eastAsia="Arial Unicode MS" w:hAnsi="Arial Unicode MS" w:cs="Arial Unicode MS"/>
          <w:b/>
          <w:sz w:val="24"/>
          <w:szCs w:val="24"/>
          <w:lang w:val="el-GR"/>
        </w:rPr>
        <w:t>με</w:t>
      </w:r>
      <w:r w:rsidRPr="00444A6B">
        <w:rPr>
          <w:rFonts w:ascii="Arial Unicode MS" w:eastAsia="Arial Unicode MS" w:hAnsi="Arial Unicode MS" w:cs="Arial Unicode MS"/>
          <w:b/>
          <w:spacing w:val="2"/>
          <w:sz w:val="24"/>
          <w:szCs w:val="24"/>
          <w:lang w:val="el-GR"/>
        </w:rPr>
        <w:t xml:space="preserve"> </w:t>
      </w:r>
      <w:r w:rsidRPr="00444A6B">
        <w:rPr>
          <w:rFonts w:ascii="Arial Unicode MS" w:eastAsia="Arial Unicode MS" w:hAnsi="Arial Unicode MS" w:cs="Arial Unicode MS"/>
          <w:b/>
          <w:sz w:val="24"/>
          <w:szCs w:val="24"/>
          <w:lang w:val="el-GR"/>
        </w:rPr>
        <w:t>τ</w:t>
      </w:r>
      <w:r w:rsidRPr="00444A6B">
        <w:rPr>
          <w:rFonts w:ascii="Arial Unicode MS" w:eastAsia="Arial Unicode MS" w:hAnsi="Arial Unicode MS" w:cs="Arial Unicode MS"/>
          <w:b/>
          <w:spacing w:val="1"/>
          <w:sz w:val="24"/>
          <w:szCs w:val="24"/>
          <w:lang w:val="el-GR"/>
        </w:rPr>
        <w:t>η</w:t>
      </w:r>
      <w:r w:rsidRPr="00444A6B">
        <w:rPr>
          <w:rFonts w:ascii="Arial Unicode MS" w:eastAsia="Arial Unicode MS" w:hAnsi="Arial Unicode MS" w:cs="Arial Unicode MS"/>
          <w:b/>
          <w:sz w:val="24"/>
          <w:szCs w:val="24"/>
          <w:lang w:val="el-GR"/>
        </w:rPr>
        <w:t>ν</w:t>
      </w:r>
      <w:r w:rsidRPr="00444A6B">
        <w:rPr>
          <w:rFonts w:ascii="Arial Unicode MS" w:eastAsia="Arial Unicode MS" w:hAnsi="Arial Unicode MS" w:cs="Arial Unicode MS"/>
          <w:b/>
          <w:spacing w:val="2"/>
          <w:sz w:val="24"/>
          <w:szCs w:val="24"/>
          <w:lang w:val="el-GR"/>
        </w:rPr>
        <w:t xml:space="preserve"> </w:t>
      </w:r>
      <w:r w:rsidRPr="00444A6B">
        <w:rPr>
          <w:rFonts w:ascii="Arial Unicode MS" w:eastAsia="Arial Unicode MS" w:hAnsi="Arial Unicode MS" w:cs="Arial Unicode MS"/>
          <w:b/>
          <w:spacing w:val="-1"/>
          <w:sz w:val="24"/>
          <w:szCs w:val="24"/>
          <w:lang w:val="el-GR"/>
        </w:rPr>
        <w:t>έ</w:t>
      </w:r>
      <w:r w:rsidRPr="00444A6B">
        <w:rPr>
          <w:rFonts w:ascii="Arial Unicode MS" w:eastAsia="Arial Unicode MS" w:hAnsi="Arial Unicode MS" w:cs="Arial Unicode MS"/>
          <w:b/>
          <w:spacing w:val="1"/>
          <w:sz w:val="24"/>
          <w:szCs w:val="24"/>
          <w:lang w:val="el-GR"/>
        </w:rPr>
        <w:t>ξ</w:t>
      </w:r>
      <w:r w:rsidRPr="00444A6B">
        <w:rPr>
          <w:rFonts w:ascii="Arial Unicode MS" w:eastAsia="Arial Unicode MS" w:hAnsi="Arial Unicode MS" w:cs="Arial Unicode MS"/>
          <w:b/>
          <w:sz w:val="24"/>
          <w:szCs w:val="24"/>
          <w:lang w:val="el-GR"/>
        </w:rPr>
        <w:t>ο</w:t>
      </w:r>
      <w:r w:rsidRPr="00444A6B">
        <w:rPr>
          <w:rFonts w:ascii="Arial Unicode MS" w:eastAsia="Arial Unicode MS" w:hAnsi="Arial Unicode MS" w:cs="Arial Unicode MS"/>
          <w:b/>
          <w:spacing w:val="-1"/>
          <w:sz w:val="24"/>
          <w:szCs w:val="24"/>
          <w:lang w:val="el-GR"/>
        </w:rPr>
        <w:t>δ</w:t>
      </w:r>
      <w:r w:rsidRPr="00444A6B">
        <w:rPr>
          <w:rFonts w:ascii="Arial Unicode MS" w:eastAsia="Arial Unicode MS" w:hAnsi="Arial Unicode MS" w:cs="Arial Unicode MS"/>
          <w:b/>
          <w:sz w:val="24"/>
          <w:szCs w:val="24"/>
          <w:lang w:val="el-GR"/>
        </w:rPr>
        <w:t>ο,</w:t>
      </w:r>
      <w:r w:rsidRPr="00444A6B">
        <w:rPr>
          <w:rFonts w:ascii="Arial Unicode MS" w:eastAsia="Arial Unicode MS" w:hAnsi="Arial Unicode MS" w:cs="Arial Unicode MS"/>
          <w:b/>
          <w:spacing w:val="1"/>
          <w:sz w:val="24"/>
          <w:szCs w:val="24"/>
          <w:lang w:val="el-GR"/>
        </w:rPr>
        <w:t xml:space="preserve"> </w:t>
      </w:r>
      <w:r w:rsidRPr="00444A6B">
        <w:rPr>
          <w:rFonts w:ascii="Arial Unicode MS" w:eastAsia="Arial Unicode MS" w:hAnsi="Arial Unicode MS" w:cs="Arial Unicode MS"/>
          <w:b/>
          <w:spacing w:val="-1"/>
          <w:sz w:val="24"/>
          <w:szCs w:val="24"/>
          <w:lang w:val="el-GR"/>
        </w:rPr>
        <w:t>δ</w:t>
      </w:r>
      <w:r w:rsidRPr="00444A6B">
        <w:rPr>
          <w:rFonts w:ascii="Arial Unicode MS" w:eastAsia="Arial Unicode MS" w:hAnsi="Arial Unicode MS" w:cs="Arial Unicode MS"/>
          <w:b/>
          <w:sz w:val="24"/>
          <w:szCs w:val="24"/>
          <w:lang w:val="el-GR"/>
        </w:rPr>
        <w:t>ηλα</w:t>
      </w:r>
      <w:r w:rsidRPr="00444A6B">
        <w:rPr>
          <w:rFonts w:ascii="Arial Unicode MS" w:eastAsia="Arial Unicode MS" w:hAnsi="Arial Unicode MS" w:cs="Arial Unicode MS"/>
          <w:b/>
          <w:spacing w:val="-1"/>
          <w:sz w:val="24"/>
          <w:szCs w:val="24"/>
          <w:lang w:val="el-GR"/>
        </w:rPr>
        <w:t>δ</w:t>
      </w:r>
      <w:r w:rsidRPr="00444A6B">
        <w:rPr>
          <w:rFonts w:ascii="Arial Unicode MS" w:eastAsia="Arial Unicode MS" w:hAnsi="Arial Unicode MS" w:cs="Arial Unicode MS"/>
          <w:b/>
          <w:sz w:val="24"/>
          <w:szCs w:val="24"/>
          <w:lang w:val="el-GR"/>
        </w:rPr>
        <w:t>ή</w:t>
      </w:r>
      <w:r w:rsidRPr="00444A6B">
        <w:rPr>
          <w:rFonts w:ascii="Arial Unicode MS" w:eastAsia="Arial Unicode MS" w:hAnsi="Arial Unicode MS" w:cs="Arial Unicode MS"/>
          <w:b/>
          <w:spacing w:val="2"/>
          <w:sz w:val="24"/>
          <w:szCs w:val="24"/>
          <w:lang w:val="el-GR"/>
        </w:rPr>
        <w:t xml:space="preserve"> </w:t>
      </w:r>
      <w:r w:rsidRPr="00444A6B">
        <w:rPr>
          <w:rFonts w:ascii="Arial Unicode MS" w:eastAsia="Arial Unicode MS" w:hAnsi="Arial Unicode MS" w:cs="Arial Unicode MS"/>
          <w:b/>
          <w:spacing w:val="7"/>
          <w:sz w:val="24"/>
          <w:szCs w:val="24"/>
          <w:lang w:val="el-GR"/>
        </w:rPr>
        <w:t>ε</w:t>
      </w:r>
      <w:r w:rsidRPr="00444A6B">
        <w:rPr>
          <w:rFonts w:ascii="Arial Unicode MS" w:eastAsia="Arial Unicode MS" w:hAnsi="Arial Unicode MS" w:cs="Arial Unicode MS"/>
          <w:b/>
          <w:spacing w:val="-1"/>
          <w:sz w:val="24"/>
          <w:szCs w:val="24"/>
          <w:lang w:val="el-GR"/>
        </w:rPr>
        <w:t>κκ</w:t>
      </w:r>
      <w:r w:rsidRPr="00444A6B">
        <w:rPr>
          <w:rFonts w:ascii="Arial Unicode MS" w:eastAsia="Arial Unicode MS" w:hAnsi="Arial Unicode MS" w:cs="Arial Unicode MS"/>
          <w:b/>
          <w:spacing w:val="1"/>
          <w:sz w:val="24"/>
          <w:szCs w:val="24"/>
          <w:lang w:val="el-GR"/>
        </w:rPr>
        <w:t>ε</w:t>
      </w:r>
      <w:r w:rsidRPr="00444A6B">
        <w:rPr>
          <w:rFonts w:ascii="Arial Unicode MS" w:eastAsia="Arial Unicode MS" w:hAnsi="Arial Unicode MS" w:cs="Arial Unicode MS"/>
          <w:b/>
          <w:sz w:val="24"/>
          <w:szCs w:val="24"/>
          <w:lang w:val="el-GR"/>
        </w:rPr>
        <w:t>ν</w:t>
      </w:r>
      <w:r w:rsidRPr="00444A6B">
        <w:rPr>
          <w:rFonts w:ascii="Arial Unicode MS" w:eastAsia="Arial Unicode MS" w:hAnsi="Arial Unicode MS" w:cs="Arial Unicode MS"/>
          <w:b/>
          <w:spacing w:val="1"/>
          <w:sz w:val="24"/>
          <w:szCs w:val="24"/>
          <w:lang w:val="el-GR"/>
        </w:rPr>
        <w:t>ώ</w:t>
      </w:r>
      <w:r w:rsidRPr="00444A6B">
        <w:rPr>
          <w:rFonts w:ascii="Arial Unicode MS" w:eastAsia="Arial Unicode MS" w:hAnsi="Arial Unicode MS" w:cs="Arial Unicode MS"/>
          <w:b/>
          <w:sz w:val="24"/>
          <w:szCs w:val="24"/>
          <w:lang w:val="el-GR"/>
        </w:rPr>
        <w:t>ν</w:t>
      </w:r>
      <w:r w:rsidRPr="00444A6B">
        <w:rPr>
          <w:rFonts w:ascii="Arial Unicode MS" w:eastAsia="Arial Unicode MS" w:hAnsi="Arial Unicode MS" w:cs="Arial Unicode MS"/>
          <w:b/>
          <w:spacing w:val="1"/>
          <w:sz w:val="24"/>
          <w:szCs w:val="24"/>
          <w:lang w:val="el-GR"/>
        </w:rPr>
        <w:t>ο</w:t>
      </w:r>
      <w:r w:rsidRPr="00444A6B">
        <w:rPr>
          <w:rFonts w:ascii="Arial Unicode MS" w:eastAsia="Arial Unicode MS" w:hAnsi="Arial Unicode MS" w:cs="Arial Unicode MS"/>
          <w:b/>
          <w:sz w:val="24"/>
          <w:szCs w:val="24"/>
          <w:lang w:val="el-GR"/>
        </w:rPr>
        <w:t>ν</w:t>
      </w:r>
      <w:r w:rsidRPr="00444A6B">
        <w:rPr>
          <w:rFonts w:ascii="Arial Unicode MS" w:eastAsia="Arial Unicode MS" w:hAnsi="Arial Unicode MS" w:cs="Arial Unicode MS"/>
          <w:b/>
          <w:spacing w:val="1"/>
          <w:sz w:val="24"/>
          <w:szCs w:val="24"/>
          <w:lang w:val="el-GR"/>
        </w:rPr>
        <w:t>τ</w:t>
      </w:r>
      <w:r w:rsidRPr="00444A6B">
        <w:rPr>
          <w:rFonts w:ascii="Arial Unicode MS" w:eastAsia="Arial Unicode MS" w:hAnsi="Arial Unicode MS" w:cs="Arial Unicode MS"/>
          <w:b/>
          <w:sz w:val="24"/>
          <w:szCs w:val="24"/>
          <w:lang w:val="el-GR"/>
        </w:rPr>
        <w:t>αι πρώ</w:t>
      </w:r>
      <w:r w:rsidRPr="00444A6B">
        <w:rPr>
          <w:rFonts w:ascii="Arial Unicode MS" w:eastAsia="Arial Unicode MS" w:hAnsi="Arial Unicode MS" w:cs="Arial Unicode MS"/>
          <w:b/>
          <w:spacing w:val="1"/>
          <w:sz w:val="24"/>
          <w:szCs w:val="24"/>
          <w:lang w:val="el-GR"/>
        </w:rPr>
        <w:t>τ</w:t>
      </w:r>
      <w:r w:rsidRPr="00444A6B">
        <w:rPr>
          <w:rFonts w:ascii="Arial Unicode MS" w:eastAsia="Arial Unicode MS" w:hAnsi="Arial Unicode MS" w:cs="Arial Unicode MS"/>
          <w:b/>
          <w:sz w:val="24"/>
          <w:szCs w:val="24"/>
          <w:lang w:val="el-GR"/>
        </w:rPr>
        <w:t>α</w:t>
      </w:r>
      <w:r w:rsidRPr="00444A6B">
        <w:rPr>
          <w:rFonts w:ascii="Arial Unicode MS" w:eastAsia="Arial Unicode MS" w:hAnsi="Arial Unicode MS" w:cs="Arial Unicode MS"/>
          <w:b/>
          <w:spacing w:val="2"/>
          <w:sz w:val="24"/>
          <w:szCs w:val="24"/>
          <w:lang w:val="el-GR"/>
        </w:rPr>
        <w:t xml:space="preserve"> </w:t>
      </w:r>
      <w:r w:rsidRPr="00444A6B">
        <w:rPr>
          <w:rFonts w:ascii="Arial Unicode MS" w:eastAsia="Arial Unicode MS" w:hAnsi="Arial Unicode MS" w:cs="Arial Unicode MS"/>
          <w:b/>
          <w:sz w:val="24"/>
          <w:szCs w:val="24"/>
          <w:lang w:val="el-GR"/>
        </w:rPr>
        <w:t>τα τμ</w:t>
      </w:r>
      <w:r w:rsidRPr="00444A6B">
        <w:rPr>
          <w:rFonts w:ascii="Arial Unicode MS" w:eastAsia="Arial Unicode MS" w:hAnsi="Arial Unicode MS" w:cs="Arial Unicode MS"/>
          <w:b/>
          <w:spacing w:val="1"/>
          <w:sz w:val="24"/>
          <w:szCs w:val="24"/>
          <w:lang w:val="el-GR"/>
        </w:rPr>
        <w:t>ή</w:t>
      </w:r>
      <w:r w:rsidRPr="00444A6B">
        <w:rPr>
          <w:rFonts w:ascii="Arial Unicode MS" w:eastAsia="Arial Unicode MS" w:hAnsi="Arial Unicode MS" w:cs="Arial Unicode MS"/>
          <w:b/>
          <w:sz w:val="24"/>
          <w:szCs w:val="24"/>
          <w:lang w:val="el-GR"/>
        </w:rPr>
        <w:t xml:space="preserve">ματα </w:t>
      </w:r>
      <w:r w:rsidRPr="00444A6B">
        <w:rPr>
          <w:rFonts w:ascii="Arial Unicode MS" w:eastAsia="Arial Unicode MS" w:hAnsi="Arial Unicode MS" w:cs="Arial Unicode MS"/>
          <w:b/>
          <w:spacing w:val="-1"/>
          <w:sz w:val="24"/>
          <w:szCs w:val="24"/>
          <w:lang w:val="el-GR"/>
        </w:rPr>
        <w:t>κ</w:t>
      </w:r>
      <w:r w:rsidRPr="00444A6B">
        <w:rPr>
          <w:rFonts w:ascii="Arial Unicode MS" w:eastAsia="Arial Unicode MS" w:hAnsi="Arial Unicode MS" w:cs="Arial Unicode MS"/>
          <w:b/>
          <w:sz w:val="24"/>
          <w:szCs w:val="24"/>
          <w:lang w:val="el-GR"/>
        </w:rPr>
        <w:t>αι οι πτ</w:t>
      </w:r>
      <w:r w:rsidRPr="00444A6B">
        <w:rPr>
          <w:rFonts w:ascii="Arial Unicode MS" w:eastAsia="Arial Unicode MS" w:hAnsi="Arial Unicode MS" w:cs="Arial Unicode MS"/>
          <w:b/>
          <w:spacing w:val="1"/>
          <w:sz w:val="24"/>
          <w:szCs w:val="24"/>
          <w:lang w:val="el-GR"/>
        </w:rPr>
        <w:t>έ</w:t>
      </w:r>
      <w:r w:rsidRPr="00444A6B">
        <w:rPr>
          <w:rFonts w:ascii="Arial Unicode MS" w:eastAsia="Arial Unicode MS" w:hAnsi="Arial Unicode MS" w:cs="Arial Unicode MS"/>
          <w:b/>
          <w:sz w:val="24"/>
          <w:szCs w:val="24"/>
          <w:lang w:val="el-GR"/>
        </w:rPr>
        <w:t>ρυ</w:t>
      </w:r>
      <w:r w:rsidRPr="00444A6B">
        <w:rPr>
          <w:rFonts w:ascii="Arial Unicode MS" w:eastAsia="Arial Unicode MS" w:hAnsi="Arial Unicode MS" w:cs="Arial Unicode MS"/>
          <w:b/>
          <w:spacing w:val="-2"/>
          <w:sz w:val="24"/>
          <w:szCs w:val="24"/>
          <w:lang w:val="el-GR"/>
        </w:rPr>
        <w:t>γ</w:t>
      </w:r>
      <w:r w:rsidRPr="00444A6B">
        <w:rPr>
          <w:rFonts w:ascii="Arial Unicode MS" w:eastAsia="Arial Unicode MS" w:hAnsi="Arial Unicode MS" w:cs="Arial Unicode MS"/>
          <w:b/>
          <w:spacing w:val="1"/>
          <w:sz w:val="24"/>
          <w:szCs w:val="24"/>
          <w:lang w:val="el-GR"/>
        </w:rPr>
        <w:t>ε</w:t>
      </w:r>
      <w:r w:rsidRPr="00444A6B">
        <w:rPr>
          <w:rFonts w:ascii="Arial Unicode MS" w:eastAsia="Arial Unicode MS" w:hAnsi="Arial Unicode MS" w:cs="Arial Unicode MS"/>
          <w:b/>
          <w:sz w:val="24"/>
          <w:szCs w:val="24"/>
          <w:lang w:val="el-GR"/>
        </w:rPr>
        <w:t>ς</w:t>
      </w:r>
      <w:r w:rsidRPr="00444A6B">
        <w:rPr>
          <w:rFonts w:ascii="Arial Unicode MS" w:eastAsia="Arial Unicode MS" w:hAnsi="Arial Unicode MS" w:cs="Arial Unicode MS"/>
          <w:b/>
          <w:spacing w:val="-2"/>
          <w:sz w:val="24"/>
          <w:szCs w:val="24"/>
          <w:lang w:val="el-GR"/>
        </w:rPr>
        <w:t xml:space="preserve"> </w:t>
      </w:r>
      <w:r w:rsidRPr="00444A6B">
        <w:rPr>
          <w:rFonts w:ascii="Arial Unicode MS" w:eastAsia="Arial Unicode MS" w:hAnsi="Arial Unicode MS" w:cs="Arial Unicode MS"/>
          <w:b/>
          <w:sz w:val="24"/>
          <w:szCs w:val="24"/>
          <w:lang w:val="el-GR"/>
        </w:rPr>
        <w:t>που βρί</w:t>
      </w:r>
      <w:r w:rsidRPr="00444A6B">
        <w:rPr>
          <w:rFonts w:ascii="Arial Unicode MS" w:eastAsia="Arial Unicode MS" w:hAnsi="Arial Unicode MS" w:cs="Arial Unicode MS"/>
          <w:b/>
          <w:spacing w:val="-1"/>
          <w:sz w:val="24"/>
          <w:szCs w:val="24"/>
          <w:lang w:val="el-GR"/>
        </w:rPr>
        <w:t>σκ</w:t>
      </w:r>
      <w:r w:rsidRPr="00444A6B">
        <w:rPr>
          <w:rFonts w:ascii="Arial Unicode MS" w:eastAsia="Arial Unicode MS" w:hAnsi="Arial Unicode MS" w:cs="Arial Unicode MS"/>
          <w:b/>
          <w:sz w:val="24"/>
          <w:szCs w:val="24"/>
          <w:lang w:val="el-GR"/>
        </w:rPr>
        <w:t>ον</w:t>
      </w:r>
      <w:r w:rsidRPr="00444A6B">
        <w:rPr>
          <w:rFonts w:ascii="Arial Unicode MS" w:eastAsia="Arial Unicode MS" w:hAnsi="Arial Unicode MS" w:cs="Arial Unicode MS"/>
          <w:b/>
          <w:spacing w:val="1"/>
          <w:sz w:val="24"/>
          <w:szCs w:val="24"/>
          <w:lang w:val="el-GR"/>
        </w:rPr>
        <w:t>τ</w:t>
      </w:r>
      <w:r w:rsidRPr="00444A6B">
        <w:rPr>
          <w:rFonts w:ascii="Arial Unicode MS" w:eastAsia="Arial Unicode MS" w:hAnsi="Arial Unicode MS" w:cs="Arial Unicode MS"/>
          <w:b/>
          <w:sz w:val="24"/>
          <w:szCs w:val="24"/>
          <w:lang w:val="el-GR"/>
        </w:rPr>
        <w:t>αι π</w:t>
      </w:r>
      <w:r w:rsidRPr="00444A6B">
        <w:rPr>
          <w:rFonts w:ascii="Arial Unicode MS" w:eastAsia="Arial Unicode MS" w:hAnsi="Arial Unicode MS" w:cs="Arial Unicode MS"/>
          <w:b/>
          <w:spacing w:val="-1"/>
          <w:sz w:val="24"/>
          <w:szCs w:val="24"/>
          <w:lang w:val="el-GR"/>
        </w:rPr>
        <w:t>λ</w:t>
      </w:r>
      <w:r w:rsidRPr="00444A6B">
        <w:rPr>
          <w:rFonts w:ascii="Arial Unicode MS" w:eastAsia="Arial Unicode MS" w:hAnsi="Arial Unicode MS" w:cs="Arial Unicode MS"/>
          <w:b/>
          <w:sz w:val="24"/>
          <w:szCs w:val="24"/>
          <w:lang w:val="el-GR"/>
        </w:rPr>
        <w:t>ησ</w:t>
      </w:r>
      <w:r w:rsidRPr="00444A6B">
        <w:rPr>
          <w:rFonts w:ascii="Arial Unicode MS" w:eastAsia="Arial Unicode MS" w:hAnsi="Arial Unicode MS" w:cs="Arial Unicode MS"/>
          <w:b/>
          <w:spacing w:val="-1"/>
          <w:sz w:val="24"/>
          <w:szCs w:val="24"/>
          <w:lang w:val="el-GR"/>
        </w:rPr>
        <w:t>ι</w:t>
      </w:r>
      <w:r w:rsidRPr="00444A6B">
        <w:rPr>
          <w:rFonts w:ascii="Arial Unicode MS" w:eastAsia="Arial Unicode MS" w:hAnsi="Arial Unicode MS" w:cs="Arial Unicode MS"/>
          <w:b/>
          <w:spacing w:val="1"/>
          <w:sz w:val="24"/>
          <w:szCs w:val="24"/>
          <w:lang w:val="el-GR"/>
        </w:rPr>
        <w:t>έ</w:t>
      </w:r>
      <w:r w:rsidRPr="00444A6B">
        <w:rPr>
          <w:rFonts w:ascii="Arial Unicode MS" w:eastAsia="Arial Unicode MS" w:hAnsi="Arial Unicode MS" w:cs="Arial Unicode MS"/>
          <w:b/>
          <w:sz w:val="24"/>
          <w:szCs w:val="24"/>
          <w:lang w:val="el-GR"/>
        </w:rPr>
        <w:t>στ</w:t>
      </w:r>
      <w:r w:rsidRPr="00444A6B">
        <w:rPr>
          <w:rFonts w:ascii="Arial Unicode MS" w:eastAsia="Arial Unicode MS" w:hAnsi="Arial Unicode MS" w:cs="Arial Unicode MS"/>
          <w:b/>
          <w:spacing w:val="1"/>
          <w:sz w:val="24"/>
          <w:szCs w:val="24"/>
          <w:lang w:val="el-GR"/>
        </w:rPr>
        <w:t>ε</w:t>
      </w:r>
      <w:r w:rsidRPr="00444A6B">
        <w:rPr>
          <w:rFonts w:ascii="Arial Unicode MS" w:eastAsia="Arial Unicode MS" w:hAnsi="Arial Unicode MS" w:cs="Arial Unicode MS"/>
          <w:b/>
          <w:sz w:val="24"/>
          <w:szCs w:val="24"/>
          <w:lang w:val="el-GR"/>
        </w:rPr>
        <w:t>ρα</w:t>
      </w:r>
      <w:r w:rsidRPr="00444A6B">
        <w:rPr>
          <w:rFonts w:ascii="Arial Unicode MS" w:eastAsia="Arial Unicode MS" w:hAnsi="Arial Unicode MS" w:cs="Arial Unicode MS"/>
          <w:b/>
          <w:spacing w:val="1"/>
          <w:sz w:val="24"/>
          <w:szCs w:val="24"/>
          <w:lang w:val="el-GR"/>
        </w:rPr>
        <w:t xml:space="preserve"> </w:t>
      </w:r>
      <w:r w:rsidRPr="00444A6B">
        <w:rPr>
          <w:rFonts w:ascii="Arial Unicode MS" w:eastAsia="Arial Unicode MS" w:hAnsi="Arial Unicode MS" w:cs="Arial Unicode MS"/>
          <w:b/>
          <w:spacing w:val="-3"/>
          <w:sz w:val="24"/>
          <w:szCs w:val="24"/>
          <w:lang w:val="el-GR"/>
        </w:rPr>
        <w:t>σ</w:t>
      </w:r>
      <w:r w:rsidRPr="00444A6B">
        <w:rPr>
          <w:rFonts w:ascii="Arial Unicode MS" w:eastAsia="Arial Unicode MS" w:hAnsi="Arial Unicode MS" w:cs="Arial Unicode MS"/>
          <w:b/>
          <w:sz w:val="24"/>
          <w:szCs w:val="24"/>
          <w:lang w:val="el-GR"/>
        </w:rPr>
        <w:t>το</w:t>
      </w:r>
      <w:r w:rsidRPr="00444A6B">
        <w:rPr>
          <w:rFonts w:ascii="Arial Unicode MS" w:eastAsia="Arial Unicode MS" w:hAnsi="Arial Unicode MS" w:cs="Arial Unicode MS"/>
          <w:b/>
          <w:spacing w:val="8"/>
          <w:sz w:val="24"/>
          <w:szCs w:val="24"/>
          <w:lang w:val="el-GR"/>
        </w:rPr>
        <w:t xml:space="preserve"> </w:t>
      </w:r>
      <w:r w:rsidRPr="00444A6B">
        <w:rPr>
          <w:rFonts w:ascii="Arial Unicode MS" w:eastAsia="Arial Unicode MS" w:hAnsi="Arial Unicode MS" w:cs="Arial Unicode MS"/>
          <w:b/>
          <w:spacing w:val="-1"/>
          <w:sz w:val="24"/>
          <w:szCs w:val="24"/>
          <w:lang w:val="el-GR"/>
        </w:rPr>
        <w:t>κ</w:t>
      </w:r>
      <w:r w:rsidRPr="00444A6B">
        <w:rPr>
          <w:rFonts w:ascii="Arial Unicode MS" w:eastAsia="Arial Unicode MS" w:hAnsi="Arial Unicode MS" w:cs="Arial Unicode MS"/>
          <w:b/>
          <w:sz w:val="24"/>
          <w:szCs w:val="24"/>
          <w:lang w:val="el-GR"/>
        </w:rPr>
        <w:t>άθε</w:t>
      </w:r>
      <w:r w:rsidRPr="00444A6B">
        <w:rPr>
          <w:rFonts w:ascii="Arial Unicode MS" w:eastAsia="Arial Unicode MS" w:hAnsi="Arial Unicode MS" w:cs="Arial Unicode MS"/>
          <w:b/>
          <w:spacing w:val="-1"/>
          <w:sz w:val="24"/>
          <w:szCs w:val="24"/>
          <w:lang w:val="el-GR"/>
        </w:rPr>
        <w:t xml:space="preserve"> κ</w:t>
      </w:r>
      <w:r w:rsidRPr="00444A6B">
        <w:rPr>
          <w:rFonts w:ascii="Arial Unicode MS" w:eastAsia="Arial Unicode MS" w:hAnsi="Arial Unicode MS" w:cs="Arial Unicode MS"/>
          <w:b/>
          <w:sz w:val="24"/>
          <w:szCs w:val="24"/>
          <w:lang w:val="el-GR"/>
        </w:rPr>
        <w:t>λ</w:t>
      </w:r>
      <w:r w:rsidRPr="00444A6B">
        <w:rPr>
          <w:rFonts w:ascii="Arial Unicode MS" w:eastAsia="Arial Unicode MS" w:hAnsi="Arial Unicode MS" w:cs="Arial Unicode MS"/>
          <w:b/>
          <w:spacing w:val="-2"/>
          <w:sz w:val="24"/>
          <w:szCs w:val="24"/>
          <w:lang w:val="el-GR"/>
        </w:rPr>
        <w:t>ι</w:t>
      </w:r>
      <w:r w:rsidRPr="00444A6B">
        <w:rPr>
          <w:rFonts w:ascii="Arial Unicode MS" w:eastAsia="Arial Unicode MS" w:hAnsi="Arial Unicode MS" w:cs="Arial Unicode MS"/>
          <w:b/>
          <w:sz w:val="24"/>
          <w:szCs w:val="24"/>
          <w:lang w:val="el-GR"/>
        </w:rPr>
        <w:t>μα</w:t>
      </w:r>
      <w:r w:rsidRPr="00444A6B">
        <w:rPr>
          <w:rFonts w:ascii="Arial Unicode MS" w:eastAsia="Arial Unicode MS" w:hAnsi="Arial Unicode MS" w:cs="Arial Unicode MS"/>
          <w:b/>
          <w:spacing w:val="-1"/>
          <w:sz w:val="24"/>
          <w:szCs w:val="24"/>
          <w:lang w:val="el-GR"/>
        </w:rPr>
        <w:t>κ</w:t>
      </w:r>
      <w:r w:rsidRPr="00444A6B">
        <w:rPr>
          <w:rFonts w:ascii="Arial Unicode MS" w:eastAsia="Arial Unicode MS" w:hAnsi="Arial Unicode MS" w:cs="Arial Unicode MS"/>
          <w:b/>
          <w:sz w:val="24"/>
          <w:szCs w:val="24"/>
          <w:lang w:val="el-GR"/>
        </w:rPr>
        <w:t>ο</w:t>
      </w:r>
      <w:r w:rsidRPr="00444A6B">
        <w:rPr>
          <w:rFonts w:ascii="Arial Unicode MS" w:eastAsia="Arial Unicode MS" w:hAnsi="Arial Unicode MS" w:cs="Arial Unicode MS"/>
          <w:b/>
          <w:spacing w:val="2"/>
          <w:sz w:val="24"/>
          <w:szCs w:val="24"/>
          <w:lang w:val="el-GR"/>
        </w:rPr>
        <w:t>σ</w:t>
      </w:r>
      <w:r w:rsidRPr="00444A6B">
        <w:rPr>
          <w:rFonts w:ascii="Arial Unicode MS" w:eastAsia="Arial Unicode MS" w:hAnsi="Arial Unicode MS" w:cs="Arial Unicode MS"/>
          <w:b/>
          <w:sz w:val="24"/>
          <w:szCs w:val="24"/>
          <w:lang w:val="el-GR"/>
        </w:rPr>
        <w:t>τ</w:t>
      </w:r>
      <w:r w:rsidRPr="00444A6B">
        <w:rPr>
          <w:rFonts w:ascii="Arial Unicode MS" w:eastAsia="Arial Unicode MS" w:hAnsi="Arial Unicode MS" w:cs="Arial Unicode MS"/>
          <w:b/>
          <w:spacing w:val="1"/>
          <w:sz w:val="24"/>
          <w:szCs w:val="24"/>
          <w:lang w:val="el-GR"/>
        </w:rPr>
        <w:t>ά</w:t>
      </w:r>
      <w:r w:rsidRPr="00444A6B">
        <w:rPr>
          <w:rFonts w:ascii="Arial Unicode MS" w:eastAsia="Arial Unicode MS" w:hAnsi="Arial Unicode MS" w:cs="Arial Unicode MS"/>
          <w:b/>
          <w:sz w:val="24"/>
          <w:szCs w:val="24"/>
          <w:lang w:val="el-GR"/>
        </w:rPr>
        <w:t>σ</w:t>
      </w:r>
      <w:r w:rsidRPr="00444A6B">
        <w:rPr>
          <w:rFonts w:ascii="Arial Unicode MS" w:eastAsia="Arial Unicode MS" w:hAnsi="Arial Unicode MS" w:cs="Arial Unicode MS"/>
          <w:b/>
          <w:spacing w:val="-1"/>
          <w:sz w:val="24"/>
          <w:szCs w:val="24"/>
          <w:lang w:val="el-GR"/>
        </w:rPr>
        <w:t>ι</w:t>
      </w:r>
      <w:r w:rsidRPr="00444A6B">
        <w:rPr>
          <w:rFonts w:ascii="Arial Unicode MS" w:eastAsia="Arial Unicode MS" w:hAnsi="Arial Unicode MS" w:cs="Arial Unicode MS"/>
          <w:b/>
          <w:sz w:val="24"/>
          <w:szCs w:val="24"/>
          <w:lang w:val="el-GR"/>
        </w:rPr>
        <w:t>ο.</w:t>
      </w:r>
    </w:p>
    <w:p w:rsidR="00232A0C" w:rsidRPr="00345C64" w:rsidRDefault="00232A0C">
      <w:pPr>
        <w:autoSpaceDE w:val="0"/>
        <w:spacing w:before="9" w:after="0" w:line="110" w:lineRule="exact"/>
        <w:rPr>
          <w:rFonts w:ascii="Arial Unicode MS" w:eastAsia="Arial Unicode MS" w:hAnsi="Arial Unicode MS" w:cs="Arial Unicode MS"/>
          <w:sz w:val="11"/>
          <w:szCs w:val="11"/>
          <w:lang w:val="el-GR"/>
        </w:rPr>
      </w:pPr>
    </w:p>
    <w:p w:rsidR="00232A0C" w:rsidRPr="00345C64" w:rsidRDefault="00232A0C">
      <w:pPr>
        <w:autoSpaceDE w:val="0"/>
        <w:spacing w:after="0" w:line="240" w:lineRule="auto"/>
        <w:ind w:left="100" w:right="6919"/>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pacing w:val="-1"/>
          <w:sz w:val="24"/>
          <w:szCs w:val="24"/>
          <w:lang w:val="el-GR"/>
        </w:rPr>
        <w:t>Πι</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w:t>
      </w:r>
    </w:p>
    <w:p w:rsidR="00F77277" w:rsidRDefault="0039579E" w:rsidP="00F64249">
      <w:pPr>
        <w:pStyle w:val="a9"/>
        <w:numPr>
          <w:ilvl w:val="0"/>
          <w:numId w:val="17"/>
        </w:numPr>
        <w:autoSpaceDE w:val="0"/>
        <w:spacing w:after="0" w:line="240" w:lineRule="auto"/>
        <w:ind w:right="-20"/>
        <w:rPr>
          <w:rFonts w:ascii="Arial Unicode MS" w:eastAsia="Arial Unicode MS" w:hAnsi="Arial Unicode MS" w:cs="Arial Unicode MS"/>
          <w:b/>
          <w:color w:val="006600"/>
          <w:spacing w:val="49"/>
          <w:sz w:val="24"/>
          <w:szCs w:val="24"/>
          <w:lang w:val="el-GR"/>
        </w:rPr>
      </w:pPr>
      <w:r w:rsidRPr="00F64249">
        <w:rPr>
          <w:rFonts w:ascii="Arial Unicode MS" w:eastAsia="Arial Unicode MS" w:hAnsi="Arial Unicode MS" w:cs="Arial Unicode MS"/>
          <w:spacing w:val="49"/>
          <w:sz w:val="24"/>
          <w:szCs w:val="24"/>
          <w:lang w:val="el-GR"/>
        </w:rPr>
        <w:t>Α</w:t>
      </w:r>
      <w:r w:rsidRPr="00F64249">
        <w:rPr>
          <w:rFonts w:ascii="Arial Unicode MS" w:eastAsia="Arial Unicode MS" w:hAnsi="Arial Unicode MS" w:cs="Arial Unicode MS"/>
          <w:color w:val="006600"/>
          <w:spacing w:val="49"/>
          <w:sz w:val="24"/>
          <w:szCs w:val="24"/>
          <w:lang w:val="el-GR"/>
        </w:rPr>
        <w:t xml:space="preserve">. </w:t>
      </w:r>
      <w:r w:rsidRPr="00F64249">
        <w:rPr>
          <w:rFonts w:ascii="Arial Unicode MS" w:eastAsia="Arial Unicode MS" w:hAnsi="Arial Unicode MS" w:cs="Arial Unicode MS"/>
          <w:b/>
          <w:color w:val="006600"/>
          <w:spacing w:val="49"/>
          <w:sz w:val="24"/>
          <w:szCs w:val="24"/>
          <w:lang w:val="el-GR"/>
        </w:rPr>
        <w:t xml:space="preserve">Πρώτα θα εξέλθουν οι μαθητές που βρίσκονται στον όροφο </w:t>
      </w:r>
      <w:r w:rsidR="00242C8C" w:rsidRPr="00F64249">
        <w:rPr>
          <w:rFonts w:ascii="Arial Unicode MS" w:eastAsia="Arial Unicode MS" w:hAnsi="Arial Unicode MS" w:cs="Arial Unicode MS"/>
          <w:b/>
          <w:color w:val="006600"/>
          <w:spacing w:val="49"/>
          <w:sz w:val="24"/>
          <w:szCs w:val="24"/>
          <w:lang w:val="el-GR"/>
        </w:rPr>
        <w:t xml:space="preserve">και με την εξής σειρά: </w:t>
      </w:r>
    </w:p>
    <w:p w:rsidR="00F77277" w:rsidRDefault="00242C8C" w:rsidP="00F77277">
      <w:pPr>
        <w:pStyle w:val="a9"/>
        <w:numPr>
          <w:ilvl w:val="0"/>
          <w:numId w:val="9"/>
        </w:numPr>
        <w:autoSpaceDE w:val="0"/>
        <w:spacing w:after="0" w:line="240" w:lineRule="auto"/>
        <w:ind w:right="-20"/>
        <w:rPr>
          <w:rFonts w:ascii="Arial Unicode MS" w:eastAsia="Arial Unicode MS" w:hAnsi="Arial Unicode MS" w:cs="Arial Unicode MS"/>
          <w:b/>
          <w:color w:val="006600"/>
          <w:spacing w:val="49"/>
          <w:sz w:val="24"/>
          <w:szCs w:val="24"/>
          <w:lang w:val="el-GR"/>
        </w:rPr>
      </w:pPr>
      <w:r w:rsidRPr="00F64249">
        <w:rPr>
          <w:rFonts w:ascii="Arial Unicode MS" w:eastAsia="Arial Unicode MS" w:hAnsi="Arial Unicode MS" w:cs="Arial Unicode MS"/>
          <w:b/>
          <w:color w:val="006600"/>
          <w:spacing w:val="49"/>
          <w:sz w:val="24"/>
          <w:szCs w:val="24"/>
          <w:lang w:val="el-GR"/>
        </w:rPr>
        <w:t>1</w:t>
      </w:r>
      <w:r w:rsidRPr="00F64249">
        <w:rPr>
          <w:rFonts w:ascii="Arial Unicode MS" w:eastAsia="Arial Unicode MS" w:hAnsi="Arial Unicode MS" w:cs="Arial Unicode MS"/>
          <w:b/>
          <w:color w:val="006600"/>
          <w:spacing w:val="49"/>
          <w:sz w:val="24"/>
          <w:szCs w:val="24"/>
          <w:vertAlign w:val="superscript"/>
          <w:lang w:val="el-GR"/>
        </w:rPr>
        <w:t>η</w:t>
      </w:r>
      <w:r w:rsidRPr="00F64249">
        <w:rPr>
          <w:rFonts w:ascii="Arial Unicode MS" w:eastAsia="Arial Unicode MS" w:hAnsi="Arial Unicode MS" w:cs="Arial Unicode MS"/>
          <w:b/>
          <w:color w:val="006600"/>
          <w:spacing w:val="49"/>
          <w:sz w:val="24"/>
          <w:szCs w:val="24"/>
          <w:lang w:val="el-GR"/>
        </w:rPr>
        <w:t xml:space="preserve"> η αίθουσα </w:t>
      </w:r>
      <w:r w:rsidR="00F77277">
        <w:rPr>
          <w:rFonts w:ascii="Arial Unicode MS" w:eastAsia="Arial Unicode MS" w:hAnsi="Arial Unicode MS" w:cs="Arial Unicode MS"/>
          <w:b/>
          <w:color w:val="006600"/>
          <w:spacing w:val="49"/>
          <w:sz w:val="24"/>
          <w:szCs w:val="24"/>
          <w:lang w:val="el-GR"/>
        </w:rPr>
        <w:t>Α</w:t>
      </w:r>
    </w:p>
    <w:p w:rsidR="00F77277" w:rsidRDefault="00F77277" w:rsidP="00F77277">
      <w:pPr>
        <w:pStyle w:val="a9"/>
        <w:numPr>
          <w:ilvl w:val="0"/>
          <w:numId w:val="9"/>
        </w:numPr>
        <w:autoSpaceDE w:val="0"/>
        <w:spacing w:after="0" w:line="240" w:lineRule="auto"/>
        <w:ind w:right="-20"/>
        <w:rPr>
          <w:rFonts w:ascii="Arial Unicode MS" w:eastAsia="Arial Unicode MS" w:hAnsi="Arial Unicode MS" w:cs="Arial Unicode MS"/>
          <w:b/>
          <w:color w:val="006600"/>
          <w:spacing w:val="49"/>
          <w:sz w:val="24"/>
          <w:szCs w:val="24"/>
          <w:lang w:val="el-GR"/>
        </w:rPr>
      </w:pPr>
      <w:r w:rsidRPr="00F64249">
        <w:rPr>
          <w:rFonts w:ascii="Arial Unicode MS" w:eastAsia="Arial Unicode MS" w:hAnsi="Arial Unicode MS" w:cs="Arial Unicode MS"/>
          <w:b/>
          <w:color w:val="006600"/>
          <w:spacing w:val="49"/>
          <w:sz w:val="24"/>
          <w:szCs w:val="24"/>
          <w:lang w:val="el-GR"/>
        </w:rPr>
        <w:t>2</w:t>
      </w:r>
      <w:r w:rsidRPr="00F64249">
        <w:rPr>
          <w:rFonts w:ascii="Arial Unicode MS" w:eastAsia="Arial Unicode MS" w:hAnsi="Arial Unicode MS" w:cs="Arial Unicode MS"/>
          <w:b/>
          <w:color w:val="006600"/>
          <w:spacing w:val="49"/>
          <w:sz w:val="24"/>
          <w:szCs w:val="24"/>
          <w:vertAlign w:val="superscript"/>
          <w:lang w:val="el-GR"/>
        </w:rPr>
        <w:t>η</w:t>
      </w:r>
      <w:r>
        <w:rPr>
          <w:rFonts w:ascii="Arial Unicode MS" w:eastAsia="Arial Unicode MS" w:hAnsi="Arial Unicode MS" w:cs="Arial Unicode MS"/>
          <w:b/>
          <w:color w:val="006600"/>
          <w:spacing w:val="49"/>
          <w:sz w:val="24"/>
          <w:szCs w:val="24"/>
          <w:lang w:val="el-GR"/>
        </w:rPr>
        <w:t xml:space="preserve"> η αίθουσα Β</w:t>
      </w:r>
    </w:p>
    <w:p w:rsidR="00F77277" w:rsidRDefault="00F3703D" w:rsidP="00F77277">
      <w:pPr>
        <w:pStyle w:val="a9"/>
        <w:numPr>
          <w:ilvl w:val="0"/>
          <w:numId w:val="9"/>
        </w:numPr>
        <w:autoSpaceDE w:val="0"/>
        <w:spacing w:after="0" w:line="240" w:lineRule="auto"/>
        <w:ind w:right="-20"/>
        <w:rPr>
          <w:rFonts w:ascii="Arial Unicode MS" w:eastAsia="Arial Unicode MS" w:hAnsi="Arial Unicode MS" w:cs="Arial Unicode MS"/>
          <w:b/>
          <w:color w:val="006600"/>
          <w:spacing w:val="49"/>
          <w:sz w:val="24"/>
          <w:szCs w:val="24"/>
          <w:lang w:val="el-GR"/>
        </w:rPr>
      </w:pPr>
      <w:r w:rsidRPr="00F64249">
        <w:rPr>
          <w:rFonts w:ascii="Arial Unicode MS" w:eastAsia="Arial Unicode MS" w:hAnsi="Arial Unicode MS" w:cs="Arial Unicode MS"/>
          <w:b/>
          <w:color w:val="006600"/>
          <w:spacing w:val="49"/>
          <w:sz w:val="24"/>
          <w:szCs w:val="24"/>
          <w:lang w:val="el-GR"/>
        </w:rPr>
        <w:t>3</w:t>
      </w:r>
      <w:r w:rsidRPr="00F64249">
        <w:rPr>
          <w:rFonts w:ascii="Arial Unicode MS" w:eastAsia="Arial Unicode MS" w:hAnsi="Arial Unicode MS" w:cs="Arial Unicode MS"/>
          <w:b/>
          <w:color w:val="006600"/>
          <w:spacing w:val="49"/>
          <w:sz w:val="24"/>
          <w:szCs w:val="24"/>
          <w:vertAlign w:val="superscript"/>
          <w:lang w:val="el-GR"/>
        </w:rPr>
        <w:t>η</w:t>
      </w:r>
      <w:r w:rsidRPr="00F64249">
        <w:rPr>
          <w:rFonts w:ascii="Arial Unicode MS" w:eastAsia="Arial Unicode MS" w:hAnsi="Arial Unicode MS" w:cs="Arial Unicode MS"/>
          <w:b/>
          <w:color w:val="006600"/>
          <w:spacing w:val="49"/>
          <w:sz w:val="24"/>
          <w:szCs w:val="24"/>
          <w:lang w:val="el-GR"/>
        </w:rPr>
        <w:t xml:space="preserve"> η αίθουσα πληροφορικής</w:t>
      </w:r>
    </w:p>
    <w:p w:rsidR="00F3703D" w:rsidRDefault="00F3703D" w:rsidP="00F77277">
      <w:pPr>
        <w:pStyle w:val="a9"/>
        <w:numPr>
          <w:ilvl w:val="0"/>
          <w:numId w:val="9"/>
        </w:numPr>
        <w:autoSpaceDE w:val="0"/>
        <w:spacing w:after="0" w:line="240" w:lineRule="auto"/>
        <w:ind w:right="-20"/>
        <w:rPr>
          <w:rFonts w:ascii="Arial Unicode MS" w:eastAsia="Arial Unicode MS" w:hAnsi="Arial Unicode MS" w:cs="Arial Unicode MS"/>
          <w:b/>
          <w:color w:val="006600"/>
          <w:spacing w:val="49"/>
          <w:sz w:val="24"/>
          <w:szCs w:val="24"/>
          <w:lang w:val="el-GR"/>
        </w:rPr>
      </w:pPr>
      <w:r>
        <w:rPr>
          <w:rFonts w:ascii="Arial Unicode MS" w:eastAsia="Arial Unicode MS" w:hAnsi="Arial Unicode MS" w:cs="Arial Unicode MS"/>
          <w:b/>
          <w:color w:val="006600"/>
          <w:spacing w:val="49"/>
          <w:sz w:val="24"/>
          <w:szCs w:val="24"/>
          <w:lang w:val="el-GR"/>
        </w:rPr>
        <w:t>4</w:t>
      </w:r>
      <w:r>
        <w:rPr>
          <w:rFonts w:ascii="Arial Unicode MS" w:eastAsia="Arial Unicode MS" w:hAnsi="Arial Unicode MS" w:cs="Arial Unicode MS"/>
          <w:b/>
          <w:color w:val="006600"/>
          <w:spacing w:val="49"/>
          <w:sz w:val="24"/>
          <w:szCs w:val="24"/>
          <w:vertAlign w:val="superscript"/>
          <w:lang w:val="el-GR"/>
        </w:rPr>
        <w:t>0</w:t>
      </w:r>
      <w:r w:rsidRPr="00F64249">
        <w:rPr>
          <w:rFonts w:ascii="Arial Unicode MS" w:eastAsia="Arial Unicode MS" w:hAnsi="Arial Unicode MS" w:cs="Arial Unicode MS"/>
          <w:b/>
          <w:color w:val="006600"/>
          <w:spacing w:val="49"/>
          <w:sz w:val="24"/>
          <w:szCs w:val="24"/>
          <w:lang w:val="el-GR"/>
        </w:rPr>
        <w:t xml:space="preserve"> εργαστήριο Φυσικής-Χημείας</w:t>
      </w:r>
    </w:p>
    <w:p w:rsidR="00F3703D" w:rsidRDefault="00F3703D" w:rsidP="00F77277">
      <w:pPr>
        <w:pStyle w:val="a9"/>
        <w:numPr>
          <w:ilvl w:val="0"/>
          <w:numId w:val="9"/>
        </w:numPr>
        <w:autoSpaceDE w:val="0"/>
        <w:spacing w:after="0" w:line="240" w:lineRule="auto"/>
        <w:ind w:right="-20"/>
        <w:rPr>
          <w:rFonts w:ascii="Arial Unicode MS" w:eastAsia="Arial Unicode MS" w:hAnsi="Arial Unicode MS" w:cs="Arial Unicode MS"/>
          <w:b/>
          <w:color w:val="006600"/>
          <w:spacing w:val="49"/>
          <w:sz w:val="24"/>
          <w:szCs w:val="24"/>
          <w:lang w:val="el-GR"/>
        </w:rPr>
      </w:pPr>
      <w:r>
        <w:rPr>
          <w:rFonts w:ascii="Arial Unicode MS" w:eastAsia="Arial Unicode MS" w:hAnsi="Arial Unicode MS" w:cs="Arial Unicode MS"/>
          <w:b/>
          <w:color w:val="006600"/>
          <w:spacing w:val="49"/>
          <w:sz w:val="24"/>
          <w:szCs w:val="24"/>
          <w:lang w:val="el-GR"/>
        </w:rPr>
        <w:t>5</w:t>
      </w:r>
      <w:r w:rsidRPr="00F64249">
        <w:rPr>
          <w:rFonts w:ascii="Arial Unicode MS" w:eastAsia="Arial Unicode MS" w:hAnsi="Arial Unicode MS" w:cs="Arial Unicode MS"/>
          <w:b/>
          <w:color w:val="006600"/>
          <w:spacing w:val="49"/>
          <w:sz w:val="24"/>
          <w:szCs w:val="24"/>
          <w:vertAlign w:val="superscript"/>
          <w:lang w:val="el-GR"/>
        </w:rPr>
        <w:t>η</w:t>
      </w:r>
      <w:r>
        <w:rPr>
          <w:rFonts w:ascii="Arial Unicode MS" w:eastAsia="Arial Unicode MS" w:hAnsi="Arial Unicode MS" w:cs="Arial Unicode MS"/>
          <w:b/>
          <w:color w:val="006600"/>
          <w:spacing w:val="49"/>
          <w:sz w:val="24"/>
          <w:szCs w:val="24"/>
          <w:lang w:val="el-GR"/>
        </w:rPr>
        <w:t xml:space="preserve"> η αίθουσα Γ</w:t>
      </w:r>
    </w:p>
    <w:p w:rsidR="00F3703D" w:rsidRDefault="00F3703D" w:rsidP="00F77277">
      <w:pPr>
        <w:pStyle w:val="a9"/>
        <w:numPr>
          <w:ilvl w:val="0"/>
          <w:numId w:val="9"/>
        </w:numPr>
        <w:autoSpaceDE w:val="0"/>
        <w:spacing w:after="0" w:line="240" w:lineRule="auto"/>
        <w:ind w:right="-20"/>
        <w:rPr>
          <w:rFonts w:ascii="Arial Unicode MS" w:eastAsia="Arial Unicode MS" w:hAnsi="Arial Unicode MS" w:cs="Arial Unicode MS"/>
          <w:b/>
          <w:color w:val="006600"/>
          <w:spacing w:val="49"/>
          <w:sz w:val="24"/>
          <w:szCs w:val="24"/>
          <w:lang w:val="el-GR"/>
        </w:rPr>
      </w:pPr>
      <w:r>
        <w:rPr>
          <w:rFonts w:ascii="Arial Unicode MS" w:eastAsia="Arial Unicode MS" w:hAnsi="Arial Unicode MS" w:cs="Arial Unicode MS"/>
          <w:b/>
          <w:color w:val="006600"/>
          <w:spacing w:val="49"/>
          <w:sz w:val="24"/>
          <w:szCs w:val="24"/>
          <w:lang w:val="el-GR"/>
        </w:rPr>
        <w:lastRenderedPageBreak/>
        <w:t>6</w:t>
      </w:r>
      <w:r w:rsidRPr="00F64249">
        <w:rPr>
          <w:rFonts w:ascii="Arial Unicode MS" w:eastAsia="Arial Unicode MS" w:hAnsi="Arial Unicode MS" w:cs="Arial Unicode MS"/>
          <w:b/>
          <w:color w:val="006600"/>
          <w:spacing w:val="49"/>
          <w:sz w:val="24"/>
          <w:szCs w:val="24"/>
          <w:vertAlign w:val="superscript"/>
          <w:lang w:val="el-GR"/>
        </w:rPr>
        <w:t>η</w:t>
      </w:r>
      <w:r>
        <w:rPr>
          <w:rFonts w:ascii="Arial Unicode MS" w:eastAsia="Arial Unicode MS" w:hAnsi="Arial Unicode MS" w:cs="Arial Unicode MS"/>
          <w:b/>
          <w:color w:val="006600"/>
          <w:spacing w:val="49"/>
          <w:sz w:val="24"/>
          <w:szCs w:val="24"/>
          <w:lang w:val="el-GR"/>
        </w:rPr>
        <w:t xml:space="preserve"> </w:t>
      </w:r>
      <w:r w:rsidRPr="00F64249">
        <w:rPr>
          <w:rFonts w:ascii="Arial Unicode MS" w:eastAsia="Arial Unicode MS" w:hAnsi="Arial Unicode MS" w:cs="Arial Unicode MS"/>
          <w:b/>
          <w:color w:val="006600"/>
          <w:spacing w:val="49"/>
          <w:sz w:val="24"/>
          <w:szCs w:val="24"/>
          <w:lang w:val="el-GR"/>
        </w:rPr>
        <w:t>βιβλιοθήκη</w:t>
      </w:r>
    </w:p>
    <w:p w:rsidR="00F3703D" w:rsidRDefault="00F3703D" w:rsidP="00F77277">
      <w:pPr>
        <w:pStyle w:val="a9"/>
        <w:numPr>
          <w:ilvl w:val="0"/>
          <w:numId w:val="9"/>
        </w:numPr>
        <w:autoSpaceDE w:val="0"/>
        <w:spacing w:after="0" w:line="240" w:lineRule="auto"/>
        <w:ind w:right="-20"/>
        <w:rPr>
          <w:rFonts w:ascii="Arial Unicode MS" w:eastAsia="Arial Unicode MS" w:hAnsi="Arial Unicode MS" w:cs="Arial Unicode MS"/>
          <w:b/>
          <w:color w:val="006600"/>
          <w:spacing w:val="49"/>
          <w:sz w:val="24"/>
          <w:szCs w:val="24"/>
          <w:lang w:val="el-GR"/>
        </w:rPr>
      </w:pPr>
      <w:r>
        <w:rPr>
          <w:rFonts w:ascii="Arial Unicode MS" w:eastAsia="Arial Unicode MS" w:hAnsi="Arial Unicode MS" w:cs="Arial Unicode MS"/>
          <w:b/>
          <w:color w:val="006600"/>
          <w:spacing w:val="49"/>
          <w:sz w:val="24"/>
          <w:szCs w:val="24"/>
          <w:lang w:val="el-GR"/>
        </w:rPr>
        <w:t>7</w:t>
      </w:r>
      <w:r w:rsidRPr="00F3703D">
        <w:rPr>
          <w:rFonts w:ascii="Arial Unicode MS" w:eastAsia="Arial Unicode MS" w:hAnsi="Arial Unicode MS" w:cs="Arial Unicode MS"/>
          <w:b/>
          <w:color w:val="006600"/>
          <w:spacing w:val="49"/>
          <w:sz w:val="24"/>
          <w:szCs w:val="24"/>
          <w:vertAlign w:val="superscript"/>
          <w:lang w:val="el-GR"/>
        </w:rPr>
        <w:t>η</w:t>
      </w:r>
      <w:r>
        <w:rPr>
          <w:rFonts w:ascii="Arial Unicode MS" w:eastAsia="Arial Unicode MS" w:hAnsi="Arial Unicode MS" w:cs="Arial Unicode MS"/>
          <w:b/>
          <w:color w:val="006600"/>
          <w:spacing w:val="49"/>
          <w:sz w:val="24"/>
          <w:szCs w:val="24"/>
          <w:lang w:val="el-GR"/>
        </w:rPr>
        <w:t xml:space="preserve"> </w:t>
      </w:r>
      <w:r w:rsidRPr="00F64249">
        <w:rPr>
          <w:rFonts w:ascii="Arial Unicode MS" w:eastAsia="Arial Unicode MS" w:hAnsi="Arial Unicode MS" w:cs="Arial Unicode MS"/>
          <w:b/>
          <w:color w:val="006600"/>
          <w:spacing w:val="49"/>
          <w:sz w:val="24"/>
          <w:szCs w:val="24"/>
          <w:lang w:val="el-GR"/>
        </w:rPr>
        <w:t xml:space="preserve">Γραφεία  των  καθηγητών  </w:t>
      </w:r>
    </w:p>
    <w:p w:rsidR="00F3703D" w:rsidRDefault="00F3703D" w:rsidP="00F77277">
      <w:pPr>
        <w:pStyle w:val="a9"/>
        <w:numPr>
          <w:ilvl w:val="0"/>
          <w:numId w:val="9"/>
        </w:numPr>
        <w:autoSpaceDE w:val="0"/>
        <w:spacing w:after="0" w:line="240" w:lineRule="auto"/>
        <w:ind w:right="-20"/>
        <w:rPr>
          <w:rFonts w:ascii="Arial Unicode MS" w:eastAsia="Arial Unicode MS" w:hAnsi="Arial Unicode MS" w:cs="Arial Unicode MS"/>
          <w:b/>
          <w:color w:val="006600"/>
          <w:spacing w:val="49"/>
          <w:sz w:val="24"/>
          <w:szCs w:val="24"/>
          <w:lang w:val="el-GR"/>
        </w:rPr>
      </w:pPr>
      <w:r>
        <w:rPr>
          <w:rFonts w:ascii="Arial Unicode MS" w:eastAsia="Arial Unicode MS" w:hAnsi="Arial Unicode MS" w:cs="Arial Unicode MS"/>
          <w:b/>
          <w:color w:val="006600"/>
          <w:spacing w:val="49"/>
          <w:sz w:val="24"/>
          <w:szCs w:val="24"/>
          <w:lang w:val="el-GR"/>
        </w:rPr>
        <w:t>8η</w:t>
      </w:r>
      <w:r w:rsidRPr="00F3703D">
        <w:rPr>
          <w:rFonts w:ascii="Arial Unicode MS" w:eastAsia="Arial Unicode MS" w:hAnsi="Arial Unicode MS" w:cs="Arial Unicode MS"/>
          <w:b/>
          <w:color w:val="006600"/>
          <w:spacing w:val="49"/>
          <w:sz w:val="24"/>
          <w:szCs w:val="24"/>
          <w:lang w:val="el-GR"/>
        </w:rPr>
        <w:t xml:space="preserve"> </w:t>
      </w:r>
      <w:r w:rsidRPr="00F64249">
        <w:rPr>
          <w:rFonts w:ascii="Arial Unicode MS" w:eastAsia="Arial Unicode MS" w:hAnsi="Arial Unicode MS" w:cs="Arial Unicode MS"/>
          <w:b/>
          <w:color w:val="006600"/>
          <w:spacing w:val="49"/>
          <w:sz w:val="24"/>
          <w:szCs w:val="24"/>
          <w:lang w:val="el-GR"/>
        </w:rPr>
        <w:t>Γραφεί</w:t>
      </w:r>
      <w:r>
        <w:rPr>
          <w:rFonts w:ascii="Arial Unicode MS" w:eastAsia="Arial Unicode MS" w:hAnsi="Arial Unicode MS" w:cs="Arial Unicode MS"/>
          <w:b/>
          <w:color w:val="006600"/>
          <w:spacing w:val="49"/>
          <w:sz w:val="24"/>
          <w:szCs w:val="24"/>
          <w:lang w:val="el-GR"/>
        </w:rPr>
        <w:t>ο</w:t>
      </w:r>
      <w:r w:rsidRPr="00F64249">
        <w:rPr>
          <w:rFonts w:ascii="Arial Unicode MS" w:eastAsia="Arial Unicode MS" w:hAnsi="Arial Unicode MS" w:cs="Arial Unicode MS"/>
          <w:b/>
          <w:color w:val="006600"/>
          <w:spacing w:val="49"/>
          <w:sz w:val="24"/>
          <w:szCs w:val="24"/>
          <w:lang w:val="el-GR"/>
        </w:rPr>
        <w:t xml:space="preserve">  </w:t>
      </w:r>
      <w:r>
        <w:rPr>
          <w:rFonts w:ascii="Arial Unicode MS" w:eastAsia="Arial Unicode MS" w:hAnsi="Arial Unicode MS" w:cs="Arial Unicode MS"/>
          <w:b/>
          <w:color w:val="006600"/>
          <w:spacing w:val="49"/>
          <w:sz w:val="24"/>
          <w:szCs w:val="24"/>
          <w:lang w:val="el-GR"/>
        </w:rPr>
        <w:t>Διευθύντριας</w:t>
      </w:r>
    </w:p>
    <w:p w:rsidR="00A85CD8" w:rsidRPr="00F3703D" w:rsidRDefault="00282980" w:rsidP="00F3703D">
      <w:pPr>
        <w:pStyle w:val="a9"/>
        <w:numPr>
          <w:ilvl w:val="0"/>
          <w:numId w:val="9"/>
        </w:numPr>
        <w:autoSpaceDE w:val="0"/>
        <w:spacing w:after="0" w:line="240" w:lineRule="auto"/>
        <w:ind w:right="-20"/>
        <w:rPr>
          <w:rFonts w:ascii="Arial Unicode MS" w:eastAsia="Arial Unicode MS" w:hAnsi="Arial Unicode MS" w:cs="Arial Unicode MS"/>
          <w:b/>
          <w:color w:val="006600"/>
          <w:spacing w:val="49"/>
          <w:sz w:val="24"/>
          <w:szCs w:val="24"/>
          <w:lang w:val="el-GR"/>
        </w:rPr>
      </w:pPr>
      <w:r w:rsidRPr="00F3703D">
        <w:rPr>
          <w:rFonts w:ascii="Arial Unicode MS" w:eastAsia="Arial Unicode MS" w:hAnsi="Arial Unicode MS" w:cs="Arial Unicode MS"/>
          <w:b/>
          <w:color w:val="006600"/>
          <w:spacing w:val="49"/>
          <w:sz w:val="24"/>
          <w:szCs w:val="24"/>
          <w:lang w:val="el-GR"/>
        </w:rPr>
        <w:t xml:space="preserve">και </w:t>
      </w:r>
      <w:r w:rsidR="00361D74" w:rsidRPr="00F3703D">
        <w:rPr>
          <w:rFonts w:ascii="Arial Unicode MS" w:eastAsia="Arial Unicode MS" w:hAnsi="Arial Unicode MS" w:cs="Arial Unicode MS"/>
          <w:b/>
          <w:color w:val="006600"/>
          <w:spacing w:val="49"/>
          <w:sz w:val="24"/>
          <w:szCs w:val="24"/>
          <w:lang w:val="el-GR"/>
        </w:rPr>
        <w:t xml:space="preserve"> </w:t>
      </w:r>
      <w:r w:rsidRPr="00F3703D">
        <w:rPr>
          <w:rFonts w:ascii="Arial Unicode MS" w:eastAsia="Arial Unicode MS" w:hAnsi="Arial Unicode MS" w:cs="Arial Unicode MS"/>
          <w:b/>
          <w:color w:val="006600"/>
          <w:spacing w:val="49"/>
          <w:sz w:val="24"/>
          <w:szCs w:val="24"/>
          <w:lang w:val="el-GR"/>
        </w:rPr>
        <w:t>κατόπιν</w:t>
      </w:r>
      <w:r w:rsidR="00361D74" w:rsidRPr="00F3703D">
        <w:rPr>
          <w:rFonts w:ascii="Arial Unicode MS" w:eastAsia="Arial Unicode MS" w:hAnsi="Arial Unicode MS" w:cs="Arial Unicode MS"/>
          <w:b/>
          <w:color w:val="006600"/>
          <w:spacing w:val="49"/>
          <w:sz w:val="24"/>
          <w:szCs w:val="24"/>
          <w:lang w:val="el-GR"/>
        </w:rPr>
        <w:t xml:space="preserve"> </w:t>
      </w:r>
      <w:r w:rsidRPr="00F3703D">
        <w:rPr>
          <w:rFonts w:ascii="Arial Unicode MS" w:eastAsia="Arial Unicode MS" w:hAnsi="Arial Unicode MS" w:cs="Arial Unicode MS"/>
          <w:b/>
          <w:color w:val="006600"/>
          <w:spacing w:val="49"/>
          <w:sz w:val="24"/>
          <w:szCs w:val="24"/>
          <w:lang w:val="el-GR"/>
        </w:rPr>
        <w:t xml:space="preserve"> όσοι</w:t>
      </w:r>
      <w:r w:rsidR="00361D74" w:rsidRPr="00F3703D">
        <w:rPr>
          <w:rFonts w:ascii="Arial Unicode MS" w:eastAsia="Arial Unicode MS" w:hAnsi="Arial Unicode MS" w:cs="Arial Unicode MS"/>
          <w:b/>
          <w:color w:val="006600"/>
          <w:spacing w:val="49"/>
          <w:sz w:val="24"/>
          <w:szCs w:val="24"/>
          <w:lang w:val="el-GR"/>
        </w:rPr>
        <w:t xml:space="preserve"> </w:t>
      </w:r>
      <w:r w:rsidRPr="00F3703D">
        <w:rPr>
          <w:rFonts w:ascii="Arial Unicode MS" w:eastAsia="Arial Unicode MS" w:hAnsi="Arial Unicode MS" w:cs="Arial Unicode MS"/>
          <w:b/>
          <w:color w:val="006600"/>
          <w:spacing w:val="49"/>
          <w:sz w:val="24"/>
          <w:szCs w:val="24"/>
          <w:lang w:val="el-GR"/>
        </w:rPr>
        <w:t xml:space="preserve"> μαθητές</w:t>
      </w:r>
      <w:r w:rsidR="00361D74" w:rsidRPr="00F3703D">
        <w:rPr>
          <w:rFonts w:ascii="Arial Unicode MS" w:eastAsia="Arial Unicode MS" w:hAnsi="Arial Unicode MS" w:cs="Arial Unicode MS"/>
          <w:b/>
          <w:color w:val="006600"/>
          <w:spacing w:val="49"/>
          <w:sz w:val="24"/>
          <w:szCs w:val="24"/>
          <w:lang w:val="el-GR"/>
        </w:rPr>
        <w:t xml:space="preserve"> </w:t>
      </w:r>
      <w:r w:rsidRPr="00F3703D">
        <w:rPr>
          <w:rFonts w:ascii="Arial Unicode MS" w:eastAsia="Arial Unicode MS" w:hAnsi="Arial Unicode MS" w:cs="Arial Unicode MS"/>
          <w:b/>
          <w:color w:val="006600"/>
          <w:spacing w:val="49"/>
          <w:sz w:val="24"/>
          <w:szCs w:val="24"/>
          <w:lang w:val="el-GR"/>
        </w:rPr>
        <w:t xml:space="preserve"> ή</w:t>
      </w:r>
      <w:r w:rsidR="00361D74" w:rsidRPr="00F3703D">
        <w:rPr>
          <w:rFonts w:ascii="Arial Unicode MS" w:eastAsia="Arial Unicode MS" w:hAnsi="Arial Unicode MS" w:cs="Arial Unicode MS"/>
          <w:b/>
          <w:color w:val="006600"/>
          <w:spacing w:val="49"/>
          <w:sz w:val="24"/>
          <w:szCs w:val="24"/>
          <w:lang w:val="el-GR"/>
        </w:rPr>
        <w:t xml:space="preserve"> </w:t>
      </w:r>
      <w:r w:rsidRPr="00F3703D">
        <w:rPr>
          <w:rFonts w:ascii="Arial Unicode MS" w:eastAsia="Arial Unicode MS" w:hAnsi="Arial Unicode MS" w:cs="Arial Unicode MS"/>
          <w:b/>
          <w:color w:val="006600"/>
          <w:spacing w:val="49"/>
          <w:sz w:val="24"/>
          <w:szCs w:val="24"/>
          <w:lang w:val="el-GR"/>
        </w:rPr>
        <w:t xml:space="preserve"> καθηγητές  βρίσκονται </w:t>
      </w:r>
      <w:r w:rsidR="00361D74" w:rsidRPr="00F3703D">
        <w:rPr>
          <w:rFonts w:ascii="Arial Unicode MS" w:eastAsia="Arial Unicode MS" w:hAnsi="Arial Unicode MS" w:cs="Arial Unicode MS"/>
          <w:b/>
          <w:color w:val="006600"/>
          <w:spacing w:val="49"/>
          <w:sz w:val="24"/>
          <w:szCs w:val="24"/>
          <w:lang w:val="el-GR"/>
        </w:rPr>
        <w:t xml:space="preserve"> </w:t>
      </w:r>
      <w:r w:rsidRPr="00F3703D">
        <w:rPr>
          <w:rFonts w:ascii="Arial Unicode MS" w:eastAsia="Arial Unicode MS" w:hAnsi="Arial Unicode MS" w:cs="Arial Unicode MS"/>
          <w:b/>
          <w:color w:val="006600"/>
          <w:spacing w:val="49"/>
          <w:sz w:val="24"/>
          <w:szCs w:val="24"/>
          <w:lang w:val="el-GR"/>
        </w:rPr>
        <w:t xml:space="preserve">στις </w:t>
      </w:r>
      <w:r w:rsidR="00361D74" w:rsidRPr="00F3703D">
        <w:rPr>
          <w:rFonts w:ascii="Arial Unicode MS" w:eastAsia="Arial Unicode MS" w:hAnsi="Arial Unicode MS" w:cs="Arial Unicode MS"/>
          <w:b/>
          <w:color w:val="006600"/>
          <w:spacing w:val="49"/>
          <w:sz w:val="24"/>
          <w:szCs w:val="24"/>
          <w:lang w:val="el-GR"/>
        </w:rPr>
        <w:t xml:space="preserve"> </w:t>
      </w:r>
      <w:r w:rsidRPr="00F3703D">
        <w:rPr>
          <w:rFonts w:ascii="Arial Unicode MS" w:eastAsia="Arial Unicode MS" w:hAnsi="Arial Unicode MS" w:cs="Arial Unicode MS"/>
          <w:b/>
          <w:color w:val="006600"/>
          <w:spacing w:val="49"/>
          <w:sz w:val="24"/>
          <w:szCs w:val="24"/>
          <w:lang w:val="el-GR"/>
        </w:rPr>
        <w:t>τουαλέτες</w:t>
      </w:r>
      <w:r w:rsidR="00361D74" w:rsidRPr="00F3703D">
        <w:rPr>
          <w:rFonts w:ascii="Arial Unicode MS" w:eastAsia="Arial Unicode MS" w:hAnsi="Arial Unicode MS" w:cs="Arial Unicode MS"/>
          <w:b/>
          <w:color w:val="006600"/>
          <w:spacing w:val="49"/>
          <w:sz w:val="24"/>
          <w:szCs w:val="24"/>
          <w:lang w:val="el-GR"/>
        </w:rPr>
        <w:t xml:space="preserve"> </w:t>
      </w:r>
      <w:r w:rsidRPr="00F3703D">
        <w:rPr>
          <w:rFonts w:ascii="Arial Unicode MS" w:eastAsia="Arial Unicode MS" w:hAnsi="Arial Unicode MS" w:cs="Arial Unicode MS"/>
          <w:b/>
          <w:color w:val="006600"/>
          <w:spacing w:val="49"/>
          <w:sz w:val="24"/>
          <w:szCs w:val="24"/>
          <w:lang w:val="el-GR"/>
        </w:rPr>
        <w:t xml:space="preserve"> και στο </w:t>
      </w:r>
      <w:r w:rsidR="00361D74" w:rsidRPr="00F3703D">
        <w:rPr>
          <w:rFonts w:ascii="Arial Unicode MS" w:eastAsia="Arial Unicode MS" w:hAnsi="Arial Unicode MS" w:cs="Arial Unicode MS"/>
          <w:b/>
          <w:color w:val="006600"/>
          <w:spacing w:val="49"/>
          <w:sz w:val="24"/>
          <w:szCs w:val="24"/>
          <w:lang w:val="el-GR"/>
        </w:rPr>
        <w:t xml:space="preserve"> </w:t>
      </w:r>
      <w:r w:rsidRPr="00F3703D">
        <w:rPr>
          <w:rFonts w:ascii="Arial Unicode MS" w:eastAsia="Arial Unicode MS" w:hAnsi="Arial Unicode MS" w:cs="Arial Unicode MS"/>
          <w:b/>
          <w:color w:val="006600"/>
          <w:spacing w:val="49"/>
          <w:sz w:val="24"/>
          <w:szCs w:val="24"/>
          <w:lang w:val="el-GR"/>
        </w:rPr>
        <w:t xml:space="preserve">λεβητοστάσιο, </w:t>
      </w:r>
      <w:r w:rsidR="00361D74" w:rsidRPr="00F3703D">
        <w:rPr>
          <w:rFonts w:ascii="Arial Unicode MS" w:eastAsia="Arial Unicode MS" w:hAnsi="Arial Unicode MS" w:cs="Arial Unicode MS"/>
          <w:b/>
          <w:color w:val="006600"/>
          <w:spacing w:val="49"/>
          <w:sz w:val="24"/>
          <w:szCs w:val="24"/>
          <w:lang w:val="el-GR"/>
        </w:rPr>
        <w:t xml:space="preserve"> </w:t>
      </w:r>
      <w:r w:rsidRPr="00F3703D">
        <w:rPr>
          <w:rFonts w:ascii="Arial Unicode MS" w:eastAsia="Arial Unicode MS" w:hAnsi="Arial Unicode MS" w:cs="Arial Unicode MS"/>
          <w:b/>
          <w:color w:val="006600"/>
          <w:spacing w:val="49"/>
          <w:sz w:val="24"/>
          <w:szCs w:val="24"/>
          <w:lang w:val="el-GR"/>
        </w:rPr>
        <w:t>από</w:t>
      </w:r>
      <w:r w:rsidR="00361D74" w:rsidRPr="00F3703D">
        <w:rPr>
          <w:rFonts w:ascii="Arial Unicode MS" w:eastAsia="Arial Unicode MS" w:hAnsi="Arial Unicode MS" w:cs="Arial Unicode MS"/>
          <w:b/>
          <w:color w:val="006600"/>
          <w:spacing w:val="49"/>
          <w:sz w:val="24"/>
          <w:szCs w:val="24"/>
          <w:lang w:val="el-GR"/>
        </w:rPr>
        <w:t xml:space="preserve"> </w:t>
      </w:r>
      <w:r w:rsidRPr="00F3703D">
        <w:rPr>
          <w:rFonts w:ascii="Arial Unicode MS" w:eastAsia="Arial Unicode MS" w:hAnsi="Arial Unicode MS" w:cs="Arial Unicode MS"/>
          <w:b/>
          <w:color w:val="006600"/>
          <w:spacing w:val="49"/>
          <w:sz w:val="24"/>
          <w:szCs w:val="24"/>
          <w:lang w:val="el-GR"/>
        </w:rPr>
        <w:t xml:space="preserve"> την </w:t>
      </w:r>
      <w:r w:rsidR="00361D74" w:rsidRPr="00F3703D">
        <w:rPr>
          <w:rFonts w:ascii="Arial Unicode MS" w:eastAsia="Arial Unicode MS" w:hAnsi="Arial Unicode MS" w:cs="Arial Unicode MS"/>
          <w:b/>
          <w:color w:val="006600"/>
          <w:spacing w:val="49"/>
          <w:sz w:val="24"/>
          <w:szCs w:val="24"/>
          <w:lang w:val="el-GR"/>
        </w:rPr>
        <w:t xml:space="preserve"> </w:t>
      </w:r>
      <w:r w:rsidRPr="00F3703D">
        <w:rPr>
          <w:rFonts w:ascii="Arial Unicode MS" w:eastAsia="Arial Unicode MS" w:hAnsi="Arial Unicode MS" w:cs="Arial Unicode MS"/>
          <w:b/>
          <w:color w:val="006600"/>
          <w:spacing w:val="49"/>
          <w:sz w:val="24"/>
          <w:szCs w:val="24"/>
          <w:lang w:val="el-GR"/>
        </w:rPr>
        <w:t xml:space="preserve">κεντρική </w:t>
      </w:r>
      <w:r w:rsidR="00361D74" w:rsidRPr="00F3703D">
        <w:rPr>
          <w:rFonts w:ascii="Arial Unicode MS" w:eastAsia="Arial Unicode MS" w:hAnsi="Arial Unicode MS" w:cs="Arial Unicode MS"/>
          <w:b/>
          <w:color w:val="006600"/>
          <w:spacing w:val="49"/>
          <w:sz w:val="24"/>
          <w:szCs w:val="24"/>
          <w:lang w:val="el-GR"/>
        </w:rPr>
        <w:t xml:space="preserve"> </w:t>
      </w:r>
      <w:r w:rsidRPr="00F3703D">
        <w:rPr>
          <w:rFonts w:ascii="Arial Unicode MS" w:eastAsia="Arial Unicode MS" w:hAnsi="Arial Unicode MS" w:cs="Arial Unicode MS"/>
          <w:b/>
          <w:color w:val="006600"/>
          <w:spacing w:val="49"/>
          <w:sz w:val="24"/>
          <w:szCs w:val="24"/>
          <w:lang w:val="el-GR"/>
        </w:rPr>
        <w:t>είσοδο – έξοδο</w:t>
      </w:r>
      <w:r w:rsidR="00F3703D">
        <w:rPr>
          <w:rFonts w:ascii="Arial Unicode MS" w:eastAsia="Arial Unicode MS" w:hAnsi="Arial Unicode MS" w:cs="Arial Unicode MS"/>
          <w:b/>
          <w:color w:val="006600"/>
          <w:spacing w:val="49"/>
          <w:sz w:val="24"/>
          <w:szCs w:val="24"/>
          <w:lang w:val="el-GR"/>
        </w:rPr>
        <w:t xml:space="preserve"> ή εναλλακτικά από την </w:t>
      </w:r>
      <w:r w:rsidR="00410A4F" w:rsidRPr="00F3703D">
        <w:rPr>
          <w:rFonts w:ascii="Arial Unicode MS" w:eastAsia="Arial Unicode MS" w:hAnsi="Arial Unicode MS" w:cs="Arial Unicode MS"/>
          <w:b/>
          <w:color w:val="006600"/>
          <w:spacing w:val="49"/>
          <w:sz w:val="24"/>
          <w:szCs w:val="24"/>
          <w:lang w:val="el-GR"/>
        </w:rPr>
        <w:t>πίσω έξοδο</w:t>
      </w:r>
      <w:r w:rsidRPr="00F3703D">
        <w:rPr>
          <w:rFonts w:ascii="Arial Unicode MS" w:eastAsia="Arial Unicode MS" w:hAnsi="Arial Unicode MS" w:cs="Arial Unicode MS"/>
          <w:b/>
          <w:color w:val="006600"/>
          <w:spacing w:val="49"/>
          <w:sz w:val="24"/>
          <w:szCs w:val="24"/>
          <w:lang w:val="el-GR"/>
        </w:rPr>
        <w:t>.</w:t>
      </w:r>
      <w:r w:rsidRPr="00F3703D">
        <w:rPr>
          <w:rFonts w:ascii="Arial Unicode MS" w:eastAsia="Arial Unicode MS" w:hAnsi="Arial Unicode MS" w:cs="Arial Unicode MS"/>
          <w:b/>
          <w:color w:val="002E15"/>
          <w:spacing w:val="49"/>
          <w:sz w:val="24"/>
          <w:szCs w:val="24"/>
          <w:lang w:val="el-GR"/>
        </w:rPr>
        <w:t xml:space="preserve"> </w:t>
      </w:r>
      <w:r w:rsidR="00A85CD8" w:rsidRPr="00F3703D">
        <w:rPr>
          <w:rFonts w:ascii="Arial Unicode MS" w:eastAsia="Arial Unicode MS" w:hAnsi="Arial Unicode MS" w:cs="Arial Unicode MS"/>
          <w:b/>
          <w:color w:val="002E15"/>
          <w:spacing w:val="49"/>
          <w:sz w:val="24"/>
          <w:szCs w:val="24"/>
          <w:lang w:val="el-GR"/>
        </w:rPr>
        <w:t xml:space="preserve"> </w:t>
      </w:r>
    </w:p>
    <w:p w:rsidR="007B22EE" w:rsidRPr="00345C64" w:rsidRDefault="007B22EE" w:rsidP="007B22EE">
      <w:pPr>
        <w:autoSpaceDE w:val="0"/>
        <w:spacing w:after="0" w:line="240" w:lineRule="auto"/>
        <w:ind w:left="360" w:right="47"/>
        <w:rPr>
          <w:rFonts w:ascii="Arial Unicode MS" w:eastAsia="Arial Unicode MS" w:hAnsi="Arial Unicode MS" w:cs="Arial Unicode MS"/>
          <w:sz w:val="24"/>
          <w:szCs w:val="24"/>
          <w:lang w:val="el-GR"/>
        </w:rPr>
      </w:pPr>
    </w:p>
    <w:p w:rsidR="00ED692C" w:rsidRPr="00EB40FC" w:rsidRDefault="00ED692C" w:rsidP="00F64249">
      <w:pPr>
        <w:jc w:val="both"/>
        <w:rPr>
          <w:rFonts w:ascii="Arial Unicode MS" w:eastAsia="Arial Unicode MS" w:hAnsi="Arial Unicode MS" w:cs="Arial Unicode MS"/>
          <w:b/>
          <w:spacing w:val="49"/>
          <w:sz w:val="24"/>
          <w:szCs w:val="24"/>
          <w:lang w:val="el-GR"/>
        </w:rPr>
      </w:pPr>
      <w:r w:rsidRPr="00EB40FC">
        <w:rPr>
          <w:rFonts w:ascii="Arial Unicode MS" w:eastAsia="Arial Unicode MS" w:hAnsi="Arial Unicode MS" w:cs="Arial Unicode MS"/>
          <w:b/>
          <w:spacing w:val="49"/>
          <w:sz w:val="24"/>
          <w:szCs w:val="24"/>
          <w:lang w:val="el-GR"/>
        </w:rPr>
        <w:t>Υπάρχουν κατόψεις του ορόφου και του ισογείου στα γραφεία Δ/</w:t>
      </w:r>
      <w:proofErr w:type="spellStart"/>
      <w:r w:rsidRPr="00EB40FC">
        <w:rPr>
          <w:rFonts w:ascii="Arial Unicode MS" w:eastAsia="Arial Unicode MS" w:hAnsi="Arial Unicode MS" w:cs="Arial Unicode MS"/>
          <w:b/>
          <w:spacing w:val="49"/>
          <w:sz w:val="24"/>
          <w:szCs w:val="24"/>
          <w:lang w:val="el-GR"/>
        </w:rPr>
        <w:t>ντ</w:t>
      </w:r>
      <w:r w:rsidR="00664AC6" w:rsidRPr="00EB40FC">
        <w:rPr>
          <w:rFonts w:ascii="Arial Unicode MS" w:eastAsia="Arial Unicode MS" w:hAnsi="Arial Unicode MS" w:cs="Arial Unicode MS"/>
          <w:b/>
          <w:spacing w:val="49"/>
          <w:sz w:val="24"/>
          <w:szCs w:val="24"/>
          <w:lang w:val="el-GR"/>
        </w:rPr>
        <w:t>ριας</w:t>
      </w:r>
      <w:proofErr w:type="spellEnd"/>
      <w:r w:rsidRPr="00EB40FC">
        <w:rPr>
          <w:rFonts w:ascii="Arial Unicode MS" w:eastAsia="Arial Unicode MS" w:hAnsi="Arial Unicode MS" w:cs="Arial Unicode MS"/>
          <w:b/>
          <w:spacing w:val="49"/>
          <w:sz w:val="24"/>
          <w:szCs w:val="24"/>
          <w:lang w:val="el-GR"/>
        </w:rPr>
        <w:t xml:space="preserve"> και καθηγητών στις οποίες  φαίνεται ο τρόπος εκκένωσης των αιθουσών. Οι ίδιες κατόψεις  υπάρχουν και στην εσωτερική πλευρά της πόρτας κάθε αίθουσας, καθώς και στο πίσω εσώφυλλο  του βιβλίου ύλης, ενώ ονομαστική κατάσταση των μαθητών  υπάρχει στο εσώφυλλο του απουσιολογίου. Έχει γίνει ενιαία αρίθμηση των αιθουσών ανά όροφο και έχει αναγραφεί σε αυτοκόλλητη πινακίδα έξω από την πόρτα κάθε μίας.</w:t>
      </w:r>
    </w:p>
    <w:p w:rsidR="00232A0C" w:rsidRPr="00345C64" w:rsidRDefault="00232A0C">
      <w:pPr>
        <w:tabs>
          <w:tab w:val="left" w:pos="1300"/>
          <w:tab w:val="left" w:pos="2240"/>
          <w:tab w:val="left" w:pos="4000"/>
          <w:tab w:val="left" w:pos="4680"/>
          <w:tab w:val="left" w:pos="5880"/>
          <w:tab w:val="left" w:pos="6680"/>
          <w:tab w:val="left" w:pos="7220"/>
          <w:tab w:val="left" w:pos="8240"/>
        </w:tabs>
        <w:autoSpaceDE w:val="0"/>
        <w:spacing w:after="0" w:line="240" w:lineRule="auto"/>
        <w:ind w:left="460" w:right="-20"/>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 xml:space="preserve"> </w:t>
      </w:r>
      <w:r w:rsidRPr="00345C64">
        <w:rPr>
          <w:rFonts w:ascii="Arial Unicode MS" w:eastAsia="Arial Unicode MS" w:hAnsi="Arial Unicode MS" w:cs="Arial Unicode MS"/>
          <w:spacing w:val="49"/>
          <w:sz w:val="24"/>
          <w:szCs w:val="24"/>
          <w:lang w:val="el-GR"/>
        </w:rPr>
        <w:t xml:space="preserve"> </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z w:val="24"/>
          <w:szCs w:val="24"/>
          <w:lang w:val="el-GR"/>
        </w:rPr>
        <w:tab/>
      </w:r>
      <w:r w:rsidRPr="00345C64">
        <w:rPr>
          <w:rFonts w:ascii="Arial Unicode MS" w:eastAsia="Arial Unicode MS" w:hAnsi="Arial Unicode MS" w:cs="Arial Unicode MS"/>
          <w:spacing w:val="1"/>
          <w:sz w:val="24"/>
          <w:szCs w:val="24"/>
          <w:lang w:val="el-GR"/>
        </w:rPr>
        <w:t>χώ</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z w:val="24"/>
          <w:szCs w:val="24"/>
          <w:lang w:val="el-GR"/>
        </w:rPr>
        <w:tab/>
        <w:t>σ</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pacing w:val="-2"/>
          <w:sz w:val="24"/>
          <w:szCs w:val="24"/>
          <w:lang w:val="el-GR"/>
        </w:rPr>
        <w:t>ρ</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σης</w:t>
      </w:r>
      <w:r w:rsidRPr="00345C64">
        <w:rPr>
          <w:rFonts w:ascii="Arial Unicode MS" w:eastAsia="Arial Unicode MS" w:hAnsi="Arial Unicode MS" w:cs="Arial Unicode MS"/>
          <w:sz w:val="24"/>
          <w:szCs w:val="24"/>
          <w:lang w:val="el-GR"/>
        </w:rPr>
        <w:tab/>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z w:val="24"/>
          <w:szCs w:val="24"/>
          <w:lang w:val="el-GR"/>
        </w:rPr>
        <w:tab/>
        <w:t>Σ</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ολε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ου</w:t>
      </w:r>
      <w:r w:rsidRPr="00345C64">
        <w:rPr>
          <w:rFonts w:ascii="Arial Unicode MS" w:eastAsia="Arial Unicode MS" w:hAnsi="Arial Unicode MS" w:cs="Arial Unicode MS"/>
          <w:sz w:val="24"/>
          <w:szCs w:val="24"/>
          <w:lang w:val="el-GR"/>
        </w:rPr>
        <w:tab/>
        <w:t>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τά</w:t>
      </w:r>
      <w:r w:rsidRPr="00345C64">
        <w:rPr>
          <w:rFonts w:ascii="Arial Unicode MS" w:eastAsia="Arial Unicode MS" w:hAnsi="Arial Unicode MS" w:cs="Arial Unicode MS"/>
          <w:sz w:val="24"/>
          <w:szCs w:val="24"/>
          <w:lang w:val="el-GR"/>
        </w:rPr>
        <w:tab/>
        <w:t>το</w:t>
      </w:r>
      <w:r w:rsidRPr="00345C64">
        <w:rPr>
          <w:rFonts w:ascii="Arial Unicode MS" w:eastAsia="Arial Unicode MS" w:hAnsi="Arial Unicode MS" w:cs="Arial Unicode MS"/>
          <w:sz w:val="24"/>
          <w:szCs w:val="24"/>
          <w:lang w:val="el-GR"/>
        </w:rPr>
        <w:tab/>
        <w:t>σει</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μό</w:t>
      </w:r>
      <w:r w:rsidRPr="00345C64">
        <w:rPr>
          <w:rFonts w:ascii="Arial Unicode MS" w:eastAsia="Arial Unicode MS" w:hAnsi="Arial Unicode MS" w:cs="Arial Unicode MS"/>
          <w:sz w:val="24"/>
          <w:szCs w:val="24"/>
          <w:lang w:val="el-GR"/>
        </w:rPr>
        <w:tab/>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z w:val="24"/>
          <w:szCs w:val="24"/>
          <w:lang w:val="el-GR"/>
        </w:rPr>
        <w:t>:</w:t>
      </w:r>
    </w:p>
    <w:p w:rsidR="007B22EE" w:rsidRPr="00160842" w:rsidRDefault="004C0420">
      <w:pPr>
        <w:tabs>
          <w:tab w:val="left" w:pos="1300"/>
          <w:tab w:val="left" w:pos="2240"/>
          <w:tab w:val="left" w:pos="4000"/>
          <w:tab w:val="left" w:pos="4680"/>
          <w:tab w:val="left" w:pos="5880"/>
          <w:tab w:val="left" w:pos="6680"/>
          <w:tab w:val="left" w:pos="7220"/>
          <w:tab w:val="left" w:pos="8240"/>
        </w:tabs>
        <w:autoSpaceDE w:val="0"/>
        <w:spacing w:after="0" w:line="240" w:lineRule="auto"/>
        <w:ind w:left="460" w:right="-20"/>
        <w:rPr>
          <w:rFonts w:ascii="Arial Unicode MS" w:eastAsia="Arial Unicode MS" w:hAnsi="Arial Unicode MS" w:cs="Arial Unicode MS"/>
          <w:b/>
          <w:color w:val="C00000"/>
          <w:sz w:val="24"/>
          <w:szCs w:val="24"/>
          <w:lang w:val="el-GR"/>
        </w:rPr>
      </w:pPr>
      <w:r w:rsidRPr="00160842">
        <w:rPr>
          <w:rFonts w:ascii="Arial Unicode MS" w:eastAsia="Arial Unicode MS" w:hAnsi="Arial Unicode MS" w:cs="Arial Unicode MS"/>
          <w:b/>
          <w:color w:val="C00000"/>
          <w:sz w:val="24"/>
          <w:szCs w:val="24"/>
          <w:lang w:val="el-GR"/>
        </w:rPr>
        <w:t xml:space="preserve">ΤΟ </w:t>
      </w:r>
      <w:r w:rsidR="00EE1ACE" w:rsidRPr="00160842">
        <w:rPr>
          <w:rFonts w:ascii="Arial Unicode MS" w:eastAsia="Arial Unicode MS" w:hAnsi="Arial Unicode MS" w:cs="Arial Unicode MS"/>
          <w:b/>
          <w:color w:val="C00000"/>
          <w:sz w:val="24"/>
          <w:szCs w:val="24"/>
          <w:lang w:val="el-GR"/>
        </w:rPr>
        <w:t>ΓΗΠΕΔΟ ΚΑΤΩ ΑΠΟ ΤΟ ΠΡΟΑΥΛΙΟ ΤΟΥ ΣΧΟΛΕΙΟΥ</w:t>
      </w:r>
      <w:r w:rsidRPr="00160842">
        <w:rPr>
          <w:rFonts w:ascii="Arial Unicode MS" w:eastAsia="Arial Unicode MS" w:hAnsi="Arial Unicode MS" w:cs="Arial Unicode MS"/>
          <w:b/>
          <w:color w:val="C00000"/>
          <w:sz w:val="24"/>
          <w:szCs w:val="24"/>
          <w:lang w:val="el-GR"/>
        </w:rPr>
        <w:t xml:space="preserve"> </w:t>
      </w:r>
      <w:r w:rsidR="00361D74" w:rsidRPr="00160842">
        <w:rPr>
          <w:rFonts w:ascii="Arial Unicode MS" w:eastAsia="Arial Unicode MS" w:hAnsi="Arial Unicode MS" w:cs="Arial Unicode MS"/>
          <w:b/>
          <w:color w:val="C00000"/>
          <w:sz w:val="24"/>
          <w:szCs w:val="24"/>
          <w:lang w:val="el-GR"/>
        </w:rPr>
        <w:t>ΑΡΧΙΚΑ ΚΑΙ ΚΑΤΟΠΙΝ ΑΝΑΛΟΓΩΣ ΤΗΣ ΔΗΜΙΟΥΡΓΗΘΕΙΣΑΣ</w:t>
      </w:r>
      <w:r w:rsidR="007849C6" w:rsidRPr="00160842">
        <w:rPr>
          <w:rFonts w:ascii="Arial Unicode MS" w:eastAsia="Arial Unicode MS" w:hAnsi="Arial Unicode MS" w:cs="Arial Unicode MS"/>
          <w:b/>
          <w:color w:val="C00000"/>
          <w:sz w:val="24"/>
          <w:szCs w:val="24"/>
          <w:lang w:val="el-GR"/>
        </w:rPr>
        <w:t xml:space="preserve"> ΚΑΤΑΣΤΑΣΗΣ Ο ΕΛΕΥΘΕΡΟΣ ΧΩΡΟΣ</w:t>
      </w:r>
      <w:r w:rsidR="00361D74" w:rsidRPr="00160842">
        <w:rPr>
          <w:rFonts w:ascii="Arial Unicode MS" w:eastAsia="Arial Unicode MS" w:hAnsi="Arial Unicode MS" w:cs="Arial Unicode MS"/>
          <w:b/>
          <w:color w:val="C00000"/>
          <w:sz w:val="24"/>
          <w:szCs w:val="24"/>
          <w:lang w:val="el-GR"/>
        </w:rPr>
        <w:t xml:space="preserve"> ΠΛΗΣΙΟΝ ΤΗΣ ΕΞΟΔΟΥ ΠΡΟΣ </w:t>
      </w:r>
      <w:r w:rsidR="00E720F2" w:rsidRPr="00160842">
        <w:rPr>
          <w:rFonts w:ascii="Arial Unicode MS" w:eastAsia="Arial Unicode MS" w:hAnsi="Arial Unicode MS" w:cs="Arial Unicode MS"/>
          <w:b/>
          <w:color w:val="C00000"/>
          <w:sz w:val="24"/>
          <w:szCs w:val="24"/>
          <w:lang w:val="el-GR"/>
        </w:rPr>
        <w:t>ΠΑΡΑΛΙΑ ΚΑΙ ΑΝΩ ΤΥΡΟ</w:t>
      </w:r>
      <w:r w:rsidRPr="00160842">
        <w:rPr>
          <w:rFonts w:ascii="Arial Unicode MS" w:eastAsia="Arial Unicode MS" w:hAnsi="Arial Unicode MS" w:cs="Arial Unicode MS"/>
          <w:b/>
          <w:color w:val="C00000"/>
          <w:sz w:val="24"/>
          <w:szCs w:val="24"/>
          <w:lang w:val="el-GR"/>
        </w:rPr>
        <w:t>.</w:t>
      </w:r>
    </w:p>
    <w:p w:rsidR="00232A0C" w:rsidRDefault="00232A0C" w:rsidP="001A6CED">
      <w:pPr>
        <w:pStyle w:val="a9"/>
        <w:numPr>
          <w:ilvl w:val="0"/>
          <w:numId w:val="17"/>
        </w:numPr>
        <w:autoSpaceDE w:val="0"/>
        <w:spacing w:before="60" w:after="0" w:line="240" w:lineRule="auto"/>
        <w:ind w:right="55"/>
        <w:jc w:val="both"/>
        <w:rPr>
          <w:rFonts w:ascii="Arial Unicode MS" w:eastAsia="Arial Unicode MS" w:hAnsi="Arial Unicode MS" w:cs="Arial Unicode MS"/>
          <w:sz w:val="24"/>
          <w:szCs w:val="24"/>
          <w:lang w:val="el-GR"/>
        </w:rPr>
      </w:pPr>
      <w:r w:rsidRPr="001A6CED">
        <w:rPr>
          <w:rFonts w:ascii="Arial Unicode MS" w:eastAsia="Arial Unicode MS" w:hAnsi="Arial Unicode MS" w:cs="Arial Unicode MS"/>
          <w:sz w:val="24"/>
          <w:szCs w:val="24"/>
          <w:lang w:val="el-GR"/>
        </w:rPr>
        <w:t>Οι</w:t>
      </w:r>
      <w:r w:rsidRPr="001A6CED">
        <w:rPr>
          <w:rFonts w:ascii="Arial Unicode MS" w:eastAsia="Arial Unicode MS" w:hAnsi="Arial Unicode MS" w:cs="Arial Unicode MS"/>
          <w:spacing w:val="2"/>
          <w:sz w:val="24"/>
          <w:szCs w:val="24"/>
          <w:lang w:val="el-GR"/>
        </w:rPr>
        <w:t xml:space="preserve"> </w:t>
      </w:r>
      <w:r w:rsidRPr="001A6CED">
        <w:rPr>
          <w:rFonts w:ascii="Arial Unicode MS" w:eastAsia="Arial Unicode MS" w:hAnsi="Arial Unicode MS" w:cs="Arial Unicode MS"/>
          <w:sz w:val="24"/>
          <w:szCs w:val="24"/>
          <w:lang w:val="el-GR"/>
        </w:rPr>
        <w:t>μαθη</w:t>
      </w:r>
      <w:r w:rsidRPr="001A6CED">
        <w:rPr>
          <w:rFonts w:ascii="Arial Unicode MS" w:eastAsia="Arial Unicode MS" w:hAnsi="Arial Unicode MS" w:cs="Arial Unicode MS"/>
          <w:spacing w:val="1"/>
          <w:sz w:val="24"/>
          <w:szCs w:val="24"/>
          <w:lang w:val="el-GR"/>
        </w:rPr>
        <w:t>τέ</w:t>
      </w:r>
      <w:r w:rsidRPr="001A6CED">
        <w:rPr>
          <w:rFonts w:ascii="Arial Unicode MS" w:eastAsia="Arial Unicode MS" w:hAnsi="Arial Unicode MS" w:cs="Arial Unicode MS"/>
          <w:sz w:val="24"/>
          <w:szCs w:val="24"/>
          <w:lang w:val="el-GR"/>
        </w:rPr>
        <w:t>ς</w:t>
      </w:r>
      <w:r w:rsidRPr="001A6CED">
        <w:rPr>
          <w:rFonts w:ascii="Arial Unicode MS" w:eastAsia="Arial Unicode MS" w:hAnsi="Arial Unicode MS" w:cs="Arial Unicode MS"/>
          <w:spacing w:val="3"/>
          <w:sz w:val="24"/>
          <w:szCs w:val="24"/>
          <w:lang w:val="el-GR"/>
        </w:rPr>
        <w:t xml:space="preserve"> </w:t>
      </w:r>
      <w:r w:rsidRPr="001A6CED">
        <w:rPr>
          <w:rFonts w:ascii="Arial Unicode MS" w:eastAsia="Arial Unicode MS" w:hAnsi="Arial Unicode MS" w:cs="Arial Unicode MS"/>
          <w:sz w:val="24"/>
          <w:szCs w:val="24"/>
          <w:lang w:val="el-GR"/>
        </w:rPr>
        <w:t>που</w:t>
      </w:r>
      <w:r w:rsidRPr="001A6CED">
        <w:rPr>
          <w:rFonts w:ascii="Arial Unicode MS" w:eastAsia="Arial Unicode MS" w:hAnsi="Arial Unicode MS" w:cs="Arial Unicode MS"/>
          <w:spacing w:val="5"/>
          <w:sz w:val="24"/>
          <w:szCs w:val="24"/>
          <w:lang w:val="el-GR"/>
        </w:rPr>
        <w:t xml:space="preserve"> </w:t>
      </w:r>
      <w:r w:rsidRPr="001A6CED">
        <w:rPr>
          <w:rFonts w:ascii="Arial Unicode MS" w:eastAsia="Arial Unicode MS" w:hAnsi="Arial Unicode MS" w:cs="Arial Unicode MS"/>
          <w:spacing w:val="-1"/>
          <w:sz w:val="24"/>
          <w:szCs w:val="24"/>
          <w:lang w:val="el-GR"/>
        </w:rPr>
        <w:t>κ</w:t>
      </w:r>
      <w:r w:rsidRPr="001A6CED">
        <w:rPr>
          <w:rFonts w:ascii="Arial Unicode MS" w:eastAsia="Arial Unicode MS" w:hAnsi="Arial Unicode MS" w:cs="Arial Unicode MS"/>
          <w:sz w:val="24"/>
          <w:szCs w:val="24"/>
          <w:lang w:val="el-GR"/>
        </w:rPr>
        <w:t>ατά</w:t>
      </w:r>
      <w:r w:rsidRPr="001A6CED">
        <w:rPr>
          <w:rFonts w:ascii="Arial Unicode MS" w:eastAsia="Arial Unicode MS" w:hAnsi="Arial Unicode MS" w:cs="Arial Unicode MS"/>
          <w:spacing w:val="2"/>
          <w:sz w:val="24"/>
          <w:szCs w:val="24"/>
          <w:lang w:val="el-GR"/>
        </w:rPr>
        <w:t xml:space="preserve"> </w:t>
      </w:r>
      <w:r w:rsidRPr="001A6CED">
        <w:rPr>
          <w:rFonts w:ascii="Arial Unicode MS" w:eastAsia="Arial Unicode MS" w:hAnsi="Arial Unicode MS" w:cs="Arial Unicode MS"/>
          <w:spacing w:val="-2"/>
          <w:sz w:val="24"/>
          <w:szCs w:val="24"/>
          <w:lang w:val="el-GR"/>
        </w:rPr>
        <w:t>τ</w:t>
      </w:r>
      <w:r w:rsidRPr="001A6CED">
        <w:rPr>
          <w:rFonts w:ascii="Arial Unicode MS" w:eastAsia="Arial Unicode MS" w:hAnsi="Arial Unicode MS" w:cs="Arial Unicode MS"/>
          <w:sz w:val="24"/>
          <w:szCs w:val="24"/>
          <w:lang w:val="el-GR"/>
        </w:rPr>
        <w:t>ην</w:t>
      </w:r>
      <w:r w:rsidRPr="001A6CED">
        <w:rPr>
          <w:rFonts w:ascii="Arial Unicode MS" w:eastAsia="Arial Unicode MS" w:hAnsi="Arial Unicode MS" w:cs="Arial Unicode MS"/>
          <w:spacing w:val="3"/>
          <w:sz w:val="24"/>
          <w:szCs w:val="24"/>
          <w:lang w:val="el-GR"/>
        </w:rPr>
        <w:t xml:space="preserve"> </w:t>
      </w:r>
      <w:r w:rsidRPr="001A6CED">
        <w:rPr>
          <w:rFonts w:ascii="Arial Unicode MS" w:eastAsia="Arial Unicode MS" w:hAnsi="Arial Unicode MS" w:cs="Arial Unicode MS"/>
          <w:spacing w:val="1"/>
          <w:sz w:val="24"/>
          <w:szCs w:val="24"/>
          <w:lang w:val="el-GR"/>
        </w:rPr>
        <w:t>ε</w:t>
      </w:r>
      <w:r w:rsidRPr="001A6CED">
        <w:rPr>
          <w:rFonts w:ascii="Arial Unicode MS" w:eastAsia="Arial Unicode MS" w:hAnsi="Arial Unicode MS" w:cs="Arial Unicode MS"/>
          <w:spacing w:val="-1"/>
          <w:sz w:val="24"/>
          <w:szCs w:val="24"/>
          <w:lang w:val="el-GR"/>
        </w:rPr>
        <w:t>κδ</w:t>
      </w:r>
      <w:r w:rsidRPr="001A6CED">
        <w:rPr>
          <w:rFonts w:ascii="Arial Unicode MS" w:eastAsia="Arial Unicode MS" w:hAnsi="Arial Unicode MS" w:cs="Arial Unicode MS"/>
          <w:sz w:val="24"/>
          <w:szCs w:val="24"/>
          <w:lang w:val="el-GR"/>
        </w:rPr>
        <w:t>ήλωση</w:t>
      </w:r>
      <w:r w:rsidRPr="001A6CED">
        <w:rPr>
          <w:rFonts w:ascii="Arial Unicode MS" w:eastAsia="Arial Unicode MS" w:hAnsi="Arial Unicode MS" w:cs="Arial Unicode MS"/>
          <w:spacing w:val="4"/>
          <w:sz w:val="24"/>
          <w:szCs w:val="24"/>
          <w:lang w:val="el-GR"/>
        </w:rPr>
        <w:t xml:space="preserve"> </w:t>
      </w:r>
      <w:r w:rsidRPr="001A6CED">
        <w:rPr>
          <w:rFonts w:ascii="Arial Unicode MS" w:eastAsia="Arial Unicode MS" w:hAnsi="Arial Unicode MS" w:cs="Arial Unicode MS"/>
          <w:spacing w:val="-2"/>
          <w:sz w:val="24"/>
          <w:szCs w:val="24"/>
          <w:lang w:val="el-GR"/>
        </w:rPr>
        <w:t>τ</w:t>
      </w:r>
      <w:r w:rsidRPr="001A6CED">
        <w:rPr>
          <w:rFonts w:ascii="Arial Unicode MS" w:eastAsia="Arial Unicode MS" w:hAnsi="Arial Unicode MS" w:cs="Arial Unicode MS"/>
          <w:sz w:val="24"/>
          <w:szCs w:val="24"/>
          <w:lang w:val="el-GR"/>
        </w:rPr>
        <w:t>ου</w:t>
      </w:r>
      <w:r w:rsidRPr="001A6CED">
        <w:rPr>
          <w:rFonts w:ascii="Arial Unicode MS" w:eastAsia="Arial Unicode MS" w:hAnsi="Arial Unicode MS" w:cs="Arial Unicode MS"/>
          <w:spacing w:val="3"/>
          <w:sz w:val="24"/>
          <w:szCs w:val="24"/>
          <w:lang w:val="el-GR"/>
        </w:rPr>
        <w:t xml:space="preserve"> </w:t>
      </w:r>
      <w:r w:rsidRPr="001A6CED">
        <w:rPr>
          <w:rFonts w:ascii="Arial Unicode MS" w:eastAsia="Arial Unicode MS" w:hAnsi="Arial Unicode MS" w:cs="Arial Unicode MS"/>
          <w:sz w:val="24"/>
          <w:szCs w:val="24"/>
          <w:lang w:val="el-GR"/>
        </w:rPr>
        <w:t>σει</w:t>
      </w:r>
      <w:r w:rsidRPr="001A6CED">
        <w:rPr>
          <w:rFonts w:ascii="Arial Unicode MS" w:eastAsia="Arial Unicode MS" w:hAnsi="Arial Unicode MS" w:cs="Arial Unicode MS"/>
          <w:spacing w:val="-1"/>
          <w:sz w:val="24"/>
          <w:szCs w:val="24"/>
          <w:lang w:val="el-GR"/>
        </w:rPr>
        <w:t>σ</w:t>
      </w:r>
      <w:r w:rsidRPr="001A6CED">
        <w:rPr>
          <w:rFonts w:ascii="Arial Unicode MS" w:eastAsia="Arial Unicode MS" w:hAnsi="Arial Unicode MS" w:cs="Arial Unicode MS"/>
          <w:sz w:val="24"/>
          <w:szCs w:val="24"/>
          <w:lang w:val="el-GR"/>
        </w:rPr>
        <w:t>μού</w:t>
      </w:r>
      <w:r w:rsidRPr="001A6CED">
        <w:rPr>
          <w:rFonts w:ascii="Arial Unicode MS" w:eastAsia="Arial Unicode MS" w:hAnsi="Arial Unicode MS" w:cs="Arial Unicode MS"/>
          <w:spacing w:val="6"/>
          <w:sz w:val="24"/>
          <w:szCs w:val="24"/>
          <w:lang w:val="el-GR"/>
        </w:rPr>
        <w:t xml:space="preserve"> </w:t>
      </w:r>
      <w:r w:rsidRPr="001A6CED">
        <w:rPr>
          <w:rFonts w:ascii="Arial Unicode MS" w:eastAsia="Arial Unicode MS" w:hAnsi="Arial Unicode MS" w:cs="Arial Unicode MS"/>
          <w:sz w:val="24"/>
          <w:szCs w:val="24"/>
          <w:lang w:val="el-GR"/>
        </w:rPr>
        <w:t>βρ</w:t>
      </w:r>
      <w:r w:rsidRPr="001A6CED">
        <w:rPr>
          <w:rFonts w:ascii="Arial Unicode MS" w:eastAsia="Arial Unicode MS" w:hAnsi="Arial Unicode MS" w:cs="Arial Unicode MS"/>
          <w:spacing w:val="-1"/>
          <w:sz w:val="24"/>
          <w:szCs w:val="24"/>
          <w:lang w:val="el-GR"/>
        </w:rPr>
        <w:t>ί</w:t>
      </w:r>
      <w:r w:rsidRPr="001A6CED">
        <w:rPr>
          <w:rFonts w:ascii="Arial Unicode MS" w:eastAsia="Arial Unicode MS" w:hAnsi="Arial Unicode MS" w:cs="Arial Unicode MS"/>
          <w:sz w:val="24"/>
          <w:szCs w:val="24"/>
          <w:lang w:val="el-GR"/>
        </w:rPr>
        <w:t>σ</w:t>
      </w:r>
      <w:r w:rsidRPr="001A6CED">
        <w:rPr>
          <w:rFonts w:ascii="Arial Unicode MS" w:eastAsia="Arial Unicode MS" w:hAnsi="Arial Unicode MS" w:cs="Arial Unicode MS"/>
          <w:spacing w:val="-2"/>
          <w:sz w:val="24"/>
          <w:szCs w:val="24"/>
          <w:lang w:val="el-GR"/>
        </w:rPr>
        <w:t>κ</w:t>
      </w:r>
      <w:r w:rsidRPr="001A6CED">
        <w:rPr>
          <w:rFonts w:ascii="Arial Unicode MS" w:eastAsia="Arial Unicode MS" w:hAnsi="Arial Unicode MS" w:cs="Arial Unicode MS"/>
          <w:sz w:val="24"/>
          <w:szCs w:val="24"/>
          <w:lang w:val="el-GR"/>
        </w:rPr>
        <w:t>ον</w:t>
      </w:r>
      <w:r w:rsidRPr="001A6CED">
        <w:rPr>
          <w:rFonts w:ascii="Arial Unicode MS" w:eastAsia="Arial Unicode MS" w:hAnsi="Arial Unicode MS" w:cs="Arial Unicode MS"/>
          <w:spacing w:val="1"/>
          <w:sz w:val="24"/>
          <w:szCs w:val="24"/>
          <w:lang w:val="el-GR"/>
        </w:rPr>
        <w:t>τ</w:t>
      </w:r>
      <w:r w:rsidRPr="001A6CED">
        <w:rPr>
          <w:rFonts w:ascii="Arial Unicode MS" w:eastAsia="Arial Unicode MS" w:hAnsi="Arial Unicode MS" w:cs="Arial Unicode MS"/>
          <w:sz w:val="24"/>
          <w:szCs w:val="24"/>
          <w:lang w:val="el-GR"/>
        </w:rPr>
        <w:t>αι</w:t>
      </w:r>
      <w:r w:rsidRPr="001A6CED">
        <w:rPr>
          <w:rFonts w:ascii="Arial Unicode MS" w:eastAsia="Arial Unicode MS" w:hAnsi="Arial Unicode MS" w:cs="Arial Unicode MS"/>
          <w:spacing w:val="4"/>
          <w:sz w:val="24"/>
          <w:szCs w:val="24"/>
          <w:lang w:val="el-GR"/>
        </w:rPr>
        <w:t xml:space="preserve"> </w:t>
      </w:r>
      <w:r w:rsidRPr="001A6CED">
        <w:rPr>
          <w:rFonts w:ascii="Arial Unicode MS" w:eastAsia="Arial Unicode MS" w:hAnsi="Arial Unicode MS" w:cs="Arial Unicode MS"/>
          <w:sz w:val="24"/>
          <w:szCs w:val="24"/>
          <w:lang w:val="el-GR"/>
        </w:rPr>
        <w:t>μόν</w:t>
      </w:r>
      <w:r w:rsidRPr="001A6CED">
        <w:rPr>
          <w:rFonts w:ascii="Arial Unicode MS" w:eastAsia="Arial Unicode MS" w:hAnsi="Arial Unicode MS" w:cs="Arial Unicode MS"/>
          <w:spacing w:val="1"/>
          <w:sz w:val="24"/>
          <w:szCs w:val="24"/>
          <w:lang w:val="el-GR"/>
        </w:rPr>
        <w:t>ο</w:t>
      </w:r>
      <w:r w:rsidRPr="001A6CED">
        <w:rPr>
          <w:rFonts w:ascii="Arial Unicode MS" w:eastAsia="Arial Unicode MS" w:hAnsi="Arial Unicode MS" w:cs="Arial Unicode MS"/>
          <w:sz w:val="24"/>
          <w:szCs w:val="24"/>
          <w:lang w:val="el-GR"/>
        </w:rPr>
        <w:t>ι τ</w:t>
      </w:r>
      <w:r w:rsidRPr="001A6CED">
        <w:rPr>
          <w:rFonts w:ascii="Arial Unicode MS" w:eastAsia="Arial Unicode MS" w:hAnsi="Arial Unicode MS" w:cs="Arial Unicode MS"/>
          <w:spacing w:val="1"/>
          <w:sz w:val="24"/>
          <w:szCs w:val="24"/>
          <w:lang w:val="el-GR"/>
        </w:rPr>
        <w:t>ο</w:t>
      </w:r>
      <w:r w:rsidRPr="001A6CED">
        <w:rPr>
          <w:rFonts w:ascii="Arial Unicode MS" w:eastAsia="Arial Unicode MS" w:hAnsi="Arial Unicode MS" w:cs="Arial Unicode MS"/>
          <w:sz w:val="24"/>
          <w:szCs w:val="24"/>
          <w:lang w:val="el-GR"/>
        </w:rPr>
        <w:t>υς</w:t>
      </w:r>
      <w:r w:rsidRPr="001A6CED">
        <w:rPr>
          <w:rFonts w:ascii="Arial Unicode MS" w:eastAsia="Arial Unicode MS" w:hAnsi="Arial Unicode MS" w:cs="Arial Unicode MS"/>
          <w:spacing w:val="4"/>
          <w:sz w:val="24"/>
          <w:szCs w:val="24"/>
          <w:lang w:val="el-GR"/>
        </w:rPr>
        <w:t xml:space="preserve"> </w:t>
      </w:r>
      <w:r w:rsidRPr="001A6CED">
        <w:rPr>
          <w:rFonts w:ascii="Arial Unicode MS" w:eastAsia="Arial Unicode MS" w:hAnsi="Arial Unicode MS" w:cs="Arial Unicode MS"/>
          <w:sz w:val="24"/>
          <w:szCs w:val="24"/>
          <w:lang w:val="el-GR"/>
        </w:rPr>
        <w:t xml:space="preserve">σε </w:t>
      </w:r>
      <w:r w:rsidRPr="001A6CED">
        <w:rPr>
          <w:rFonts w:ascii="Arial Unicode MS" w:eastAsia="Arial Unicode MS" w:hAnsi="Arial Unicode MS" w:cs="Arial Unicode MS"/>
          <w:spacing w:val="-1"/>
          <w:sz w:val="24"/>
          <w:szCs w:val="24"/>
          <w:lang w:val="el-GR"/>
        </w:rPr>
        <w:t>δι</w:t>
      </w:r>
      <w:r w:rsidRPr="001A6CED">
        <w:rPr>
          <w:rFonts w:ascii="Arial Unicode MS" w:eastAsia="Arial Unicode MS" w:hAnsi="Arial Unicode MS" w:cs="Arial Unicode MS"/>
          <w:sz w:val="24"/>
          <w:szCs w:val="24"/>
          <w:lang w:val="el-GR"/>
        </w:rPr>
        <w:t>α</w:t>
      </w:r>
      <w:r w:rsidRPr="001A6CED">
        <w:rPr>
          <w:rFonts w:ascii="Arial Unicode MS" w:eastAsia="Arial Unicode MS" w:hAnsi="Arial Unicode MS" w:cs="Arial Unicode MS"/>
          <w:spacing w:val="-1"/>
          <w:sz w:val="24"/>
          <w:szCs w:val="24"/>
          <w:lang w:val="el-GR"/>
        </w:rPr>
        <w:t>δ</w:t>
      </w:r>
      <w:r w:rsidRPr="001A6CED">
        <w:rPr>
          <w:rFonts w:ascii="Arial Unicode MS" w:eastAsia="Arial Unicode MS" w:hAnsi="Arial Unicode MS" w:cs="Arial Unicode MS"/>
          <w:sz w:val="24"/>
          <w:szCs w:val="24"/>
          <w:lang w:val="el-GR"/>
        </w:rPr>
        <w:t>ρ</w:t>
      </w:r>
      <w:r w:rsidRPr="001A6CED">
        <w:rPr>
          <w:rFonts w:ascii="Arial Unicode MS" w:eastAsia="Arial Unicode MS" w:hAnsi="Arial Unicode MS" w:cs="Arial Unicode MS"/>
          <w:spacing w:val="1"/>
          <w:sz w:val="24"/>
          <w:szCs w:val="24"/>
          <w:lang w:val="el-GR"/>
        </w:rPr>
        <w:t>ό</w:t>
      </w:r>
      <w:r w:rsidRPr="001A6CED">
        <w:rPr>
          <w:rFonts w:ascii="Arial Unicode MS" w:eastAsia="Arial Unicode MS" w:hAnsi="Arial Unicode MS" w:cs="Arial Unicode MS"/>
          <w:sz w:val="24"/>
          <w:szCs w:val="24"/>
          <w:lang w:val="el-GR"/>
        </w:rPr>
        <w:t>μους, στο</w:t>
      </w:r>
      <w:r w:rsidRPr="001A6CED">
        <w:rPr>
          <w:rFonts w:ascii="Arial Unicode MS" w:eastAsia="Arial Unicode MS" w:hAnsi="Arial Unicode MS" w:cs="Arial Unicode MS"/>
          <w:spacing w:val="1"/>
          <w:sz w:val="24"/>
          <w:szCs w:val="24"/>
          <w:lang w:val="el-GR"/>
        </w:rPr>
        <w:t xml:space="preserve"> γ</w:t>
      </w:r>
      <w:r w:rsidRPr="001A6CED">
        <w:rPr>
          <w:rFonts w:ascii="Arial Unicode MS" w:eastAsia="Arial Unicode MS" w:hAnsi="Arial Unicode MS" w:cs="Arial Unicode MS"/>
          <w:sz w:val="24"/>
          <w:szCs w:val="24"/>
          <w:lang w:val="el-GR"/>
        </w:rPr>
        <w:t>υμναστήρ</w:t>
      </w:r>
      <w:r w:rsidRPr="001A6CED">
        <w:rPr>
          <w:rFonts w:ascii="Arial Unicode MS" w:eastAsia="Arial Unicode MS" w:hAnsi="Arial Unicode MS" w:cs="Arial Unicode MS"/>
          <w:spacing w:val="-1"/>
          <w:sz w:val="24"/>
          <w:szCs w:val="24"/>
          <w:lang w:val="el-GR"/>
        </w:rPr>
        <w:t>ι</w:t>
      </w:r>
      <w:r w:rsidRPr="001A6CED">
        <w:rPr>
          <w:rFonts w:ascii="Arial Unicode MS" w:eastAsia="Arial Unicode MS" w:hAnsi="Arial Unicode MS" w:cs="Arial Unicode MS"/>
          <w:sz w:val="24"/>
          <w:szCs w:val="24"/>
          <w:lang w:val="el-GR"/>
        </w:rPr>
        <w:t>ο</w:t>
      </w:r>
      <w:r w:rsidRPr="001A6CED">
        <w:rPr>
          <w:rFonts w:ascii="Arial Unicode MS" w:eastAsia="Arial Unicode MS" w:hAnsi="Arial Unicode MS" w:cs="Arial Unicode MS"/>
          <w:spacing w:val="1"/>
          <w:sz w:val="24"/>
          <w:szCs w:val="24"/>
          <w:lang w:val="el-GR"/>
        </w:rPr>
        <w:t xml:space="preserve"> </w:t>
      </w:r>
      <w:r w:rsidRPr="001A6CED">
        <w:rPr>
          <w:rFonts w:ascii="Arial Unicode MS" w:eastAsia="Arial Unicode MS" w:hAnsi="Arial Unicode MS" w:cs="Arial Unicode MS"/>
          <w:sz w:val="24"/>
          <w:szCs w:val="24"/>
          <w:lang w:val="el-GR"/>
        </w:rPr>
        <w:t>ή</w:t>
      </w:r>
      <w:r w:rsidRPr="001A6CED">
        <w:rPr>
          <w:rFonts w:ascii="Arial Unicode MS" w:eastAsia="Arial Unicode MS" w:hAnsi="Arial Unicode MS" w:cs="Arial Unicode MS"/>
          <w:spacing w:val="1"/>
          <w:sz w:val="24"/>
          <w:szCs w:val="24"/>
          <w:lang w:val="el-GR"/>
        </w:rPr>
        <w:t xml:space="preserve"> </w:t>
      </w:r>
      <w:r w:rsidRPr="001A6CED">
        <w:rPr>
          <w:rFonts w:ascii="Arial Unicode MS" w:eastAsia="Arial Unicode MS" w:hAnsi="Arial Unicode MS" w:cs="Arial Unicode MS"/>
          <w:sz w:val="24"/>
          <w:szCs w:val="24"/>
          <w:lang w:val="el-GR"/>
        </w:rPr>
        <w:t>στ</w:t>
      </w:r>
      <w:r w:rsidRPr="001A6CED">
        <w:rPr>
          <w:rFonts w:ascii="Arial Unicode MS" w:eastAsia="Arial Unicode MS" w:hAnsi="Arial Unicode MS" w:cs="Arial Unicode MS"/>
          <w:spacing w:val="-1"/>
          <w:sz w:val="24"/>
          <w:szCs w:val="24"/>
          <w:lang w:val="el-GR"/>
        </w:rPr>
        <w:t>ι</w:t>
      </w:r>
      <w:r w:rsidRPr="001A6CED">
        <w:rPr>
          <w:rFonts w:ascii="Arial Unicode MS" w:eastAsia="Arial Unicode MS" w:hAnsi="Arial Unicode MS" w:cs="Arial Unicode MS"/>
          <w:sz w:val="24"/>
          <w:szCs w:val="24"/>
          <w:lang w:val="el-GR"/>
        </w:rPr>
        <w:t>ς τ</w:t>
      </w:r>
      <w:r w:rsidRPr="001A6CED">
        <w:rPr>
          <w:rFonts w:ascii="Arial Unicode MS" w:eastAsia="Arial Unicode MS" w:hAnsi="Arial Unicode MS" w:cs="Arial Unicode MS"/>
          <w:spacing w:val="1"/>
          <w:sz w:val="24"/>
          <w:szCs w:val="24"/>
          <w:lang w:val="el-GR"/>
        </w:rPr>
        <w:t>ο</w:t>
      </w:r>
      <w:r w:rsidRPr="001A6CED">
        <w:rPr>
          <w:rFonts w:ascii="Arial Unicode MS" w:eastAsia="Arial Unicode MS" w:hAnsi="Arial Unicode MS" w:cs="Arial Unicode MS"/>
          <w:sz w:val="24"/>
          <w:szCs w:val="24"/>
          <w:lang w:val="el-GR"/>
        </w:rPr>
        <w:t>υαλέ</w:t>
      </w:r>
      <w:r w:rsidRPr="001A6CED">
        <w:rPr>
          <w:rFonts w:ascii="Arial Unicode MS" w:eastAsia="Arial Unicode MS" w:hAnsi="Arial Unicode MS" w:cs="Arial Unicode MS"/>
          <w:spacing w:val="1"/>
          <w:sz w:val="24"/>
          <w:szCs w:val="24"/>
          <w:lang w:val="el-GR"/>
        </w:rPr>
        <w:t>τε</w:t>
      </w:r>
      <w:r w:rsidRPr="001A6CED">
        <w:rPr>
          <w:rFonts w:ascii="Arial Unicode MS" w:eastAsia="Arial Unicode MS" w:hAnsi="Arial Unicode MS" w:cs="Arial Unicode MS"/>
          <w:sz w:val="24"/>
          <w:szCs w:val="24"/>
          <w:lang w:val="el-GR"/>
        </w:rPr>
        <w:t>ς, μ</w:t>
      </w:r>
      <w:r w:rsidRPr="001A6CED">
        <w:rPr>
          <w:rFonts w:ascii="Arial Unicode MS" w:eastAsia="Arial Unicode MS" w:hAnsi="Arial Unicode MS" w:cs="Arial Unicode MS"/>
          <w:spacing w:val="1"/>
          <w:sz w:val="24"/>
          <w:szCs w:val="24"/>
          <w:lang w:val="el-GR"/>
        </w:rPr>
        <w:t>ε</w:t>
      </w:r>
      <w:r w:rsidRPr="001A6CED">
        <w:rPr>
          <w:rFonts w:ascii="Arial Unicode MS" w:eastAsia="Arial Unicode MS" w:hAnsi="Arial Unicode MS" w:cs="Arial Unicode MS"/>
          <w:sz w:val="24"/>
          <w:szCs w:val="24"/>
          <w:lang w:val="el-GR"/>
        </w:rPr>
        <w:t>τά</w:t>
      </w:r>
      <w:r w:rsidRPr="001A6CED">
        <w:rPr>
          <w:rFonts w:ascii="Arial Unicode MS" w:eastAsia="Arial Unicode MS" w:hAnsi="Arial Unicode MS" w:cs="Arial Unicode MS"/>
          <w:spacing w:val="2"/>
          <w:sz w:val="24"/>
          <w:szCs w:val="24"/>
          <w:lang w:val="el-GR"/>
        </w:rPr>
        <w:t xml:space="preserve"> </w:t>
      </w:r>
      <w:r w:rsidRPr="001A6CED">
        <w:rPr>
          <w:rFonts w:ascii="Arial Unicode MS" w:eastAsia="Arial Unicode MS" w:hAnsi="Arial Unicode MS" w:cs="Arial Unicode MS"/>
          <w:sz w:val="24"/>
          <w:szCs w:val="24"/>
          <w:lang w:val="el-GR"/>
        </w:rPr>
        <w:t>το</w:t>
      </w:r>
      <w:r w:rsidRPr="001A6CED">
        <w:rPr>
          <w:rFonts w:ascii="Arial Unicode MS" w:eastAsia="Arial Unicode MS" w:hAnsi="Arial Unicode MS" w:cs="Arial Unicode MS"/>
          <w:spacing w:val="2"/>
          <w:sz w:val="24"/>
          <w:szCs w:val="24"/>
          <w:lang w:val="el-GR"/>
        </w:rPr>
        <w:t xml:space="preserve"> </w:t>
      </w:r>
      <w:r w:rsidRPr="001A6CED">
        <w:rPr>
          <w:rFonts w:ascii="Arial Unicode MS" w:eastAsia="Arial Unicode MS" w:hAnsi="Arial Unicode MS" w:cs="Arial Unicode MS"/>
          <w:sz w:val="24"/>
          <w:szCs w:val="24"/>
          <w:lang w:val="el-GR"/>
        </w:rPr>
        <w:t>π</w:t>
      </w:r>
      <w:r w:rsidRPr="001A6CED">
        <w:rPr>
          <w:rFonts w:ascii="Arial Unicode MS" w:eastAsia="Arial Unicode MS" w:hAnsi="Arial Unicode MS" w:cs="Arial Unicode MS"/>
          <w:spacing w:val="7"/>
          <w:sz w:val="24"/>
          <w:szCs w:val="24"/>
          <w:lang w:val="el-GR"/>
        </w:rPr>
        <w:t>έ</w:t>
      </w:r>
      <w:r w:rsidRPr="001A6CED">
        <w:rPr>
          <w:rFonts w:ascii="Arial Unicode MS" w:eastAsia="Arial Unicode MS" w:hAnsi="Arial Unicode MS" w:cs="Arial Unicode MS"/>
          <w:sz w:val="24"/>
          <w:szCs w:val="24"/>
          <w:lang w:val="el-GR"/>
        </w:rPr>
        <w:t>ρ</w:t>
      </w:r>
      <w:r w:rsidRPr="001A6CED">
        <w:rPr>
          <w:rFonts w:ascii="Arial Unicode MS" w:eastAsia="Arial Unicode MS" w:hAnsi="Arial Unicode MS" w:cs="Arial Unicode MS"/>
          <w:spacing w:val="1"/>
          <w:sz w:val="24"/>
          <w:szCs w:val="24"/>
          <w:lang w:val="el-GR"/>
        </w:rPr>
        <w:t>α</w:t>
      </w:r>
      <w:r w:rsidRPr="001A6CED">
        <w:rPr>
          <w:rFonts w:ascii="Arial Unicode MS" w:eastAsia="Arial Unicode MS" w:hAnsi="Arial Unicode MS" w:cs="Arial Unicode MS"/>
          <w:sz w:val="24"/>
          <w:szCs w:val="24"/>
          <w:lang w:val="el-GR"/>
        </w:rPr>
        <w:t>ς τ</w:t>
      </w:r>
      <w:r w:rsidRPr="001A6CED">
        <w:rPr>
          <w:rFonts w:ascii="Arial Unicode MS" w:eastAsia="Arial Unicode MS" w:hAnsi="Arial Unicode MS" w:cs="Arial Unicode MS"/>
          <w:spacing w:val="1"/>
          <w:sz w:val="24"/>
          <w:szCs w:val="24"/>
          <w:lang w:val="el-GR"/>
        </w:rPr>
        <w:t>ο</w:t>
      </w:r>
      <w:r w:rsidRPr="001A6CED">
        <w:rPr>
          <w:rFonts w:ascii="Arial Unicode MS" w:eastAsia="Arial Unicode MS" w:hAnsi="Arial Unicode MS" w:cs="Arial Unicode MS"/>
          <w:sz w:val="24"/>
          <w:szCs w:val="24"/>
          <w:lang w:val="el-GR"/>
        </w:rPr>
        <w:t>υ σει</w:t>
      </w:r>
      <w:r w:rsidRPr="001A6CED">
        <w:rPr>
          <w:rFonts w:ascii="Arial Unicode MS" w:eastAsia="Arial Unicode MS" w:hAnsi="Arial Unicode MS" w:cs="Arial Unicode MS"/>
          <w:spacing w:val="-1"/>
          <w:sz w:val="24"/>
          <w:szCs w:val="24"/>
          <w:lang w:val="el-GR"/>
        </w:rPr>
        <w:t>σ</w:t>
      </w:r>
      <w:r w:rsidRPr="001A6CED">
        <w:rPr>
          <w:rFonts w:ascii="Arial Unicode MS" w:eastAsia="Arial Unicode MS" w:hAnsi="Arial Unicode MS" w:cs="Arial Unicode MS"/>
          <w:sz w:val="24"/>
          <w:szCs w:val="24"/>
          <w:lang w:val="el-GR"/>
        </w:rPr>
        <w:t>μού θα πρέπει</w:t>
      </w:r>
      <w:r w:rsidRPr="001A6CED">
        <w:rPr>
          <w:rFonts w:ascii="Arial Unicode MS" w:eastAsia="Arial Unicode MS" w:hAnsi="Arial Unicode MS" w:cs="Arial Unicode MS"/>
          <w:spacing w:val="53"/>
          <w:sz w:val="24"/>
          <w:szCs w:val="24"/>
          <w:lang w:val="el-GR"/>
        </w:rPr>
        <w:t xml:space="preserve"> </w:t>
      </w:r>
      <w:r w:rsidRPr="001A6CED">
        <w:rPr>
          <w:rFonts w:ascii="Arial Unicode MS" w:eastAsia="Arial Unicode MS" w:hAnsi="Arial Unicode MS" w:cs="Arial Unicode MS"/>
          <w:sz w:val="24"/>
          <w:szCs w:val="24"/>
          <w:lang w:val="el-GR"/>
        </w:rPr>
        <w:t>να  βγουν</w:t>
      </w:r>
      <w:r w:rsidRPr="001A6CED">
        <w:rPr>
          <w:rFonts w:ascii="Arial Unicode MS" w:eastAsia="Arial Unicode MS" w:hAnsi="Arial Unicode MS" w:cs="Arial Unicode MS"/>
          <w:spacing w:val="53"/>
          <w:sz w:val="24"/>
          <w:szCs w:val="24"/>
          <w:lang w:val="el-GR"/>
        </w:rPr>
        <w:t xml:space="preserve"> </w:t>
      </w:r>
      <w:r w:rsidRPr="001A6CED">
        <w:rPr>
          <w:rFonts w:ascii="Arial Unicode MS" w:eastAsia="Arial Unicode MS" w:hAnsi="Arial Unicode MS" w:cs="Arial Unicode MS"/>
          <w:sz w:val="24"/>
          <w:szCs w:val="24"/>
          <w:lang w:val="el-GR"/>
        </w:rPr>
        <w:t>σ</w:t>
      </w:r>
      <w:r w:rsidRPr="001A6CED">
        <w:rPr>
          <w:rFonts w:ascii="Arial Unicode MS" w:eastAsia="Arial Unicode MS" w:hAnsi="Arial Unicode MS" w:cs="Arial Unicode MS"/>
          <w:spacing w:val="-2"/>
          <w:sz w:val="24"/>
          <w:szCs w:val="24"/>
          <w:lang w:val="el-GR"/>
        </w:rPr>
        <w:t>τ</w:t>
      </w:r>
      <w:r w:rsidRPr="001A6CED">
        <w:rPr>
          <w:rFonts w:ascii="Arial Unicode MS" w:eastAsia="Arial Unicode MS" w:hAnsi="Arial Unicode MS" w:cs="Arial Unicode MS"/>
          <w:sz w:val="24"/>
          <w:szCs w:val="24"/>
          <w:lang w:val="el-GR"/>
        </w:rPr>
        <w:t xml:space="preserve">ο  </w:t>
      </w:r>
      <w:r w:rsidRPr="001A6CED">
        <w:rPr>
          <w:rFonts w:ascii="Arial Unicode MS" w:eastAsia="Arial Unicode MS" w:hAnsi="Arial Unicode MS" w:cs="Arial Unicode MS"/>
          <w:spacing w:val="-3"/>
          <w:sz w:val="24"/>
          <w:szCs w:val="24"/>
          <w:lang w:val="el-GR"/>
        </w:rPr>
        <w:t>π</w:t>
      </w:r>
      <w:r w:rsidRPr="001A6CED">
        <w:rPr>
          <w:rFonts w:ascii="Arial Unicode MS" w:eastAsia="Arial Unicode MS" w:hAnsi="Arial Unicode MS" w:cs="Arial Unicode MS"/>
          <w:sz w:val="24"/>
          <w:szCs w:val="24"/>
          <w:lang w:val="el-GR"/>
        </w:rPr>
        <w:t>ρ</w:t>
      </w:r>
      <w:r w:rsidRPr="001A6CED">
        <w:rPr>
          <w:rFonts w:ascii="Arial Unicode MS" w:eastAsia="Arial Unicode MS" w:hAnsi="Arial Unicode MS" w:cs="Arial Unicode MS"/>
          <w:spacing w:val="1"/>
          <w:sz w:val="24"/>
          <w:szCs w:val="24"/>
          <w:lang w:val="el-GR"/>
        </w:rPr>
        <w:t>ο</w:t>
      </w:r>
      <w:r w:rsidRPr="001A6CED">
        <w:rPr>
          <w:rFonts w:ascii="Arial Unicode MS" w:eastAsia="Arial Unicode MS" w:hAnsi="Arial Unicode MS" w:cs="Arial Unicode MS"/>
          <w:sz w:val="24"/>
          <w:szCs w:val="24"/>
          <w:lang w:val="el-GR"/>
        </w:rPr>
        <w:t>αύ</w:t>
      </w:r>
      <w:r w:rsidRPr="001A6CED">
        <w:rPr>
          <w:rFonts w:ascii="Arial Unicode MS" w:eastAsia="Arial Unicode MS" w:hAnsi="Arial Unicode MS" w:cs="Arial Unicode MS"/>
          <w:spacing w:val="-1"/>
          <w:sz w:val="24"/>
          <w:szCs w:val="24"/>
          <w:lang w:val="el-GR"/>
        </w:rPr>
        <w:t>λι</w:t>
      </w:r>
      <w:r w:rsidRPr="001A6CED">
        <w:rPr>
          <w:rFonts w:ascii="Arial Unicode MS" w:eastAsia="Arial Unicode MS" w:hAnsi="Arial Unicode MS" w:cs="Arial Unicode MS"/>
          <w:sz w:val="24"/>
          <w:szCs w:val="24"/>
          <w:lang w:val="el-GR"/>
        </w:rPr>
        <w:t>ο</w:t>
      </w:r>
      <w:r w:rsidRPr="001A6CED">
        <w:rPr>
          <w:rFonts w:ascii="Arial Unicode MS" w:eastAsia="Arial Unicode MS" w:hAnsi="Arial Unicode MS" w:cs="Arial Unicode MS"/>
          <w:spacing w:val="54"/>
          <w:sz w:val="24"/>
          <w:szCs w:val="24"/>
          <w:lang w:val="el-GR"/>
        </w:rPr>
        <w:t xml:space="preserve"> </w:t>
      </w:r>
      <w:r w:rsidRPr="001A6CED">
        <w:rPr>
          <w:rFonts w:ascii="Arial Unicode MS" w:eastAsia="Arial Unicode MS" w:hAnsi="Arial Unicode MS" w:cs="Arial Unicode MS"/>
          <w:spacing w:val="-1"/>
          <w:sz w:val="24"/>
          <w:szCs w:val="24"/>
          <w:lang w:val="el-GR"/>
        </w:rPr>
        <w:t>κ</w:t>
      </w:r>
      <w:r w:rsidRPr="001A6CED">
        <w:rPr>
          <w:rFonts w:ascii="Arial Unicode MS" w:eastAsia="Arial Unicode MS" w:hAnsi="Arial Unicode MS" w:cs="Arial Unicode MS"/>
          <w:sz w:val="24"/>
          <w:szCs w:val="24"/>
          <w:lang w:val="el-GR"/>
        </w:rPr>
        <w:t>αι</w:t>
      </w:r>
      <w:r w:rsidRPr="001A6CED">
        <w:rPr>
          <w:rFonts w:ascii="Arial Unicode MS" w:eastAsia="Arial Unicode MS" w:hAnsi="Arial Unicode MS" w:cs="Arial Unicode MS"/>
          <w:spacing w:val="52"/>
          <w:sz w:val="24"/>
          <w:szCs w:val="24"/>
          <w:lang w:val="el-GR"/>
        </w:rPr>
        <w:t xml:space="preserve"> </w:t>
      </w:r>
      <w:r w:rsidRPr="001A6CED">
        <w:rPr>
          <w:rFonts w:ascii="Arial Unicode MS" w:eastAsia="Arial Unicode MS" w:hAnsi="Arial Unicode MS" w:cs="Arial Unicode MS"/>
          <w:spacing w:val="5"/>
          <w:sz w:val="24"/>
          <w:szCs w:val="24"/>
          <w:lang w:val="el-GR"/>
        </w:rPr>
        <w:t>ν</w:t>
      </w:r>
      <w:r w:rsidRPr="001A6CED">
        <w:rPr>
          <w:rFonts w:ascii="Arial Unicode MS" w:eastAsia="Arial Unicode MS" w:hAnsi="Arial Unicode MS" w:cs="Arial Unicode MS"/>
          <w:sz w:val="24"/>
          <w:szCs w:val="24"/>
          <w:lang w:val="el-GR"/>
        </w:rPr>
        <w:t>α</w:t>
      </w:r>
      <w:r w:rsidRPr="001A6CED">
        <w:rPr>
          <w:rFonts w:ascii="Arial Unicode MS" w:eastAsia="Arial Unicode MS" w:hAnsi="Arial Unicode MS" w:cs="Arial Unicode MS"/>
          <w:spacing w:val="54"/>
          <w:sz w:val="24"/>
          <w:szCs w:val="24"/>
          <w:lang w:val="el-GR"/>
        </w:rPr>
        <w:t xml:space="preserve"> </w:t>
      </w:r>
      <w:r w:rsidRPr="001A6CED">
        <w:rPr>
          <w:rFonts w:ascii="Arial Unicode MS" w:eastAsia="Arial Unicode MS" w:hAnsi="Arial Unicode MS" w:cs="Arial Unicode MS"/>
          <w:spacing w:val="-1"/>
          <w:sz w:val="24"/>
          <w:szCs w:val="24"/>
          <w:lang w:val="el-GR"/>
        </w:rPr>
        <w:t>κ</w:t>
      </w:r>
      <w:r w:rsidRPr="001A6CED">
        <w:rPr>
          <w:rFonts w:ascii="Arial Unicode MS" w:eastAsia="Arial Unicode MS" w:hAnsi="Arial Unicode MS" w:cs="Arial Unicode MS"/>
          <w:sz w:val="24"/>
          <w:szCs w:val="24"/>
          <w:lang w:val="el-GR"/>
        </w:rPr>
        <w:t>ατ</w:t>
      </w:r>
      <w:r w:rsidRPr="001A6CED">
        <w:rPr>
          <w:rFonts w:ascii="Arial Unicode MS" w:eastAsia="Arial Unicode MS" w:hAnsi="Arial Unicode MS" w:cs="Arial Unicode MS"/>
          <w:spacing w:val="1"/>
          <w:sz w:val="24"/>
          <w:szCs w:val="24"/>
          <w:lang w:val="el-GR"/>
        </w:rPr>
        <w:t>ε</w:t>
      </w:r>
      <w:r w:rsidRPr="001A6CED">
        <w:rPr>
          <w:rFonts w:ascii="Arial Unicode MS" w:eastAsia="Arial Unicode MS" w:hAnsi="Arial Unicode MS" w:cs="Arial Unicode MS"/>
          <w:sz w:val="24"/>
          <w:szCs w:val="24"/>
          <w:lang w:val="el-GR"/>
        </w:rPr>
        <w:t>υ</w:t>
      </w:r>
      <w:r w:rsidRPr="001A6CED">
        <w:rPr>
          <w:rFonts w:ascii="Arial Unicode MS" w:eastAsia="Arial Unicode MS" w:hAnsi="Arial Unicode MS" w:cs="Arial Unicode MS"/>
          <w:spacing w:val="-1"/>
          <w:sz w:val="24"/>
          <w:szCs w:val="24"/>
          <w:lang w:val="el-GR"/>
        </w:rPr>
        <w:t>θ</w:t>
      </w:r>
      <w:r w:rsidRPr="001A6CED">
        <w:rPr>
          <w:rFonts w:ascii="Arial Unicode MS" w:eastAsia="Arial Unicode MS" w:hAnsi="Arial Unicode MS" w:cs="Arial Unicode MS"/>
          <w:sz w:val="24"/>
          <w:szCs w:val="24"/>
          <w:lang w:val="el-GR"/>
        </w:rPr>
        <w:t>υν</w:t>
      </w:r>
      <w:r w:rsidRPr="001A6CED">
        <w:rPr>
          <w:rFonts w:ascii="Arial Unicode MS" w:eastAsia="Arial Unicode MS" w:hAnsi="Arial Unicode MS" w:cs="Arial Unicode MS"/>
          <w:spacing w:val="-1"/>
          <w:sz w:val="24"/>
          <w:szCs w:val="24"/>
          <w:lang w:val="el-GR"/>
        </w:rPr>
        <w:t>θ</w:t>
      </w:r>
      <w:r w:rsidRPr="001A6CED">
        <w:rPr>
          <w:rFonts w:ascii="Arial Unicode MS" w:eastAsia="Arial Unicode MS" w:hAnsi="Arial Unicode MS" w:cs="Arial Unicode MS"/>
          <w:sz w:val="24"/>
          <w:szCs w:val="24"/>
          <w:lang w:val="el-GR"/>
        </w:rPr>
        <w:t>ούν</w:t>
      </w:r>
      <w:r w:rsidRPr="001A6CED">
        <w:rPr>
          <w:rFonts w:ascii="Arial Unicode MS" w:eastAsia="Arial Unicode MS" w:hAnsi="Arial Unicode MS" w:cs="Arial Unicode MS"/>
          <w:spacing w:val="53"/>
          <w:sz w:val="24"/>
          <w:szCs w:val="24"/>
          <w:lang w:val="el-GR"/>
        </w:rPr>
        <w:t xml:space="preserve"> </w:t>
      </w:r>
      <w:r w:rsidRPr="001A6CED">
        <w:rPr>
          <w:rFonts w:ascii="Arial Unicode MS" w:eastAsia="Arial Unicode MS" w:hAnsi="Arial Unicode MS" w:cs="Arial Unicode MS"/>
          <w:sz w:val="24"/>
          <w:szCs w:val="24"/>
          <w:lang w:val="el-GR"/>
        </w:rPr>
        <w:t>στ</w:t>
      </w:r>
      <w:r w:rsidRPr="001A6CED">
        <w:rPr>
          <w:rFonts w:ascii="Arial Unicode MS" w:eastAsia="Arial Unicode MS" w:hAnsi="Arial Unicode MS" w:cs="Arial Unicode MS"/>
          <w:spacing w:val="1"/>
          <w:sz w:val="24"/>
          <w:szCs w:val="24"/>
          <w:lang w:val="el-GR"/>
        </w:rPr>
        <w:t>ο</w:t>
      </w:r>
      <w:r w:rsidRPr="001A6CED">
        <w:rPr>
          <w:rFonts w:ascii="Arial Unicode MS" w:eastAsia="Arial Unicode MS" w:hAnsi="Arial Unicode MS" w:cs="Arial Unicode MS"/>
          <w:sz w:val="24"/>
          <w:szCs w:val="24"/>
          <w:lang w:val="el-GR"/>
        </w:rPr>
        <w:t>ν</w:t>
      </w:r>
      <w:r w:rsidRPr="001A6CED">
        <w:rPr>
          <w:rFonts w:ascii="Arial Unicode MS" w:eastAsia="Arial Unicode MS" w:hAnsi="Arial Unicode MS" w:cs="Arial Unicode MS"/>
          <w:spacing w:val="54"/>
          <w:sz w:val="24"/>
          <w:szCs w:val="24"/>
          <w:lang w:val="el-GR"/>
        </w:rPr>
        <w:t xml:space="preserve"> </w:t>
      </w:r>
      <w:r w:rsidRPr="001A6CED">
        <w:rPr>
          <w:rFonts w:ascii="Arial Unicode MS" w:eastAsia="Arial Unicode MS" w:hAnsi="Arial Unicode MS" w:cs="Arial Unicode MS"/>
          <w:sz w:val="24"/>
          <w:szCs w:val="24"/>
          <w:lang w:val="el-GR"/>
        </w:rPr>
        <w:t>προ</w:t>
      </w:r>
      <w:r w:rsidRPr="001A6CED">
        <w:rPr>
          <w:rFonts w:ascii="Arial Unicode MS" w:eastAsia="Arial Unicode MS" w:hAnsi="Arial Unicode MS" w:cs="Arial Unicode MS"/>
          <w:spacing w:val="1"/>
          <w:sz w:val="24"/>
          <w:szCs w:val="24"/>
          <w:lang w:val="el-GR"/>
        </w:rPr>
        <w:t>α</w:t>
      </w:r>
      <w:r w:rsidRPr="001A6CED">
        <w:rPr>
          <w:rFonts w:ascii="Arial Unicode MS" w:eastAsia="Arial Unicode MS" w:hAnsi="Arial Unicode MS" w:cs="Arial Unicode MS"/>
          <w:spacing w:val="-2"/>
          <w:sz w:val="24"/>
          <w:szCs w:val="24"/>
          <w:lang w:val="el-GR"/>
        </w:rPr>
        <w:t>ν</w:t>
      </w:r>
      <w:r w:rsidRPr="001A6CED">
        <w:rPr>
          <w:rFonts w:ascii="Arial Unicode MS" w:eastAsia="Arial Unicode MS" w:hAnsi="Arial Unicode MS" w:cs="Arial Unicode MS"/>
          <w:sz w:val="24"/>
          <w:szCs w:val="24"/>
          <w:lang w:val="el-GR"/>
        </w:rPr>
        <w:t>αφ</w:t>
      </w:r>
      <w:r w:rsidRPr="001A6CED">
        <w:rPr>
          <w:rFonts w:ascii="Arial Unicode MS" w:eastAsia="Arial Unicode MS" w:hAnsi="Arial Unicode MS" w:cs="Arial Unicode MS"/>
          <w:spacing w:val="-2"/>
          <w:sz w:val="24"/>
          <w:szCs w:val="24"/>
          <w:lang w:val="el-GR"/>
        </w:rPr>
        <w:t>ε</w:t>
      </w:r>
      <w:r w:rsidRPr="001A6CED">
        <w:rPr>
          <w:rFonts w:ascii="Arial Unicode MS" w:eastAsia="Arial Unicode MS" w:hAnsi="Arial Unicode MS" w:cs="Arial Unicode MS"/>
          <w:sz w:val="24"/>
          <w:szCs w:val="24"/>
          <w:lang w:val="el-GR"/>
        </w:rPr>
        <w:t>ρ</w:t>
      </w:r>
      <w:r w:rsidRPr="001A6CED">
        <w:rPr>
          <w:rFonts w:ascii="Arial Unicode MS" w:eastAsia="Arial Unicode MS" w:hAnsi="Arial Unicode MS" w:cs="Arial Unicode MS"/>
          <w:spacing w:val="1"/>
          <w:sz w:val="24"/>
          <w:szCs w:val="24"/>
          <w:lang w:val="el-GR"/>
        </w:rPr>
        <w:t>ό</w:t>
      </w:r>
      <w:r w:rsidRPr="001A6CED">
        <w:rPr>
          <w:rFonts w:ascii="Arial Unicode MS" w:eastAsia="Arial Unicode MS" w:hAnsi="Arial Unicode MS" w:cs="Arial Unicode MS"/>
          <w:sz w:val="24"/>
          <w:szCs w:val="24"/>
          <w:lang w:val="el-GR"/>
        </w:rPr>
        <w:t>μ</w:t>
      </w:r>
      <w:r w:rsidRPr="001A6CED">
        <w:rPr>
          <w:rFonts w:ascii="Arial Unicode MS" w:eastAsia="Arial Unicode MS" w:hAnsi="Arial Unicode MS" w:cs="Arial Unicode MS"/>
          <w:spacing w:val="1"/>
          <w:sz w:val="24"/>
          <w:szCs w:val="24"/>
          <w:lang w:val="el-GR"/>
        </w:rPr>
        <w:t>ε</w:t>
      </w:r>
      <w:r w:rsidRPr="001A6CED">
        <w:rPr>
          <w:rFonts w:ascii="Arial Unicode MS" w:eastAsia="Arial Unicode MS" w:hAnsi="Arial Unicode MS" w:cs="Arial Unicode MS"/>
          <w:sz w:val="24"/>
          <w:szCs w:val="24"/>
          <w:lang w:val="el-GR"/>
        </w:rPr>
        <w:t xml:space="preserve">νο </w:t>
      </w:r>
      <w:r w:rsidRPr="001A6CED">
        <w:rPr>
          <w:rFonts w:ascii="Arial Unicode MS" w:eastAsia="Arial Unicode MS" w:hAnsi="Arial Unicode MS" w:cs="Arial Unicode MS"/>
          <w:spacing w:val="1"/>
          <w:sz w:val="24"/>
          <w:szCs w:val="24"/>
          <w:lang w:val="el-GR"/>
        </w:rPr>
        <w:t>χώ</w:t>
      </w:r>
      <w:r w:rsidRPr="001A6CED">
        <w:rPr>
          <w:rFonts w:ascii="Arial Unicode MS" w:eastAsia="Arial Unicode MS" w:hAnsi="Arial Unicode MS" w:cs="Arial Unicode MS"/>
          <w:sz w:val="24"/>
          <w:szCs w:val="24"/>
          <w:lang w:val="el-GR"/>
        </w:rPr>
        <w:t>ρο</w:t>
      </w:r>
      <w:r w:rsidRPr="001A6CED">
        <w:rPr>
          <w:rFonts w:ascii="Arial Unicode MS" w:eastAsia="Arial Unicode MS" w:hAnsi="Arial Unicode MS" w:cs="Arial Unicode MS"/>
          <w:spacing w:val="1"/>
          <w:sz w:val="24"/>
          <w:szCs w:val="24"/>
          <w:lang w:val="el-GR"/>
        </w:rPr>
        <w:t xml:space="preserve"> </w:t>
      </w:r>
      <w:r w:rsidRPr="001A6CED">
        <w:rPr>
          <w:rFonts w:ascii="Arial Unicode MS" w:eastAsia="Arial Unicode MS" w:hAnsi="Arial Unicode MS" w:cs="Arial Unicode MS"/>
          <w:sz w:val="24"/>
          <w:szCs w:val="24"/>
          <w:lang w:val="el-GR"/>
        </w:rPr>
        <w:t>με</w:t>
      </w:r>
      <w:r w:rsidRPr="001A6CED">
        <w:rPr>
          <w:rFonts w:ascii="Arial Unicode MS" w:eastAsia="Arial Unicode MS" w:hAnsi="Arial Unicode MS" w:cs="Arial Unicode MS"/>
          <w:spacing w:val="1"/>
          <w:sz w:val="24"/>
          <w:szCs w:val="24"/>
          <w:lang w:val="el-GR"/>
        </w:rPr>
        <w:t xml:space="preserve"> </w:t>
      </w:r>
      <w:r w:rsidRPr="001A6CED">
        <w:rPr>
          <w:rFonts w:ascii="Arial Unicode MS" w:eastAsia="Arial Unicode MS" w:hAnsi="Arial Unicode MS" w:cs="Arial Unicode MS"/>
          <w:sz w:val="24"/>
          <w:szCs w:val="24"/>
          <w:lang w:val="el-GR"/>
        </w:rPr>
        <w:t>μ</w:t>
      </w:r>
      <w:r w:rsidRPr="001A6CED">
        <w:rPr>
          <w:rFonts w:ascii="Arial Unicode MS" w:eastAsia="Arial Unicode MS" w:hAnsi="Arial Unicode MS" w:cs="Arial Unicode MS"/>
          <w:spacing w:val="-1"/>
          <w:sz w:val="24"/>
          <w:szCs w:val="24"/>
          <w:lang w:val="el-GR"/>
        </w:rPr>
        <w:t>ε</w:t>
      </w:r>
      <w:r w:rsidRPr="001A6CED">
        <w:rPr>
          <w:rFonts w:ascii="Arial Unicode MS" w:eastAsia="Arial Unicode MS" w:hAnsi="Arial Unicode MS" w:cs="Arial Unicode MS"/>
          <w:spacing w:val="1"/>
          <w:sz w:val="24"/>
          <w:szCs w:val="24"/>
          <w:lang w:val="el-GR"/>
        </w:rPr>
        <w:t>γ</w:t>
      </w:r>
      <w:r w:rsidRPr="001A6CED">
        <w:rPr>
          <w:rFonts w:ascii="Arial Unicode MS" w:eastAsia="Arial Unicode MS" w:hAnsi="Arial Unicode MS" w:cs="Arial Unicode MS"/>
          <w:sz w:val="24"/>
          <w:szCs w:val="24"/>
          <w:lang w:val="el-GR"/>
        </w:rPr>
        <w:t>άλη</w:t>
      </w:r>
      <w:r w:rsidRPr="001A6CED">
        <w:rPr>
          <w:rFonts w:ascii="Arial Unicode MS" w:eastAsia="Arial Unicode MS" w:hAnsi="Arial Unicode MS" w:cs="Arial Unicode MS"/>
          <w:spacing w:val="1"/>
          <w:sz w:val="24"/>
          <w:szCs w:val="24"/>
          <w:lang w:val="el-GR"/>
        </w:rPr>
        <w:t xml:space="preserve"> </w:t>
      </w:r>
      <w:r w:rsidRPr="001A6CED">
        <w:rPr>
          <w:rFonts w:ascii="Arial Unicode MS" w:eastAsia="Arial Unicode MS" w:hAnsi="Arial Unicode MS" w:cs="Arial Unicode MS"/>
          <w:sz w:val="24"/>
          <w:szCs w:val="24"/>
          <w:lang w:val="el-GR"/>
        </w:rPr>
        <w:t>προσ</w:t>
      </w:r>
      <w:r w:rsidRPr="001A6CED">
        <w:rPr>
          <w:rFonts w:ascii="Arial Unicode MS" w:eastAsia="Arial Unicode MS" w:hAnsi="Arial Unicode MS" w:cs="Arial Unicode MS"/>
          <w:spacing w:val="-2"/>
          <w:sz w:val="24"/>
          <w:szCs w:val="24"/>
          <w:lang w:val="el-GR"/>
        </w:rPr>
        <w:t>ο</w:t>
      </w:r>
      <w:r w:rsidRPr="001A6CED">
        <w:rPr>
          <w:rFonts w:ascii="Arial Unicode MS" w:eastAsia="Arial Unicode MS" w:hAnsi="Arial Unicode MS" w:cs="Arial Unicode MS"/>
          <w:spacing w:val="1"/>
          <w:sz w:val="24"/>
          <w:szCs w:val="24"/>
          <w:lang w:val="el-GR"/>
        </w:rPr>
        <w:t>χ</w:t>
      </w:r>
      <w:r w:rsidRPr="001A6CED">
        <w:rPr>
          <w:rFonts w:ascii="Arial Unicode MS" w:eastAsia="Arial Unicode MS" w:hAnsi="Arial Unicode MS" w:cs="Arial Unicode MS"/>
          <w:spacing w:val="4"/>
          <w:sz w:val="24"/>
          <w:szCs w:val="24"/>
          <w:lang w:val="el-GR"/>
        </w:rPr>
        <w:t>ή</w:t>
      </w:r>
      <w:r w:rsidRPr="001A6CED">
        <w:rPr>
          <w:rFonts w:ascii="Arial Unicode MS" w:eastAsia="Arial Unicode MS" w:hAnsi="Arial Unicode MS" w:cs="Arial Unicode MS"/>
          <w:sz w:val="24"/>
          <w:szCs w:val="24"/>
          <w:lang w:val="el-GR"/>
        </w:rPr>
        <w:t>, αποφεύγ</w:t>
      </w:r>
      <w:r w:rsidRPr="001A6CED">
        <w:rPr>
          <w:rFonts w:ascii="Arial Unicode MS" w:eastAsia="Arial Unicode MS" w:hAnsi="Arial Unicode MS" w:cs="Arial Unicode MS"/>
          <w:spacing w:val="1"/>
          <w:sz w:val="24"/>
          <w:szCs w:val="24"/>
          <w:lang w:val="el-GR"/>
        </w:rPr>
        <w:t>ο</w:t>
      </w:r>
      <w:r w:rsidRPr="001A6CED">
        <w:rPr>
          <w:rFonts w:ascii="Arial Unicode MS" w:eastAsia="Arial Unicode MS" w:hAnsi="Arial Unicode MS" w:cs="Arial Unicode MS"/>
          <w:spacing w:val="-2"/>
          <w:sz w:val="24"/>
          <w:szCs w:val="24"/>
          <w:lang w:val="el-GR"/>
        </w:rPr>
        <w:t>ν</w:t>
      </w:r>
      <w:r w:rsidRPr="001A6CED">
        <w:rPr>
          <w:rFonts w:ascii="Arial Unicode MS" w:eastAsia="Arial Unicode MS" w:hAnsi="Arial Unicode MS" w:cs="Arial Unicode MS"/>
          <w:sz w:val="24"/>
          <w:szCs w:val="24"/>
          <w:lang w:val="el-GR"/>
        </w:rPr>
        <w:t>τ</w:t>
      </w:r>
      <w:r w:rsidRPr="001A6CED">
        <w:rPr>
          <w:rFonts w:ascii="Arial Unicode MS" w:eastAsia="Arial Unicode MS" w:hAnsi="Arial Unicode MS" w:cs="Arial Unicode MS"/>
          <w:spacing w:val="1"/>
          <w:sz w:val="24"/>
          <w:szCs w:val="24"/>
          <w:lang w:val="el-GR"/>
        </w:rPr>
        <w:t>α</w:t>
      </w:r>
      <w:r w:rsidRPr="001A6CED">
        <w:rPr>
          <w:rFonts w:ascii="Arial Unicode MS" w:eastAsia="Arial Unicode MS" w:hAnsi="Arial Unicode MS" w:cs="Arial Unicode MS"/>
          <w:sz w:val="24"/>
          <w:szCs w:val="24"/>
          <w:lang w:val="el-GR"/>
        </w:rPr>
        <w:t>ς να</w:t>
      </w:r>
      <w:r w:rsidRPr="001A6CED">
        <w:rPr>
          <w:rFonts w:ascii="Arial Unicode MS" w:eastAsia="Arial Unicode MS" w:hAnsi="Arial Unicode MS" w:cs="Arial Unicode MS"/>
          <w:spacing w:val="1"/>
          <w:sz w:val="24"/>
          <w:szCs w:val="24"/>
          <w:lang w:val="el-GR"/>
        </w:rPr>
        <w:t xml:space="preserve"> </w:t>
      </w:r>
      <w:r w:rsidRPr="001A6CED">
        <w:rPr>
          <w:rFonts w:ascii="Arial Unicode MS" w:eastAsia="Arial Unicode MS" w:hAnsi="Arial Unicode MS" w:cs="Arial Unicode MS"/>
          <w:sz w:val="24"/>
          <w:szCs w:val="24"/>
          <w:lang w:val="el-GR"/>
        </w:rPr>
        <w:t>προσε</w:t>
      </w:r>
      <w:r w:rsidRPr="001A6CED">
        <w:rPr>
          <w:rFonts w:ascii="Arial Unicode MS" w:eastAsia="Arial Unicode MS" w:hAnsi="Arial Unicode MS" w:cs="Arial Unicode MS"/>
          <w:spacing w:val="1"/>
          <w:sz w:val="24"/>
          <w:szCs w:val="24"/>
          <w:lang w:val="el-GR"/>
        </w:rPr>
        <w:t>γγ</w:t>
      </w:r>
      <w:r w:rsidRPr="001A6CED">
        <w:rPr>
          <w:rFonts w:ascii="Arial Unicode MS" w:eastAsia="Arial Unicode MS" w:hAnsi="Arial Unicode MS" w:cs="Arial Unicode MS"/>
          <w:spacing w:val="-1"/>
          <w:sz w:val="24"/>
          <w:szCs w:val="24"/>
          <w:lang w:val="el-GR"/>
        </w:rPr>
        <w:t>ί</w:t>
      </w:r>
      <w:r w:rsidRPr="001A6CED">
        <w:rPr>
          <w:rFonts w:ascii="Arial Unicode MS" w:eastAsia="Arial Unicode MS" w:hAnsi="Arial Unicode MS" w:cs="Arial Unicode MS"/>
          <w:sz w:val="24"/>
          <w:szCs w:val="24"/>
          <w:lang w:val="el-GR"/>
        </w:rPr>
        <w:t>σουν</w:t>
      </w:r>
      <w:r w:rsidRPr="001A6CED">
        <w:rPr>
          <w:rFonts w:ascii="Arial Unicode MS" w:eastAsia="Arial Unicode MS" w:hAnsi="Arial Unicode MS" w:cs="Arial Unicode MS"/>
          <w:spacing w:val="1"/>
          <w:sz w:val="24"/>
          <w:szCs w:val="24"/>
          <w:lang w:val="el-GR"/>
        </w:rPr>
        <w:t xml:space="preserve"> </w:t>
      </w:r>
      <w:r w:rsidRPr="001A6CED">
        <w:rPr>
          <w:rFonts w:ascii="Arial Unicode MS" w:eastAsia="Arial Unicode MS" w:hAnsi="Arial Unicode MS" w:cs="Arial Unicode MS"/>
          <w:spacing w:val="4"/>
          <w:sz w:val="24"/>
          <w:szCs w:val="24"/>
          <w:lang w:val="el-GR"/>
        </w:rPr>
        <w:t>τ</w:t>
      </w:r>
      <w:r w:rsidRPr="001A6CED">
        <w:rPr>
          <w:rFonts w:ascii="Arial Unicode MS" w:eastAsia="Arial Unicode MS" w:hAnsi="Arial Unicode MS" w:cs="Arial Unicode MS"/>
          <w:spacing w:val="-1"/>
          <w:sz w:val="24"/>
          <w:szCs w:val="24"/>
          <w:lang w:val="el-GR"/>
        </w:rPr>
        <w:t>ι</w:t>
      </w:r>
      <w:r w:rsidRPr="001A6CED">
        <w:rPr>
          <w:rFonts w:ascii="Arial Unicode MS" w:eastAsia="Arial Unicode MS" w:hAnsi="Arial Unicode MS" w:cs="Arial Unicode MS"/>
          <w:sz w:val="24"/>
          <w:szCs w:val="24"/>
          <w:lang w:val="el-GR"/>
        </w:rPr>
        <w:t>ς προσό</w:t>
      </w:r>
      <w:r w:rsidRPr="001A6CED">
        <w:rPr>
          <w:rFonts w:ascii="Arial Unicode MS" w:eastAsia="Arial Unicode MS" w:hAnsi="Arial Unicode MS" w:cs="Arial Unicode MS"/>
          <w:spacing w:val="1"/>
          <w:sz w:val="24"/>
          <w:szCs w:val="24"/>
          <w:lang w:val="el-GR"/>
        </w:rPr>
        <w:t>ψε</w:t>
      </w:r>
      <w:r w:rsidRPr="001A6CED">
        <w:rPr>
          <w:rFonts w:ascii="Arial Unicode MS" w:eastAsia="Arial Unicode MS" w:hAnsi="Arial Unicode MS" w:cs="Arial Unicode MS"/>
          <w:spacing w:val="-1"/>
          <w:sz w:val="24"/>
          <w:szCs w:val="24"/>
          <w:lang w:val="el-GR"/>
        </w:rPr>
        <w:t>ι</w:t>
      </w:r>
      <w:r w:rsidRPr="001A6CED">
        <w:rPr>
          <w:rFonts w:ascii="Arial Unicode MS" w:eastAsia="Arial Unicode MS" w:hAnsi="Arial Unicode MS" w:cs="Arial Unicode MS"/>
          <w:sz w:val="24"/>
          <w:szCs w:val="24"/>
          <w:lang w:val="el-GR"/>
        </w:rPr>
        <w:t>ς τ</w:t>
      </w:r>
      <w:r w:rsidRPr="001A6CED">
        <w:rPr>
          <w:rFonts w:ascii="Arial Unicode MS" w:eastAsia="Arial Unicode MS" w:hAnsi="Arial Unicode MS" w:cs="Arial Unicode MS"/>
          <w:spacing w:val="1"/>
          <w:sz w:val="24"/>
          <w:szCs w:val="24"/>
          <w:lang w:val="el-GR"/>
        </w:rPr>
        <w:t>ο</w:t>
      </w:r>
      <w:r w:rsidRPr="001A6CED">
        <w:rPr>
          <w:rFonts w:ascii="Arial Unicode MS" w:eastAsia="Arial Unicode MS" w:hAnsi="Arial Unicode MS" w:cs="Arial Unicode MS"/>
          <w:sz w:val="24"/>
          <w:szCs w:val="24"/>
          <w:lang w:val="el-GR"/>
        </w:rPr>
        <w:t xml:space="preserve">υ </w:t>
      </w:r>
      <w:r w:rsidRPr="001A6CED">
        <w:rPr>
          <w:rFonts w:ascii="Arial Unicode MS" w:eastAsia="Arial Unicode MS" w:hAnsi="Arial Unicode MS" w:cs="Arial Unicode MS"/>
          <w:spacing w:val="-1"/>
          <w:sz w:val="24"/>
          <w:szCs w:val="24"/>
          <w:lang w:val="el-GR"/>
        </w:rPr>
        <w:t>κ</w:t>
      </w:r>
      <w:r w:rsidRPr="001A6CED">
        <w:rPr>
          <w:rFonts w:ascii="Arial Unicode MS" w:eastAsia="Arial Unicode MS" w:hAnsi="Arial Unicode MS" w:cs="Arial Unicode MS"/>
          <w:spacing w:val="1"/>
          <w:sz w:val="24"/>
          <w:szCs w:val="24"/>
          <w:lang w:val="el-GR"/>
        </w:rPr>
        <w:t>τ</w:t>
      </w:r>
      <w:r w:rsidRPr="001A6CED">
        <w:rPr>
          <w:rFonts w:ascii="Arial Unicode MS" w:eastAsia="Arial Unicode MS" w:hAnsi="Arial Unicode MS" w:cs="Arial Unicode MS"/>
          <w:spacing w:val="-1"/>
          <w:sz w:val="24"/>
          <w:szCs w:val="24"/>
          <w:lang w:val="el-GR"/>
        </w:rPr>
        <w:t>ι</w:t>
      </w:r>
      <w:r w:rsidRPr="001A6CED">
        <w:rPr>
          <w:rFonts w:ascii="Arial Unicode MS" w:eastAsia="Arial Unicode MS" w:hAnsi="Arial Unicode MS" w:cs="Arial Unicode MS"/>
          <w:sz w:val="24"/>
          <w:szCs w:val="24"/>
          <w:lang w:val="el-GR"/>
        </w:rPr>
        <w:t>ρ</w:t>
      </w:r>
      <w:r w:rsidRPr="001A6CED">
        <w:rPr>
          <w:rFonts w:ascii="Arial Unicode MS" w:eastAsia="Arial Unicode MS" w:hAnsi="Arial Unicode MS" w:cs="Arial Unicode MS"/>
          <w:spacing w:val="-1"/>
          <w:sz w:val="24"/>
          <w:szCs w:val="24"/>
          <w:lang w:val="el-GR"/>
        </w:rPr>
        <w:t>ί</w:t>
      </w:r>
      <w:r w:rsidRPr="001A6CED">
        <w:rPr>
          <w:rFonts w:ascii="Arial Unicode MS" w:eastAsia="Arial Unicode MS" w:hAnsi="Arial Unicode MS" w:cs="Arial Unicode MS"/>
          <w:sz w:val="24"/>
          <w:szCs w:val="24"/>
          <w:lang w:val="el-GR"/>
        </w:rPr>
        <w:t>ου.</w:t>
      </w:r>
    </w:p>
    <w:p w:rsidR="00232A0C" w:rsidRDefault="00232A0C" w:rsidP="001A6CED">
      <w:pPr>
        <w:pStyle w:val="a9"/>
        <w:numPr>
          <w:ilvl w:val="0"/>
          <w:numId w:val="17"/>
        </w:numPr>
        <w:autoSpaceDE w:val="0"/>
        <w:spacing w:before="60" w:after="0" w:line="240" w:lineRule="auto"/>
        <w:ind w:right="55"/>
        <w:jc w:val="both"/>
        <w:rPr>
          <w:rFonts w:ascii="Arial Unicode MS" w:eastAsia="Arial Unicode MS" w:hAnsi="Arial Unicode MS" w:cs="Arial Unicode MS"/>
          <w:sz w:val="24"/>
          <w:szCs w:val="24"/>
          <w:lang w:val="el-GR"/>
        </w:rPr>
      </w:pPr>
      <w:r w:rsidRPr="001A6CED">
        <w:rPr>
          <w:rFonts w:ascii="Arial Unicode MS" w:eastAsia="Arial Unicode MS" w:hAnsi="Arial Unicode MS" w:cs="Arial Unicode MS"/>
          <w:sz w:val="24"/>
          <w:szCs w:val="24"/>
          <w:lang w:val="el-GR"/>
        </w:rPr>
        <w:t>Αμ</w:t>
      </w:r>
      <w:r w:rsidRPr="001A6CED">
        <w:rPr>
          <w:rFonts w:ascii="Arial Unicode MS" w:eastAsia="Arial Unicode MS" w:hAnsi="Arial Unicode MS" w:cs="Arial Unicode MS"/>
          <w:spacing w:val="1"/>
          <w:sz w:val="24"/>
          <w:szCs w:val="24"/>
          <w:lang w:val="el-GR"/>
        </w:rPr>
        <w:t>έ</w:t>
      </w:r>
      <w:r w:rsidRPr="001A6CED">
        <w:rPr>
          <w:rFonts w:ascii="Arial Unicode MS" w:eastAsia="Arial Unicode MS" w:hAnsi="Arial Unicode MS" w:cs="Arial Unicode MS"/>
          <w:sz w:val="24"/>
          <w:szCs w:val="24"/>
          <w:lang w:val="el-GR"/>
        </w:rPr>
        <w:t>σως</w:t>
      </w:r>
      <w:r w:rsidRPr="001A6CED">
        <w:rPr>
          <w:rFonts w:ascii="Arial Unicode MS" w:eastAsia="Arial Unicode MS" w:hAnsi="Arial Unicode MS" w:cs="Arial Unicode MS"/>
          <w:spacing w:val="34"/>
          <w:sz w:val="24"/>
          <w:szCs w:val="24"/>
          <w:lang w:val="el-GR"/>
        </w:rPr>
        <w:t xml:space="preserve"> </w:t>
      </w:r>
      <w:r w:rsidRPr="001A6CED">
        <w:rPr>
          <w:rFonts w:ascii="Arial Unicode MS" w:eastAsia="Arial Unicode MS" w:hAnsi="Arial Unicode MS" w:cs="Arial Unicode MS"/>
          <w:sz w:val="24"/>
          <w:szCs w:val="24"/>
          <w:lang w:val="el-GR"/>
        </w:rPr>
        <w:t>μ</w:t>
      </w:r>
      <w:r w:rsidRPr="001A6CED">
        <w:rPr>
          <w:rFonts w:ascii="Arial Unicode MS" w:eastAsia="Arial Unicode MS" w:hAnsi="Arial Unicode MS" w:cs="Arial Unicode MS"/>
          <w:spacing w:val="-1"/>
          <w:sz w:val="24"/>
          <w:szCs w:val="24"/>
          <w:lang w:val="el-GR"/>
        </w:rPr>
        <w:t>ε</w:t>
      </w:r>
      <w:r w:rsidRPr="001A6CED">
        <w:rPr>
          <w:rFonts w:ascii="Arial Unicode MS" w:eastAsia="Arial Unicode MS" w:hAnsi="Arial Unicode MS" w:cs="Arial Unicode MS"/>
          <w:sz w:val="24"/>
          <w:szCs w:val="24"/>
          <w:lang w:val="el-GR"/>
        </w:rPr>
        <w:t>τά</w:t>
      </w:r>
      <w:r w:rsidRPr="001A6CED">
        <w:rPr>
          <w:rFonts w:ascii="Arial Unicode MS" w:eastAsia="Arial Unicode MS" w:hAnsi="Arial Unicode MS" w:cs="Arial Unicode MS"/>
          <w:spacing w:val="33"/>
          <w:sz w:val="24"/>
          <w:szCs w:val="24"/>
          <w:lang w:val="el-GR"/>
        </w:rPr>
        <w:t xml:space="preserve"> </w:t>
      </w:r>
      <w:r w:rsidRPr="001A6CED">
        <w:rPr>
          <w:rFonts w:ascii="Arial Unicode MS" w:eastAsia="Arial Unicode MS" w:hAnsi="Arial Unicode MS" w:cs="Arial Unicode MS"/>
          <w:sz w:val="24"/>
          <w:szCs w:val="24"/>
          <w:lang w:val="el-GR"/>
        </w:rPr>
        <w:t>τ</w:t>
      </w:r>
      <w:r w:rsidRPr="001A6CED">
        <w:rPr>
          <w:rFonts w:ascii="Arial Unicode MS" w:eastAsia="Arial Unicode MS" w:hAnsi="Arial Unicode MS" w:cs="Arial Unicode MS"/>
          <w:spacing w:val="1"/>
          <w:sz w:val="24"/>
          <w:szCs w:val="24"/>
          <w:lang w:val="el-GR"/>
        </w:rPr>
        <w:t>η</w:t>
      </w:r>
      <w:r w:rsidRPr="001A6CED">
        <w:rPr>
          <w:rFonts w:ascii="Arial Unicode MS" w:eastAsia="Arial Unicode MS" w:hAnsi="Arial Unicode MS" w:cs="Arial Unicode MS"/>
          <w:sz w:val="24"/>
          <w:szCs w:val="24"/>
          <w:lang w:val="el-GR"/>
        </w:rPr>
        <w:t>ν</w:t>
      </w:r>
      <w:r w:rsidRPr="001A6CED">
        <w:rPr>
          <w:rFonts w:ascii="Arial Unicode MS" w:eastAsia="Arial Unicode MS" w:hAnsi="Arial Unicode MS" w:cs="Arial Unicode MS"/>
          <w:spacing w:val="32"/>
          <w:sz w:val="24"/>
          <w:szCs w:val="24"/>
          <w:lang w:val="el-GR"/>
        </w:rPr>
        <w:t xml:space="preserve"> </w:t>
      </w:r>
      <w:r w:rsidRPr="001A6CED">
        <w:rPr>
          <w:rFonts w:ascii="Arial Unicode MS" w:eastAsia="Arial Unicode MS" w:hAnsi="Arial Unicode MS" w:cs="Arial Unicode MS"/>
          <w:spacing w:val="1"/>
          <w:sz w:val="24"/>
          <w:szCs w:val="24"/>
          <w:lang w:val="el-GR"/>
        </w:rPr>
        <w:t>έξ</w:t>
      </w:r>
      <w:r w:rsidRPr="001A6CED">
        <w:rPr>
          <w:rFonts w:ascii="Arial Unicode MS" w:eastAsia="Arial Unicode MS" w:hAnsi="Arial Unicode MS" w:cs="Arial Unicode MS"/>
          <w:sz w:val="24"/>
          <w:szCs w:val="24"/>
          <w:lang w:val="el-GR"/>
        </w:rPr>
        <w:t>ο</w:t>
      </w:r>
      <w:r w:rsidRPr="001A6CED">
        <w:rPr>
          <w:rFonts w:ascii="Arial Unicode MS" w:eastAsia="Arial Unicode MS" w:hAnsi="Arial Unicode MS" w:cs="Arial Unicode MS"/>
          <w:spacing w:val="-1"/>
          <w:sz w:val="24"/>
          <w:szCs w:val="24"/>
          <w:lang w:val="el-GR"/>
        </w:rPr>
        <w:t>δ</w:t>
      </w:r>
      <w:r w:rsidRPr="001A6CED">
        <w:rPr>
          <w:rFonts w:ascii="Arial Unicode MS" w:eastAsia="Arial Unicode MS" w:hAnsi="Arial Unicode MS" w:cs="Arial Unicode MS"/>
          <w:sz w:val="24"/>
          <w:szCs w:val="24"/>
          <w:lang w:val="el-GR"/>
        </w:rPr>
        <w:t>ο</w:t>
      </w:r>
      <w:r w:rsidRPr="001A6CED">
        <w:rPr>
          <w:rFonts w:ascii="Arial Unicode MS" w:eastAsia="Arial Unicode MS" w:hAnsi="Arial Unicode MS" w:cs="Arial Unicode MS"/>
          <w:spacing w:val="32"/>
          <w:sz w:val="24"/>
          <w:szCs w:val="24"/>
          <w:lang w:val="el-GR"/>
        </w:rPr>
        <w:t xml:space="preserve"> </w:t>
      </w:r>
      <w:r w:rsidRPr="001A6CED">
        <w:rPr>
          <w:rFonts w:ascii="Arial Unicode MS" w:eastAsia="Arial Unicode MS" w:hAnsi="Arial Unicode MS" w:cs="Arial Unicode MS"/>
          <w:sz w:val="24"/>
          <w:szCs w:val="24"/>
          <w:lang w:val="el-GR"/>
        </w:rPr>
        <w:t>τ</w:t>
      </w:r>
      <w:r w:rsidRPr="001A6CED">
        <w:rPr>
          <w:rFonts w:ascii="Arial Unicode MS" w:eastAsia="Arial Unicode MS" w:hAnsi="Arial Unicode MS" w:cs="Arial Unicode MS"/>
          <w:spacing w:val="1"/>
          <w:sz w:val="24"/>
          <w:szCs w:val="24"/>
          <w:lang w:val="el-GR"/>
        </w:rPr>
        <w:t>ω</w:t>
      </w:r>
      <w:r w:rsidRPr="001A6CED">
        <w:rPr>
          <w:rFonts w:ascii="Arial Unicode MS" w:eastAsia="Arial Unicode MS" w:hAnsi="Arial Unicode MS" w:cs="Arial Unicode MS"/>
          <w:sz w:val="24"/>
          <w:szCs w:val="24"/>
          <w:lang w:val="el-GR"/>
        </w:rPr>
        <w:t>ν</w:t>
      </w:r>
      <w:r w:rsidRPr="001A6CED">
        <w:rPr>
          <w:rFonts w:ascii="Arial Unicode MS" w:eastAsia="Arial Unicode MS" w:hAnsi="Arial Unicode MS" w:cs="Arial Unicode MS"/>
          <w:spacing w:val="34"/>
          <w:sz w:val="24"/>
          <w:szCs w:val="24"/>
          <w:lang w:val="el-GR"/>
        </w:rPr>
        <w:t xml:space="preserve"> </w:t>
      </w:r>
      <w:r w:rsidRPr="001A6CED">
        <w:rPr>
          <w:rFonts w:ascii="Arial Unicode MS" w:eastAsia="Arial Unicode MS" w:hAnsi="Arial Unicode MS" w:cs="Arial Unicode MS"/>
          <w:spacing w:val="-2"/>
          <w:sz w:val="24"/>
          <w:szCs w:val="24"/>
          <w:lang w:val="el-GR"/>
        </w:rPr>
        <w:t>μ</w:t>
      </w:r>
      <w:r w:rsidRPr="001A6CED">
        <w:rPr>
          <w:rFonts w:ascii="Arial Unicode MS" w:eastAsia="Arial Unicode MS" w:hAnsi="Arial Unicode MS" w:cs="Arial Unicode MS"/>
          <w:sz w:val="24"/>
          <w:szCs w:val="24"/>
          <w:lang w:val="el-GR"/>
        </w:rPr>
        <w:t>αθη</w:t>
      </w:r>
      <w:r w:rsidRPr="001A6CED">
        <w:rPr>
          <w:rFonts w:ascii="Arial Unicode MS" w:eastAsia="Arial Unicode MS" w:hAnsi="Arial Unicode MS" w:cs="Arial Unicode MS"/>
          <w:spacing w:val="1"/>
          <w:sz w:val="24"/>
          <w:szCs w:val="24"/>
          <w:lang w:val="el-GR"/>
        </w:rPr>
        <w:t>τώ</w:t>
      </w:r>
      <w:r w:rsidRPr="001A6CED">
        <w:rPr>
          <w:rFonts w:ascii="Arial Unicode MS" w:eastAsia="Arial Unicode MS" w:hAnsi="Arial Unicode MS" w:cs="Arial Unicode MS"/>
          <w:sz w:val="24"/>
          <w:szCs w:val="24"/>
          <w:lang w:val="el-GR"/>
        </w:rPr>
        <w:t>ν</w:t>
      </w:r>
      <w:r w:rsidRPr="001A6CED">
        <w:rPr>
          <w:rFonts w:ascii="Arial Unicode MS" w:eastAsia="Arial Unicode MS" w:hAnsi="Arial Unicode MS" w:cs="Arial Unicode MS"/>
          <w:spacing w:val="32"/>
          <w:sz w:val="24"/>
          <w:szCs w:val="24"/>
          <w:lang w:val="el-GR"/>
        </w:rPr>
        <w:t xml:space="preserve"> </w:t>
      </w:r>
      <w:r w:rsidRPr="001A6CED">
        <w:rPr>
          <w:rFonts w:ascii="Arial Unicode MS" w:eastAsia="Arial Unicode MS" w:hAnsi="Arial Unicode MS" w:cs="Arial Unicode MS"/>
          <w:sz w:val="24"/>
          <w:szCs w:val="24"/>
          <w:lang w:val="el-GR"/>
        </w:rPr>
        <w:t>από</w:t>
      </w:r>
      <w:r w:rsidRPr="001A6CED">
        <w:rPr>
          <w:rFonts w:ascii="Arial Unicode MS" w:eastAsia="Arial Unicode MS" w:hAnsi="Arial Unicode MS" w:cs="Arial Unicode MS"/>
          <w:spacing w:val="32"/>
          <w:sz w:val="24"/>
          <w:szCs w:val="24"/>
          <w:lang w:val="el-GR"/>
        </w:rPr>
        <w:t xml:space="preserve"> </w:t>
      </w:r>
      <w:r w:rsidRPr="001A6CED">
        <w:rPr>
          <w:rFonts w:ascii="Arial Unicode MS" w:eastAsia="Arial Unicode MS" w:hAnsi="Arial Unicode MS" w:cs="Arial Unicode MS"/>
          <w:sz w:val="24"/>
          <w:szCs w:val="24"/>
          <w:lang w:val="el-GR"/>
        </w:rPr>
        <w:t>το</w:t>
      </w:r>
      <w:r w:rsidRPr="001A6CED">
        <w:rPr>
          <w:rFonts w:ascii="Arial Unicode MS" w:eastAsia="Arial Unicode MS" w:hAnsi="Arial Unicode MS" w:cs="Arial Unicode MS"/>
          <w:spacing w:val="35"/>
          <w:sz w:val="24"/>
          <w:szCs w:val="24"/>
          <w:lang w:val="el-GR"/>
        </w:rPr>
        <w:t xml:space="preserve"> </w:t>
      </w:r>
      <w:r w:rsidRPr="001A6CED">
        <w:rPr>
          <w:rFonts w:ascii="Arial Unicode MS" w:eastAsia="Arial Unicode MS" w:hAnsi="Arial Unicode MS" w:cs="Arial Unicode MS"/>
          <w:spacing w:val="-4"/>
          <w:sz w:val="24"/>
          <w:szCs w:val="24"/>
          <w:lang w:val="el-GR"/>
        </w:rPr>
        <w:t>κ</w:t>
      </w:r>
      <w:r w:rsidRPr="001A6CED">
        <w:rPr>
          <w:rFonts w:ascii="Arial Unicode MS" w:eastAsia="Arial Unicode MS" w:hAnsi="Arial Unicode MS" w:cs="Arial Unicode MS"/>
          <w:sz w:val="24"/>
          <w:szCs w:val="24"/>
          <w:lang w:val="el-GR"/>
        </w:rPr>
        <w:t>τίρ</w:t>
      </w:r>
      <w:r w:rsidRPr="001A6CED">
        <w:rPr>
          <w:rFonts w:ascii="Arial Unicode MS" w:eastAsia="Arial Unicode MS" w:hAnsi="Arial Unicode MS" w:cs="Arial Unicode MS"/>
          <w:spacing w:val="-1"/>
          <w:sz w:val="24"/>
          <w:szCs w:val="24"/>
          <w:lang w:val="el-GR"/>
        </w:rPr>
        <w:t>ι</w:t>
      </w:r>
      <w:r w:rsidRPr="001A6CED">
        <w:rPr>
          <w:rFonts w:ascii="Arial Unicode MS" w:eastAsia="Arial Unicode MS" w:hAnsi="Arial Unicode MS" w:cs="Arial Unicode MS"/>
          <w:sz w:val="24"/>
          <w:szCs w:val="24"/>
          <w:lang w:val="el-GR"/>
        </w:rPr>
        <w:t>ο</w:t>
      </w:r>
      <w:r w:rsidRPr="001A6CED">
        <w:rPr>
          <w:rFonts w:ascii="Arial Unicode MS" w:eastAsia="Arial Unicode MS" w:hAnsi="Arial Unicode MS" w:cs="Arial Unicode MS"/>
          <w:spacing w:val="35"/>
          <w:sz w:val="24"/>
          <w:szCs w:val="24"/>
          <w:lang w:val="el-GR"/>
        </w:rPr>
        <w:t xml:space="preserve"> </w:t>
      </w:r>
      <w:r w:rsidRPr="001A6CED">
        <w:rPr>
          <w:rFonts w:ascii="Arial Unicode MS" w:eastAsia="Arial Unicode MS" w:hAnsi="Arial Unicode MS" w:cs="Arial Unicode MS"/>
          <w:spacing w:val="-1"/>
          <w:sz w:val="24"/>
          <w:szCs w:val="24"/>
          <w:lang w:val="el-GR"/>
        </w:rPr>
        <w:t>κ</w:t>
      </w:r>
      <w:r w:rsidRPr="001A6CED">
        <w:rPr>
          <w:rFonts w:ascii="Arial Unicode MS" w:eastAsia="Arial Unicode MS" w:hAnsi="Arial Unicode MS" w:cs="Arial Unicode MS"/>
          <w:sz w:val="24"/>
          <w:szCs w:val="24"/>
          <w:lang w:val="el-GR"/>
        </w:rPr>
        <w:t>αι</w:t>
      </w:r>
      <w:r w:rsidRPr="001A6CED">
        <w:rPr>
          <w:rFonts w:ascii="Arial Unicode MS" w:eastAsia="Arial Unicode MS" w:hAnsi="Arial Unicode MS" w:cs="Arial Unicode MS"/>
          <w:spacing w:val="33"/>
          <w:sz w:val="24"/>
          <w:szCs w:val="24"/>
          <w:lang w:val="el-GR"/>
        </w:rPr>
        <w:t xml:space="preserve"> </w:t>
      </w:r>
      <w:r w:rsidRPr="001A6CED">
        <w:rPr>
          <w:rFonts w:ascii="Arial Unicode MS" w:eastAsia="Arial Unicode MS" w:hAnsi="Arial Unicode MS" w:cs="Arial Unicode MS"/>
          <w:sz w:val="24"/>
          <w:szCs w:val="24"/>
          <w:lang w:val="el-GR"/>
        </w:rPr>
        <w:t>τη</w:t>
      </w:r>
      <w:r w:rsidRPr="001A6CED">
        <w:rPr>
          <w:rFonts w:ascii="Arial Unicode MS" w:eastAsia="Arial Unicode MS" w:hAnsi="Arial Unicode MS" w:cs="Arial Unicode MS"/>
          <w:spacing w:val="35"/>
          <w:sz w:val="24"/>
          <w:szCs w:val="24"/>
          <w:lang w:val="el-GR"/>
        </w:rPr>
        <w:t xml:space="preserve"> </w:t>
      </w:r>
      <w:r w:rsidRPr="001A6CED">
        <w:rPr>
          <w:rFonts w:ascii="Arial Unicode MS" w:eastAsia="Arial Unicode MS" w:hAnsi="Arial Unicode MS" w:cs="Arial Unicode MS"/>
          <w:sz w:val="24"/>
          <w:szCs w:val="24"/>
          <w:lang w:val="el-GR"/>
        </w:rPr>
        <w:t>σ</w:t>
      </w:r>
      <w:r w:rsidRPr="001A6CED">
        <w:rPr>
          <w:rFonts w:ascii="Arial Unicode MS" w:eastAsia="Arial Unicode MS" w:hAnsi="Arial Unicode MS" w:cs="Arial Unicode MS"/>
          <w:spacing w:val="-1"/>
          <w:sz w:val="24"/>
          <w:szCs w:val="24"/>
          <w:lang w:val="el-GR"/>
        </w:rPr>
        <w:t>υ</w:t>
      </w:r>
      <w:r w:rsidRPr="001A6CED">
        <w:rPr>
          <w:rFonts w:ascii="Arial Unicode MS" w:eastAsia="Arial Unicode MS" w:hAnsi="Arial Unicode MS" w:cs="Arial Unicode MS"/>
          <w:spacing w:val="1"/>
          <w:sz w:val="24"/>
          <w:szCs w:val="24"/>
          <w:lang w:val="el-GR"/>
        </w:rPr>
        <w:t>γ</w:t>
      </w:r>
      <w:r w:rsidRPr="001A6CED">
        <w:rPr>
          <w:rFonts w:ascii="Arial Unicode MS" w:eastAsia="Arial Unicode MS" w:hAnsi="Arial Unicode MS" w:cs="Arial Unicode MS"/>
          <w:spacing w:val="-1"/>
          <w:sz w:val="24"/>
          <w:szCs w:val="24"/>
          <w:lang w:val="el-GR"/>
        </w:rPr>
        <w:t>κ</w:t>
      </w:r>
      <w:r w:rsidRPr="001A6CED">
        <w:rPr>
          <w:rFonts w:ascii="Arial Unicode MS" w:eastAsia="Arial Unicode MS" w:hAnsi="Arial Unicode MS" w:cs="Arial Unicode MS"/>
          <w:spacing w:val="1"/>
          <w:sz w:val="24"/>
          <w:szCs w:val="24"/>
          <w:lang w:val="el-GR"/>
        </w:rPr>
        <w:t>έ</w:t>
      </w:r>
      <w:r w:rsidRPr="001A6CED">
        <w:rPr>
          <w:rFonts w:ascii="Arial Unicode MS" w:eastAsia="Arial Unicode MS" w:hAnsi="Arial Unicode MS" w:cs="Arial Unicode MS"/>
          <w:sz w:val="24"/>
          <w:szCs w:val="24"/>
          <w:lang w:val="el-GR"/>
        </w:rPr>
        <w:t>ν</w:t>
      </w:r>
      <w:r w:rsidRPr="001A6CED">
        <w:rPr>
          <w:rFonts w:ascii="Arial Unicode MS" w:eastAsia="Arial Unicode MS" w:hAnsi="Arial Unicode MS" w:cs="Arial Unicode MS"/>
          <w:spacing w:val="1"/>
          <w:sz w:val="24"/>
          <w:szCs w:val="24"/>
          <w:lang w:val="el-GR"/>
        </w:rPr>
        <w:t>τ</w:t>
      </w:r>
      <w:r w:rsidRPr="001A6CED">
        <w:rPr>
          <w:rFonts w:ascii="Arial Unicode MS" w:eastAsia="Arial Unicode MS" w:hAnsi="Arial Unicode MS" w:cs="Arial Unicode MS"/>
          <w:sz w:val="24"/>
          <w:szCs w:val="24"/>
          <w:lang w:val="el-GR"/>
        </w:rPr>
        <w:t>ρ</w:t>
      </w:r>
      <w:r w:rsidRPr="001A6CED">
        <w:rPr>
          <w:rFonts w:ascii="Arial Unicode MS" w:eastAsia="Arial Unicode MS" w:hAnsi="Arial Unicode MS" w:cs="Arial Unicode MS"/>
          <w:spacing w:val="-1"/>
          <w:sz w:val="24"/>
          <w:szCs w:val="24"/>
          <w:lang w:val="el-GR"/>
        </w:rPr>
        <w:t>ω</w:t>
      </w:r>
      <w:r w:rsidRPr="001A6CED">
        <w:rPr>
          <w:rFonts w:ascii="Arial Unicode MS" w:eastAsia="Arial Unicode MS" w:hAnsi="Arial Unicode MS" w:cs="Arial Unicode MS"/>
          <w:sz w:val="24"/>
          <w:szCs w:val="24"/>
          <w:lang w:val="el-GR"/>
        </w:rPr>
        <w:t>σή</w:t>
      </w:r>
      <w:r w:rsidRPr="001A6CED">
        <w:rPr>
          <w:rFonts w:ascii="Arial Unicode MS" w:eastAsia="Arial Unicode MS" w:hAnsi="Arial Unicode MS" w:cs="Arial Unicode MS"/>
          <w:spacing w:val="34"/>
          <w:sz w:val="24"/>
          <w:szCs w:val="24"/>
          <w:lang w:val="el-GR"/>
        </w:rPr>
        <w:t xml:space="preserve"> </w:t>
      </w:r>
      <w:r w:rsidRPr="001A6CED">
        <w:rPr>
          <w:rFonts w:ascii="Arial Unicode MS" w:eastAsia="Arial Unicode MS" w:hAnsi="Arial Unicode MS" w:cs="Arial Unicode MS"/>
          <w:sz w:val="24"/>
          <w:szCs w:val="24"/>
          <w:lang w:val="el-GR"/>
        </w:rPr>
        <w:t>τ</w:t>
      </w:r>
      <w:r w:rsidRPr="001A6CED">
        <w:rPr>
          <w:rFonts w:ascii="Arial Unicode MS" w:eastAsia="Arial Unicode MS" w:hAnsi="Arial Unicode MS" w:cs="Arial Unicode MS"/>
          <w:spacing w:val="1"/>
          <w:sz w:val="24"/>
          <w:szCs w:val="24"/>
          <w:lang w:val="el-GR"/>
        </w:rPr>
        <w:t>ο</w:t>
      </w:r>
      <w:r w:rsidRPr="001A6CED">
        <w:rPr>
          <w:rFonts w:ascii="Arial Unicode MS" w:eastAsia="Arial Unicode MS" w:hAnsi="Arial Unicode MS" w:cs="Arial Unicode MS"/>
          <w:sz w:val="24"/>
          <w:szCs w:val="24"/>
          <w:lang w:val="el-GR"/>
        </w:rPr>
        <w:t>υς στ</w:t>
      </w:r>
      <w:r w:rsidRPr="001A6CED">
        <w:rPr>
          <w:rFonts w:ascii="Arial Unicode MS" w:eastAsia="Arial Unicode MS" w:hAnsi="Arial Unicode MS" w:cs="Arial Unicode MS"/>
          <w:spacing w:val="1"/>
          <w:sz w:val="24"/>
          <w:szCs w:val="24"/>
          <w:lang w:val="el-GR"/>
        </w:rPr>
        <w:t>ο</w:t>
      </w:r>
      <w:r w:rsidRPr="001A6CED">
        <w:rPr>
          <w:rFonts w:ascii="Arial Unicode MS" w:eastAsia="Arial Unicode MS" w:hAnsi="Arial Unicode MS" w:cs="Arial Unicode MS"/>
          <w:sz w:val="24"/>
          <w:szCs w:val="24"/>
          <w:lang w:val="el-GR"/>
        </w:rPr>
        <w:t xml:space="preserve">ν </w:t>
      </w:r>
      <w:r w:rsidRPr="001A6CED">
        <w:rPr>
          <w:rFonts w:ascii="Arial Unicode MS" w:eastAsia="Arial Unicode MS" w:hAnsi="Arial Unicode MS" w:cs="Arial Unicode MS"/>
          <w:spacing w:val="4"/>
          <w:sz w:val="24"/>
          <w:szCs w:val="24"/>
          <w:lang w:val="el-GR"/>
        </w:rPr>
        <w:t xml:space="preserve"> </w:t>
      </w:r>
      <w:r w:rsidRPr="001A6CED">
        <w:rPr>
          <w:rFonts w:ascii="Arial Unicode MS" w:eastAsia="Arial Unicode MS" w:hAnsi="Arial Unicode MS" w:cs="Arial Unicode MS"/>
          <w:sz w:val="24"/>
          <w:szCs w:val="24"/>
          <w:lang w:val="el-GR"/>
        </w:rPr>
        <w:t>προ</w:t>
      </w:r>
      <w:r w:rsidRPr="001A6CED">
        <w:rPr>
          <w:rFonts w:ascii="Arial Unicode MS" w:eastAsia="Arial Unicode MS" w:hAnsi="Arial Unicode MS" w:cs="Arial Unicode MS"/>
          <w:spacing w:val="-1"/>
          <w:sz w:val="24"/>
          <w:szCs w:val="24"/>
          <w:lang w:val="el-GR"/>
        </w:rPr>
        <w:t>κ</w:t>
      </w:r>
      <w:r w:rsidRPr="001A6CED">
        <w:rPr>
          <w:rFonts w:ascii="Arial Unicode MS" w:eastAsia="Arial Unicode MS" w:hAnsi="Arial Unicode MS" w:cs="Arial Unicode MS"/>
          <w:sz w:val="24"/>
          <w:szCs w:val="24"/>
          <w:lang w:val="el-GR"/>
        </w:rPr>
        <w:t>αθορι</w:t>
      </w:r>
      <w:r w:rsidRPr="001A6CED">
        <w:rPr>
          <w:rFonts w:ascii="Arial Unicode MS" w:eastAsia="Arial Unicode MS" w:hAnsi="Arial Unicode MS" w:cs="Arial Unicode MS"/>
          <w:spacing w:val="-1"/>
          <w:sz w:val="24"/>
          <w:szCs w:val="24"/>
          <w:lang w:val="el-GR"/>
        </w:rPr>
        <w:t>σ</w:t>
      </w:r>
      <w:r w:rsidRPr="001A6CED">
        <w:rPr>
          <w:rFonts w:ascii="Arial Unicode MS" w:eastAsia="Arial Unicode MS" w:hAnsi="Arial Unicode MS" w:cs="Arial Unicode MS"/>
          <w:spacing w:val="1"/>
          <w:sz w:val="24"/>
          <w:szCs w:val="24"/>
          <w:lang w:val="el-GR"/>
        </w:rPr>
        <w:t>μέ</w:t>
      </w:r>
      <w:r w:rsidRPr="001A6CED">
        <w:rPr>
          <w:rFonts w:ascii="Arial Unicode MS" w:eastAsia="Arial Unicode MS" w:hAnsi="Arial Unicode MS" w:cs="Arial Unicode MS"/>
          <w:sz w:val="24"/>
          <w:szCs w:val="24"/>
          <w:lang w:val="el-GR"/>
        </w:rPr>
        <w:t xml:space="preserve">νο  </w:t>
      </w:r>
      <w:r w:rsidRPr="001A6CED">
        <w:rPr>
          <w:rFonts w:ascii="Arial Unicode MS" w:eastAsia="Arial Unicode MS" w:hAnsi="Arial Unicode MS" w:cs="Arial Unicode MS"/>
          <w:spacing w:val="1"/>
          <w:sz w:val="24"/>
          <w:szCs w:val="24"/>
          <w:lang w:val="el-GR"/>
        </w:rPr>
        <w:t>χώ</w:t>
      </w:r>
      <w:r w:rsidRPr="001A6CED">
        <w:rPr>
          <w:rFonts w:ascii="Arial Unicode MS" w:eastAsia="Arial Unicode MS" w:hAnsi="Arial Unicode MS" w:cs="Arial Unicode MS"/>
          <w:sz w:val="24"/>
          <w:szCs w:val="24"/>
          <w:lang w:val="el-GR"/>
        </w:rPr>
        <w:t xml:space="preserve">ρο </w:t>
      </w:r>
      <w:r w:rsidRPr="001A6CED">
        <w:rPr>
          <w:rFonts w:ascii="Arial Unicode MS" w:eastAsia="Arial Unicode MS" w:hAnsi="Arial Unicode MS" w:cs="Arial Unicode MS"/>
          <w:spacing w:val="3"/>
          <w:sz w:val="24"/>
          <w:szCs w:val="24"/>
          <w:lang w:val="el-GR"/>
        </w:rPr>
        <w:t xml:space="preserve"> </w:t>
      </w:r>
      <w:r w:rsidRPr="001A6CED">
        <w:rPr>
          <w:rFonts w:ascii="Arial Unicode MS" w:eastAsia="Arial Unicode MS" w:hAnsi="Arial Unicode MS" w:cs="Arial Unicode MS"/>
          <w:sz w:val="24"/>
          <w:szCs w:val="24"/>
          <w:lang w:val="el-GR"/>
        </w:rPr>
        <w:t>σ</w:t>
      </w:r>
      <w:r w:rsidRPr="001A6CED">
        <w:rPr>
          <w:rFonts w:ascii="Arial Unicode MS" w:eastAsia="Arial Unicode MS" w:hAnsi="Arial Unicode MS" w:cs="Arial Unicode MS"/>
          <w:spacing w:val="-1"/>
          <w:sz w:val="24"/>
          <w:szCs w:val="24"/>
          <w:lang w:val="el-GR"/>
        </w:rPr>
        <w:t>υ</w:t>
      </w:r>
      <w:r w:rsidRPr="001A6CED">
        <w:rPr>
          <w:rFonts w:ascii="Arial Unicode MS" w:eastAsia="Arial Unicode MS" w:hAnsi="Arial Unicode MS" w:cs="Arial Unicode MS"/>
          <w:spacing w:val="1"/>
          <w:sz w:val="24"/>
          <w:szCs w:val="24"/>
          <w:lang w:val="el-GR"/>
        </w:rPr>
        <w:t>γ</w:t>
      </w:r>
      <w:r w:rsidRPr="001A6CED">
        <w:rPr>
          <w:rFonts w:ascii="Arial Unicode MS" w:eastAsia="Arial Unicode MS" w:hAnsi="Arial Unicode MS" w:cs="Arial Unicode MS"/>
          <w:spacing w:val="-1"/>
          <w:sz w:val="24"/>
          <w:szCs w:val="24"/>
          <w:lang w:val="el-GR"/>
        </w:rPr>
        <w:t>κ</w:t>
      </w:r>
      <w:r w:rsidRPr="001A6CED">
        <w:rPr>
          <w:rFonts w:ascii="Arial Unicode MS" w:eastAsia="Arial Unicode MS" w:hAnsi="Arial Unicode MS" w:cs="Arial Unicode MS"/>
          <w:spacing w:val="1"/>
          <w:sz w:val="24"/>
          <w:szCs w:val="24"/>
          <w:lang w:val="el-GR"/>
        </w:rPr>
        <w:t>έ</w:t>
      </w:r>
      <w:r w:rsidRPr="001A6CED">
        <w:rPr>
          <w:rFonts w:ascii="Arial Unicode MS" w:eastAsia="Arial Unicode MS" w:hAnsi="Arial Unicode MS" w:cs="Arial Unicode MS"/>
          <w:sz w:val="24"/>
          <w:szCs w:val="24"/>
          <w:lang w:val="el-GR"/>
        </w:rPr>
        <w:t>ν</w:t>
      </w:r>
      <w:r w:rsidRPr="001A6CED">
        <w:rPr>
          <w:rFonts w:ascii="Arial Unicode MS" w:eastAsia="Arial Unicode MS" w:hAnsi="Arial Unicode MS" w:cs="Arial Unicode MS"/>
          <w:spacing w:val="1"/>
          <w:sz w:val="24"/>
          <w:szCs w:val="24"/>
          <w:lang w:val="el-GR"/>
        </w:rPr>
        <w:t>τ</w:t>
      </w:r>
      <w:r w:rsidRPr="001A6CED">
        <w:rPr>
          <w:rFonts w:ascii="Arial Unicode MS" w:eastAsia="Arial Unicode MS" w:hAnsi="Arial Unicode MS" w:cs="Arial Unicode MS"/>
          <w:sz w:val="24"/>
          <w:szCs w:val="24"/>
          <w:lang w:val="el-GR"/>
        </w:rPr>
        <w:t>ρ</w:t>
      </w:r>
      <w:r w:rsidRPr="001A6CED">
        <w:rPr>
          <w:rFonts w:ascii="Arial Unicode MS" w:eastAsia="Arial Unicode MS" w:hAnsi="Arial Unicode MS" w:cs="Arial Unicode MS"/>
          <w:spacing w:val="1"/>
          <w:sz w:val="24"/>
          <w:szCs w:val="24"/>
          <w:lang w:val="el-GR"/>
        </w:rPr>
        <w:t>ω</w:t>
      </w:r>
      <w:r w:rsidRPr="001A6CED">
        <w:rPr>
          <w:rFonts w:ascii="Arial Unicode MS" w:eastAsia="Arial Unicode MS" w:hAnsi="Arial Unicode MS" w:cs="Arial Unicode MS"/>
          <w:spacing w:val="-3"/>
          <w:sz w:val="24"/>
          <w:szCs w:val="24"/>
          <w:lang w:val="el-GR"/>
        </w:rPr>
        <w:t>σ</w:t>
      </w:r>
      <w:r w:rsidRPr="001A6CED">
        <w:rPr>
          <w:rFonts w:ascii="Arial Unicode MS" w:eastAsia="Arial Unicode MS" w:hAnsi="Arial Unicode MS" w:cs="Arial Unicode MS"/>
          <w:sz w:val="24"/>
          <w:szCs w:val="24"/>
          <w:lang w:val="el-GR"/>
        </w:rPr>
        <w:t xml:space="preserve">ης </w:t>
      </w:r>
      <w:r w:rsidRPr="001A6CED">
        <w:rPr>
          <w:rFonts w:ascii="Arial Unicode MS" w:eastAsia="Arial Unicode MS" w:hAnsi="Arial Unicode MS" w:cs="Arial Unicode MS"/>
          <w:spacing w:val="7"/>
          <w:sz w:val="24"/>
          <w:szCs w:val="24"/>
          <w:lang w:val="el-GR"/>
        </w:rPr>
        <w:t xml:space="preserve"> </w:t>
      </w:r>
      <w:r w:rsidRPr="001A6CED">
        <w:rPr>
          <w:rFonts w:ascii="Arial Unicode MS" w:eastAsia="Arial Unicode MS" w:hAnsi="Arial Unicode MS" w:cs="Arial Unicode MS"/>
          <w:spacing w:val="-1"/>
          <w:sz w:val="24"/>
          <w:szCs w:val="24"/>
          <w:lang w:val="el-GR"/>
        </w:rPr>
        <w:t>(Π</w:t>
      </w:r>
      <w:r w:rsidRPr="001A6CED">
        <w:rPr>
          <w:rFonts w:ascii="Arial Unicode MS" w:eastAsia="Arial Unicode MS" w:hAnsi="Arial Unicode MS" w:cs="Arial Unicode MS"/>
          <w:sz w:val="24"/>
          <w:szCs w:val="24"/>
          <w:lang w:val="el-GR"/>
        </w:rPr>
        <w:t>αρ</w:t>
      </w:r>
      <w:r w:rsidRPr="001A6CED">
        <w:rPr>
          <w:rFonts w:ascii="Arial Unicode MS" w:eastAsia="Arial Unicode MS" w:hAnsi="Arial Unicode MS" w:cs="Arial Unicode MS"/>
          <w:spacing w:val="1"/>
          <w:sz w:val="24"/>
          <w:szCs w:val="24"/>
          <w:lang w:val="el-GR"/>
        </w:rPr>
        <w:t>ά</w:t>
      </w:r>
      <w:r w:rsidRPr="001A6CED">
        <w:rPr>
          <w:rFonts w:ascii="Arial Unicode MS" w:eastAsia="Arial Unicode MS" w:hAnsi="Arial Unicode MS" w:cs="Arial Unicode MS"/>
          <w:sz w:val="24"/>
          <w:szCs w:val="24"/>
          <w:lang w:val="el-GR"/>
        </w:rPr>
        <w:t>ρ</w:t>
      </w:r>
      <w:r w:rsidRPr="001A6CED">
        <w:rPr>
          <w:rFonts w:ascii="Arial Unicode MS" w:eastAsia="Arial Unicode MS" w:hAnsi="Arial Unicode MS" w:cs="Arial Unicode MS"/>
          <w:spacing w:val="1"/>
          <w:sz w:val="24"/>
          <w:szCs w:val="24"/>
          <w:lang w:val="el-GR"/>
        </w:rPr>
        <w:t>τ</w:t>
      </w:r>
      <w:r w:rsidRPr="001A6CED">
        <w:rPr>
          <w:rFonts w:ascii="Arial Unicode MS" w:eastAsia="Arial Unicode MS" w:hAnsi="Arial Unicode MS" w:cs="Arial Unicode MS"/>
          <w:sz w:val="24"/>
          <w:szCs w:val="24"/>
          <w:lang w:val="el-GR"/>
        </w:rPr>
        <w:t>η</w:t>
      </w:r>
      <w:r w:rsidRPr="001A6CED">
        <w:rPr>
          <w:rFonts w:ascii="Arial Unicode MS" w:eastAsia="Arial Unicode MS" w:hAnsi="Arial Unicode MS" w:cs="Arial Unicode MS"/>
          <w:spacing w:val="-2"/>
          <w:sz w:val="24"/>
          <w:szCs w:val="24"/>
          <w:lang w:val="el-GR"/>
        </w:rPr>
        <w:t>μ</w:t>
      </w:r>
      <w:r w:rsidRPr="001A6CED">
        <w:rPr>
          <w:rFonts w:ascii="Arial Unicode MS" w:eastAsia="Arial Unicode MS" w:hAnsi="Arial Unicode MS" w:cs="Arial Unicode MS"/>
          <w:sz w:val="24"/>
          <w:szCs w:val="24"/>
          <w:lang w:val="el-GR"/>
        </w:rPr>
        <w:t xml:space="preserve">α </w:t>
      </w:r>
      <w:r w:rsidRPr="001A6CED">
        <w:rPr>
          <w:rFonts w:ascii="Arial Unicode MS" w:eastAsia="Arial Unicode MS" w:hAnsi="Arial Unicode MS" w:cs="Arial Unicode MS"/>
          <w:spacing w:val="5"/>
          <w:sz w:val="24"/>
          <w:szCs w:val="24"/>
          <w:lang w:val="el-GR"/>
        </w:rPr>
        <w:t xml:space="preserve"> </w:t>
      </w:r>
      <w:r w:rsidRPr="001A6CED">
        <w:rPr>
          <w:rFonts w:ascii="Arial Unicode MS" w:eastAsia="Arial Unicode MS" w:hAnsi="Arial Unicode MS" w:cs="Arial Unicode MS"/>
          <w:sz w:val="24"/>
          <w:szCs w:val="24"/>
          <w:lang w:val="el-GR"/>
        </w:rPr>
        <w:t>Α</w:t>
      </w:r>
      <w:r w:rsidRPr="001A6CED">
        <w:rPr>
          <w:rFonts w:ascii="Arial Unicode MS" w:eastAsia="Arial Unicode MS" w:hAnsi="Arial Unicode MS" w:cs="Arial Unicode MS"/>
          <w:spacing w:val="2"/>
          <w:sz w:val="24"/>
          <w:szCs w:val="24"/>
          <w:lang w:val="el-GR"/>
        </w:rPr>
        <w:t>)</w:t>
      </w:r>
      <w:r w:rsidRPr="001A6CED">
        <w:rPr>
          <w:rFonts w:ascii="Arial Unicode MS" w:eastAsia="Arial Unicode MS" w:hAnsi="Arial Unicode MS" w:cs="Arial Unicode MS"/>
          <w:sz w:val="24"/>
          <w:szCs w:val="24"/>
          <w:lang w:val="el-GR"/>
        </w:rPr>
        <w:t xml:space="preserve">, </w:t>
      </w:r>
      <w:r w:rsidRPr="001A6CED">
        <w:rPr>
          <w:rFonts w:ascii="Arial Unicode MS" w:eastAsia="Arial Unicode MS" w:hAnsi="Arial Unicode MS" w:cs="Arial Unicode MS"/>
          <w:spacing w:val="2"/>
          <w:sz w:val="24"/>
          <w:szCs w:val="24"/>
          <w:lang w:val="el-GR"/>
        </w:rPr>
        <w:t xml:space="preserve"> </w:t>
      </w:r>
      <w:r w:rsidRPr="001A6CED">
        <w:rPr>
          <w:rFonts w:ascii="Arial Unicode MS" w:eastAsia="Arial Unicode MS" w:hAnsi="Arial Unicode MS" w:cs="Arial Unicode MS"/>
          <w:sz w:val="24"/>
          <w:szCs w:val="24"/>
          <w:lang w:val="el-GR"/>
        </w:rPr>
        <w:t xml:space="preserve">ο </w:t>
      </w:r>
      <w:r w:rsidRPr="001A6CED">
        <w:rPr>
          <w:rFonts w:ascii="Arial Unicode MS" w:eastAsia="Arial Unicode MS" w:hAnsi="Arial Unicode MS" w:cs="Arial Unicode MS"/>
          <w:spacing w:val="5"/>
          <w:sz w:val="24"/>
          <w:szCs w:val="24"/>
          <w:lang w:val="el-GR"/>
        </w:rPr>
        <w:t xml:space="preserve"> </w:t>
      </w:r>
      <w:r w:rsidRPr="001A6CED">
        <w:rPr>
          <w:rFonts w:ascii="Arial Unicode MS" w:eastAsia="Arial Unicode MS" w:hAnsi="Arial Unicode MS" w:cs="Arial Unicode MS"/>
          <w:spacing w:val="1"/>
          <w:sz w:val="24"/>
          <w:szCs w:val="24"/>
          <w:lang w:val="el-GR"/>
        </w:rPr>
        <w:t>ε</w:t>
      </w:r>
      <w:r w:rsidRPr="001A6CED">
        <w:rPr>
          <w:rFonts w:ascii="Arial Unicode MS" w:eastAsia="Arial Unicode MS" w:hAnsi="Arial Unicode MS" w:cs="Arial Unicode MS"/>
          <w:spacing w:val="-1"/>
          <w:sz w:val="24"/>
          <w:szCs w:val="24"/>
          <w:lang w:val="el-GR"/>
        </w:rPr>
        <w:t>κ</w:t>
      </w:r>
      <w:r w:rsidRPr="001A6CED">
        <w:rPr>
          <w:rFonts w:ascii="Arial Unicode MS" w:eastAsia="Arial Unicode MS" w:hAnsi="Arial Unicode MS" w:cs="Arial Unicode MS"/>
          <w:sz w:val="24"/>
          <w:szCs w:val="24"/>
          <w:lang w:val="el-GR"/>
        </w:rPr>
        <w:t>πα</w:t>
      </w:r>
      <w:r w:rsidRPr="001A6CED">
        <w:rPr>
          <w:rFonts w:ascii="Arial Unicode MS" w:eastAsia="Arial Unicode MS" w:hAnsi="Arial Unicode MS" w:cs="Arial Unicode MS"/>
          <w:spacing w:val="-1"/>
          <w:sz w:val="24"/>
          <w:szCs w:val="24"/>
          <w:lang w:val="el-GR"/>
        </w:rPr>
        <w:t>ιδ</w:t>
      </w:r>
      <w:r w:rsidRPr="001A6CED">
        <w:rPr>
          <w:rFonts w:ascii="Arial Unicode MS" w:eastAsia="Arial Unicode MS" w:hAnsi="Arial Unicode MS" w:cs="Arial Unicode MS"/>
          <w:spacing w:val="1"/>
          <w:sz w:val="24"/>
          <w:szCs w:val="24"/>
          <w:lang w:val="el-GR"/>
        </w:rPr>
        <w:t>ε</w:t>
      </w:r>
      <w:r w:rsidRPr="001A6CED">
        <w:rPr>
          <w:rFonts w:ascii="Arial Unicode MS" w:eastAsia="Arial Unicode MS" w:hAnsi="Arial Unicode MS" w:cs="Arial Unicode MS"/>
          <w:sz w:val="24"/>
          <w:szCs w:val="24"/>
          <w:lang w:val="el-GR"/>
        </w:rPr>
        <w:t>υτ</w:t>
      </w:r>
      <w:r w:rsidRPr="001A6CED">
        <w:rPr>
          <w:rFonts w:ascii="Arial Unicode MS" w:eastAsia="Arial Unicode MS" w:hAnsi="Arial Unicode MS" w:cs="Arial Unicode MS"/>
          <w:spacing w:val="-1"/>
          <w:sz w:val="24"/>
          <w:szCs w:val="24"/>
          <w:lang w:val="el-GR"/>
        </w:rPr>
        <w:t>ικ</w:t>
      </w:r>
      <w:r w:rsidRPr="001A6CED">
        <w:rPr>
          <w:rFonts w:ascii="Arial Unicode MS" w:eastAsia="Arial Unicode MS" w:hAnsi="Arial Unicode MS" w:cs="Arial Unicode MS"/>
          <w:sz w:val="24"/>
          <w:szCs w:val="24"/>
          <w:lang w:val="el-GR"/>
        </w:rPr>
        <w:t xml:space="preserve">ός </w:t>
      </w:r>
      <w:r w:rsidRPr="001A6CED">
        <w:rPr>
          <w:rFonts w:ascii="Arial Unicode MS" w:eastAsia="Arial Unicode MS" w:hAnsi="Arial Unicode MS" w:cs="Arial Unicode MS"/>
          <w:spacing w:val="-1"/>
          <w:sz w:val="24"/>
          <w:szCs w:val="24"/>
          <w:lang w:val="el-GR"/>
        </w:rPr>
        <w:t>κ</w:t>
      </w:r>
      <w:r w:rsidRPr="001A6CED">
        <w:rPr>
          <w:rFonts w:ascii="Arial Unicode MS" w:eastAsia="Arial Unicode MS" w:hAnsi="Arial Unicode MS" w:cs="Arial Unicode MS"/>
          <w:sz w:val="24"/>
          <w:szCs w:val="24"/>
          <w:lang w:val="el-GR"/>
        </w:rPr>
        <w:t>άθε</w:t>
      </w:r>
      <w:r w:rsidRPr="001A6CED">
        <w:rPr>
          <w:rFonts w:ascii="Arial Unicode MS" w:eastAsia="Arial Unicode MS" w:hAnsi="Arial Unicode MS" w:cs="Arial Unicode MS"/>
          <w:spacing w:val="30"/>
          <w:sz w:val="24"/>
          <w:szCs w:val="24"/>
          <w:lang w:val="el-GR"/>
        </w:rPr>
        <w:t xml:space="preserve"> </w:t>
      </w:r>
      <w:r w:rsidRPr="001A6CED">
        <w:rPr>
          <w:rFonts w:ascii="Arial Unicode MS" w:eastAsia="Arial Unicode MS" w:hAnsi="Arial Unicode MS" w:cs="Arial Unicode MS"/>
          <w:sz w:val="24"/>
          <w:szCs w:val="24"/>
          <w:lang w:val="el-GR"/>
        </w:rPr>
        <w:t>τμ</w:t>
      </w:r>
      <w:r w:rsidRPr="001A6CED">
        <w:rPr>
          <w:rFonts w:ascii="Arial Unicode MS" w:eastAsia="Arial Unicode MS" w:hAnsi="Arial Unicode MS" w:cs="Arial Unicode MS"/>
          <w:spacing w:val="1"/>
          <w:sz w:val="24"/>
          <w:szCs w:val="24"/>
          <w:lang w:val="el-GR"/>
        </w:rPr>
        <w:t>ή</w:t>
      </w:r>
      <w:r w:rsidRPr="001A6CED">
        <w:rPr>
          <w:rFonts w:ascii="Arial Unicode MS" w:eastAsia="Arial Unicode MS" w:hAnsi="Arial Unicode MS" w:cs="Arial Unicode MS"/>
          <w:sz w:val="24"/>
          <w:szCs w:val="24"/>
          <w:lang w:val="el-GR"/>
        </w:rPr>
        <w:t>ματ</w:t>
      </w:r>
      <w:r w:rsidRPr="001A6CED">
        <w:rPr>
          <w:rFonts w:ascii="Arial Unicode MS" w:eastAsia="Arial Unicode MS" w:hAnsi="Arial Unicode MS" w:cs="Arial Unicode MS"/>
          <w:spacing w:val="1"/>
          <w:sz w:val="24"/>
          <w:szCs w:val="24"/>
          <w:lang w:val="el-GR"/>
        </w:rPr>
        <w:t>ο</w:t>
      </w:r>
      <w:r w:rsidRPr="001A6CED">
        <w:rPr>
          <w:rFonts w:ascii="Arial Unicode MS" w:eastAsia="Arial Unicode MS" w:hAnsi="Arial Unicode MS" w:cs="Arial Unicode MS"/>
          <w:sz w:val="24"/>
          <w:szCs w:val="24"/>
          <w:lang w:val="el-GR"/>
        </w:rPr>
        <w:t>ς</w:t>
      </w:r>
      <w:r w:rsidRPr="001A6CED">
        <w:rPr>
          <w:rFonts w:ascii="Arial Unicode MS" w:eastAsia="Arial Unicode MS" w:hAnsi="Arial Unicode MS" w:cs="Arial Unicode MS"/>
          <w:spacing w:val="31"/>
          <w:sz w:val="24"/>
          <w:szCs w:val="24"/>
          <w:lang w:val="el-GR"/>
        </w:rPr>
        <w:t xml:space="preserve"> </w:t>
      </w:r>
      <w:r w:rsidRPr="001A6CED">
        <w:rPr>
          <w:rFonts w:ascii="Arial Unicode MS" w:eastAsia="Arial Unicode MS" w:hAnsi="Arial Unicode MS" w:cs="Arial Unicode MS"/>
          <w:sz w:val="24"/>
          <w:szCs w:val="24"/>
          <w:lang w:val="el-GR"/>
        </w:rPr>
        <w:t>θα</w:t>
      </w:r>
      <w:r w:rsidRPr="001A6CED">
        <w:rPr>
          <w:rFonts w:ascii="Arial Unicode MS" w:eastAsia="Arial Unicode MS" w:hAnsi="Arial Unicode MS" w:cs="Arial Unicode MS"/>
          <w:spacing w:val="30"/>
          <w:sz w:val="24"/>
          <w:szCs w:val="24"/>
          <w:lang w:val="el-GR"/>
        </w:rPr>
        <w:t xml:space="preserve"> </w:t>
      </w:r>
      <w:r w:rsidRPr="001A6CED">
        <w:rPr>
          <w:rFonts w:ascii="Arial Unicode MS" w:eastAsia="Arial Unicode MS" w:hAnsi="Arial Unicode MS" w:cs="Arial Unicode MS"/>
          <w:spacing w:val="-1"/>
          <w:sz w:val="24"/>
          <w:szCs w:val="24"/>
          <w:lang w:val="el-GR"/>
        </w:rPr>
        <w:t>κ</w:t>
      </w:r>
      <w:r w:rsidRPr="001A6CED">
        <w:rPr>
          <w:rFonts w:ascii="Arial Unicode MS" w:eastAsia="Arial Unicode MS" w:hAnsi="Arial Unicode MS" w:cs="Arial Unicode MS"/>
          <w:sz w:val="24"/>
          <w:szCs w:val="24"/>
          <w:lang w:val="el-GR"/>
        </w:rPr>
        <w:t>ατ</w:t>
      </w:r>
      <w:r w:rsidRPr="001A6CED">
        <w:rPr>
          <w:rFonts w:ascii="Arial Unicode MS" w:eastAsia="Arial Unicode MS" w:hAnsi="Arial Unicode MS" w:cs="Arial Unicode MS"/>
          <w:spacing w:val="-1"/>
          <w:sz w:val="24"/>
          <w:szCs w:val="24"/>
          <w:lang w:val="el-GR"/>
        </w:rPr>
        <w:t>α</w:t>
      </w:r>
      <w:r w:rsidRPr="001A6CED">
        <w:rPr>
          <w:rFonts w:ascii="Arial Unicode MS" w:eastAsia="Arial Unicode MS" w:hAnsi="Arial Unicode MS" w:cs="Arial Unicode MS"/>
          <w:sz w:val="24"/>
          <w:szCs w:val="24"/>
          <w:lang w:val="el-GR"/>
        </w:rPr>
        <w:t>μ</w:t>
      </w:r>
      <w:r w:rsidRPr="001A6CED">
        <w:rPr>
          <w:rFonts w:ascii="Arial Unicode MS" w:eastAsia="Arial Unicode MS" w:hAnsi="Arial Unicode MS" w:cs="Arial Unicode MS"/>
          <w:spacing w:val="1"/>
          <w:sz w:val="24"/>
          <w:szCs w:val="24"/>
          <w:lang w:val="el-GR"/>
        </w:rPr>
        <w:t>ε</w:t>
      </w:r>
      <w:r w:rsidRPr="001A6CED">
        <w:rPr>
          <w:rFonts w:ascii="Arial Unicode MS" w:eastAsia="Arial Unicode MS" w:hAnsi="Arial Unicode MS" w:cs="Arial Unicode MS"/>
          <w:sz w:val="24"/>
          <w:szCs w:val="24"/>
          <w:lang w:val="el-GR"/>
        </w:rPr>
        <w:t>τ</w:t>
      </w:r>
      <w:r w:rsidRPr="001A6CED">
        <w:rPr>
          <w:rFonts w:ascii="Arial Unicode MS" w:eastAsia="Arial Unicode MS" w:hAnsi="Arial Unicode MS" w:cs="Arial Unicode MS"/>
          <w:spacing w:val="1"/>
          <w:sz w:val="24"/>
          <w:szCs w:val="24"/>
          <w:lang w:val="el-GR"/>
        </w:rPr>
        <w:t>ρ</w:t>
      </w:r>
      <w:r w:rsidRPr="001A6CED">
        <w:rPr>
          <w:rFonts w:ascii="Arial Unicode MS" w:eastAsia="Arial Unicode MS" w:hAnsi="Arial Unicode MS" w:cs="Arial Unicode MS"/>
          <w:sz w:val="24"/>
          <w:szCs w:val="24"/>
          <w:lang w:val="el-GR"/>
        </w:rPr>
        <w:t>ήσει</w:t>
      </w:r>
      <w:r w:rsidRPr="001A6CED">
        <w:rPr>
          <w:rFonts w:ascii="Arial Unicode MS" w:eastAsia="Arial Unicode MS" w:hAnsi="Arial Unicode MS" w:cs="Arial Unicode MS"/>
          <w:spacing w:val="29"/>
          <w:sz w:val="24"/>
          <w:szCs w:val="24"/>
          <w:lang w:val="el-GR"/>
        </w:rPr>
        <w:t xml:space="preserve"> </w:t>
      </w:r>
      <w:r w:rsidRPr="001A6CED">
        <w:rPr>
          <w:rFonts w:ascii="Arial Unicode MS" w:eastAsia="Arial Unicode MS" w:hAnsi="Arial Unicode MS" w:cs="Arial Unicode MS"/>
          <w:sz w:val="24"/>
          <w:szCs w:val="24"/>
          <w:lang w:val="el-GR"/>
        </w:rPr>
        <w:t>τ</w:t>
      </w:r>
      <w:r w:rsidRPr="001A6CED">
        <w:rPr>
          <w:rFonts w:ascii="Arial Unicode MS" w:eastAsia="Arial Unicode MS" w:hAnsi="Arial Unicode MS" w:cs="Arial Unicode MS"/>
          <w:spacing w:val="1"/>
          <w:sz w:val="24"/>
          <w:szCs w:val="24"/>
          <w:lang w:val="el-GR"/>
        </w:rPr>
        <w:t>ο</w:t>
      </w:r>
      <w:r w:rsidRPr="001A6CED">
        <w:rPr>
          <w:rFonts w:ascii="Arial Unicode MS" w:eastAsia="Arial Unicode MS" w:hAnsi="Arial Unicode MS" w:cs="Arial Unicode MS"/>
          <w:sz w:val="24"/>
          <w:szCs w:val="24"/>
          <w:lang w:val="el-GR"/>
        </w:rPr>
        <w:t>υς</w:t>
      </w:r>
      <w:r w:rsidRPr="001A6CED">
        <w:rPr>
          <w:rFonts w:ascii="Arial Unicode MS" w:eastAsia="Arial Unicode MS" w:hAnsi="Arial Unicode MS" w:cs="Arial Unicode MS"/>
          <w:spacing w:val="29"/>
          <w:sz w:val="24"/>
          <w:szCs w:val="24"/>
          <w:lang w:val="el-GR"/>
        </w:rPr>
        <w:t xml:space="preserve"> </w:t>
      </w:r>
      <w:r w:rsidRPr="001A6CED">
        <w:rPr>
          <w:rFonts w:ascii="Arial Unicode MS" w:eastAsia="Arial Unicode MS" w:hAnsi="Arial Unicode MS" w:cs="Arial Unicode MS"/>
          <w:sz w:val="24"/>
          <w:szCs w:val="24"/>
          <w:lang w:val="el-GR"/>
        </w:rPr>
        <w:t>μαθ</w:t>
      </w:r>
      <w:r w:rsidRPr="001A6CED">
        <w:rPr>
          <w:rFonts w:ascii="Arial Unicode MS" w:eastAsia="Arial Unicode MS" w:hAnsi="Arial Unicode MS" w:cs="Arial Unicode MS"/>
          <w:spacing w:val="-2"/>
          <w:sz w:val="24"/>
          <w:szCs w:val="24"/>
          <w:lang w:val="el-GR"/>
        </w:rPr>
        <w:t>η</w:t>
      </w:r>
      <w:r w:rsidRPr="001A6CED">
        <w:rPr>
          <w:rFonts w:ascii="Arial Unicode MS" w:eastAsia="Arial Unicode MS" w:hAnsi="Arial Unicode MS" w:cs="Arial Unicode MS"/>
          <w:sz w:val="24"/>
          <w:szCs w:val="24"/>
          <w:lang w:val="el-GR"/>
        </w:rPr>
        <w:t>τ</w:t>
      </w:r>
      <w:r w:rsidRPr="001A6CED">
        <w:rPr>
          <w:rFonts w:ascii="Arial Unicode MS" w:eastAsia="Arial Unicode MS" w:hAnsi="Arial Unicode MS" w:cs="Arial Unicode MS"/>
          <w:spacing w:val="1"/>
          <w:sz w:val="24"/>
          <w:szCs w:val="24"/>
          <w:lang w:val="el-GR"/>
        </w:rPr>
        <w:t>έ</w:t>
      </w:r>
      <w:r w:rsidRPr="001A6CED">
        <w:rPr>
          <w:rFonts w:ascii="Arial Unicode MS" w:eastAsia="Arial Unicode MS" w:hAnsi="Arial Unicode MS" w:cs="Arial Unicode MS"/>
          <w:sz w:val="24"/>
          <w:szCs w:val="24"/>
          <w:lang w:val="el-GR"/>
        </w:rPr>
        <w:t>ς,</w:t>
      </w:r>
      <w:r w:rsidRPr="001A6CED">
        <w:rPr>
          <w:rFonts w:ascii="Arial Unicode MS" w:eastAsia="Arial Unicode MS" w:hAnsi="Arial Unicode MS" w:cs="Arial Unicode MS"/>
          <w:spacing w:val="27"/>
          <w:sz w:val="24"/>
          <w:szCs w:val="24"/>
          <w:lang w:val="el-GR"/>
        </w:rPr>
        <w:t xml:space="preserve"> </w:t>
      </w:r>
      <w:r w:rsidRPr="001A6CED">
        <w:rPr>
          <w:rFonts w:ascii="Arial Unicode MS" w:eastAsia="Arial Unicode MS" w:hAnsi="Arial Unicode MS" w:cs="Arial Unicode MS"/>
          <w:sz w:val="24"/>
          <w:szCs w:val="24"/>
          <w:lang w:val="el-GR"/>
        </w:rPr>
        <w:t>προ</w:t>
      </w:r>
      <w:r w:rsidRPr="001A6CED">
        <w:rPr>
          <w:rFonts w:ascii="Arial Unicode MS" w:eastAsia="Arial Unicode MS" w:hAnsi="Arial Unicode MS" w:cs="Arial Unicode MS"/>
          <w:spacing w:val="-1"/>
          <w:sz w:val="24"/>
          <w:szCs w:val="24"/>
          <w:lang w:val="el-GR"/>
        </w:rPr>
        <w:t>κ</w:t>
      </w:r>
      <w:r w:rsidRPr="001A6CED">
        <w:rPr>
          <w:rFonts w:ascii="Arial Unicode MS" w:eastAsia="Arial Unicode MS" w:hAnsi="Arial Unicode MS" w:cs="Arial Unicode MS"/>
          <w:spacing w:val="1"/>
          <w:sz w:val="24"/>
          <w:szCs w:val="24"/>
          <w:lang w:val="el-GR"/>
        </w:rPr>
        <w:t>ε</w:t>
      </w:r>
      <w:r w:rsidRPr="001A6CED">
        <w:rPr>
          <w:rFonts w:ascii="Arial Unicode MS" w:eastAsia="Arial Unicode MS" w:hAnsi="Arial Unicode MS" w:cs="Arial Unicode MS"/>
          <w:spacing w:val="-1"/>
          <w:sz w:val="24"/>
          <w:szCs w:val="24"/>
          <w:lang w:val="el-GR"/>
        </w:rPr>
        <w:t>ι</w:t>
      </w:r>
      <w:r w:rsidRPr="001A6CED">
        <w:rPr>
          <w:rFonts w:ascii="Arial Unicode MS" w:eastAsia="Arial Unicode MS" w:hAnsi="Arial Unicode MS" w:cs="Arial Unicode MS"/>
          <w:sz w:val="24"/>
          <w:szCs w:val="24"/>
          <w:lang w:val="el-GR"/>
        </w:rPr>
        <w:t>μ</w:t>
      </w:r>
      <w:r w:rsidRPr="001A6CED">
        <w:rPr>
          <w:rFonts w:ascii="Arial Unicode MS" w:eastAsia="Arial Unicode MS" w:hAnsi="Arial Unicode MS" w:cs="Arial Unicode MS"/>
          <w:spacing w:val="1"/>
          <w:sz w:val="24"/>
          <w:szCs w:val="24"/>
          <w:lang w:val="el-GR"/>
        </w:rPr>
        <w:t>έ</w:t>
      </w:r>
      <w:r w:rsidRPr="001A6CED">
        <w:rPr>
          <w:rFonts w:ascii="Arial Unicode MS" w:eastAsia="Arial Unicode MS" w:hAnsi="Arial Unicode MS" w:cs="Arial Unicode MS"/>
          <w:sz w:val="24"/>
          <w:szCs w:val="24"/>
          <w:lang w:val="el-GR"/>
        </w:rPr>
        <w:t>ν</w:t>
      </w:r>
      <w:r w:rsidRPr="001A6CED">
        <w:rPr>
          <w:rFonts w:ascii="Arial Unicode MS" w:eastAsia="Arial Unicode MS" w:hAnsi="Arial Unicode MS" w:cs="Arial Unicode MS"/>
          <w:spacing w:val="1"/>
          <w:sz w:val="24"/>
          <w:szCs w:val="24"/>
          <w:lang w:val="el-GR"/>
        </w:rPr>
        <w:t>ο</w:t>
      </w:r>
      <w:r w:rsidRPr="001A6CED">
        <w:rPr>
          <w:rFonts w:ascii="Arial Unicode MS" w:eastAsia="Arial Unicode MS" w:hAnsi="Arial Unicode MS" w:cs="Arial Unicode MS"/>
          <w:sz w:val="24"/>
          <w:szCs w:val="24"/>
          <w:lang w:val="el-GR"/>
        </w:rPr>
        <w:t>υ</w:t>
      </w:r>
      <w:r w:rsidRPr="001A6CED">
        <w:rPr>
          <w:rFonts w:ascii="Arial Unicode MS" w:eastAsia="Arial Unicode MS" w:hAnsi="Arial Unicode MS" w:cs="Arial Unicode MS"/>
          <w:spacing w:val="29"/>
          <w:sz w:val="24"/>
          <w:szCs w:val="24"/>
          <w:lang w:val="el-GR"/>
        </w:rPr>
        <w:t xml:space="preserve"> </w:t>
      </w:r>
      <w:r w:rsidRPr="001A6CED">
        <w:rPr>
          <w:rFonts w:ascii="Arial Unicode MS" w:eastAsia="Arial Unicode MS" w:hAnsi="Arial Unicode MS" w:cs="Arial Unicode MS"/>
          <w:sz w:val="24"/>
          <w:szCs w:val="24"/>
          <w:lang w:val="el-GR"/>
        </w:rPr>
        <w:t>να</w:t>
      </w:r>
      <w:r w:rsidRPr="001A6CED">
        <w:rPr>
          <w:rFonts w:ascii="Arial Unicode MS" w:eastAsia="Arial Unicode MS" w:hAnsi="Arial Unicode MS" w:cs="Arial Unicode MS"/>
          <w:spacing w:val="30"/>
          <w:sz w:val="24"/>
          <w:szCs w:val="24"/>
          <w:lang w:val="el-GR"/>
        </w:rPr>
        <w:t xml:space="preserve"> </w:t>
      </w:r>
      <w:r w:rsidRPr="001A6CED">
        <w:rPr>
          <w:rFonts w:ascii="Arial Unicode MS" w:eastAsia="Arial Unicode MS" w:hAnsi="Arial Unicode MS" w:cs="Arial Unicode MS"/>
          <w:sz w:val="24"/>
          <w:szCs w:val="24"/>
          <w:lang w:val="el-GR"/>
        </w:rPr>
        <w:t>βεβαιωθ</w:t>
      </w:r>
      <w:r w:rsidRPr="001A6CED">
        <w:rPr>
          <w:rFonts w:ascii="Arial Unicode MS" w:eastAsia="Arial Unicode MS" w:hAnsi="Arial Unicode MS" w:cs="Arial Unicode MS"/>
          <w:spacing w:val="1"/>
          <w:sz w:val="24"/>
          <w:szCs w:val="24"/>
          <w:lang w:val="el-GR"/>
        </w:rPr>
        <w:t>ε</w:t>
      </w:r>
      <w:r w:rsidRPr="001A6CED">
        <w:rPr>
          <w:rFonts w:ascii="Arial Unicode MS" w:eastAsia="Arial Unicode MS" w:hAnsi="Arial Unicode MS" w:cs="Arial Unicode MS"/>
          <w:sz w:val="24"/>
          <w:szCs w:val="24"/>
          <w:lang w:val="el-GR"/>
        </w:rPr>
        <w:t>ί</w:t>
      </w:r>
      <w:r w:rsidRPr="001A6CED">
        <w:rPr>
          <w:rFonts w:ascii="Arial Unicode MS" w:eastAsia="Arial Unicode MS" w:hAnsi="Arial Unicode MS" w:cs="Arial Unicode MS"/>
          <w:spacing w:val="28"/>
          <w:sz w:val="24"/>
          <w:szCs w:val="24"/>
          <w:lang w:val="el-GR"/>
        </w:rPr>
        <w:t xml:space="preserve"> </w:t>
      </w:r>
      <w:r w:rsidRPr="001A6CED">
        <w:rPr>
          <w:rFonts w:ascii="Arial Unicode MS" w:eastAsia="Arial Unicode MS" w:hAnsi="Arial Unicode MS" w:cs="Arial Unicode MS"/>
          <w:sz w:val="24"/>
          <w:szCs w:val="24"/>
          <w:lang w:val="el-GR"/>
        </w:rPr>
        <w:t>ότι όλοι οι παρ</w:t>
      </w:r>
      <w:r w:rsidRPr="001A6CED">
        <w:rPr>
          <w:rFonts w:ascii="Arial Unicode MS" w:eastAsia="Arial Unicode MS" w:hAnsi="Arial Unicode MS" w:cs="Arial Unicode MS"/>
          <w:spacing w:val="1"/>
          <w:sz w:val="24"/>
          <w:szCs w:val="24"/>
          <w:lang w:val="el-GR"/>
        </w:rPr>
        <w:t>ό</w:t>
      </w:r>
      <w:r w:rsidRPr="001A6CED">
        <w:rPr>
          <w:rFonts w:ascii="Arial Unicode MS" w:eastAsia="Arial Unicode MS" w:hAnsi="Arial Unicode MS" w:cs="Arial Unicode MS"/>
          <w:sz w:val="24"/>
          <w:szCs w:val="24"/>
          <w:lang w:val="el-GR"/>
        </w:rPr>
        <w:t>ν</w:t>
      </w:r>
      <w:r w:rsidRPr="001A6CED">
        <w:rPr>
          <w:rFonts w:ascii="Arial Unicode MS" w:eastAsia="Arial Unicode MS" w:hAnsi="Arial Unicode MS" w:cs="Arial Unicode MS"/>
          <w:spacing w:val="1"/>
          <w:sz w:val="24"/>
          <w:szCs w:val="24"/>
          <w:lang w:val="el-GR"/>
        </w:rPr>
        <w:t>τε</w:t>
      </w:r>
      <w:r w:rsidRPr="001A6CED">
        <w:rPr>
          <w:rFonts w:ascii="Arial Unicode MS" w:eastAsia="Arial Unicode MS" w:hAnsi="Arial Unicode MS" w:cs="Arial Unicode MS"/>
          <w:sz w:val="24"/>
          <w:szCs w:val="24"/>
          <w:lang w:val="el-GR"/>
        </w:rPr>
        <w:t>ς σ</w:t>
      </w:r>
      <w:r w:rsidRPr="001A6CED">
        <w:rPr>
          <w:rFonts w:ascii="Arial Unicode MS" w:eastAsia="Arial Unicode MS" w:hAnsi="Arial Unicode MS" w:cs="Arial Unicode MS"/>
          <w:spacing w:val="1"/>
          <w:sz w:val="24"/>
          <w:szCs w:val="24"/>
          <w:lang w:val="el-GR"/>
        </w:rPr>
        <w:t>τ</w:t>
      </w:r>
      <w:r w:rsidRPr="001A6CED">
        <w:rPr>
          <w:rFonts w:ascii="Arial Unicode MS" w:eastAsia="Arial Unicode MS" w:hAnsi="Arial Unicode MS" w:cs="Arial Unicode MS"/>
          <w:sz w:val="24"/>
          <w:szCs w:val="24"/>
          <w:lang w:val="el-GR"/>
        </w:rPr>
        <w:t>ην</w:t>
      </w:r>
      <w:r w:rsidRPr="001A6CED">
        <w:rPr>
          <w:rFonts w:ascii="Arial Unicode MS" w:eastAsia="Arial Unicode MS" w:hAnsi="Arial Unicode MS" w:cs="Arial Unicode MS"/>
          <w:spacing w:val="1"/>
          <w:sz w:val="24"/>
          <w:szCs w:val="24"/>
          <w:lang w:val="el-GR"/>
        </w:rPr>
        <w:t xml:space="preserve"> </w:t>
      </w:r>
      <w:r w:rsidRPr="001A6CED">
        <w:rPr>
          <w:rFonts w:ascii="Arial Unicode MS" w:eastAsia="Arial Unicode MS" w:hAnsi="Arial Unicode MS" w:cs="Arial Unicode MS"/>
          <w:sz w:val="24"/>
          <w:szCs w:val="24"/>
          <w:lang w:val="el-GR"/>
        </w:rPr>
        <w:t>α</w:t>
      </w:r>
      <w:r w:rsidRPr="001A6CED">
        <w:rPr>
          <w:rFonts w:ascii="Arial Unicode MS" w:eastAsia="Arial Unicode MS" w:hAnsi="Arial Unicode MS" w:cs="Arial Unicode MS"/>
          <w:spacing w:val="-1"/>
          <w:sz w:val="24"/>
          <w:szCs w:val="24"/>
          <w:lang w:val="el-GR"/>
        </w:rPr>
        <w:t>ί</w:t>
      </w:r>
      <w:r w:rsidRPr="001A6CED">
        <w:rPr>
          <w:rFonts w:ascii="Arial Unicode MS" w:eastAsia="Arial Unicode MS" w:hAnsi="Arial Unicode MS" w:cs="Arial Unicode MS"/>
          <w:sz w:val="24"/>
          <w:szCs w:val="24"/>
          <w:lang w:val="el-GR"/>
        </w:rPr>
        <w:t>θου</w:t>
      </w:r>
      <w:r w:rsidRPr="001A6CED">
        <w:rPr>
          <w:rFonts w:ascii="Arial Unicode MS" w:eastAsia="Arial Unicode MS" w:hAnsi="Arial Unicode MS" w:cs="Arial Unicode MS"/>
          <w:spacing w:val="-1"/>
          <w:sz w:val="24"/>
          <w:szCs w:val="24"/>
          <w:lang w:val="el-GR"/>
        </w:rPr>
        <w:t>σ</w:t>
      </w:r>
      <w:r w:rsidRPr="001A6CED">
        <w:rPr>
          <w:rFonts w:ascii="Arial Unicode MS" w:eastAsia="Arial Unicode MS" w:hAnsi="Arial Unicode MS" w:cs="Arial Unicode MS"/>
          <w:sz w:val="24"/>
          <w:szCs w:val="24"/>
          <w:lang w:val="el-GR"/>
        </w:rPr>
        <w:t>α</w:t>
      </w:r>
      <w:r w:rsidRPr="001A6CED">
        <w:rPr>
          <w:rFonts w:ascii="Arial Unicode MS" w:eastAsia="Arial Unicode MS" w:hAnsi="Arial Unicode MS" w:cs="Arial Unicode MS"/>
          <w:spacing w:val="1"/>
          <w:sz w:val="24"/>
          <w:szCs w:val="24"/>
          <w:lang w:val="el-GR"/>
        </w:rPr>
        <w:t xml:space="preserve"> </w:t>
      </w:r>
      <w:r w:rsidRPr="001A6CED">
        <w:rPr>
          <w:rFonts w:ascii="Arial Unicode MS" w:eastAsia="Arial Unicode MS" w:hAnsi="Arial Unicode MS" w:cs="Arial Unicode MS"/>
          <w:sz w:val="24"/>
          <w:szCs w:val="24"/>
          <w:lang w:val="el-GR"/>
        </w:rPr>
        <w:t>μαθη</w:t>
      </w:r>
      <w:r w:rsidRPr="001A6CED">
        <w:rPr>
          <w:rFonts w:ascii="Arial Unicode MS" w:eastAsia="Arial Unicode MS" w:hAnsi="Arial Unicode MS" w:cs="Arial Unicode MS"/>
          <w:spacing w:val="1"/>
          <w:sz w:val="24"/>
          <w:szCs w:val="24"/>
          <w:lang w:val="el-GR"/>
        </w:rPr>
        <w:t>τέ</w:t>
      </w:r>
      <w:r w:rsidRPr="001A6CED">
        <w:rPr>
          <w:rFonts w:ascii="Arial Unicode MS" w:eastAsia="Arial Unicode MS" w:hAnsi="Arial Unicode MS" w:cs="Arial Unicode MS"/>
          <w:sz w:val="24"/>
          <w:szCs w:val="24"/>
          <w:lang w:val="el-GR"/>
        </w:rPr>
        <w:t>ς βρί</w:t>
      </w:r>
      <w:r w:rsidRPr="001A6CED">
        <w:rPr>
          <w:rFonts w:ascii="Arial Unicode MS" w:eastAsia="Arial Unicode MS" w:hAnsi="Arial Unicode MS" w:cs="Arial Unicode MS"/>
          <w:spacing w:val="-1"/>
          <w:sz w:val="24"/>
          <w:szCs w:val="24"/>
          <w:lang w:val="el-GR"/>
        </w:rPr>
        <w:t>σκ</w:t>
      </w:r>
      <w:r w:rsidRPr="001A6CED">
        <w:rPr>
          <w:rFonts w:ascii="Arial Unicode MS" w:eastAsia="Arial Unicode MS" w:hAnsi="Arial Unicode MS" w:cs="Arial Unicode MS"/>
          <w:sz w:val="24"/>
          <w:szCs w:val="24"/>
          <w:lang w:val="el-GR"/>
        </w:rPr>
        <w:t>ον</w:t>
      </w:r>
      <w:r w:rsidRPr="001A6CED">
        <w:rPr>
          <w:rFonts w:ascii="Arial Unicode MS" w:eastAsia="Arial Unicode MS" w:hAnsi="Arial Unicode MS" w:cs="Arial Unicode MS"/>
          <w:spacing w:val="1"/>
          <w:sz w:val="24"/>
          <w:szCs w:val="24"/>
          <w:lang w:val="el-GR"/>
        </w:rPr>
        <w:t>τ</w:t>
      </w:r>
      <w:r w:rsidRPr="001A6CED">
        <w:rPr>
          <w:rFonts w:ascii="Arial Unicode MS" w:eastAsia="Arial Unicode MS" w:hAnsi="Arial Unicode MS" w:cs="Arial Unicode MS"/>
          <w:sz w:val="24"/>
          <w:szCs w:val="24"/>
          <w:lang w:val="el-GR"/>
        </w:rPr>
        <w:t>αι στο</w:t>
      </w:r>
      <w:r w:rsidRPr="001A6CED">
        <w:rPr>
          <w:rFonts w:ascii="Arial Unicode MS" w:eastAsia="Arial Unicode MS" w:hAnsi="Arial Unicode MS" w:cs="Arial Unicode MS"/>
          <w:spacing w:val="1"/>
          <w:sz w:val="24"/>
          <w:szCs w:val="24"/>
          <w:lang w:val="el-GR"/>
        </w:rPr>
        <w:t xml:space="preserve"> </w:t>
      </w:r>
      <w:r w:rsidRPr="001A6CED">
        <w:rPr>
          <w:rFonts w:ascii="Arial Unicode MS" w:eastAsia="Arial Unicode MS" w:hAnsi="Arial Unicode MS" w:cs="Arial Unicode MS"/>
          <w:sz w:val="24"/>
          <w:szCs w:val="24"/>
          <w:lang w:val="el-GR"/>
        </w:rPr>
        <w:t>προ</w:t>
      </w:r>
      <w:r w:rsidRPr="001A6CED">
        <w:rPr>
          <w:rFonts w:ascii="Arial Unicode MS" w:eastAsia="Arial Unicode MS" w:hAnsi="Arial Unicode MS" w:cs="Arial Unicode MS"/>
          <w:spacing w:val="1"/>
          <w:sz w:val="24"/>
          <w:szCs w:val="24"/>
          <w:lang w:val="el-GR"/>
        </w:rPr>
        <w:t>α</w:t>
      </w:r>
      <w:r w:rsidRPr="001A6CED">
        <w:rPr>
          <w:rFonts w:ascii="Arial Unicode MS" w:eastAsia="Arial Unicode MS" w:hAnsi="Arial Unicode MS" w:cs="Arial Unicode MS"/>
          <w:sz w:val="24"/>
          <w:szCs w:val="24"/>
          <w:lang w:val="el-GR"/>
        </w:rPr>
        <w:t>ύ</w:t>
      </w:r>
      <w:r w:rsidRPr="001A6CED">
        <w:rPr>
          <w:rFonts w:ascii="Arial Unicode MS" w:eastAsia="Arial Unicode MS" w:hAnsi="Arial Unicode MS" w:cs="Arial Unicode MS"/>
          <w:spacing w:val="-1"/>
          <w:sz w:val="24"/>
          <w:szCs w:val="24"/>
          <w:lang w:val="el-GR"/>
        </w:rPr>
        <w:t>λι</w:t>
      </w:r>
      <w:r w:rsidRPr="001A6CED">
        <w:rPr>
          <w:rFonts w:ascii="Arial Unicode MS" w:eastAsia="Arial Unicode MS" w:hAnsi="Arial Unicode MS" w:cs="Arial Unicode MS"/>
          <w:sz w:val="24"/>
          <w:szCs w:val="24"/>
          <w:lang w:val="el-GR"/>
        </w:rPr>
        <w:t>ο. Σε</w:t>
      </w:r>
      <w:r w:rsidRPr="001A6CED">
        <w:rPr>
          <w:rFonts w:ascii="Arial Unicode MS" w:eastAsia="Arial Unicode MS" w:hAnsi="Arial Unicode MS" w:cs="Arial Unicode MS"/>
          <w:spacing w:val="1"/>
          <w:sz w:val="24"/>
          <w:szCs w:val="24"/>
          <w:lang w:val="el-GR"/>
        </w:rPr>
        <w:t xml:space="preserve"> </w:t>
      </w:r>
      <w:r w:rsidRPr="001A6CED">
        <w:rPr>
          <w:rFonts w:ascii="Arial Unicode MS" w:eastAsia="Arial Unicode MS" w:hAnsi="Arial Unicode MS" w:cs="Arial Unicode MS"/>
          <w:sz w:val="24"/>
          <w:szCs w:val="24"/>
          <w:lang w:val="el-GR"/>
        </w:rPr>
        <w:t>περί</w:t>
      </w:r>
      <w:r w:rsidRPr="001A6CED">
        <w:rPr>
          <w:rFonts w:ascii="Arial Unicode MS" w:eastAsia="Arial Unicode MS" w:hAnsi="Arial Unicode MS" w:cs="Arial Unicode MS"/>
          <w:spacing w:val="-1"/>
          <w:sz w:val="24"/>
          <w:szCs w:val="24"/>
          <w:lang w:val="el-GR"/>
        </w:rPr>
        <w:t>π</w:t>
      </w:r>
      <w:r w:rsidRPr="001A6CED">
        <w:rPr>
          <w:rFonts w:ascii="Arial Unicode MS" w:eastAsia="Arial Unicode MS" w:hAnsi="Arial Unicode MS" w:cs="Arial Unicode MS"/>
          <w:sz w:val="24"/>
          <w:szCs w:val="24"/>
          <w:lang w:val="el-GR"/>
        </w:rPr>
        <w:t>τ</w:t>
      </w:r>
      <w:r w:rsidRPr="001A6CED">
        <w:rPr>
          <w:rFonts w:ascii="Arial Unicode MS" w:eastAsia="Arial Unicode MS" w:hAnsi="Arial Unicode MS" w:cs="Arial Unicode MS"/>
          <w:spacing w:val="1"/>
          <w:sz w:val="24"/>
          <w:szCs w:val="24"/>
          <w:lang w:val="el-GR"/>
        </w:rPr>
        <w:t>ω</w:t>
      </w:r>
      <w:r w:rsidRPr="001A6CED">
        <w:rPr>
          <w:rFonts w:ascii="Arial Unicode MS" w:eastAsia="Arial Unicode MS" w:hAnsi="Arial Unicode MS" w:cs="Arial Unicode MS"/>
          <w:sz w:val="24"/>
          <w:szCs w:val="24"/>
          <w:lang w:val="el-GR"/>
        </w:rPr>
        <w:t>ση σει</w:t>
      </w:r>
      <w:r w:rsidRPr="001A6CED">
        <w:rPr>
          <w:rFonts w:ascii="Arial Unicode MS" w:eastAsia="Arial Unicode MS" w:hAnsi="Arial Unicode MS" w:cs="Arial Unicode MS"/>
          <w:spacing w:val="-1"/>
          <w:sz w:val="24"/>
          <w:szCs w:val="24"/>
          <w:lang w:val="el-GR"/>
        </w:rPr>
        <w:t>σ</w:t>
      </w:r>
      <w:r w:rsidRPr="001A6CED">
        <w:rPr>
          <w:rFonts w:ascii="Arial Unicode MS" w:eastAsia="Arial Unicode MS" w:hAnsi="Arial Unicode MS" w:cs="Arial Unicode MS"/>
          <w:sz w:val="24"/>
          <w:szCs w:val="24"/>
          <w:lang w:val="el-GR"/>
        </w:rPr>
        <w:t>μού</w:t>
      </w:r>
      <w:r w:rsidRPr="001A6CED">
        <w:rPr>
          <w:rFonts w:ascii="Arial Unicode MS" w:eastAsia="Arial Unicode MS" w:hAnsi="Arial Unicode MS" w:cs="Arial Unicode MS"/>
          <w:spacing w:val="2"/>
          <w:sz w:val="24"/>
          <w:szCs w:val="24"/>
          <w:lang w:val="el-GR"/>
        </w:rPr>
        <w:t xml:space="preserve"> </w:t>
      </w:r>
      <w:r w:rsidRPr="001A6CED">
        <w:rPr>
          <w:rFonts w:ascii="Arial Unicode MS" w:eastAsia="Arial Unicode MS" w:hAnsi="Arial Unicode MS" w:cs="Arial Unicode MS"/>
          <w:spacing w:val="-1"/>
          <w:sz w:val="24"/>
          <w:szCs w:val="24"/>
          <w:lang w:val="el-GR"/>
        </w:rPr>
        <w:t>κ</w:t>
      </w:r>
      <w:r w:rsidRPr="001A6CED">
        <w:rPr>
          <w:rFonts w:ascii="Arial Unicode MS" w:eastAsia="Arial Unicode MS" w:hAnsi="Arial Unicode MS" w:cs="Arial Unicode MS"/>
          <w:sz w:val="24"/>
          <w:szCs w:val="24"/>
          <w:lang w:val="el-GR"/>
        </w:rPr>
        <w:t>ατά</w:t>
      </w:r>
      <w:r w:rsidRPr="001A6CED">
        <w:rPr>
          <w:rFonts w:ascii="Arial Unicode MS" w:eastAsia="Arial Unicode MS" w:hAnsi="Arial Unicode MS" w:cs="Arial Unicode MS"/>
          <w:spacing w:val="4"/>
          <w:sz w:val="24"/>
          <w:szCs w:val="24"/>
          <w:lang w:val="el-GR"/>
        </w:rPr>
        <w:t xml:space="preserve"> </w:t>
      </w:r>
      <w:r w:rsidRPr="001A6CED">
        <w:rPr>
          <w:rFonts w:ascii="Arial Unicode MS" w:eastAsia="Arial Unicode MS" w:hAnsi="Arial Unicode MS" w:cs="Arial Unicode MS"/>
          <w:sz w:val="24"/>
          <w:szCs w:val="24"/>
          <w:lang w:val="el-GR"/>
        </w:rPr>
        <w:t>τ</w:t>
      </w:r>
      <w:r w:rsidRPr="001A6CED">
        <w:rPr>
          <w:rFonts w:ascii="Arial Unicode MS" w:eastAsia="Arial Unicode MS" w:hAnsi="Arial Unicode MS" w:cs="Arial Unicode MS"/>
          <w:spacing w:val="1"/>
          <w:sz w:val="24"/>
          <w:szCs w:val="24"/>
          <w:lang w:val="el-GR"/>
        </w:rPr>
        <w:t>η</w:t>
      </w:r>
      <w:r w:rsidRPr="001A6CED">
        <w:rPr>
          <w:rFonts w:ascii="Arial Unicode MS" w:eastAsia="Arial Unicode MS" w:hAnsi="Arial Unicode MS" w:cs="Arial Unicode MS"/>
          <w:sz w:val="24"/>
          <w:szCs w:val="24"/>
          <w:lang w:val="el-GR"/>
        </w:rPr>
        <w:t xml:space="preserve">ν </w:t>
      </w:r>
      <w:r w:rsidRPr="001A6CED">
        <w:rPr>
          <w:rFonts w:ascii="Arial Unicode MS" w:eastAsia="Arial Unicode MS" w:hAnsi="Arial Unicode MS" w:cs="Arial Unicode MS"/>
          <w:spacing w:val="1"/>
          <w:sz w:val="24"/>
          <w:szCs w:val="24"/>
          <w:lang w:val="el-GR"/>
        </w:rPr>
        <w:t>ώ</w:t>
      </w:r>
      <w:r w:rsidRPr="001A6CED">
        <w:rPr>
          <w:rFonts w:ascii="Arial Unicode MS" w:eastAsia="Arial Unicode MS" w:hAnsi="Arial Unicode MS" w:cs="Arial Unicode MS"/>
          <w:spacing w:val="-2"/>
          <w:sz w:val="24"/>
          <w:szCs w:val="24"/>
          <w:lang w:val="el-GR"/>
        </w:rPr>
        <w:t>ρ</w:t>
      </w:r>
      <w:r w:rsidRPr="001A6CED">
        <w:rPr>
          <w:rFonts w:ascii="Arial Unicode MS" w:eastAsia="Arial Unicode MS" w:hAnsi="Arial Unicode MS" w:cs="Arial Unicode MS"/>
          <w:sz w:val="24"/>
          <w:szCs w:val="24"/>
          <w:lang w:val="el-GR"/>
        </w:rPr>
        <w:t>α</w:t>
      </w:r>
      <w:r w:rsidRPr="001A6CED">
        <w:rPr>
          <w:rFonts w:ascii="Arial Unicode MS" w:eastAsia="Arial Unicode MS" w:hAnsi="Arial Unicode MS" w:cs="Arial Unicode MS"/>
          <w:spacing w:val="3"/>
          <w:sz w:val="24"/>
          <w:szCs w:val="24"/>
          <w:lang w:val="el-GR"/>
        </w:rPr>
        <w:t xml:space="preserve"> </w:t>
      </w:r>
      <w:r w:rsidRPr="001A6CED">
        <w:rPr>
          <w:rFonts w:ascii="Arial Unicode MS" w:eastAsia="Arial Unicode MS" w:hAnsi="Arial Unicode MS" w:cs="Arial Unicode MS"/>
          <w:sz w:val="24"/>
          <w:szCs w:val="24"/>
          <w:lang w:val="el-GR"/>
        </w:rPr>
        <w:t>τ</w:t>
      </w:r>
      <w:r w:rsidRPr="001A6CED">
        <w:rPr>
          <w:rFonts w:ascii="Arial Unicode MS" w:eastAsia="Arial Unicode MS" w:hAnsi="Arial Unicode MS" w:cs="Arial Unicode MS"/>
          <w:spacing w:val="1"/>
          <w:sz w:val="24"/>
          <w:szCs w:val="24"/>
          <w:lang w:val="el-GR"/>
        </w:rPr>
        <w:t>ο</w:t>
      </w:r>
      <w:r w:rsidRPr="001A6CED">
        <w:rPr>
          <w:rFonts w:ascii="Arial Unicode MS" w:eastAsia="Arial Unicode MS" w:hAnsi="Arial Unicode MS" w:cs="Arial Unicode MS"/>
          <w:sz w:val="24"/>
          <w:szCs w:val="24"/>
          <w:lang w:val="el-GR"/>
        </w:rPr>
        <w:t>υ</w:t>
      </w:r>
      <w:r w:rsidRPr="001A6CED">
        <w:rPr>
          <w:rFonts w:ascii="Arial Unicode MS" w:eastAsia="Arial Unicode MS" w:hAnsi="Arial Unicode MS" w:cs="Arial Unicode MS"/>
          <w:spacing w:val="2"/>
          <w:sz w:val="24"/>
          <w:szCs w:val="24"/>
          <w:lang w:val="el-GR"/>
        </w:rPr>
        <w:t xml:space="preserve"> </w:t>
      </w:r>
      <w:r w:rsidRPr="001A6CED">
        <w:rPr>
          <w:rFonts w:ascii="Arial Unicode MS" w:eastAsia="Arial Unicode MS" w:hAnsi="Arial Unicode MS" w:cs="Arial Unicode MS"/>
          <w:spacing w:val="-1"/>
          <w:sz w:val="24"/>
          <w:szCs w:val="24"/>
          <w:lang w:val="el-GR"/>
        </w:rPr>
        <w:t>δι</w:t>
      </w:r>
      <w:r w:rsidRPr="001A6CED">
        <w:rPr>
          <w:rFonts w:ascii="Arial Unicode MS" w:eastAsia="Arial Unicode MS" w:hAnsi="Arial Unicode MS" w:cs="Arial Unicode MS"/>
          <w:sz w:val="24"/>
          <w:szCs w:val="24"/>
          <w:lang w:val="el-GR"/>
        </w:rPr>
        <w:t>αλε</w:t>
      </w:r>
      <w:r w:rsidRPr="001A6CED">
        <w:rPr>
          <w:rFonts w:ascii="Arial Unicode MS" w:eastAsia="Arial Unicode MS" w:hAnsi="Arial Unicode MS" w:cs="Arial Unicode MS"/>
          <w:spacing w:val="-1"/>
          <w:sz w:val="24"/>
          <w:szCs w:val="24"/>
          <w:lang w:val="el-GR"/>
        </w:rPr>
        <w:t>ί</w:t>
      </w:r>
      <w:r w:rsidRPr="001A6CED">
        <w:rPr>
          <w:rFonts w:ascii="Arial Unicode MS" w:eastAsia="Arial Unicode MS" w:hAnsi="Arial Unicode MS" w:cs="Arial Unicode MS"/>
          <w:sz w:val="24"/>
          <w:szCs w:val="24"/>
          <w:lang w:val="el-GR"/>
        </w:rPr>
        <w:t>μματ</w:t>
      </w:r>
      <w:r w:rsidRPr="001A6CED">
        <w:rPr>
          <w:rFonts w:ascii="Arial Unicode MS" w:eastAsia="Arial Unicode MS" w:hAnsi="Arial Unicode MS" w:cs="Arial Unicode MS"/>
          <w:spacing w:val="1"/>
          <w:sz w:val="24"/>
          <w:szCs w:val="24"/>
          <w:lang w:val="el-GR"/>
        </w:rPr>
        <w:t>ο</w:t>
      </w:r>
      <w:r w:rsidRPr="001A6CED">
        <w:rPr>
          <w:rFonts w:ascii="Arial Unicode MS" w:eastAsia="Arial Unicode MS" w:hAnsi="Arial Unicode MS" w:cs="Arial Unicode MS"/>
          <w:sz w:val="24"/>
          <w:szCs w:val="24"/>
          <w:lang w:val="el-GR"/>
        </w:rPr>
        <w:t>ς</w:t>
      </w:r>
      <w:r w:rsidRPr="001A6CED">
        <w:rPr>
          <w:rFonts w:ascii="Arial Unicode MS" w:eastAsia="Arial Unicode MS" w:hAnsi="Arial Unicode MS" w:cs="Arial Unicode MS"/>
          <w:spacing w:val="2"/>
          <w:sz w:val="24"/>
          <w:szCs w:val="24"/>
          <w:lang w:val="el-GR"/>
        </w:rPr>
        <w:t xml:space="preserve"> </w:t>
      </w:r>
      <w:r w:rsidRPr="001A6CED">
        <w:rPr>
          <w:rFonts w:ascii="Arial Unicode MS" w:eastAsia="Arial Unicode MS" w:hAnsi="Arial Unicode MS" w:cs="Arial Unicode MS"/>
          <w:sz w:val="24"/>
          <w:szCs w:val="24"/>
          <w:lang w:val="el-GR"/>
        </w:rPr>
        <w:t>ο</w:t>
      </w:r>
      <w:r w:rsidRPr="001A6CED">
        <w:rPr>
          <w:rFonts w:ascii="Arial Unicode MS" w:eastAsia="Arial Unicode MS" w:hAnsi="Arial Unicode MS" w:cs="Arial Unicode MS"/>
          <w:spacing w:val="1"/>
          <w:sz w:val="24"/>
          <w:szCs w:val="24"/>
          <w:lang w:val="el-GR"/>
        </w:rPr>
        <w:t xml:space="preserve"> </w:t>
      </w:r>
      <w:r w:rsidRPr="001A6CED">
        <w:rPr>
          <w:rFonts w:ascii="Arial Unicode MS" w:eastAsia="Arial Unicode MS" w:hAnsi="Arial Unicode MS" w:cs="Arial Unicode MS"/>
          <w:spacing w:val="-1"/>
          <w:sz w:val="24"/>
          <w:szCs w:val="24"/>
          <w:lang w:val="el-GR"/>
        </w:rPr>
        <w:t>κ</w:t>
      </w:r>
      <w:r w:rsidRPr="001A6CED">
        <w:rPr>
          <w:rFonts w:ascii="Arial Unicode MS" w:eastAsia="Arial Unicode MS" w:hAnsi="Arial Unicode MS" w:cs="Arial Unicode MS"/>
          <w:sz w:val="24"/>
          <w:szCs w:val="24"/>
          <w:lang w:val="el-GR"/>
        </w:rPr>
        <w:t>αθη</w:t>
      </w:r>
      <w:r w:rsidRPr="001A6CED">
        <w:rPr>
          <w:rFonts w:ascii="Arial Unicode MS" w:eastAsia="Arial Unicode MS" w:hAnsi="Arial Unicode MS" w:cs="Arial Unicode MS"/>
          <w:spacing w:val="1"/>
          <w:sz w:val="24"/>
          <w:szCs w:val="24"/>
          <w:lang w:val="el-GR"/>
        </w:rPr>
        <w:t>γ</w:t>
      </w:r>
      <w:r w:rsidRPr="001A6CED">
        <w:rPr>
          <w:rFonts w:ascii="Arial Unicode MS" w:eastAsia="Arial Unicode MS" w:hAnsi="Arial Unicode MS" w:cs="Arial Unicode MS"/>
          <w:sz w:val="24"/>
          <w:szCs w:val="24"/>
          <w:lang w:val="el-GR"/>
        </w:rPr>
        <w:t>ητ</w:t>
      </w:r>
      <w:r w:rsidRPr="001A6CED">
        <w:rPr>
          <w:rFonts w:ascii="Arial Unicode MS" w:eastAsia="Arial Unicode MS" w:hAnsi="Arial Unicode MS" w:cs="Arial Unicode MS"/>
          <w:spacing w:val="1"/>
          <w:sz w:val="24"/>
          <w:szCs w:val="24"/>
          <w:lang w:val="el-GR"/>
        </w:rPr>
        <w:t>ή</w:t>
      </w:r>
      <w:r w:rsidRPr="001A6CED">
        <w:rPr>
          <w:rFonts w:ascii="Arial Unicode MS" w:eastAsia="Arial Unicode MS" w:hAnsi="Arial Unicode MS" w:cs="Arial Unicode MS"/>
          <w:sz w:val="24"/>
          <w:szCs w:val="24"/>
          <w:lang w:val="el-GR"/>
        </w:rPr>
        <w:t>ς</w:t>
      </w:r>
      <w:r w:rsidRPr="001A6CED">
        <w:rPr>
          <w:rFonts w:ascii="Arial Unicode MS" w:eastAsia="Arial Unicode MS" w:hAnsi="Arial Unicode MS" w:cs="Arial Unicode MS"/>
          <w:spacing w:val="2"/>
          <w:sz w:val="24"/>
          <w:szCs w:val="24"/>
          <w:lang w:val="el-GR"/>
        </w:rPr>
        <w:t xml:space="preserve"> </w:t>
      </w:r>
      <w:r w:rsidRPr="001A6CED">
        <w:rPr>
          <w:rFonts w:ascii="Arial Unicode MS" w:eastAsia="Arial Unicode MS" w:hAnsi="Arial Unicode MS" w:cs="Arial Unicode MS"/>
          <w:sz w:val="24"/>
          <w:szCs w:val="24"/>
          <w:lang w:val="el-GR"/>
        </w:rPr>
        <w:t>που</w:t>
      </w:r>
      <w:r w:rsidRPr="001A6CED">
        <w:rPr>
          <w:rFonts w:ascii="Arial Unicode MS" w:eastAsia="Arial Unicode MS" w:hAnsi="Arial Unicode MS" w:cs="Arial Unicode MS"/>
          <w:spacing w:val="7"/>
          <w:sz w:val="24"/>
          <w:szCs w:val="24"/>
          <w:lang w:val="el-GR"/>
        </w:rPr>
        <w:t xml:space="preserve"> </w:t>
      </w:r>
      <w:r w:rsidRPr="001A6CED">
        <w:rPr>
          <w:rFonts w:ascii="Arial Unicode MS" w:eastAsia="Arial Unicode MS" w:hAnsi="Arial Unicode MS" w:cs="Arial Unicode MS"/>
          <w:sz w:val="24"/>
          <w:szCs w:val="24"/>
          <w:lang w:val="el-GR"/>
        </w:rPr>
        <w:t>θα</w:t>
      </w:r>
      <w:r w:rsidRPr="001A6CED">
        <w:rPr>
          <w:rFonts w:ascii="Arial Unicode MS" w:eastAsia="Arial Unicode MS" w:hAnsi="Arial Unicode MS" w:cs="Arial Unicode MS"/>
          <w:spacing w:val="3"/>
          <w:sz w:val="24"/>
          <w:szCs w:val="24"/>
          <w:lang w:val="el-GR"/>
        </w:rPr>
        <w:t xml:space="preserve"> </w:t>
      </w:r>
      <w:r w:rsidRPr="001A6CED">
        <w:rPr>
          <w:rFonts w:ascii="Arial Unicode MS" w:eastAsia="Arial Unicode MS" w:hAnsi="Arial Unicode MS" w:cs="Arial Unicode MS"/>
          <w:spacing w:val="-1"/>
          <w:sz w:val="24"/>
          <w:szCs w:val="24"/>
          <w:lang w:val="el-GR"/>
        </w:rPr>
        <w:t>κ</w:t>
      </w:r>
      <w:r w:rsidRPr="001A6CED">
        <w:rPr>
          <w:rFonts w:ascii="Arial Unicode MS" w:eastAsia="Arial Unicode MS" w:hAnsi="Arial Unicode MS" w:cs="Arial Unicode MS"/>
          <w:sz w:val="24"/>
          <w:szCs w:val="24"/>
          <w:lang w:val="el-GR"/>
        </w:rPr>
        <w:t>άν</w:t>
      </w:r>
      <w:r w:rsidRPr="001A6CED">
        <w:rPr>
          <w:rFonts w:ascii="Arial Unicode MS" w:eastAsia="Arial Unicode MS" w:hAnsi="Arial Unicode MS" w:cs="Arial Unicode MS"/>
          <w:spacing w:val="1"/>
          <w:sz w:val="24"/>
          <w:szCs w:val="24"/>
          <w:lang w:val="el-GR"/>
        </w:rPr>
        <w:t>ε</w:t>
      </w:r>
      <w:r w:rsidRPr="001A6CED">
        <w:rPr>
          <w:rFonts w:ascii="Arial Unicode MS" w:eastAsia="Arial Unicode MS" w:hAnsi="Arial Unicode MS" w:cs="Arial Unicode MS"/>
          <w:sz w:val="24"/>
          <w:szCs w:val="24"/>
          <w:lang w:val="el-GR"/>
        </w:rPr>
        <w:t>ι</w:t>
      </w:r>
      <w:r w:rsidRPr="001A6CED">
        <w:rPr>
          <w:rFonts w:ascii="Arial Unicode MS" w:eastAsia="Arial Unicode MS" w:hAnsi="Arial Unicode MS" w:cs="Arial Unicode MS"/>
          <w:spacing w:val="3"/>
          <w:sz w:val="24"/>
          <w:szCs w:val="24"/>
          <w:lang w:val="el-GR"/>
        </w:rPr>
        <w:t xml:space="preserve"> </w:t>
      </w:r>
      <w:r w:rsidRPr="001A6CED">
        <w:rPr>
          <w:rFonts w:ascii="Arial Unicode MS" w:eastAsia="Arial Unicode MS" w:hAnsi="Arial Unicode MS" w:cs="Arial Unicode MS"/>
          <w:sz w:val="24"/>
          <w:szCs w:val="24"/>
          <w:lang w:val="el-GR"/>
        </w:rPr>
        <w:t>τ</w:t>
      </w:r>
      <w:r w:rsidRPr="001A6CED">
        <w:rPr>
          <w:rFonts w:ascii="Arial Unicode MS" w:eastAsia="Arial Unicode MS" w:hAnsi="Arial Unicode MS" w:cs="Arial Unicode MS"/>
          <w:spacing w:val="-1"/>
          <w:sz w:val="24"/>
          <w:szCs w:val="24"/>
          <w:lang w:val="el-GR"/>
        </w:rPr>
        <w:t>η</w:t>
      </w:r>
      <w:r w:rsidRPr="001A6CED">
        <w:rPr>
          <w:rFonts w:ascii="Arial Unicode MS" w:eastAsia="Arial Unicode MS" w:hAnsi="Arial Unicode MS" w:cs="Arial Unicode MS"/>
          <w:sz w:val="24"/>
          <w:szCs w:val="24"/>
          <w:lang w:val="el-GR"/>
        </w:rPr>
        <w:t xml:space="preserve">ν </w:t>
      </w:r>
      <w:r w:rsidRPr="001A6CED">
        <w:rPr>
          <w:rFonts w:ascii="Arial Unicode MS" w:eastAsia="Arial Unicode MS" w:hAnsi="Arial Unicode MS" w:cs="Arial Unicode MS"/>
          <w:spacing w:val="-1"/>
          <w:sz w:val="24"/>
          <w:szCs w:val="24"/>
          <w:lang w:val="el-GR"/>
        </w:rPr>
        <w:t>κ</w:t>
      </w:r>
      <w:r w:rsidRPr="001A6CED">
        <w:rPr>
          <w:rFonts w:ascii="Arial Unicode MS" w:eastAsia="Arial Unicode MS" w:hAnsi="Arial Unicode MS" w:cs="Arial Unicode MS"/>
          <w:sz w:val="24"/>
          <w:szCs w:val="24"/>
          <w:lang w:val="el-GR"/>
        </w:rPr>
        <w:t>ατ</w:t>
      </w:r>
      <w:r w:rsidRPr="001A6CED">
        <w:rPr>
          <w:rFonts w:ascii="Arial Unicode MS" w:eastAsia="Arial Unicode MS" w:hAnsi="Arial Unicode MS" w:cs="Arial Unicode MS"/>
          <w:spacing w:val="1"/>
          <w:sz w:val="24"/>
          <w:szCs w:val="24"/>
          <w:lang w:val="el-GR"/>
        </w:rPr>
        <w:t>α</w:t>
      </w:r>
      <w:r w:rsidRPr="001A6CED">
        <w:rPr>
          <w:rFonts w:ascii="Arial Unicode MS" w:eastAsia="Arial Unicode MS" w:hAnsi="Arial Unicode MS" w:cs="Arial Unicode MS"/>
          <w:sz w:val="24"/>
          <w:szCs w:val="24"/>
          <w:lang w:val="el-GR"/>
        </w:rPr>
        <w:t>μ</w:t>
      </w:r>
      <w:r w:rsidRPr="001A6CED">
        <w:rPr>
          <w:rFonts w:ascii="Arial Unicode MS" w:eastAsia="Arial Unicode MS" w:hAnsi="Arial Unicode MS" w:cs="Arial Unicode MS"/>
          <w:spacing w:val="1"/>
          <w:sz w:val="24"/>
          <w:szCs w:val="24"/>
          <w:lang w:val="el-GR"/>
        </w:rPr>
        <w:t>έ</w:t>
      </w:r>
      <w:r w:rsidRPr="001A6CED">
        <w:rPr>
          <w:rFonts w:ascii="Arial Unicode MS" w:eastAsia="Arial Unicode MS" w:hAnsi="Arial Unicode MS" w:cs="Arial Unicode MS"/>
          <w:sz w:val="24"/>
          <w:szCs w:val="24"/>
          <w:lang w:val="el-GR"/>
        </w:rPr>
        <w:t>τ</w:t>
      </w:r>
      <w:r w:rsidRPr="001A6CED">
        <w:rPr>
          <w:rFonts w:ascii="Arial Unicode MS" w:eastAsia="Arial Unicode MS" w:hAnsi="Arial Unicode MS" w:cs="Arial Unicode MS"/>
          <w:spacing w:val="1"/>
          <w:sz w:val="24"/>
          <w:szCs w:val="24"/>
          <w:lang w:val="el-GR"/>
        </w:rPr>
        <w:t>ρ</w:t>
      </w:r>
      <w:r w:rsidRPr="001A6CED">
        <w:rPr>
          <w:rFonts w:ascii="Arial Unicode MS" w:eastAsia="Arial Unicode MS" w:hAnsi="Arial Unicode MS" w:cs="Arial Unicode MS"/>
          <w:sz w:val="24"/>
          <w:szCs w:val="24"/>
          <w:lang w:val="el-GR"/>
        </w:rPr>
        <w:t>η</w:t>
      </w:r>
      <w:r w:rsidRPr="001A6CED">
        <w:rPr>
          <w:rFonts w:ascii="Arial Unicode MS" w:eastAsia="Arial Unicode MS" w:hAnsi="Arial Unicode MS" w:cs="Arial Unicode MS"/>
          <w:spacing w:val="-3"/>
          <w:sz w:val="24"/>
          <w:szCs w:val="24"/>
          <w:lang w:val="el-GR"/>
        </w:rPr>
        <w:t>σ</w:t>
      </w:r>
      <w:r w:rsidRPr="001A6CED">
        <w:rPr>
          <w:rFonts w:ascii="Arial Unicode MS" w:eastAsia="Arial Unicode MS" w:hAnsi="Arial Unicode MS" w:cs="Arial Unicode MS"/>
          <w:sz w:val="24"/>
          <w:szCs w:val="24"/>
          <w:lang w:val="el-GR"/>
        </w:rPr>
        <w:t>η</w:t>
      </w:r>
      <w:r w:rsidRPr="001A6CED">
        <w:rPr>
          <w:rFonts w:ascii="Arial Unicode MS" w:eastAsia="Arial Unicode MS" w:hAnsi="Arial Unicode MS" w:cs="Arial Unicode MS"/>
          <w:spacing w:val="3"/>
          <w:sz w:val="24"/>
          <w:szCs w:val="24"/>
          <w:lang w:val="el-GR"/>
        </w:rPr>
        <w:t xml:space="preserve"> </w:t>
      </w:r>
      <w:r w:rsidRPr="001A6CED">
        <w:rPr>
          <w:rFonts w:ascii="Arial Unicode MS" w:eastAsia="Arial Unicode MS" w:hAnsi="Arial Unicode MS" w:cs="Arial Unicode MS"/>
          <w:spacing w:val="-2"/>
          <w:sz w:val="24"/>
          <w:szCs w:val="24"/>
          <w:lang w:val="el-GR"/>
        </w:rPr>
        <w:t>τ</w:t>
      </w:r>
      <w:r w:rsidRPr="001A6CED">
        <w:rPr>
          <w:rFonts w:ascii="Arial Unicode MS" w:eastAsia="Arial Unicode MS" w:hAnsi="Arial Unicode MS" w:cs="Arial Unicode MS"/>
          <w:spacing w:val="1"/>
          <w:sz w:val="24"/>
          <w:szCs w:val="24"/>
          <w:lang w:val="el-GR"/>
        </w:rPr>
        <w:t>ω</w:t>
      </w:r>
      <w:r w:rsidRPr="001A6CED">
        <w:rPr>
          <w:rFonts w:ascii="Arial Unicode MS" w:eastAsia="Arial Unicode MS" w:hAnsi="Arial Unicode MS" w:cs="Arial Unicode MS"/>
          <w:sz w:val="24"/>
          <w:szCs w:val="24"/>
          <w:lang w:val="el-GR"/>
        </w:rPr>
        <w:t>ν</w:t>
      </w:r>
      <w:r w:rsidRPr="001A6CED">
        <w:rPr>
          <w:rFonts w:ascii="Arial Unicode MS" w:eastAsia="Arial Unicode MS" w:hAnsi="Arial Unicode MS" w:cs="Arial Unicode MS"/>
          <w:spacing w:val="1"/>
          <w:sz w:val="24"/>
          <w:szCs w:val="24"/>
          <w:lang w:val="el-GR"/>
        </w:rPr>
        <w:t xml:space="preserve"> </w:t>
      </w:r>
      <w:r w:rsidRPr="001A6CED">
        <w:rPr>
          <w:rFonts w:ascii="Arial Unicode MS" w:eastAsia="Arial Unicode MS" w:hAnsi="Arial Unicode MS" w:cs="Arial Unicode MS"/>
          <w:sz w:val="24"/>
          <w:szCs w:val="24"/>
          <w:lang w:val="el-GR"/>
        </w:rPr>
        <w:t>μαθ</w:t>
      </w:r>
      <w:r w:rsidRPr="001A6CED">
        <w:rPr>
          <w:rFonts w:ascii="Arial Unicode MS" w:eastAsia="Arial Unicode MS" w:hAnsi="Arial Unicode MS" w:cs="Arial Unicode MS"/>
          <w:spacing w:val="-2"/>
          <w:sz w:val="24"/>
          <w:szCs w:val="24"/>
          <w:lang w:val="el-GR"/>
        </w:rPr>
        <w:t>ητ</w:t>
      </w:r>
      <w:r w:rsidRPr="001A6CED">
        <w:rPr>
          <w:rFonts w:ascii="Arial Unicode MS" w:eastAsia="Arial Unicode MS" w:hAnsi="Arial Unicode MS" w:cs="Arial Unicode MS"/>
          <w:spacing w:val="1"/>
          <w:sz w:val="24"/>
          <w:szCs w:val="24"/>
          <w:lang w:val="el-GR"/>
        </w:rPr>
        <w:t>ώ</w:t>
      </w:r>
      <w:r w:rsidRPr="001A6CED">
        <w:rPr>
          <w:rFonts w:ascii="Arial Unicode MS" w:eastAsia="Arial Unicode MS" w:hAnsi="Arial Unicode MS" w:cs="Arial Unicode MS"/>
          <w:sz w:val="24"/>
          <w:szCs w:val="24"/>
          <w:lang w:val="el-GR"/>
        </w:rPr>
        <w:t>ν</w:t>
      </w:r>
      <w:r w:rsidRPr="001A6CED">
        <w:rPr>
          <w:rFonts w:ascii="Arial Unicode MS" w:eastAsia="Arial Unicode MS" w:hAnsi="Arial Unicode MS" w:cs="Arial Unicode MS"/>
          <w:spacing w:val="1"/>
          <w:sz w:val="24"/>
          <w:szCs w:val="24"/>
          <w:lang w:val="el-GR"/>
        </w:rPr>
        <w:t xml:space="preserve"> </w:t>
      </w:r>
      <w:r w:rsidRPr="001A6CED">
        <w:rPr>
          <w:rFonts w:ascii="Arial Unicode MS" w:eastAsia="Arial Unicode MS" w:hAnsi="Arial Unicode MS" w:cs="Arial Unicode MS"/>
          <w:sz w:val="24"/>
          <w:szCs w:val="24"/>
          <w:lang w:val="el-GR"/>
        </w:rPr>
        <w:t>θα</w:t>
      </w:r>
      <w:r w:rsidRPr="001A6CED">
        <w:rPr>
          <w:rFonts w:ascii="Arial Unicode MS" w:eastAsia="Arial Unicode MS" w:hAnsi="Arial Unicode MS" w:cs="Arial Unicode MS"/>
          <w:spacing w:val="-1"/>
          <w:sz w:val="24"/>
          <w:szCs w:val="24"/>
          <w:lang w:val="el-GR"/>
        </w:rPr>
        <w:t xml:space="preserve"> </w:t>
      </w:r>
      <w:r w:rsidRPr="001A6CED">
        <w:rPr>
          <w:rFonts w:ascii="Arial Unicode MS" w:eastAsia="Arial Unicode MS" w:hAnsi="Arial Unicode MS" w:cs="Arial Unicode MS"/>
          <w:spacing w:val="1"/>
          <w:sz w:val="24"/>
          <w:szCs w:val="24"/>
          <w:lang w:val="el-GR"/>
        </w:rPr>
        <w:t>ε</w:t>
      </w:r>
      <w:r w:rsidRPr="001A6CED">
        <w:rPr>
          <w:rFonts w:ascii="Arial Unicode MS" w:eastAsia="Arial Unicode MS" w:hAnsi="Arial Unicode MS" w:cs="Arial Unicode MS"/>
          <w:spacing w:val="-1"/>
          <w:sz w:val="24"/>
          <w:szCs w:val="24"/>
          <w:lang w:val="el-GR"/>
        </w:rPr>
        <w:t>ί</w:t>
      </w:r>
      <w:r w:rsidRPr="001A6CED">
        <w:rPr>
          <w:rFonts w:ascii="Arial Unicode MS" w:eastAsia="Arial Unicode MS" w:hAnsi="Arial Unicode MS" w:cs="Arial Unicode MS"/>
          <w:sz w:val="24"/>
          <w:szCs w:val="24"/>
          <w:lang w:val="el-GR"/>
        </w:rPr>
        <w:t>ν</w:t>
      </w:r>
      <w:r w:rsidRPr="001A6CED">
        <w:rPr>
          <w:rFonts w:ascii="Arial Unicode MS" w:eastAsia="Arial Unicode MS" w:hAnsi="Arial Unicode MS" w:cs="Arial Unicode MS"/>
          <w:spacing w:val="1"/>
          <w:sz w:val="24"/>
          <w:szCs w:val="24"/>
          <w:lang w:val="el-GR"/>
        </w:rPr>
        <w:t>α</w:t>
      </w:r>
      <w:r w:rsidRPr="001A6CED">
        <w:rPr>
          <w:rFonts w:ascii="Arial Unicode MS" w:eastAsia="Arial Unicode MS" w:hAnsi="Arial Unicode MS" w:cs="Arial Unicode MS"/>
          <w:sz w:val="24"/>
          <w:szCs w:val="24"/>
          <w:lang w:val="el-GR"/>
        </w:rPr>
        <w:t>ι ο</w:t>
      </w:r>
      <w:r w:rsidRPr="001A6CED">
        <w:rPr>
          <w:rFonts w:ascii="Arial Unicode MS" w:eastAsia="Arial Unicode MS" w:hAnsi="Arial Unicode MS" w:cs="Arial Unicode MS"/>
          <w:spacing w:val="1"/>
          <w:sz w:val="24"/>
          <w:szCs w:val="24"/>
          <w:lang w:val="el-GR"/>
        </w:rPr>
        <w:t xml:space="preserve"> </w:t>
      </w:r>
      <w:r w:rsidRPr="001A6CED">
        <w:rPr>
          <w:rFonts w:ascii="Arial Unicode MS" w:eastAsia="Arial Unicode MS" w:hAnsi="Arial Unicode MS" w:cs="Arial Unicode MS"/>
          <w:spacing w:val="-1"/>
          <w:sz w:val="24"/>
          <w:szCs w:val="24"/>
          <w:lang w:val="el-GR"/>
        </w:rPr>
        <w:t>διδ</w:t>
      </w:r>
      <w:r w:rsidRPr="001A6CED">
        <w:rPr>
          <w:rFonts w:ascii="Arial Unicode MS" w:eastAsia="Arial Unicode MS" w:hAnsi="Arial Unicode MS" w:cs="Arial Unicode MS"/>
          <w:sz w:val="24"/>
          <w:szCs w:val="24"/>
          <w:lang w:val="el-GR"/>
        </w:rPr>
        <w:t>άσ</w:t>
      </w:r>
      <w:r w:rsidRPr="001A6CED">
        <w:rPr>
          <w:rFonts w:ascii="Arial Unicode MS" w:eastAsia="Arial Unicode MS" w:hAnsi="Arial Unicode MS" w:cs="Arial Unicode MS"/>
          <w:spacing w:val="-2"/>
          <w:sz w:val="24"/>
          <w:szCs w:val="24"/>
          <w:lang w:val="el-GR"/>
        </w:rPr>
        <w:t>κ</w:t>
      </w:r>
      <w:r w:rsidRPr="001A6CED">
        <w:rPr>
          <w:rFonts w:ascii="Arial Unicode MS" w:eastAsia="Arial Unicode MS" w:hAnsi="Arial Unicode MS" w:cs="Arial Unicode MS"/>
          <w:spacing w:val="1"/>
          <w:sz w:val="24"/>
          <w:szCs w:val="24"/>
          <w:lang w:val="el-GR"/>
        </w:rPr>
        <w:t>ω</w:t>
      </w:r>
      <w:r w:rsidRPr="001A6CED">
        <w:rPr>
          <w:rFonts w:ascii="Arial Unicode MS" w:eastAsia="Arial Unicode MS" w:hAnsi="Arial Unicode MS" w:cs="Arial Unicode MS"/>
          <w:sz w:val="24"/>
          <w:szCs w:val="24"/>
          <w:lang w:val="el-GR"/>
        </w:rPr>
        <w:t>ν</w:t>
      </w:r>
      <w:r w:rsidRPr="001A6CED">
        <w:rPr>
          <w:rFonts w:ascii="Arial Unicode MS" w:eastAsia="Arial Unicode MS" w:hAnsi="Arial Unicode MS" w:cs="Arial Unicode MS"/>
          <w:spacing w:val="-1"/>
          <w:sz w:val="24"/>
          <w:szCs w:val="24"/>
          <w:lang w:val="el-GR"/>
        </w:rPr>
        <w:t xml:space="preserve"> </w:t>
      </w:r>
      <w:r w:rsidRPr="001A6CED">
        <w:rPr>
          <w:rFonts w:ascii="Arial Unicode MS" w:eastAsia="Arial Unicode MS" w:hAnsi="Arial Unicode MS" w:cs="Arial Unicode MS"/>
          <w:sz w:val="24"/>
          <w:szCs w:val="24"/>
          <w:lang w:val="el-GR"/>
        </w:rPr>
        <w:t>τ</w:t>
      </w:r>
      <w:r w:rsidRPr="001A6CED">
        <w:rPr>
          <w:rFonts w:ascii="Arial Unicode MS" w:eastAsia="Arial Unicode MS" w:hAnsi="Arial Unicode MS" w:cs="Arial Unicode MS"/>
          <w:spacing w:val="1"/>
          <w:sz w:val="24"/>
          <w:szCs w:val="24"/>
          <w:lang w:val="el-GR"/>
        </w:rPr>
        <w:t>η</w:t>
      </w:r>
      <w:r w:rsidRPr="001A6CED">
        <w:rPr>
          <w:rFonts w:ascii="Arial Unicode MS" w:eastAsia="Arial Unicode MS" w:hAnsi="Arial Unicode MS" w:cs="Arial Unicode MS"/>
          <w:sz w:val="24"/>
          <w:szCs w:val="24"/>
          <w:lang w:val="el-GR"/>
        </w:rPr>
        <w:t xml:space="preserve">ς </w:t>
      </w:r>
      <w:r w:rsidRPr="001A6CED">
        <w:rPr>
          <w:rFonts w:ascii="Arial Unicode MS" w:eastAsia="Arial Unicode MS" w:hAnsi="Arial Unicode MS" w:cs="Arial Unicode MS"/>
          <w:spacing w:val="1"/>
          <w:sz w:val="24"/>
          <w:szCs w:val="24"/>
          <w:lang w:val="el-GR"/>
        </w:rPr>
        <w:t>ε</w:t>
      </w:r>
      <w:r w:rsidRPr="001A6CED">
        <w:rPr>
          <w:rFonts w:ascii="Arial Unicode MS" w:eastAsia="Arial Unicode MS" w:hAnsi="Arial Unicode MS" w:cs="Arial Unicode MS"/>
          <w:sz w:val="24"/>
          <w:szCs w:val="24"/>
          <w:lang w:val="el-GR"/>
        </w:rPr>
        <w:t>πό</w:t>
      </w:r>
      <w:r w:rsidRPr="001A6CED">
        <w:rPr>
          <w:rFonts w:ascii="Arial Unicode MS" w:eastAsia="Arial Unicode MS" w:hAnsi="Arial Unicode MS" w:cs="Arial Unicode MS"/>
          <w:spacing w:val="-2"/>
          <w:sz w:val="24"/>
          <w:szCs w:val="24"/>
          <w:lang w:val="el-GR"/>
        </w:rPr>
        <w:t>μ</w:t>
      </w:r>
      <w:r w:rsidRPr="001A6CED">
        <w:rPr>
          <w:rFonts w:ascii="Arial Unicode MS" w:eastAsia="Arial Unicode MS" w:hAnsi="Arial Unicode MS" w:cs="Arial Unicode MS"/>
          <w:spacing w:val="1"/>
          <w:sz w:val="24"/>
          <w:szCs w:val="24"/>
          <w:lang w:val="el-GR"/>
        </w:rPr>
        <w:t>ε</w:t>
      </w:r>
      <w:r w:rsidRPr="001A6CED">
        <w:rPr>
          <w:rFonts w:ascii="Arial Unicode MS" w:eastAsia="Arial Unicode MS" w:hAnsi="Arial Unicode MS" w:cs="Arial Unicode MS"/>
          <w:sz w:val="24"/>
          <w:szCs w:val="24"/>
          <w:lang w:val="el-GR"/>
        </w:rPr>
        <w:t>ν</w:t>
      </w:r>
      <w:r w:rsidRPr="001A6CED">
        <w:rPr>
          <w:rFonts w:ascii="Arial Unicode MS" w:eastAsia="Arial Unicode MS" w:hAnsi="Arial Unicode MS" w:cs="Arial Unicode MS"/>
          <w:spacing w:val="1"/>
          <w:sz w:val="24"/>
          <w:szCs w:val="24"/>
          <w:lang w:val="el-GR"/>
        </w:rPr>
        <w:t>η</w:t>
      </w:r>
      <w:r w:rsidRPr="001A6CED">
        <w:rPr>
          <w:rFonts w:ascii="Arial Unicode MS" w:eastAsia="Arial Unicode MS" w:hAnsi="Arial Unicode MS" w:cs="Arial Unicode MS"/>
          <w:sz w:val="24"/>
          <w:szCs w:val="24"/>
          <w:lang w:val="el-GR"/>
        </w:rPr>
        <w:t>ς</w:t>
      </w:r>
      <w:r w:rsidRPr="001A6CED">
        <w:rPr>
          <w:rFonts w:ascii="Arial Unicode MS" w:eastAsia="Arial Unicode MS" w:hAnsi="Arial Unicode MS" w:cs="Arial Unicode MS"/>
          <w:spacing w:val="-2"/>
          <w:sz w:val="24"/>
          <w:szCs w:val="24"/>
          <w:lang w:val="el-GR"/>
        </w:rPr>
        <w:t xml:space="preserve"> </w:t>
      </w:r>
      <w:r w:rsidRPr="001A6CED">
        <w:rPr>
          <w:rFonts w:ascii="Arial Unicode MS" w:eastAsia="Arial Unicode MS" w:hAnsi="Arial Unicode MS" w:cs="Arial Unicode MS"/>
          <w:sz w:val="24"/>
          <w:szCs w:val="24"/>
          <w:lang w:val="el-GR"/>
        </w:rPr>
        <w:t>α</w:t>
      </w:r>
      <w:r w:rsidRPr="001A6CED">
        <w:rPr>
          <w:rFonts w:ascii="Arial Unicode MS" w:eastAsia="Arial Unicode MS" w:hAnsi="Arial Unicode MS" w:cs="Arial Unicode MS"/>
          <w:spacing w:val="-1"/>
          <w:sz w:val="24"/>
          <w:szCs w:val="24"/>
          <w:lang w:val="el-GR"/>
        </w:rPr>
        <w:t>κ</w:t>
      </w:r>
      <w:r w:rsidRPr="001A6CED">
        <w:rPr>
          <w:rFonts w:ascii="Arial Unicode MS" w:eastAsia="Arial Unicode MS" w:hAnsi="Arial Unicode MS" w:cs="Arial Unicode MS"/>
          <w:sz w:val="24"/>
          <w:szCs w:val="24"/>
          <w:lang w:val="el-GR"/>
        </w:rPr>
        <w:t>ρ</w:t>
      </w:r>
      <w:r w:rsidRPr="001A6CED">
        <w:rPr>
          <w:rFonts w:ascii="Arial Unicode MS" w:eastAsia="Arial Unicode MS" w:hAnsi="Arial Unicode MS" w:cs="Arial Unicode MS"/>
          <w:spacing w:val="-1"/>
          <w:sz w:val="24"/>
          <w:szCs w:val="24"/>
          <w:lang w:val="el-GR"/>
        </w:rPr>
        <w:t>ι</w:t>
      </w:r>
      <w:r w:rsidRPr="001A6CED">
        <w:rPr>
          <w:rFonts w:ascii="Arial Unicode MS" w:eastAsia="Arial Unicode MS" w:hAnsi="Arial Unicode MS" w:cs="Arial Unicode MS"/>
          <w:sz w:val="24"/>
          <w:szCs w:val="24"/>
          <w:lang w:val="el-GR"/>
        </w:rPr>
        <w:t xml:space="preserve">βώς </w:t>
      </w:r>
      <w:r w:rsidRPr="001A6CED">
        <w:rPr>
          <w:rFonts w:ascii="Arial Unicode MS" w:eastAsia="Arial Unicode MS" w:hAnsi="Arial Unicode MS" w:cs="Arial Unicode MS"/>
          <w:spacing w:val="-1"/>
          <w:sz w:val="24"/>
          <w:szCs w:val="24"/>
          <w:lang w:val="el-GR"/>
        </w:rPr>
        <w:t>ώ</w:t>
      </w:r>
      <w:r w:rsidRPr="001A6CED">
        <w:rPr>
          <w:rFonts w:ascii="Arial Unicode MS" w:eastAsia="Arial Unicode MS" w:hAnsi="Arial Unicode MS" w:cs="Arial Unicode MS"/>
          <w:sz w:val="24"/>
          <w:szCs w:val="24"/>
          <w:lang w:val="el-GR"/>
        </w:rPr>
        <w:t>ρ</w:t>
      </w:r>
      <w:r w:rsidRPr="001A6CED">
        <w:rPr>
          <w:rFonts w:ascii="Arial Unicode MS" w:eastAsia="Arial Unicode MS" w:hAnsi="Arial Unicode MS" w:cs="Arial Unicode MS"/>
          <w:spacing w:val="1"/>
          <w:sz w:val="24"/>
          <w:szCs w:val="24"/>
          <w:lang w:val="el-GR"/>
        </w:rPr>
        <w:t>α</w:t>
      </w:r>
      <w:r w:rsidRPr="001A6CED">
        <w:rPr>
          <w:rFonts w:ascii="Arial Unicode MS" w:eastAsia="Arial Unicode MS" w:hAnsi="Arial Unicode MS" w:cs="Arial Unicode MS"/>
          <w:sz w:val="24"/>
          <w:szCs w:val="24"/>
          <w:lang w:val="el-GR"/>
        </w:rPr>
        <w:t>ς.</w:t>
      </w:r>
    </w:p>
    <w:p w:rsidR="00232A0C" w:rsidRDefault="00232A0C" w:rsidP="001A6CED">
      <w:pPr>
        <w:pStyle w:val="a9"/>
        <w:numPr>
          <w:ilvl w:val="0"/>
          <w:numId w:val="17"/>
        </w:numPr>
        <w:autoSpaceDE w:val="0"/>
        <w:spacing w:before="60" w:after="0" w:line="240" w:lineRule="auto"/>
        <w:ind w:right="55"/>
        <w:jc w:val="both"/>
        <w:rPr>
          <w:rFonts w:ascii="Arial Unicode MS" w:eastAsia="Arial Unicode MS" w:hAnsi="Arial Unicode MS" w:cs="Arial Unicode MS"/>
          <w:sz w:val="24"/>
          <w:szCs w:val="24"/>
          <w:lang w:val="el-GR"/>
        </w:rPr>
      </w:pPr>
      <w:r w:rsidRPr="001A6CED">
        <w:rPr>
          <w:rFonts w:ascii="Arial Unicode MS" w:eastAsia="Arial Unicode MS" w:hAnsi="Arial Unicode MS" w:cs="Arial Unicode MS"/>
          <w:sz w:val="24"/>
          <w:szCs w:val="24"/>
          <w:lang w:val="el-GR"/>
        </w:rPr>
        <w:t>Σ</w:t>
      </w:r>
      <w:r w:rsidRPr="001A6CED">
        <w:rPr>
          <w:rFonts w:ascii="Arial Unicode MS" w:eastAsia="Arial Unicode MS" w:hAnsi="Arial Unicode MS" w:cs="Arial Unicode MS"/>
          <w:spacing w:val="1"/>
          <w:sz w:val="24"/>
          <w:szCs w:val="24"/>
          <w:lang w:val="el-GR"/>
        </w:rPr>
        <w:t>τ</w:t>
      </w:r>
      <w:r w:rsidRPr="001A6CED">
        <w:rPr>
          <w:rFonts w:ascii="Arial Unicode MS" w:eastAsia="Arial Unicode MS" w:hAnsi="Arial Unicode MS" w:cs="Arial Unicode MS"/>
          <w:sz w:val="24"/>
          <w:szCs w:val="24"/>
          <w:lang w:val="el-GR"/>
        </w:rPr>
        <w:t>η</w:t>
      </w:r>
      <w:r w:rsidRPr="001A6CED">
        <w:rPr>
          <w:rFonts w:ascii="Arial Unicode MS" w:eastAsia="Arial Unicode MS" w:hAnsi="Arial Unicode MS" w:cs="Arial Unicode MS"/>
          <w:spacing w:val="11"/>
          <w:sz w:val="24"/>
          <w:szCs w:val="24"/>
          <w:lang w:val="el-GR"/>
        </w:rPr>
        <w:t xml:space="preserve"> </w:t>
      </w:r>
      <w:r w:rsidRPr="001A6CED">
        <w:rPr>
          <w:rFonts w:ascii="Arial Unicode MS" w:eastAsia="Arial Unicode MS" w:hAnsi="Arial Unicode MS" w:cs="Arial Unicode MS"/>
          <w:sz w:val="24"/>
          <w:szCs w:val="24"/>
          <w:lang w:val="el-GR"/>
        </w:rPr>
        <w:t>σ</w:t>
      </w:r>
      <w:r w:rsidRPr="001A6CED">
        <w:rPr>
          <w:rFonts w:ascii="Arial Unicode MS" w:eastAsia="Arial Unicode MS" w:hAnsi="Arial Unicode MS" w:cs="Arial Unicode MS"/>
          <w:spacing w:val="-1"/>
          <w:sz w:val="24"/>
          <w:szCs w:val="24"/>
          <w:lang w:val="el-GR"/>
        </w:rPr>
        <w:t>υ</w:t>
      </w:r>
      <w:r w:rsidRPr="001A6CED">
        <w:rPr>
          <w:rFonts w:ascii="Arial Unicode MS" w:eastAsia="Arial Unicode MS" w:hAnsi="Arial Unicode MS" w:cs="Arial Unicode MS"/>
          <w:sz w:val="24"/>
          <w:szCs w:val="24"/>
          <w:lang w:val="el-GR"/>
        </w:rPr>
        <w:t>ν</w:t>
      </w:r>
      <w:r w:rsidRPr="001A6CED">
        <w:rPr>
          <w:rFonts w:ascii="Arial Unicode MS" w:eastAsia="Arial Unicode MS" w:hAnsi="Arial Unicode MS" w:cs="Arial Unicode MS"/>
          <w:spacing w:val="1"/>
          <w:sz w:val="24"/>
          <w:szCs w:val="24"/>
          <w:lang w:val="el-GR"/>
        </w:rPr>
        <w:t>έ</w:t>
      </w:r>
      <w:r w:rsidRPr="001A6CED">
        <w:rPr>
          <w:rFonts w:ascii="Arial Unicode MS" w:eastAsia="Arial Unicode MS" w:hAnsi="Arial Unicode MS" w:cs="Arial Unicode MS"/>
          <w:spacing w:val="-1"/>
          <w:sz w:val="24"/>
          <w:szCs w:val="24"/>
          <w:lang w:val="el-GR"/>
        </w:rPr>
        <w:t>χ</w:t>
      </w:r>
      <w:r w:rsidRPr="001A6CED">
        <w:rPr>
          <w:rFonts w:ascii="Arial Unicode MS" w:eastAsia="Arial Unicode MS" w:hAnsi="Arial Unicode MS" w:cs="Arial Unicode MS"/>
          <w:spacing w:val="1"/>
          <w:sz w:val="24"/>
          <w:szCs w:val="24"/>
          <w:lang w:val="el-GR"/>
        </w:rPr>
        <w:t>ε</w:t>
      </w:r>
      <w:r w:rsidRPr="001A6CED">
        <w:rPr>
          <w:rFonts w:ascii="Arial Unicode MS" w:eastAsia="Arial Unicode MS" w:hAnsi="Arial Unicode MS" w:cs="Arial Unicode MS"/>
          <w:spacing w:val="-1"/>
          <w:sz w:val="24"/>
          <w:szCs w:val="24"/>
          <w:lang w:val="el-GR"/>
        </w:rPr>
        <w:t>ι</w:t>
      </w:r>
      <w:r w:rsidRPr="001A6CED">
        <w:rPr>
          <w:rFonts w:ascii="Arial Unicode MS" w:eastAsia="Arial Unicode MS" w:hAnsi="Arial Unicode MS" w:cs="Arial Unicode MS"/>
          <w:sz w:val="24"/>
          <w:szCs w:val="24"/>
          <w:lang w:val="el-GR"/>
        </w:rPr>
        <w:t>α</w:t>
      </w:r>
      <w:r w:rsidRPr="001A6CED">
        <w:rPr>
          <w:rFonts w:ascii="Arial Unicode MS" w:eastAsia="Arial Unicode MS" w:hAnsi="Arial Unicode MS" w:cs="Arial Unicode MS"/>
          <w:spacing w:val="11"/>
          <w:sz w:val="24"/>
          <w:szCs w:val="24"/>
          <w:lang w:val="el-GR"/>
        </w:rPr>
        <w:t xml:space="preserve"> </w:t>
      </w:r>
      <w:r w:rsidRPr="001A6CED">
        <w:rPr>
          <w:rFonts w:ascii="Arial Unicode MS" w:eastAsia="Arial Unicode MS" w:hAnsi="Arial Unicode MS" w:cs="Arial Unicode MS"/>
          <w:sz w:val="24"/>
          <w:szCs w:val="24"/>
          <w:lang w:val="el-GR"/>
        </w:rPr>
        <w:t>ο</w:t>
      </w:r>
      <w:r w:rsidRPr="001A6CED">
        <w:rPr>
          <w:rFonts w:ascii="Arial Unicode MS" w:eastAsia="Arial Unicode MS" w:hAnsi="Arial Unicode MS" w:cs="Arial Unicode MS"/>
          <w:spacing w:val="11"/>
          <w:sz w:val="24"/>
          <w:szCs w:val="24"/>
          <w:lang w:val="el-GR"/>
        </w:rPr>
        <w:t xml:space="preserve"> </w:t>
      </w:r>
      <w:r w:rsidRPr="001A6CED">
        <w:rPr>
          <w:rFonts w:ascii="Arial Unicode MS" w:eastAsia="Arial Unicode MS" w:hAnsi="Arial Unicode MS" w:cs="Arial Unicode MS"/>
          <w:spacing w:val="-1"/>
          <w:sz w:val="24"/>
          <w:szCs w:val="24"/>
          <w:lang w:val="el-GR"/>
        </w:rPr>
        <w:t>κ</w:t>
      </w:r>
      <w:r w:rsidRPr="001A6CED">
        <w:rPr>
          <w:rFonts w:ascii="Arial Unicode MS" w:eastAsia="Arial Unicode MS" w:hAnsi="Arial Unicode MS" w:cs="Arial Unicode MS"/>
          <w:sz w:val="24"/>
          <w:szCs w:val="24"/>
          <w:lang w:val="el-GR"/>
        </w:rPr>
        <w:t>άθε</w:t>
      </w:r>
      <w:r w:rsidRPr="001A6CED">
        <w:rPr>
          <w:rFonts w:ascii="Arial Unicode MS" w:eastAsia="Arial Unicode MS" w:hAnsi="Arial Unicode MS" w:cs="Arial Unicode MS"/>
          <w:spacing w:val="8"/>
          <w:sz w:val="24"/>
          <w:szCs w:val="24"/>
          <w:lang w:val="el-GR"/>
        </w:rPr>
        <w:t xml:space="preserve"> </w:t>
      </w:r>
      <w:r w:rsidRPr="001A6CED">
        <w:rPr>
          <w:rFonts w:ascii="Arial Unicode MS" w:eastAsia="Arial Unicode MS" w:hAnsi="Arial Unicode MS" w:cs="Arial Unicode MS"/>
          <w:spacing w:val="1"/>
          <w:sz w:val="24"/>
          <w:szCs w:val="24"/>
          <w:lang w:val="el-GR"/>
        </w:rPr>
        <w:t>ε</w:t>
      </w:r>
      <w:r w:rsidRPr="001A6CED">
        <w:rPr>
          <w:rFonts w:ascii="Arial Unicode MS" w:eastAsia="Arial Unicode MS" w:hAnsi="Arial Unicode MS" w:cs="Arial Unicode MS"/>
          <w:spacing w:val="-1"/>
          <w:sz w:val="24"/>
          <w:szCs w:val="24"/>
          <w:lang w:val="el-GR"/>
        </w:rPr>
        <w:t>κ</w:t>
      </w:r>
      <w:r w:rsidRPr="001A6CED">
        <w:rPr>
          <w:rFonts w:ascii="Arial Unicode MS" w:eastAsia="Arial Unicode MS" w:hAnsi="Arial Unicode MS" w:cs="Arial Unicode MS"/>
          <w:sz w:val="24"/>
          <w:szCs w:val="24"/>
          <w:lang w:val="el-GR"/>
        </w:rPr>
        <w:t>πα</w:t>
      </w:r>
      <w:r w:rsidRPr="001A6CED">
        <w:rPr>
          <w:rFonts w:ascii="Arial Unicode MS" w:eastAsia="Arial Unicode MS" w:hAnsi="Arial Unicode MS" w:cs="Arial Unicode MS"/>
          <w:spacing w:val="-1"/>
          <w:sz w:val="24"/>
          <w:szCs w:val="24"/>
          <w:lang w:val="el-GR"/>
        </w:rPr>
        <w:t>ιδ</w:t>
      </w:r>
      <w:r w:rsidRPr="001A6CED">
        <w:rPr>
          <w:rFonts w:ascii="Arial Unicode MS" w:eastAsia="Arial Unicode MS" w:hAnsi="Arial Unicode MS" w:cs="Arial Unicode MS"/>
          <w:spacing w:val="1"/>
          <w:sz w:val="24"/>
          <w:szCs w:val="24"/>
          <w:lang w:val="el-GR"/>
        </w:rPr>
        <w:t>ε</w:t>
      </w:r>
      <w:r w:rsidRPr="001A6CED">
        <w:rPr>
          <w:rFonts w:ascii="Arial Unicode MS" w:eastAsia="Arial Unicode MS" w:hAnsi="Arial Unicode MS" w:cs="Arial Unicode MS"/>
          <w:sz w:val="24"/>
          <w:szCs w:val="24"/>
          <w:lang w:val="el-GR"/>
        </w:rPr>
        <w:t>υτ</w:t>
      </w:r>
      <w:r w:rsidRPr="001A6CED">
        <w:rPr>
          <w:rFonts w:ascii="Arial Unicode MS" w:eastAsia="Arial Unicode MS" w:hAnsi="Arial Unicode MS" w:cs="Arial Unicode MS"/>
          <w:spacing w:val="-1"/>
          <w:sz w:val="24"/>
          <w:szCs w:val="24"/>
          <w:lang w:val="el-GR"/>
        </w:rPr>
        <w:t>ικ</w:t>
      </w:r>
      <w:r w:rsidRPr="001A6CED">
        <w:rPr>
          <w:rFonts w:ascii="Arial Unicode MS" w:eastAsia="Arial Unicode MS" w:hAnsi="Arial Unicode MS" w:cs="Arial Unicode MS"/>
          <w:sz w:val="24"/>
          <w:szCs w:val="24"/>
          <w:lang w:val="el-GR"/>
        </w:rPr>
        <w:t>ός</w:t>
      </w:r>
      <w:r w:rsidRPr="001A6CED">
        <w:rPr>
          <w:rFonts w:ascii="Arial Unicode MS" w:eastAsia="Arial Unicode MS" w:hAnsi="Arial Unicode MS" w:cs="Arial Unicode MS"/>
          <w:spacing w:val="15"/>
          <w:sz w:val="24"/>
          <w:szCs w:val="24"/>
          <w:lang w:val="el-GR"/>
        </w:rPr>
        <w:t xml:space="preserve"> </w:t>
      </w:r>
      <w:r w:rsidRPr="001A6CED">
        <w:rPr>
          <w:rFonts w:ascii="Arial Unicode MS" w:eastAsia="Arial Unicode MS" w:hAnsi="Arial Unicode MS" w:cs="Arial Unicode MS"/>
          <w:sz w:val="24"/>
          <w:szCs w:val="24"/>
          <w:lang w:val="el-GR"/>
        </w:rPr>
        <w:t>θα</w:t>
      </w:r>
      <w:r w:rsidRPr="001A6CED">
        <w:rPr>
          <w:rFonts w:ascii="Arial Unicode MS" w:eastAsia="Arial Unicode MS" w:hAnsi="Arial Unicode MS" w:cs="Arial Unicode MS"/>
          <w:spacing w:val="11"/>
          <w:sz w:val="24"/>
          <w:szCs w:val="24"/>
          <w:lang w:val="el-GR"/>
        </w:rPr>
        <w:t xml:space="preserve"> </w:t>
      </w:r>
      <w:r w:rsidRPr="001A6CED">
        <w:rPr>
          <w:rFonts w:ascii="Arial Unicode MS" w:eastAsia="Arial Unicode MS" w:hAnsi="Arial Unicode MS" w:cs="Arial Unicode MS"/>
          <w:sz w:val="24"/>
          <w:szCs w:val="24"/>
          <w:lang w:val="el-GR"/>
        </w:rPr>
        <w:t>αν</w:t>
      </w:r>
      <w:r w:rsidRPr="001A6CED">
        <w:rPr>
          <w:rFonts w:ascii="Arial Unicode MS" w:eastAsia="Arial Unicode MS" w:hAnsi="Arial Unicode MS" w:cs="Arial Unicode MS"/>
          <w:spacing w:val="1"/>
          <w:sz w:val="24"/>
          <w:szCs w:val="24"/>
          <w:lang w:val="el-GR"/>
        </w:rPr>
        <w:t>α</w:t>
      </w:r>
      <w:r w:rsidRPr="001A6CED">
        <w:rPr>
          <w:rFonts w:ascii="Arial Unicode MS" w:eastAsia="Arial Unicode MS" w:hAnsi="Arial Unicode MS" w:cs="Arial Unicode MS"/>
          <w:sz w:val="24"/>
          <w:szCs w:val="24"/>
          <w:lang w:val="el-GR"/>
        </w:rPr>
        <w:t>φέρ</w:t>
      </w:r>
      <w:r w:rsidRPr="001A6CED">
        <w:rPr>
          <w:rFonts w:ascii="Arial Unicode MS" w:eastAsia="Arial Unicode MS" w:hAnsi="Arial Unicode MS" w:cs="Arial Unicode MS"/>
          <w:spacing w:val="1"/>
          <w:sz w:val="24"/>
          <w:szCs w:val="24"/>
          <w:lang w:val="el-GR"/>
        </w:rPr>
        <w:t>ε</w:t>
      </w:r>
      <w:r w:rsidRPr="001A6CED">
        <w:rPr>
          <w:rFonts w:ascii="Arial Unicode MS" w:eastAsia="Arial Unicode MS" w:hAnsi="Arial Unicode MS" w:cs="Arial Unicode MS"/>
          <w:sz w:val="24"/>
          <w:szCs w:val="24"/>
          <w:lang w:val="el-GR"/>
        </w:rPr>
        <w:t>ι</w:t>
      </w:r>
      <w:r w:rsidRPr="001A6CED">
        <w:rPr>
          <w:rFonts w:ascii="Arial Unicode MS" w:eastAsia="Arial Unicode MS" w:hAnsi="Arial Unicode MS" w:cs="Arial Unicode MS"/>
          <w:spacing w:val="7"/>
          <w:sz w:val="24"/>
          <w:szCs w:val="24"/>
          <w:lang w:val="el-GR"/>
        </w:rPr>
        <w:t xml:space="preserve"> </w:t>
      </w:r>
      <w:r w:rsidRPr="001A6CED">
        <w:rPr>
          <w:rFonts w:ascii="Arial Unicode MS" w:eastAsia="Arial Unicode MS" w:hAnsi="Arial Unicode MS" w:cs="Arial Unicode MS"/>
          <w:sz w:val="24"/>
          <w:szCs w:val="24"/>
          <w:lang w:val="el-GR"/>
        </w:rPr>
        <w:t>στο</w:t>
      </w:r>
      <w:r w:rsidRPr="001A6CED">
        <w:rPr>
          <w:rFonts w:ascii="Arial Unicode MS" w:eastAsia="Arial Unicode MS" w:hAnsi="Arial Unicode MS" w:cs="Arial Unicode MS"/>
          <w:spacing w:val="11"/>
          <w:sz w:val="24"/>
          <w:szCs w:val="24"/>
          <w:lang w:val="el-GR"/>
        </w:rPr>
        <w:t xml:space="preserve"> </w:t>
      </w:r>
      <w:r w:rsidRPr="001A6CED">
        <w:rPr>
          <w:rFonts w:ascii="Arial Unicode MS" w:eastAsia="Arial Unicode MS" w:hAnsi="Arial Unicode MS" w:cs="Arial Unicode MS"/>
          <w:spacing w:val="-1"/>
          <w:sz w:val="24"/>
          <w:szCs w:val="24"/>
          <w:lang w:val="el-GR"/>
        </w:rPr>
        <w:t>Δι</w:t>
      </w:r>
      <w:r w:rsidRPr="001A6CED">
        <w:rPr>
          <w:rFonts w:ascii="Arial Unicode MS" w:eastAsia="Arial Unicode MS" w:hAnsi="Arial Unicode MS" w:cs="Arial Unicode MS"/>
          <w:spacing w:val="1"/>
          <w:sz w:val="24"/>
          <w:szCs w:val="24"/>
          <w:lang w:val="el-GR"/>
        </w:rPr>
        <w:t>ε</w:t>
      </w:r>
      <w:r w:rsidRPr="001A6CED">
        <w:rPr>
          <w:rFonts w:ascii="Arial Unicode MS" w:eastAsia="Arial Unicode MS" w:hAnsi="Arial Unicode MS" w:cs="Arial Unicode MS"/>
          <w:sz w:val="24"/>
          <w:szCs w:val="24"/>
          <w:lang w:val="el-GR"/>
        </w:rPr>
        <w:t>υ</w:t>
      </w:r>
      <w:r w:rsidRPr="001A6CED">
        <w:rPr>
          <w:rFonts w:ascii="Arial Unicode MS" w:eastAsia="Arial Unicode MS" w:hAnsi="Arial Unicode MS" w:cs="Arial Unicode MS"/>
          <w:spacing w:val="-1"/>
          <w:sz w:val="24"/>
          <w:szCs w:val="24"/>
          <w:lang w:val="el-GR"/>
        </w:rPr>
        <w:t>θ</w:t>
      </w:r>
      <w:r w:rsidRPr="001A6CED">
        <w:rPr>
          <w:rFonts w:ascii="Arial Unicode MS" w:eastAsia="Arial Unicode MS" w:hAnsi="Arial Unicode MS" w:cs="Arial Unicode MS"/>
          <w:sz w:val="24"/>
          <w:szCs w:val="24"/>
          <w:lang w:val="el-GR"/>
        </w:rPr>
        <w:t>υντή</w:t>
      </w:r>
      <w:r w:rsidRPr="001A6CED">
        <w:rPr>
          <w:rFonts w:ascii="Arial Unicode MS" w:eastAsia="Arial Unicode MS" w:hAnsi="Arial Unicode MS" w:cs="Arial Unicode MS"/>
          <w:spacing w:val="11"/>
          <w:sz w:val="24"/>
          <w:szCs w:val="24"/>
          <w:lang w:val="el-GR"/>
        </w:rPr>
        <w:t xml:space="preserve"> </w:t>
      </w:r>
      <w:r w:rsidRPr="001A6CED">
        <w:rPr>
          <w:rFonts w:ascii="Arial Unicode MS" w:eastAsia="Arial Unicode MS" w:hAnsi="Arial Unicode MS" w:cs="Arial Unicode MS"/>
          <w:spacing w:val="-1"/>
          <w:sz w:val="24"/>
          <w:szCs w:val="24"/>
          <w:lang w:val="el-GR"/>
        </w:rPr>
        <w:t>κ</w:t>
      </w:r>
      <w:r w:rsidRPr="001A6CED">
        <w:rPr>
          <w:rFonts w:ascii="Arial Unicode MS" w:eastAsia="Arial Unicode MS" w:hAnsi="Arial Unicode MS" w:cs="Arial Unicode MS"/>
          <w:sz w:val="24"/>
          <w:szCs w:val="24"/>
          <w:lang w:val="el-GR"/>
        </w:rPr>
        <w:t>αι</w:t>
      </w:r>
      <w:r w:rsidRPr="001A6CED">
        <w:rPr>
          <w:rFonts w:ascii="Arial Unicode MS" w:eastAsia="Arial Unicode MS" w:hAnsi="Arial Unicode MS" w:cs="Arial Unicode MS"/>
          <w:spacing w:val="9"/>
          <w:sz w:val="24"/>
          <w:szCs w:val="24"/>
          <w:lang w:val="el-GR"/>
        </w:rPr>
        <w:t xml:space="preserve"> </w:t>
      </w:r>
      <w:r w:rsidRPr="001A6CED">
        <w:rPr>
          <w:rFonts w:ascii="Arial Unicode MS" w:eastAsia="Arial Unicode MS" w:hAnsi="Arial Unicode MS" w:cs="Arial Unicode MS"/>
          <w:sz w:val="24"/>
          <w:szCs w:val="24"/>
          <w:lang w:val="el-GR"/>
        </w:rPr>
        <w:t>στ</w:t>
      </w:r>
      <w:r w:rsidRPr="001A6CED">
        <w:rPr>
          <w:rFonts w:ascii="Arial Unicode MS" w:eastAsia="Arial Unicode MS" w:hAnsi="Arial Unicode MS" w:cs="Arial Unicode MS"/>
          <w:spacing w:val="1"/>
          <w:sz w:val="24"/>
          <w:szCs w:val="24"/>
          <w:lang w:val="el-GR"/>
        </w:rPr>
        <w:t>η</w:t>
      </w:r>
      <w:r w:rsidRPr="001A6CED">
        <w:rPr>
          <w:rFonts w:ascii="Arial Unicode MS" w:eastAsia="Arial Unicode MS" w:hAnsi="Arial Unicode MS" w:cs="Arial Unicode MS"/>
          <w:sz w:val="24"/>
          <w:szCs w:val="24"/>
          <w:lang w:val="el-GR"/>
        </w:rPr>
        <w:t>ν</w:t>
      </w:r>
      <w:r w:rsidRPr="001A6CED">
        <w:rPr>
          <w:rFonts w:ascii="Arial Unicode MS" w:eastAsia="Arial Unicode MS" w:hAnsi="Arial Unicode MS" w:cs="Arial Unicode MS"/>
          <w:spacing w:val="15"/>
          <w:sz w:val="24"/>
          <w:szCs w:val="24"/>
          <w:lang w:val="el-GR"/>
        </w:rPr>
        <w:t xml:space="preserve"> </w:t>
      </w:r>
      <w:r w:rsidRPr="001A6CED">
        <w:rPr>
          <w:rFonts w:ascii="Arial Unicode MS" w:eastAsia="Arial Unicode MS" w:hAnsi="Arial Unicode MS" w:cs="Arial Unicode MS"/>
          <w:sz w:val="24"/>
          <w:szCs w:val="24"/>
          <w:lang w:val="el-GR"/>
        </w:rPr>
        <w:t>Ομάδα Αν</w:t>
      </w:r>
      <w:r w:rsidRPr="001A6CED">
        <w:rPr>
          <w:rFonts w:ascii="Arial Unicode MS" w:eastAsia="Arial Unicode MS" w:hAnsi="Arial Unicode MS" w:cs="Arial Unicode MS"/>
          <w:spacing w:val="1"/>
          <w:sz w:val="24"/>
          <w:szCs w:val="24"/>
          <w:lang w:val="el-GR"/>
        </w:rPr>
        <w:t>α</w:t>
      </w:r>
      <w:r w:rsidRPr="001A6CED">
        <w:rPr>
          <w:rFonts w:ascii="Arial Unicode MS" w:eastAsia="Arial Unicode MS" w:hAnsi="Arial Unicode MS" w:cs="Arial Unicode MS"/>
          <w:sz w:val="24"/>
          <w:szCs w:val="24"/>
          <w:lang w:val="el-GR"/>
        </w:rPr>
        <w:t>ζ</w:t>
      </w:r>
      <w:r w:rsidRPr="001A6CED">
        <w:rPr>
          <w:rFonts w:ascii="Arial Unicode MS" w:eastAsia="Arial Unicode MS" w:hAnsi="Arial Unicode MS" w:cs="Arial Unicode MS"/>
          <w:spacing w:val="1"/>
          <w:sz w:val="24"/>
          <w:szCs w:val="24"/>
          <w:lang w:val="el-GR"/>
        </w:rPr>
        <w:t>ή</w:t>
      </w:r>
      <w:r w:rsidRPr="001A6CED">
        <w:rPr>
          <w:rFonts w:ascii="Arial Unicode MS" w:eastAsia="Arial Unicode MS" w:hAnsi="Arial Unicode MS" w:cs="Arial Unicode MS"/>
          <w:spacing w:val="-2"/>
          <w:sz w:val="24"/>
          <w:szCs w:val="24"/>
          <w:lang w:val="el-GR"/>
        </w:rPr>
        <w:t>τ</w:t>
      </w:r>
      <w:r w:rsidRPr="001A6CED">
        <w:rPr>
          <w:rFonts w:ascii="Arial Unicode MS" w:eastAsia="Arial Unicode MS" w:hAnsi="Arial Unicode MS" w:cs="Arial Unicode MS"/>
          <w:sz w:val="24"/>
          <w:szCs w:val="24"/>
          <w:lang w:val="el-GR"/>
        </w:rPr>
        <w:t>ησης</w:t>
      </w:r>
      <w:r w:rsidRPr="001A6CED">
        <w:rPr>
          <w:rFonts w:ascii="Arial Unicode MS" w:eastAsia="Arial Unicode MS" w:hAnsi="Arial Unicode MS" w:cs="Arial Unicode MS"/>
          <w:spacing w:val="2"/>
          <w:sz w:val="24"/>
          <w:szCs w:val="24"/>
          <w:lang w:val="el-GR"/>
        </w:rPr>
        <w:t xml:space="preserve"> </w:t>
      </w:r>
      <w:r w:rsidRPr="001A6CED">
        <w:rPr>
          <w:rFonts w:ascii="Arial Unicode MS" w:eastAsia="Arial Unicode MS" w:hAnsi="Arial Unicode MS" w:cs="Arial Unicode MS"/>
          <w:sz w:val="24"/>
          <w:szCs w:val="24"/>
          <w:lang w:val="el-GR"/>
        </w:rPr>
        <w:t>Α</w:t>
      </w:r>
      <w:r w:rsidRPr="001A6CED">
        <w:rPr>
          <w:rFonts w:ascii="Arial Unicode MS" w:eastAsia="Arial Unicode MS" w:hAnsi="Arial Unicode MS" w:cs="Arial Unicode MS"/>
          <w:spacing w:val="1"/>
          <w:sz w:val="24"/>
          <w:szCs w:val="24"/>
          <w:lang w:val="el-GR"/>
        </w:rPr>
        <w:t>τ</w:t>
      </w:r>
      <w:r w:rsidRPr="001A6CED">
        <w:rPr>
          <w:rFonts w:ascii="Arial Unicode MS" w:eastAsia="Arial Unicode MS" w:hAnsi="Arial Unicode MS" w:cs="Arial Unicode MS"/>
          <w:sz w:val="24"/>
          <w:szCs w:val="24"/>
          <w:lang w:val="el-GR"/>
        </w:rPr>
        <w:t>όμ</w:t>
      </w:r>
      <w:r w:rsidRPr="001A6CED">
        <w:rPr>
          <w:rFonts w:ascii="Arial Unicode MS" w:eastAsia="Arial Unicode MS" w:hAnsi="Arial Unicode MS" w:cs="Arial Unicode MS"/>
          <w:spacing w:val="-1"/>
          <w:sz w:val="24"/>
          <w:szCs w:val="24"/>
          <w:lang w:val="el-GR"/>
        </w:rPr>
        <w:t>ω</w:t>
      </w:r>
      <w:r w:rsidRPr="001A6CED">
        <w:rPr>
          <w:rFonts w:ascii="Arial Unicode MS" w:eastAsia="Arial Unicode MS" w:hAnsi="Arial Unicode MS" w:cs="Arial Unicode MS"/>
          <w:sz w:val="24"/>
          <w:szCs w:val="24"/>
          <w:lang w:val="el-GR"/>
        </w:rPr>
        <w:t>ν</w:t>
      </w:r>
      <w:r w:rsidRPr="001A6CED">
        <w:rPr>
          <w:rFonts w:ascii="Arial Unicode MS" w:eastAsia="Arial Unicode MS" w:hAnsi="Arial Unicode MS" w:cs="Arial Unicode MS"/>
          <w:spacing w:val="4"/>
          <w:sz w:val="24"/>
          <w:szCs w:val="24"/>
          <w:lang w:val="el-GR"/>
        </w:rPr>
        <w:t xml:space="preserve"> </w:t>
      </w:r>
      <w:r w:rsidRPr="001A6CED">
        <w:rPr>
          <w:rFonts w:ascii="Arial Unicode MS" w:eastAsia="Arial Unicode MS" w:hAnsi="Arial Unicode MS" w:cs="Arial Unicode MS"/>
          <w:sz w:val="24"/>
          <w:szCs w:val="24"/>
          <w:lang w:val="el-GR"/>
        </w:rPr>
        <w:t>τ</w:t>
      </w:r>
      <w:r w:rsidRPr="001A6CED">
        <w:rPr>
          <w:rFonts w:ascii="Arial Unicode MS" w:eastAsia="Arial Unicode MS" w:hAnsi="Arial Unicode MS" w:cs="Arial Unicode MS"/>
          <w:spacing w:val="1"/>
          <w:sz w:val="24"/>
          <w:szCs w:val="24"/>
          <w:lang w:val="el-GR"/>
        </w:rPr>
        <w:t>η</w:t>
      </w:r>
      <w:r w:rsidRPr="001A6CED">
        <w:rPr>
          <w:rFonts w:ascii="Arial Unicode MS" w:eastAsia="Arial Unicode MS" w:hAnsi="Arial Unicode MS" w:cs="Arial Unicode MS"/>
          <w:sz w:val="24"/>
          <w:szCs w:val="24"/>
          <w:lang w:val="el-GR"/>
        </w:rPr>
        <w:t>ν τυ</w:t>
      </w:r>
      <w:r w:rsidRPr="001A6CED">
        <w:rPr>
          <w:rFonts w:ascii="Arial Unicode MS" w:eastAsia="Arial Unicode MS" w:hAnsi="Arial Unicode MS" w:cs="Arial Unicode MS"/>
          <w:spacing w:val="1"/>
          <w:sz w:val="24"/>
          <w:szCs w:val="24"/>
          <w:lang w:val="el-GR"/>
        </w:rPr>
        <w:t>χ</w:t>
      </w:r>
      <w:r w:rsidRPr="001A6CED">
        <w:rPr>
          <w:rFonts w:ascii="Arial Unicode MS" w:eastAsia="Arial Unicode MS" w:hAnsi="Arial Unicode MS" w:cs="Arial Unicode MS"/>
          <w:sz w:val="24"/>
          <w:szCs w:val="24"/>
          <w:lang w:val="el-GR"/>
        </w:rPr>
        <w:t>όν</w:t>
      </w:r>
      <w:r w:rsidRPr="001A6CED">
        <w:rPr>
          <w:rFonts w:ascii="Arial Unicode MS" w:eastAsia="Arial Unicode MS" w:hAnsi="Arial Unicode MS" w:cs="Arial Unicode MS"/>
          <w:spacing w:val="2"/>
          <w:sz w:val="24"/>
          <w:szCs w:val="24"/>
          <w:lang w:val="el-GR"/>
        </w:rPr>
        <w:t xml:space="preserve"> </w:t>
      </w:r>
      <w:r w:rsidRPr="001A6CED">
        <w:rPr>
          <w:rFonts w:ascii="Arial Unicode MS" w:eastAsia="Arial Unicode MS" w:hAnsi="Arial Unicode MS" w:cs="Arial Unicode MS"/>
          <w:sz w:val="24"/>
          <w:szCs w:val="24"/>
          <w:lang w:val="el-GR"/>
        </w:rPr>
        <w:t>απου</w:t>
      </w:r>
      <w:r w:rsidRPr="001A6CED">
        <w:rPr>
          <w:rFonts w:ascii="Arial Unicode MS" w:eastAsia="Arial Unicode MS" w:hAnsi="Arial Unicode MS" w:cs="Arial Unicode MS"/>
          <w:spacing w:val="-1"/>
          <w:sz w:val="24"/>
          <w:szCs w:val="24"/>
          <w:lang w:val="el-GR"/>
        </w:rPr>
        <w:t>σί</w:t>
      </w:r>
      <w:r w:rsidRPr="001A6CED">
        <w:rPr>
          <w:rFonts w:ascii="Arial Unicode MS" w:eastAsia="Arial Unicode MS" w:hAnsi="Arial Unicode MS" w:cs="Arial Unicode MS"/>
          <w:sz w:val="24"/>
          <w:szCs w:val="24"/>
          <w:lang w:val="el-GR"/>
        </w:rPr>
        <w:t>α</w:t>
      </w:r>
      <w:r w:rsidRPr="001A6CED">
        <w:rPr>
          <w:rFonts w:ascii="Arial Unicode MS" w:eastAsia="Arial Unicode MS" w:hAnsi="Arial Unicode MS" w:cs="Arial Unicode MS"/>
          <w:spacing w:val="2"/>
          <w:sz w:val="24"/>
          <w:szCs w:val="24"/>
          <w:lang w:val="el-GR"/>
        </w:rPr>
        <w:t xml:space="preserve"> </w:t>
      </w:r>
      <w:r w:rsidRPr="001A6CED">
        <w:rPr>
          <w:rFonts w:ascii="Arial Unicode MS" w:eastAsia="Arial Unicode MS" w:hAnsi="Arial Unicode MS" w:cs="Arial Unicode MS"/>
          <w:sz w:val="24"/>
          <w:szCs w:val="24"/>
          <w:lang w:val="el-GR"/>
        </w:rPr>
        <w:t>μαθη</w:t>
      </w:r>
      <w:r w:rsidRPr="001A6CED">
        <w:rPr>
          <w:rFonts w:ascii="Arial Unicode MS" w:eastAsia="Arial Unicode MS" w:hAnsi="Arial Unicode MS" w:cs="Arial Unicode MS"/>
          <w:spacing w:val="1"/>
          <w:sz w:val="24"/>
          <w:szCs w:val="24"/>
          <w:lang w:val="el-GR"/>
        </w:rPr>
        <w:t>τώ</w:t>
      </w:r>
      <w:r w:rsidRPr="001A6CED">
        <w:rPr>
          <w:rFonts w:ascii="Arial Unicode MS" w:eastAsia="Arial Unicode MS" w:hAnsi="Arial Unicode MS" w:cs="Arial Unicode MS"/>
          <w:sz w:val="24"/>
          <w:szCs w:val="24"/>
          <w:lang w:val="el-GR"/>
        </w:rPr>
        <w:t>ν από</w:t>
      </w:r>
      <w:r w:rsidRPr="001A6CED">
        <w:rPr>
          <w:rFonts w:ascii="Arial Unicode MS" w:eastAsia="Arial Unicode MS" w:hAnsi="Arial Unicode MS" w:cs="Arial Unicode MS"/>
          <w:spacing w:val="6"/>
          <w:sz w:val="24"/>
          <w:szCs w:val="24"/>
          <w:lang w:val="el-GR"/>
        </w:rPr>
        <w:t xml:space="preserve"> </w:t>
      </w:r>
      <w:r w:rsidRPr="001A6CED">
        <w:rPr>
          <w:rFonts w:ascii="Arial Unicode MS" w:eastAsia="Arial Unicode MS" w:hAnsi="Arial Unicode MS" w:cs="Arial Unicode MS"/>
          <w:sz w:val="24"/>
          <w:szCs w:val="24"/>
          <w:lang w:val="el-GR"/>
        </w:rPr>
        <w:t>το</w:t>
      </w:r>
      <w:r w:rsidRPr="001A6CED">
        <w:rPr>
          <w:rFonts w:ascii="Arial Unicode MS" w:eastAsia="Arial Unicode MS" w:hAnsi="Arial Unicode MS" w:cs="Arial Unicode MS"/>
          <w:spacing w:val="3"/>
          <w:sz w:val="24"/>
          <w:szCs w:val="24"/>
          <w:lang w:val="el-GR"/>
        </w:rPr>
        <w:t xml:space="preserve"> </w:t>
      </w:r>
      <w:r w:rsidRPr="001A6CED">
        <w:rPr>
          <w:rFonts w:ascii="Arial Unicode MS" w:eastAsia="Arial Unicode MS" w:hAnsi="Arial Unicode MS" w:cs="Arial Unicode MS"/>
          <w:spacing w:val="1"/>
          <w:sz w:val="24"/>
          <w:szCs w:val="24"/>
          <w:lang w:val="el-GR"/>
        </w:rPr>
        <w:t>χώ</w:t>
      </w:r>
      <w:r w:rsidRPr="001A6CED">
        <w:rPr>
          <w:rFonts w:ascii="Arial Unicode MS" w:eastAsia="Arial Unicode MS" w:hAnsi="Arial Unicode MS" w:cs="Arial Unicode MS"/>
          <w:sz w:val="24"/>
          <w:szCs w:val="24"/>
          <w:lang w:val="el-GR"/>
        </w:rPr>
        <w:t>ρο</w:t>
      </w:r>
      <w:r w:rsidRPr="001A6CED">
        <w:rPr>
          <w:rFonts w:ascii="Arial Unicode MS" w:eastAsia="Arial Unicode MS" w:hAnsi="Arial Unicode MS" w:cs="Arial Unicode MS"/>
          <w:spacing w:val="3"/>
          <w:sz w:val="24"/>
          <w:szCs w:val="24"/>
          <w:lang w:val="el-GR"/>
        </w:rPr>
        <w:t xml:space="preserve"> </w:t>
      </w:r>
      <w:r w:rsidRPr="001A6CED">
        <w:rPr>
          <w:rFonts w:ascii="Arial Unicode MS" w:eastAsia="Arial Unicode MS" w:hAnsi="Arial Unicode MS" w:cs="Arial Unicode MS"/>
          <w:spacing w:val="-1"/>
          <w:sz w:val="24"/>
          <w:szCs w:val="24"/>
          <w:lang w:val="el-GR"/>
        </w:rPr>
        <w:t>κ</w:t>
      </w:r>
      <w:r w:rsidRPr="001A6CED">
        <w:rPr>
          <w:rFonts w:ascii="Arial Unicode MS" w:eastAsia="Arial Unicode MS" w:hAnsi="Arial Unicode MS" w:cs="Arial Unicode MS"/>
          <w:sz w:val="24"/>
          <w:szCs w:val="24"/>
          <w:lang w:val="el-GR"/>
        </w:rPr>
        <w:t>ατ</w:t>
      </w:r>
      <w:r w:rsidRPr="001A6CED">
        <w:rPr>
          <w:rFonts w:ascii="Arial Unicode MS" w:eastAsia="Arial Unicode MS" w:hAnsi="Arial Unicode MS" w:cs="Arial Unicode MS"/>
          <w:spacing w:val="1"/>
          <w:sz w:val="24"/>
          <w:szCs w:val="24"/>
          <w:lang w:val="el-GR"/>
        </w:rPr>
        <w:t>α</w:t>
      </w:r>
      <w:r w:rsidRPr="001A6CED">
        <w:rPr>
          <w:rFonts w:ascii="Arial Unicode MS" w:eastAsia="Arial Unicode MS" w:hAnsi="Arial Unicode MS" w:cs="Arial Unicode MS"/>
          <w:sz w:val="24"/>
          <w:szCs w:val="24"/>
          <w:lang w:val="el-GR"/>
        </w:rPr>
        <w:t>φ</w:t>
      </w:r>
      <w:r w:rsidRPr="001A6CED">
        <w:rPr>
          <w:rFonts w:ascii="Arial Unicode MS" w:eastAsia="Arial Unicode MS" w:hAnsi="Arial Unicode MS" w:cs="Arial Unicode MS"/>
          <w:spacing w:val="-1"/>
          <w:sz w:val="24"/>
          <w:szCs w:val="24"/>
          <w:lang w:val="el-GR"/>
        </w:rPr>
        <w:t>υγ</w:t>
      </w:r>
      <w:r w:rsidRPr="001A6CED">
        <w:rPr>
          <w:rFonts w:ascii="Arial Unicode MS" w:eastAsia="Arial Unicode MS" w:hAnsi="Arial Unicode MS" w:cs="Arial Unicode MS"/>
          <w:spacing w:val="-2"/>
          <w:sz w:val="24"/>
          <w:szCs w:val="24"/>
          <w:lang w:val="el-GR"/>
        </w:rPr>
        <w:t>ή</w:t>
      </w:r>
      <w:r w:rsidRPr="001A6CED">
        <w:rPr>
          <w:rFonts w:ascii="Arial Unicode MS" w:eastAsia="Arial Unicode MS" w:hAnsi="Arial Unicode MS" w:cs="Arial Unicode MS"/>
          <w:spacing w:val="2"/>
          <w:sz w:val="24"/>
          <w:szCs w:val="24"/>
          <w:lang w:val="el-GR"/>
        </w:rPr>
        <w:t>ς</w:t>
      </w:r>
      <w:r w:rsidRPr="001A6CED">
        <w:rPr>
          <w:rFonts w:ascii="Arial Unicode MS" w:eastAsia="Arial Unicode MS" w:hAnsi="Arial Unicode MS" w:cs="Arial Unicode MS"/>
          <w:sz w:val="24"/>
          <w:szCs w:val="24"/>
          <w:lang w:val="el-GR"/>
        </w:rPr>
        <w:t>,</w:t>
      </w:r>
      <w:r w:rsidRPr="001A6CED">
        <w:rPr>
          <w:rFonts w:ascii="Arial Unicode MS" w:eastAsia="Arial Unicode MS" w:hAnsi="Arial Unicode MS" w:cs="Arial Unicode MS"/>
          <w:spacing w:val="2"/>
          <w:sz w:val="24"/>
          <w:szCs w:val="24"/>
          <w:lang w:val="el-GR"/>
        </w:rPr>
        <w:t xml:space="preserve"> </w:t>
      </w:r>
      <w:r w:rsidRPr="001A6CED">
        <w:rPr>
          <w:rFonts w:ascii="Arial Unicode MS" w:eastAsia="Arial Unicode MS" w:hAnsi="Arial Unicode MS" w:cs="Arial Unicode MS"/>
          <w:spacing w:val="1"/>
          <w:sz w:val="24"/>
          <w:szCs w:val="24"/>
          <w:lang w:val="el-GR"/>
        </w:rPr>
        <w:t>ώ</w:t>
      </w:r>
      <w:r w:rsidRPr="001A6CED">
        <w:rPr>
          <w:rFonts w:ascii="Arial Unicode MS" w:eastAsia="Arial Unicode MS" w:hAnsi="Arial Unicode MS" w:cs="Arial Unicode MS"/>
          <w:sz w:val="24"/>
          <w:szCs w:val="24"/>
          <w:lang w:val="el-GR"/>
        </w:rPr>
        <w:t>στε να</w:t>
      </w:r>
      <w:r w:rsidRPr="001A6CED">
        <w:rPr>
          <w:rFonts w:ascii="Arial Unicode MS" w:eastAsia="Arial Unicode MS" w:hAnsi="Arial Unicode MS" w:cs="Arial Unicode MS"/>
          <w:spacing w:val="4"/>
          <w:sz w:val="24"/>
          <w:szCs w:val="24"/>
          <w:lang w:val="el-GR"/>
        </w:rPr>
        <w:t xml:space="preserve"> </w:t>
      </w:r>
      <w:r w:rsidRPr="001A6CED">
        <w:rPr>
          <w:rFonts w:ascii="Arial Unicode MS" w:eastAsia="Arial Unicode MS" w:hAnsi="Arial Unicode MS" w:cs="Arial Unicode MS"/>
          <w:spacing w:val="1"/>
          <w:sz w:val="24"/>
          <w:szCs w:val="24"/>
          <w:lang w:val="el-GR"/>
        </w:rPr>
        <w:lastRenderedPageBreak/>
        <w:t>ε</w:t>
      </w:r>
      <w:r w:rsidRPr="001A6CED">
        <w:rPr>
          <w:rFonts w:ascii="Arial Unicode MS" w:eastAsia="Arial Unicode MS" w:hAnsi="Arial Unicode MS" w:cs="Arial Unicode MS"/>
          <w:sz w:val="24"/>
          <w:szCs w:val="24"/>
          <w:lang w:val="el-GR"/>
        </w:rPr>
        <w:t>λε</w:t>
      </w:r>
      <w:r w:rsidRPr="001A6CED">
        <w:rPr>
          <w:rFonts w:ascii="Arial Unicode MS" w:eastAsia="Arial Unicode MS" w:hAnsi="Arial Unicode MS" w:cs="Arial Unicode MS"/>
          <w:spacing w:val="-1"/>
          <w:sz w:val="24"/>
          <w:szCs w:val="24"/>
          <w:lang w:val="el-GR"/>
        </w:rPr>
        <w:t>γ</w:t>
      </w:r>
      <w:r w:rsidRPr="001A6CED">
        <w:rPr>
          <w:rFonts w:ascii="Arial Unicode MS" w:eastAsia="Arial Unicode MS" w:hAnsi="Arial Unicode MS" w:cs="Arial Unicode MS"/>
          <w:spacing w:val="1"/>
          <w:sz w:val="24"/>
          <w:szCs w:val="24"/>
          <w:lang w:val="el-GR"/>
        </w:rPr>
        <w:t>χ</w:t>
      </w:r>
      <w:r w:rsidRPr="001A6CED">
        <w:rPr>
          <w:rFonts w:ascii="Arial Unicode MS" w:eastAsia="Arial Unicode MS" w:hAnsi="Arial Unicode MS" w:cs="Arial Unicode MS"/>
          <w:sz w:val="24"/>
          <w:szCs w:val="24"/>
          <w:lang w:val="el-GR"/>
        </w:rPr>
        <w:t>θούν</w:t>
      </w:r>
      <w:r w:rsidRPr="001A6CED">
        <w:rPr>
          <w:rFonts w:ascii="Arial Unicode MS" w:eastAsia="Arial Unicode MS" w:hAnsi="Arial Unicode MS" w:cs="Arial Unicode MS"/>
          <w:spacing w:val="3"/>
          <w:sz w:val="24"/>
          <w:szCs w:val="24"/>
          <w:lang w:val="el-GR"/>
        </w:rPr>
        <w:t xml:space="preserve"> </w:t>
      </w:r>
      <w:r w:rsidRPr="001A6CED">
        <w:rPr>
          <w:rFonts w:ascii="Arial Unicode MS" w:eastAsia="Arial Unicode MS" w:hAnsi="Arial Unicode MS" w:cs="Arial Unicode MS"/>
          <w:sz w:val="24"/>
          <w:szCs w:val="24"/>
          <w:lang w:val="el-GR"/>
        </w:rPr>
        <w:t>οι</w:t>
      </w:r>
      <w:r w:rsidRPr="001A6CED">
        <w:rPr>
          <w:rFonts w:ascii="Arial Unicode MS" w:eastAsia="Arial Unicode MS" w:hAnsi="Arial Unicode MS" w:cs="Arial Unicode MS"/>
          <w:spacing w:val="2"/>
          <w:sz w:val="24"/>
          <w:szCs w:val="24"/>
          <w:lang w:val="el-GR"/>
        </w:rPr>
        <w:t xml:space="preserve"> </w:t>
      </w:r>
      <w:r w:rsidRPr="001A6CED">
        <w:rPr>
          <w:rFonts w:ascii="Arial Unicode MS" w:eastAsia="Arial Unicode MS" w:hAnsi="Arial Unicode MS" w:cs="Arial Unicode MS"/>
          <w:spacing w:val="-1"/>
          <w:sz w:val="24"/>
          <w:szCs w:val="24"/>
          <w:lang w:val="el-GR"/>
        </w:rPr>
        <w:t>δι</w:t>
      </w:r>
      <w:r w:rsidRPr="001A6CED">
        <w:rPr>
          <w:rFonts w:ascii="Arial Unicode MS" w:eastAsia="Arial Unicode MS" w:hAnsi="Arial Unicode MS" w:cs="Arial Unicode MS"/>
          <w:sz w:val="24"/>
          <w:szCs w:val="24"/>
          <w:lang w:val="el-GR"/>
        </w:rPr>
        <w:t>ά</w:t>
      </w:r>
      <w:r w:rsidRPr="001A6CED">
        <w:rPr>
          <w:rFonts w:ascii="Arial Unicode MS" w:eastAsia="Arial Unicode MS" w:hAnsi="Arial Unicode MS" w:cs="Arial Unicode MS"/>
          <w:spacing w:val="-1"/>
          <w:sz w:val="24"/>
          <w:szCs w:val="24"/>
          <w:lang w:val="el-GR"/>
        </w:rPr>
        <w:t>δ</w:t>
      </w:r>
      <w:r w:rsidRPr="001A6CED">
        <w:rPr>
          <w:rFonts w:ascii="Arial Unicode MS" w:eastAsia="Arial Unicode MS" w:hAnsi="Arial Unicode MS" w:cs="Arial Unicode MS"/>
          <w:sz w:val="24"/>
          <w:szCs w:val="24"/>
          <w:lang w:val="el-GR"/>
        </w:rPr>
        <w:t>ρ</w:t>
      </w:r>
      <w:r w:rsidRPr="001A6CED">
        <w:rPr>
          <w:rFonts w:ascii="Arial Unicode MS" w:eastAsia="Arial Unicode MS" w:hAnsi="Arial Unicode MS" w:cs="Arial Unicode MS"/>
          <w:spacing w:val="1"/>
          <w:sz w:val="24"/>
          <w:szCs w:val="24"/>
          <w:lang w:val="el-GR"/>
        </w:rPr>
        <w:t>ο</w:t>
      </w:r>
      <w:r w:rsidRPr="001A6CED">
        <w:rPr>
          <w:rFonts w:ascii="Arial Unicode MS" w:eastAsia="Arial Unicode MS" w:hAnsi="Arial Unicode MS" w:cs="Arial Unicode MS"/>
          <w:sz w:val="24"/>
          <w:szCs w:val="24"/>
          <w:lang w:val="el-GR"/>
        </w:rPr>
        <w:t>μο</w:t>
      </w:r>
      <w:r w:rsidRPr="001A6CED">
        <w:rPr>
          <w:rFonts w:ascii="Arial Unicode MS" w:eastAsia="Arial Unicode MS" w:hAnsi="Arial Unicode MS" w:cs="Arial Unicode MS"/>
          <w:spacing w:val="2"/>
          <w:sz w:val="24"/>
          <w:szCs w:val="24"/>
          <w:lang w:val="el-GR"/>
        </w:rPr>
        <w:t>ι</w:t>
      </w:r>
      <w:r w:rsidRPr="001A6CED">
        <w:rPr>
          <w:rFonts w:ascii="Arial Unicode MS" w:eastAsia="Arial Unicode MS" w:hAnsi="Arial Unicode MS" w:cs="Arial Unicode MS"/>
          <w:sz w:val="24"/>
          <w:szCs w:val="24"/>
          <w:lang w:val="el-GR"/>
        </w:rPr>
        <w:t>,</w:t>
      </w:r>
      <w:r w:rsidRPr="001A6CED">
        <w:rPr>
          <w:rFonts w:ascii="Arial Unicode MS" w:eastAsia="Arial Unicode MS" w:hAnsi="Arial Unicode MS" w:cs="Arial Unicode MS"/>
          <w:spacing w:val="3"/>
          <w:sz w:val="24"/>
          <w:szCs w:val="24"/>
          <w:lang w:val="el-GR"/>
        </w:rPr>
        <w:t xml:space="preserve"> </w:t>
      </w:r>
      <w:r w:rsidRPr="001A6CED">
        <w:rPr>
          <w:rFonts w:ascii="Arial Unicode MS" w:eastAsia="Arial Unicode MS" w:hAnsi="Arial Unicode MS" w:cs="Arial Unicode MS"/>
          <w:sz w:val="24"/>
          <w:szCs w:val="24"/>
          <w:lang w:val="el-GR"/>
        </w:rPr>
        <w:t>οι</w:t>
      </w:r>
      <w:r w:rsidRPr="001A6CED">
        <w:rPr>
          <w:rFonts w:ascii="Arial Unicode MS" w:eastAsia="Arial Unicode MS" w:hAnsi="Arial Unicode MS" w:cs="Arial Unicode MS"/>
          <w:spacing w:val="2"/>
          <w:sz w:val="24"/>
          <w:szCs w:val="24"/>
          <w:lang w:val="el-GR"/>
        </w:rPr>
        <w:t xml:space="preserve"> </w:t>
      </w:r>
      <w:r w:rsidRPr="001A6CED">
        <w:rPr>
          <w:rFonts w:ascii="Arial Unicode MS" w:eastAsia="Arial Unicode MS" w:hAnsi="Arial Unicode MS" w:cs="Arial Unicode MS"/>
          <w:sz w:val="24"/>
          <w:szCs w:val="24"/>
          <w:lang w:val="el-GR"/>
        </w:rPr>
        <w:t>α</w:t>
      </w:r>
      <w:r w:rsidRPr="001A6CED">
        <w:rPr>
          <w:rFonts w:ascii="Arial Unicode MS" w:eastAsia="Arial Unicode MS" w:hAnsi="Arial Unicode MS" w:cs="Arial Unicode MS"/>
          <w:spacing w:val="-1"/>
          <w:sz w:val="24"/>
          <w:szCs w:val="24"/>
          <w:lang w:val="el-GR"/>
        </w:rPr>
        <w:t>ί</w:t>
      </w:r>
      <w:r w:rsidRPr="001A6CED">
        <w:rPr>
          <w:rFonts w:ascii="Arial Unicode MS" w:eastAsia="Arial Unicode MS" w:hAnsi="Arial Unicode MS" w:cs="Arial Unicode MS"/>
          <w:sz w:val="24"/>
          <w:szCs w:val="24"/>
          <w:lang w:val="el-GR"/>
        </w:rPr>
        <w:t>θου</w:t>
      </w:r>
      <w:r w:rsidRPr="001A6CED">
        <w:rPr>
          <w:rFonts w:ascii="Arial Unicode MS" w:eastAsia="Arial Unicode MS" w:hAnsi="Arial Unicode MS" w:cs="Arial Unicode MS"/>
          <w:spacing w:val="-1"/>
          <w:sz w:val="24"/>
          <w:szCs w:val="24"/>
          <w:lang w:val="el-GR"/>
        </w:rPr>
        <w:t>σ</w:t>
      </w:r>
      <w:r w:rsidRPr="001A6CED">
        <w:rPr>
          <w:rFonts w:ascii="Arial Unicode MS" w:eastAsia="Arial Unicode MS" w:hAnsi="Arial Unicode MS" w:cs="Arial Unicode MS"/>
          <w:spacing w:val="1"/>
          <w:sz w:val="24"/>
          <w:szCs w:val="24"/>
          <w:lang w:val="el-GR"/>
        </w:rPr>
        <w:t>ε</w:t>
      </w:r>
      <w:r w:rsidRPr="001A6CED">
        <w:rPr>
          <w:rFonts w:ascii="Arial Unicode MS" w:eastAsia="Arial Unicode MS" w:hAnsi="Arial Unicode MS" w:cs="Arial Unicode MS"/>
          <w:sz w:val="24"/>
          <w:szCs w:val="24"/>
          <w:lang w:val="el-GR"/>
        </w:rPr>
        <w:t>ς</w:t>
      </w:r>
      <w:r w:rsidRPr="001A6CED">
        <w:rPr>
          <w:rFonts w:ascii="Arial Unicode MS" w:eastAsia="Arial Unicode MS" w:hAnsi="Arial Unicode MS" w:cs="Arial Unicode MS"/>
          <w:spacing w:val="3"/>
          <w:sz w:val="24"/>
          <w:szCs w:val="24"/>
          <w:lang w:val="el-GR"/>
        </w:rPr>
        <w:t xml:space="preserve"> </w:t>
      </w:r>
      <w:r w:rsidRPr="001A6CED">
        <w:rPr>
          <w:rFonts w:ascii="Arial Unicode MS" w:eastAsia="Arial Unicode MS" w:hAnsi="Arial Unicode MS" w:cs="Arial Unicode MS"/>
          <w:spacing w:val="-1"/>
          <w:sz w:val="24"/>
          <w:szCs w:val="24"/>
          <w:lang w:val="el-GR"/>
        </w:rPr>
        <w:t>κ</w:t>
      </w:r>
      <w:r w:rsidRPr="001A6CED">
        <w:rPr>
          <w:rFonts w:ascii="Arial Unicode MS" w:eastAsia="Arial Unicode MS" w:hAnsi="Arial Unicode MS" w:cs="Arial Unicode MS"/>
          <w:sz w:val="24"/>
          <w:szCs w:val="24"/>
          <w:lang w:val="el-GR"/>
        </w:rPr>
        <w:t>αι</w:t>
      </w:r>
      <w:r w:rsidRPr="001A6CED">
        <w:rPr>
          <w:rFonts w:ascii="Arial Unicode MS" w:eastAsia="Arial Unicode MS" w:hAnsi="Arial Unicode MS" w:cs="Arial Unicode MS"/>
          <w:spacing w:val="2"/>
          <w:sz w:val="24"/>
          <w:szCs w:val="24"/>
          <w:lang w:val="el-GR"/>
        </w:rPr>
        <w:t xml:space="preserve"> </w:t>
      </w:r>
      <w:r w:rsidRPr="001A6CED">
        <w:rPr>
          <w:rFonts w:ascii="Arial Unicode MS" w:eastAsia="Arial Unicode MS" w:hAnsi="Arial Unicode MS" w:cs="Arial Unicode MS"/>
          <w:sz w:val="24"/>
          <w:szCs w:val="24"/>
          <w:lang w:val="el-GR"/>
        </w:rPr>
        <w:t>οι</w:t>
      </w:r>
      <w:r w:rsidRPr="001A6CED">
        <w:rPr>
          <w:rFonts w:ascii="Arial Unicode MS" w:eastAsia="Arial Unicode MS" w:hAnsi="Arial Unicode MS" w:cs="Arial Unicode MS"/>
          <w:spacing w:val="2"/>
          <w:sz w:val="24"/>
          <w:szCs w:val="24"/>
          <w:lang w:val="el-GR"/>
        </w:rPr>
        <w:t xml:space="preserve"> </w:t>
      </w:r>
      <w:r w:rsidRPr="001A6CED">
        <w:rPr>
          <w:rFonts w:ascii="Arial Unicode MS" w:eastAsia="Arial Unicode MS" w:hAnsi="Arial Unicode MS" w:cs="Arial Unicode MS"/>
          <w:sz w:val="24"/>
          <w:szCs w:val="24"/>
          <w:lang w:val="el-GR"/>
        </w:rPr>
        <w:t>τ</w:t>
      </w:r>
      <w:r w:rsidRPr="001A6CED">
        <w:rPr>
          <w:rFonts w:ascii="Arial Unicode MS" w:eastAsia="Arial Unicode MS" w:hAnsi="Arial Unicode MS" w:cs="Arial Unicode MS"/>
          <w:spacing w:val="1"/>
          <w:sz w:val="24"/>
          <w:szCs w:val="24"/>
          <w:lang w:val="el-GR"/>
        </w:rPr>
        <w:t>ο</w:t>
      </w:r>
      <w:r w:rsidRPr="001A6CED">
        <w:rPr>
          <w:rFonts w:ascii="Arial Unicode MS" w:eastAsia="Arial Unicode MS" w:hAnsi="Arial Unicode MS" w:cs="Arial Unicode MS"/>
          <w:sz w:val="24"/>
          <w:szCs w:val="24"/>
          <w:lang w:val="el-GR"/>
        </w:rPr>
        <w:t>υαλέ</w:t>
      </w:r>
      <w:r w:rsidRPr="001A6CED">
        <w:rPr>
          <w:rFonts w:ascii="Arial Unicode MS" w:eastAsia="Arial Unicode MS" w:hAnsi="Arial Unicode MS" w:cs="Arial Unicode MS"/>
          <w:spacing w:val="1"/>
          <w:sz w:val="24"/>
          <w:szCs w:val="24"/>
          <w:lang w:val="el-GR"/>
        </w:rPr>
        <w:t>τε</w:t>
      </w:r>
      <w:r w:rsidRPr="001A6CED">
        <w:rPr>
          <w:rFonts w:ascii="Arial Unicode MS" w:eastAsia="Arial Unicode MS" w:hAnsi="Arial Unicode MS" w:cs="Arial Unicode MS"/>
          <w:sz w:val="24"/>
          <w:szCs w:val="24"/>
          <w:lang w:val="el-GR"/>
        </w:rPr>
        <w:t xml:space="preserve">ς </w:t>
      </w:r>
      <w:r w:rsidRPr="001A6CED">
        <w:rPr>
          <w:rFonts w:ascii="Arial Unicode MS" w:eastAsia="Arial Unicode MS" w:hAnsi="Arial Unicode MS" w:cs="Arial Unicode MS"/>
          <w:spacing w:val="1"/>
          <w:sz w:val="24"/>
          <w:szCs w:val="24"/>
          <w:lang w:val="el-GR"/>
        </w:rPr>
        <w:t>γ</w:t>
      </w:r>
      <w:r w:rsidRPr="001A6CED">
        <w:rPr>
          <w:rFonts w:ascii="Arial Unicode MS" w:eastAsia="Arial Unicode MS" w:hAnsi="Arial Unicode MS" w:cs="Arial Unicode MS"/>
          <w:spacing w:val="-1"/>
          <w:sz w:val="24"/>
          <w:szCs w:val="24"/>
          <w:lang w:val="el-GR"/>
        </w:rPr>
        <w:t>ι</w:t>
      </w:r>
      <w:r w:rsidRPr="001A6CED">
        <w:rPr>
          <w:rFonts w:ascii="Arial Unicode MS" w:eastAsia="Arial Unicode MS" w:hAnsi="Arial Unicode MS" w:cs="Arial Unicode MS"/>
          <w:sz w:val="24"/>
          <w:szCs w:val="24"/>
          <w:lang w:val="el-GR"/>
        </w:rPr>
        <w:t>α</w:t>
      </w:r>
      <w:r w:rsidRPr="001A6CED">
        <w:rPr>
          <w:rFonts w:ascii="Arial Unicode MS" w:eastAsia="Arial Unicode MS" w:hAnsi="Arial Unicode MS" w:cs="Arial Unicode MS"/>
          <w:spacing w:val="4"/>
          <w:sz w:val="24"/>
          <w:szCs w:val="24"/>
          <w:lang w:val="el-GR"/>
        </w:rPr>
        <w:t xml:space="preserve"> </w:t>
      </w:r>
      <w:r w:rsidRPr="001A6CED">
        <w:rPr>
          <w:rFonts w:ascii="Arial Unicode MS" w:eastAsia="Arial Unicode MS" w:hAnsi="Arial Unicode MS" w:cs="Arial Unicode MS"/>
          <w:sz w:val="24"/>
          <w:szCs w:val="24"/>
          <w:lang w:val="el-GR"/>
        </w:rPr>
        <w:t>τ</w:t>
      </w:r>
      <w:r w:rsidRPr="001A6CED">
        <w:rPr>
          <w:rFonts w:ascii="Arial Unicode MS" w:eastAsia="Arial Unicode MS" w:hAnsi="Arial Unicode MS" w:cs="Arial Unicode MS"/>
          <w:spacing w:val="1"/>
          <w:sz w:val="24"/>
          <w:szCs w:val="24"/>
          <w:lang w:val="el-GR"/>
        </w:rPr>
        <w:t>η</w:t>
      </w:r>
      <w:r w:rsidRPr="001A6CED">
        <w:rPr>
          <w:rFonts w:ascii="Arial Unicode MS" w:eastAsia="Arial Unicode MS" w:hAnsi="Arial Unicode MS" w:cs="Arial Unicode MS"/>
          <w:sz w:val="24"/>
          <w:szCs w:val="24"/>
          <w:lang w:val="el-GR"/>
        </w:rPr>
        <w:t>ν</w:t>
      </w:r>
      <w:r w:rsidRPr="001A6CED">
        <w:rPr>
          <w:rFonts w:ascii="Arial Unicode MS" w:eastAsia="Arial Unicode MS" w:hAnsi="Arial Unicode MS" w:cs="Arial Unicode MS"/>
          <w:spacing w:val="1"/>
          <w:sz w:val="24"/>
          <w:szCs w:val="24"/>
          <w:lang w:val="el-GR"/>
        </w:rPr>
        <w:t xml:space="preserve"> </w:t>
      </w:r>
      <w:r w:rsidRPr="001A6CED">
        <w:rPr>
          <w:rFonts w:ascii="Arial Unicode MS" w:eastAsia="Arial Unicode MS" w:hAnsi="Arial Unicode MS" w:cs="Arial Unicode MS"/>
          <w:sz w:val="24"/>
          <w:szCs w:val="24"/>
          <w:lang w:val="el-GR"/>
        </w:rPr>
        <w:t>αν</w:t>
      </w:r>
      <w:r w:rsidRPr="001A6CED">
        <w:rPr>
          <w:rFonts w:ascii="Arial Unicode MS" w:eastAsia="Arial Unicode MS" w:hAnsi="Arial Unicode MS" w:cs="Arial Unicode MS"/>
          <w:spacing w:val="1"/>
          <w:sz w:val="24"/>
          <w:szCs w:val="24"/>
          <w:lang w:val="el-GR"/>
        </w:rPr>
        <w:t>ε</w:t>
      </w:r>
      <w:r w:rsidRPr="001A6CED">
        <w:rPr>
          <w:rFonts w:ascii="Arial Unicode MS" w:eastAsia="Arial Unicode MS" w:hAnsi="Arial Unicode MS" w:cs="Arial Unicode MS"/>
          <w:sz w:val="24"/>
          <w:szCs w:val="24"/>
          <w:lang w:val="el-GR"/>
        </w:rPr>
        <w:t>ύ</w:t>
      </w:r>
      <w:r w:rsidRPr="001A6CED">
        <w:rPr>
          <w:rFonts w:ascii="Arial Unicode MS" w:eastAsia="Arial Unicode MS" w:hAnsi="Arial Unicode MS" w:cs="Arial Unicode MS"/>
          <w:spacing w:val="-3"/>
          <w:sz w:val="24"/>
          <w:szCs w:val="24"/>
          <w:lang w:val="el-GR"/>
        </w:rPr>
        <w:t>ρ</w:t>
      </w:r>
      <w:r w:rsidRPr="001A6CED">
        <w:rPr>
          <w:rFonts w:ascii="Arial Unicode MS" w:eastAsia="Arial Unicode MS" w:hAnsi="Arial Unicode MS" w:cs="Arial Unicode MS"/>
          <w:spacing w:val="1"/>
          <w:sz w:val="24"/>
          <w:szCs w:val="24"/>
          <w:lang w:val="el-GR"/>
        </w:rPr>
        <w:t>ε</w:t>
      </w:r>
      <w:r w:rsidRPr="001A6CED">
        <w:rPr>
          <w:rFonts w:ascii="Arial Unicode MS" w:eastAsia="Arial Unicode MS" w:hAnsi="Arial Unicode MS" w:cs="Arial Unicode MS"/>
          <w:sz w:val="24"/>
          <w:szCs w:val="24"/>
          <w:lang w:val="el-GR"/>
        </w:rPr>
        <w:t>ση</w:t>
      </w:r>
      <w:r w:rsidRPr="001A6CED">
        <w:rPr>
          <w:rFonts w:ascii="Arial Unicode MS" w:eastAsia="Arial Unicode MS" w:hAnsi="Arial Unicode MS" w:cs="Arial Unicode MS"/>
          <w:spacing w:val="10"/>
          <w:sz w:val="24"/>
          <w:szCs w:val="24"/>
          <w:lang w:val="el-GR"/>
        </w:rPr>
        <w:t xml:space="preserve"> </w:t>
      </w:r>
      <w:r w:rsidRPr="001A6CED">
        <w:rPr>
          <w:rFonts w:ascii="Arial Unicode MS" w:eastAsia="Arial Unicode MS" w:hAnsi="Arial Unicode MS" w:cs="Arial Unicode MS"/>
          <w:sz w:val="24"/>
          <w:szCs w:val="24"/>
          <w:lang w:val="el-GR"/>
        </w:rPr>
        <w:t>τ</w:t>
      </w:r>
      <w:r w:rsidRPr="001A6CED">
        <w:rPr>
          <w:rFonts w:ascii="Arial Unicode MS" w:eastAsia="Arial Unicode MS" w:hAnsi="Arial Unicode MS" w:cs="Arial Unicode MS"/>
          <w:spacing w:val="1"/>
          <w:sz w:val="24"/>
          <w:szCs w:val="24"/>
          <w:lang w:val="el-GR"/>
        </w:rPr>
        <w:t>ω</w:t>
      </w:r>
      <w:r w:rsidRPr="001A6CED">
        <w:rPr>
          <w:rFonts w:ascii="Arial Unicode MS" w:eastAsia="Arial Unicode MS" w:hAnsi="Arial Unicode MS" w:cs="Arial Unicode MS"/>
          <w:sz w:val="24"/>
          <w:szCs w:val="24"/>
          <w:lang w:val="el-GR"/>
        </w:rPr>
        <w:t>ν απόν</w:t>
      </w:r>
      <w:r w:rsidRPr="001A6CED">
        <w:rPr>
          <w:rFonts w:ascii="Arial Unicode MS" w:eastAsia="Arial Unicode MS" w:hAnsi="Arial Unicode MS" w:cs="Arial Unicode MS"/>
          <w:spacing w:val="1"/>
          <w:sz w:val="24"/>
          <w:szCs w:val="24"/>
          <w:lang w:val="el-GR"/>
        </w:rPr>
        <w:t>τω</w:t>
      </w:r>
      <w:r w:rsidRPr="001A6CED">
        <w:rPr>
          <w:rFonts w:ascii="Arial Unicode MS" w:eastAsia="Arial Unicode MS" w:hAnsi="Arial Unicode MS" w:cs="Arial Unicode MS"/>
          <w:sz w:val="24"/>
          <w:szCs w:val="24"/>
          <w:lang w:val="el-GR"/>
        </w:rPr>
        <w:t>ν</w:t>
      </w:r>
      <w:r w:rsidRPr="001A6CED">
        <w:rPr>
          <w:rFonts w:ascii="Arial Unicode MS" w:eastAsia="Arial Unicode MS" w:hAnsi="Arial Unicode MS" w:cs="Arial Unicode MS"/>
          <w:spacing w:val="-1"/>
          <w:sz w:val="24"/>
          <w:szCs w:val="24"/>
          <w:lang w:val="el-GR"/>
        </w:rPr>
        <w:t xml:space="preserve"> </w:t>
      </w:r>
      <w:r w:rsidRPr="001A6CED">
        <w:rPr>
          <w:rFonts w:ascii="Arial Unicode MS" w:eastAsia="Arial Unicode MS" w:hAnsi="Arial Unicode MS" w:cs="Arial Unicode MS"/>
          <w:sz w:val="24"/>
          <w:szCs w:val="24"/>
          <w:lang w:val="el-GR"/>
        </w:rPr>
        <w:t>μαθη</w:t>
      </w:r>
      <w:r w:rsidRPr="001A6CED">
        <w:rPr>
          <w:rFonts w:ascii="Arial Unicode MS" w:eastAsia="Arial Unicode MS" w:hAnsi="Arial Unicode MS" w:cs="Arial Unicode MS"/>
          <w:spacing w:val="-1"/>
          <w:sz w:val="24"/>
          <w:szCs w:val="24"/>
          <w:lang w:val="el-GR"/>
        </w:rPr>
        <w:t>τ</w:t>
      </w:r>
      <w:r w:rsidRPr="001A6CED">
        <w:rPr>
          <w:rFonts w:ascii="Arial Unicode MS" w:eastAsia="Arial Unicode MS" w:hAnsi="Arial Unicode MS" w:cs="Arial Unicode MS"/>
          <w:spacing w:val="1"/>
          <w:sz w:val="24"/>
          <w:szCs w:val="24"/>
          <w:lang w:val="el-GR"/>
        </w:rPr>
        <w:t>ώ</w:t>
      </w:r>
      <w:r w:rsidRPr="001A6CED">
        <w:rPr>
          <w:rFonts w:ascii="Arial Unicode MS" w:eastAsia="Arial Unicode MS" w:hAnsi="Arial Unicode MS" w:cs="Arial Unicode MS"/>
          <w:sz w:val="24"/>
          <w:szCs w:val="24"/>
          <w:lang w:val="el-GR"/>
        </w:rPr>
        <w:t>ν.</w:t>
      </w:r>
    </w:p>
    <w:p w:rsidR="00232A0C" w:rsidRPr="001A6CED" w:rsidRDefault="00232A0C" w:rsidP="001A6CED">
      <w:pPr>
        <w:pStyle w:val="a9"/>
        <w:numPr>
          <w:ilvl w:val="0"/>
          <w:numId w:val="17"/>
        </w:numPr>
        <w:autoSpaceDE w:val="0"/>
        <w:spacing w:before="60" w:after="0" w:line="240" w:lineRule="auto"/>
        <w:ind w:right="55"/>
        <w:jc w:val="both"/>
        <w:rPr>
          <w:rFonts w:ascii="Arial Unicode MS" w:eastAsia="Arial Unicode MS" w:hAnsi="Arial Unicode MS" w:cs="Arial Unicode MS"/>
          <w:sz w:val="24"/>
          <w:szCs w:val="24"/>
          <w:lang w:val="el-GR"/>
        </w:rPr>
      </w:pPr>
      <w:r w:rsidRPr="001A6CED">
        <w:rPr>
          <w:rFonts w:ascii="Arial Unicode MS" w:eastAsia="Arial Unicode MS" w:hAnsi="Arial Unicode MS" w:cs="Arial Unicode MS"/>
          <w:sz w:val="24"/>
          <w:szCs w:val="24"/>
          <w:lang w:val="el-GR"/>
        </w:rPr>
        <w:t>Οι</w:t>
      </w:r>
      <w:r w:rsidRPr="001A6CED">
        <w:rPr>
          <w:rFonts w:ascii="Arial Unicode MS" w:eastAsia="Arial Unicode MS" w:hAnsi="Arial Unicode MS" w:cs="Arial Unicode MS"/>
          <w:spacing w:val="2"/>
          <w:sz w:val="24"/>
          <w:szCs w:val="24"/>
          <w:lang w:val="el-GR"/>
        </w:rPr>
        <w:t xml:space="preserve"> </w:t>
      </w:r>
      <w:r w:rsidRPr="001A6CED">
        <w:rPr>
          <w:rFonts w:ascii="Arial Unicode MS" w:eastAsia="Arial Unicode MS" w:hAnsi="Arial Unicode MS" w:cs="Arial Unicode MS"/>
          <w:sz w:val="24"/>
          <w:szCs w:val="24"/>
          <w:lang w:val="el-GR"/>
        </w:rPr>
        <w:t>Ομάδες</w:t>
      </w:r>
      <w:r w:rsidRPr="001A6CED">
        <w:rPr>
          <w:rFonts w:ascii="Arial Unicode MS" w:eastAsia="Arial Unicode MS" w:hAnsi="Arial Unicode MS" w:cs="Arial Unicode MS"/>
          <w:spacing w:val="3"/>
          <w:sz w:val="24"/>
          <w:szCs w:val="24"/>
          <w:lang w:val="el-GR"/>
        </w:rPr>
        <w:t xml:space="preserve"> </w:t>
      </w:r>
      <w:r w:rsidRPr="001A6CED">
        <w:rPr>
          <w:rFonts w:ascii="Arial Unicode MS" w:eastAsia="Arial Unicode MS" w:hAnsi="Arial Unicode MS" w:cs="Arial Unicode MS"/>
          <w:spacing w:val="1"/>
          <w:sz w:val="24"/>
          <w:szCs w:val="24"/>
          <w:lang w:val="el-GR"/>
        </w:rPr>
        <w:t>ε</w:t>
      </w:r>
      <w:r w:rsidRPr="001A6CED">
        <w:rPr>
          <w:rFonts w:ascii="Arial Unicode MS" w:eastAsia="Arial Unicode MS" w:hAnsi="Arial Unicode MS" w:cs="Arial Unicode MS"/>
          <w:sz w:val="24"/>
          <w:szCs w:val="24"/>
          <w:lang w:val="el-GR"/>
        </w:rPr>
        <w:t>ν</w:t>
      </w:r>
      <w:r w:rsidRPr="001A6CED">
        <w:rPr>
          <w:rFonts w:ascii="Arial Unicode MS" w:eastAsia="Arial Unicode MS" w:hAnsi="Arial Unicode MS" w:cs="Arial Unicode MS"/>
          <w:spacing w:val="1"/>
          <w:sz w:val="24"/>
          <w:szCs w:val="24"/>
          <w:lang w:val="el-GR"/>
        </w:rPr>
        <w:t>ε</w:t>
      </w:r>
      <w:r w:rsidRPr="001A6CED">
        <w:rPr>
          <w:rFonts w:ascii="Arial Unicode MS" w:eastAsia="Arial Unicode MS" w:hAnsi="Arial Unicode MS" w:cs="Arial Unicode MS"/>
          <w:spacing w:val="-2"/>
          <w:sz w:val="24"/>
          <w:szCs w:val="24"/>
          <w:lang w:val="el-GR"/>
        </w:rPr>
        <w:t>ρ</w:t>
      </w:r>
      <w:r w:rsidRPr="001A6CED">
        <w:rPr>
          <w:rFonts w:ascii="Arial Unicode MS" w:eastAsia="Arial Unicode MS" w:hAnsi="Arial Unicode MS" w:cs="Arial Unicode MS"/>
          <w:spacing w:val="1"/>
          <w:sz w:val="24"/>
          <w:szCs w:val="24"/>
          <w:lang w:val="el-GR"/>
        </w:rPr>
        <w:t>γ</w:t>
      </w:r>
      <w:r w:rsidRPr="001A6CED">
        <w:rPr>
          <w:rFonts w:ascii="Arial Unicode MS" w:eastAsia="Arial Unicode MS" w:hAnsi="Arial Unicode MS" w:cs="Arial Unicode MS"/>
          <w:sz w:val="24"/>
          <w:szCs w:val="24"/>
          <w:lang w:val="el-GR"/>
        </w:rPr>
        <w:t>ούν</w:t>
      </w:r>
      <w:r w:rsidRPr="001A6CED">
        <w:rPr>
          <w:rFonts w:ascii="Arial Unicode MS" w:eastAsia="Arial Unicode MS" w:hAnsi="Arial Unicode MS" w:cs="Arial Unicode MS"/>
          <w:spacing w:val="3"/>
          <w:sz w:val="24"/>
          <w:szCs w:val="24"/>
          <w:lang w:val="el-GR"/>
        </w:rPr>
        <w:t xml:space="preserve"> </w:t>
      </w:r>
      <w:r w:rsidRPr="001A6CED">
        <w:rPr>
          <w:rFonts w:ascii="Arial Unicode MS" w:eastAsia="Arial Unicode MS" w:hAnsi="Arial Unicode MS" w:cs="Arial Unicode MS"/>
          <w:sz w:val="24"/>
          <w:szCs w:val="24"/>
          <w:lang w:val="el-GR"/>
        </w:rPr>
        <w:t>σ</w:t>
      </w:r>
      <w:r w:rsidRPr="001A6CED">
        <w:rPr>
          <w:rFonts w:ascii="Arial Unicode MS" w:eastAsia="Arial Unicode MS" w:hAnsi="Arial Unicode MS" w:cs="Arial Unicode MS"/>
          <w:spacing w:val="-3"/>
          <w:sz w:val="24"/>
          <w:szCs w:val="24"/>
          <w:lang w:val="el-GR"/>
        </w:rPr>
        <w:t>ύ</w:t>
      </w:r>
      <w:r w:rsidRPr="001A6CED">
        <w:rPr>
          <w:rFonts w:ascii="Arial Unicode MS" w:eastAsia="Arial Unicode MS" w:hAnsi="Arial Unicode MS" w:cs="Arial Unicode MS"/>
          <w:sz w:val="24"/>
          <w:szCs w:val="24"/>
          <w:lang w:val="el-GR"/>
        </w:rPr>
        <w:t>μφωνα</w:t>
      </w:r>
      <w:r w:rsidRPr="001A6CED">
        <w:rPr>
          <w:rFonts w:ascii="Arial Unicode MS" w:eastAsia="Arial Unicode MS" w:hAnsi="Arial Unicode MS" w:cs="Arial Unicode MS"/>
          <w:spacing w:val="4"/>
          <w:sz w:val="24"/>
          <w:szCs w:val="24"/>
          <w:lang w:val="el-GR"/>
        </w:rPr>
        <w:t xml:space="preserve"> </w:t>
      </w:r>
      <w:r w:rsidRPr="001A6CED">
        <w:rPr>
          <w:rFonts w:ascii="Arial Unicode MS" w:eastAsia="Arial Unicode MS" w:hAnsi="Arial Unicode MS" w:cs="Arial Unicode MS"/>
          <w:sz w:val="24"/>
          <w:szCs w:val="24"/>
          <w:lang w:val="el-GR"/>
        </w:rPr>
        <w:t>με</w:t>
      </w:r>
      <w:r w:rsidRPr="001A6CED">
        <w:rPr>
          <w:rFonts w:ascii="Arial Unicode MS" w:eastAsia="Arial Unicode MS" w:hAnsi="Arial Unicode MS" w:cs="Arial Unicode MS"/>
          <w:spacing w:val="2"/>
          <w:sz w:val="24"/>
          <w:szCs w:val="24"/>
          <w:lang w:val="el-GR"/>
        </w:rPr>
        <w:t xml:space="preserve"> </w:t>
      </w:r>
      <w:r w:rsidRPr="001A6CED">
        <w:rPr>
          <w:rFonts w:ascii="Arial Unicode MS" w:eastAsia="Arial Unicode MS" w:hAnsi="Arial Unicode MS" w:cs="Arial Unicode MS"/>
          <w:sz w:val="24"/>
          <w:szCs w:val="24"/>
          <w:lang w:val="el-GR"/>
        </w:rPr>
        <w:t>τις</w:t>
      </w:r>
      <w:r w:rsidRPr="001A6CED">
        <w:rPr>
          <w:rFonts w:ascii="Arial Unicode MS" w:eastAsia="Arial Unicode MS" w:hAnsi="Arial Unicode MS" w:cs="Arial Unicode MS"/>
          <w:spacing w:val="3"/>
          <w:sz w:val="24"/>
          <w:szCs w:val="24"/>
          <w:lang w:val="el-GR"/>
        </w:rPr>
        <w:t xml:space="preserve"> </w:t>
      </w:r>
      <w:r w:rsidRPr="001A6CED">
        <w:rPr>
          <w:rFonts w:ascii="Arial Unicode MS" w:eastAsia="Arial Unicode MS" w:hAnsi="Arial Unicode MS" w:cs="Arial Unicode MS"/>
          <w:sz w:val="24"/>
          <w:szCs w:val="24"/>
          <w:lang w:val="el-GR"/>
        </w:rPr>
        <w:t>αρ</w:t>
      </w:r>
      <w:r w:rsidRPr="001A6CED">
        <w:rPr>
          <w:rFonts w:ascii="Arial Unicode MS" w:eastAsia="Arial Unicode MS" w:hAnsi="Arial Unicode MS" w:cs="Arial Unicode MS"/>
          <w:spacing w:val="-2"/>
          <w:sz w:val="24"/>
          <w:szCs w:val="24"/>
          <w:lang w:val="el-GR"/>
        </w:rPr>
        <w:t>μ</w:t>
      </w:r>
      <w:r w:rsidRPr="001A6CED">
        <w:rPr>
          <w:rFonts w:ascii="Arial Unicode MS" w:eastAsia="Arial Unicode MS" w:hAnsi="Arial Unicode MS" w:cs="Arial Unicode MS"/>
          <w:sz w:val="24"/>
          <w:szCs w:val="24"/>
          <w:lang w:val="el-GR"/>
        </w:rPr>
        <w:t>ο</w:t>
      </w:r>
      <w:r w:rsidRPr="001A6CED">
        <w:rPr>
          <w:rFonts w:ascii="Arial Unicode MS" w:eastAsia="Arial Unicode MS" w:hAnsi="Arial Unicode MS" w:cs="Arial Unicode MS"/>
          <w:spacing w:val="-1"/>
          <w:sz w:val="24"/>
          <w:szCs w:val="24"/>
          <w:lang w:val="el-GR"/>
        </w:rPr>
        <w:t>δι</w:t>
      </w:r>
      <w:r w:rsidRPr="001A6CED">
        <w:rPr>
          <w:rFonts w:ascii="Arial Unicode MS" w:eastAsia="Arial Unicode MS" w:hAnsi="Arial Unicode MS" w:cs="Arial Unicode MS"/>
          <w:sz w:val="24"/>
          <w:szCs w:val="24"/>
          <w:lang w:val="el-GR"/>
        </w:rPr>
        <w:t>ότ</w:t>
      </w:r>
      <w:r w:rsidRPr="001A6CED">
        <w:rPr>
          <w:rFonts w:ascii="Arial Unicode MS" w:eastAsia="Arial Unicode MS" w:hAnsi="Arial Unicode MS" w:cs="Arial Unicode MS"/>
          <w:spacing w:val="-1"/>
          <w:sz w:val="24"/>
          <w:szCs w:val="24"/>
          <w:lang w:val="el-GR"/>
        </w:rPr>
        <w:t>η</w:t>
      </w:r>
      <w:r w:rsidRPr="001A6CED">
        <w:rPr>
          <w:rFonts w:ascii="Arial Unicode MS" w:eastAsia="Arial Unicode MS" w:hAnsi="Arial Unicode MS" w:cs="Arial Unicode MS"/>
          <w:sz w:val="24"/>
          <w:szCs w:val="24"/>
          <w:lang w:val="el-GR"/>
        </w:rPr>
        <w:t>τ</w:t>
      </w:r>
      <w:r w:rsidRPr="001A6CED">
        <w:rPr>
          <w:rFonts w:ascii="Arial Unicode MS" w:eastAsia="Arial Unicode MS" w:hAnsi="Arial Unicode MS" w:cs="Arial Unicode MS"/>
          <w:spacing w:val="1"/>
          <w:sz w:val="24"/>
          <w:szCs w:val="24"/>
          <w:lang w:val="el-GR"/>
        </w:rPr>
        <w:t>ε</w:t>
      </w:r>
      <w:r w:rsidRPr="001A6CED">
        <w:rPr>
          <w:rFonts w:ascii="Arial Unicode MS" w:eastAsia="Arial Unicode MS" w:hAnsi="Arial Unicode MS" w:cs="Arial Unicode MS"/>
          <w:sz w:val="24"/>
          <w:szCs w:val="24"/>
          <w:lang w:val="el-GR"/>
        </w:rPr>
        <w:t>ς</w:t>
      </w:r>
      <w:r w:rsidRPr="001A6CED">
        <w:rPr>
          <w:rFonts w:ascii="Arial Unicode MS" w:eastAsia="Arial Unicode MS" w:hAnsi="Arial Unicode MS" w:cs="Arial Unicode MS"/>
          <w:spacing w:val="3"/>
          <w:sz w:val="24"/>
          <w:szCs w:val="24"/>
          <w:lang w:val="el-GR"/>
        </w:rPr>
        <w:t xml:space="preserve"> </w:t>
      </w:r>
      <w:r w:rsidRPr="001A6CED">
        <w:rPr>
          <w:rFonts w:ascii="Arial Unicode MS" w:eastAsia="Arial Unicode MS" w:hAnsi="Arial Unicode MS" w:cs="Arial Unicode MS"/>
          <w:sz w:val="24"/>
          <w:szCs w:val="24"/>
          <w:lang w:val="el-GR"/>
        </w:rPr>
        <w:t>που</w:t>
      </w:r>
      <w:r w:rsidRPr="001A6CED">
        <w:rPr>
          <w:rFonts w:ascii="Arial Unicode MS" w:eastAsia="Arial Unicode MS" w:hAnsi="Arial Unicode MS" w:cs="Arial Unicode MS"/>
          <w:spacing w:val="3"/>
          <w:sz w:val="24"/>
          <w:szCs w:val="24"/>
          <w:lang w:val="el-GR"/>
        </w:rPr>
        <w:t xml:space="preserve"> </w:t>
      </w:r>
      <w:r w:rsidRPr="001A6CED">
        <w:rPr>
          <w:rFonts w:ascii="Arial Unicode MS" w:eastAsia="Arial Unicode MS" w:hAnsi="Arial Unicode MS" w:cs="Arial Unicode MS"/>
          <w:spacing w:val="-2"/>
          <w:sz w:val="24"/>
          <w:szCs w:val="24"/>
          <w:lang w:val="el-GR"/>
        </w:rPr>
        <w:t>τ</w:t>
      </w:r>
      <w:r w:rsidRPr="001A6CED">
        <w:rPr>
          <w:rFonts w:ascii="Arial Unicode MS" w:eastAsia="Arial Unicode MS" w:hAnsi="Arial Unicode MS" w:cs="Arial Unicode MS"/>
          <w:sz w:val="24"/>
          <w:szCs w:val="24"/>
          <w:lang w:val="el-GR"/>
        </w:rPr>
        <w:t>ους</w:t>
      </w:r>
      <w:r w:rsidRPr="001A6CED">
        <w:rPr>
          <w:rFonts w:ascii="Arial Unicode MS" w:eastAsia="Arial Unicode MS" w:hAnsi="Arial Unicode MS" w:cs="Arial Unicode MS"/>
          <w:spacing w:val="2"/>
          <w:sz w:val="24"/>
          <w:szCs w:val="24"/>
          <w:lang w:val="el-GR"/>
        </w:rPr>
        <w:t xml:space="preserve"> </w:t>
      </w:r>
      <w:r w:rsidRPr="001A6CED">
        <w:rPr>
          <w:rFonts w:ascii="Arial Unicode MS" w:eastAsia="Arial Unicode MS" w:hAnsi="Arial Unicode MS" w:cs="Arial Unicode MS"/>
          <w:spacing w:val="-1"/>
          <w:sz w:val="24"/>
          <w:szCs w:val="24"/>
          <w:lang w:val="el-GR"/>
        </w:rPr>
        <w:t>έ</w:t>
      </w:r>
      <w:r w:rsidRPr="001A6CED">
        <w:rPr>
          <w:rFonts w:ascii="Arial Unicode MS" w:eastAsia="Arial Unicode MS" w:hAnsi="Arial Unicode MS" w:cs="Arial Unicode MS"/>
          <w:spacing w:val="1"/>
          <w:sz w:val="24"/>
          <w:szCs w:val="24"/>
          <w:lang w:val="el-GR"/>
        </w:rPr>
        <w:t>χ</w:t>
      </w:r>
      <w:r w:rsidRPr="001A6CED">
        <w:rPr>
          <w:rFonts w:ascii="Arial Unicode MS" w:eastAsia="Arial Unicode MS" w:hAnsi="Arial Unicode MS" w:cs="Arial Unicode MS"/>
          <w:sz w:val="24"/>
          <w:szCs w:val="24"/>
          <w:lang w:val="el-GR"/>
        </w:rPr>
        <w:t>ουν</w:t>
      </w:r>
      <w:r w:rsidRPr="001A6CED">
        <w:rPr>
          <w:rFonts w:ascii="Arial Unicode MS" w:eastAsia="Arial Unicode MS" w:hAnsi="Arial Unicode MS" w:cs="Arial Unicode MS"/>
          <w:spacing w:val="3"/>
          <w:sz w:val="24"/>
          <w:szCs w:val="24"/>
          <w:lang w:val="el-GR"/>
        </w:rPr>
        <w:t xml:space="preserve"> </w:t>
      </w:r>
      <w:r w:rsidRPr="001A6CED">
        <w:rPr>
          <w:rFonts w:ascii="Arial Unicode MS" w:eastAsia="Arial Unicode MS" w:hAnsi="Arial Unicode MS" w:cs="Arial Unicode MS"/>
          <w:spacing w:val="-2"/>
          <w:sz w:val="24"/>
          <w:szCs w:val="24"/>
          <w:lang w:val="el-GR"/>
        </w:rPr>
        <w:t>α</w:t>
      </w:r>
      <w:r w:rsidRPr="001A6CED">
        <w:rPr>
          <w:rFonts w:ascii="Arial Unicode MS" w:eastAsia="Arial Unicode MS" w:hAnsi="Arial Unicode MS" w:cs="Arial Unicode MS"/>
          <w:sz w:val="24"/>
          <w:szCs w:val="24"/>
          <w:lang w:val="el-GR"/>
        </w:rPr>
        <w:t>ν</w:t>
      </w:r>
      <w:r w:rsidRPr="001A6CED">
        <w:rPr>
          <w:rFonts w:ascii="Arial Unicode MS" w:eastAsia="Arial Unicode MS" w:hAnsi="Arial Unicode MS" w:cs="Arial Unicode MS"/>
          <w:spacing w:val="1"/>
          <w:sz w:val="24"/>
          <w:szCs w:val="24"/>
          <w:lang w:val="el-GR"/>
        </w:rPr>
        <w:t>α</w:t>
      </w:r>
      <w:r w:rsidRPr="001A6CED">
        <w:rPr>
          <w:rFonts w:ascii="Arial Unicode MS" w:eastAsia="Arial Unicode MS" w:hAnsi="Arial Unicode MS" w:cs="Arial Unicode MS"/>
          <w:spacing w:val="-2"/>
          <w:sz w:val="24"/>
          <w:szCs w:val="24"/>
          <w:lang w:val="el-GR"/>
        </w:rPr>
        <w:t>τ</w:t>
      </w:r>
      <w:r w:rsidRPr="001A6CED">
        <w:rPr>
          <w:rFonts w:ascii="Arial Unicode MS" w:eastAsia="Arial Unicode MS" w:hAnsi="Arial Unicode MS" w:cs="Arial Unicode MS"/>
          <w:spacing w:val="1"/>
          <w:sz w:val="24"/>
          <w:szCs w:val="24"/>
          <w:lang w:val="el-GR"/>
        </w:rPr>
        <w:t>ε</w:t>
      </w:r>
      <w:r w:rsidRPr="001A6CED">
        <w:rPr>
          <w:rFonts w:ascii="Arial Unicode MS" w:eastAsia="Arial Unicode MS" w:hAnsi="Arial Unicode MS" w:cs="Arial Unicode MS"/>
          <w:sz w:val="24"/>
          <w:szCs w:val="24"/>
          <w:lang w:val="el-GR"/>
        </w:rPr>
        <w:t>θεί</w:t>
      </w:r>
      <w:r w:rsidRPr="001A6CED">
        <w:rPr>
          <w:rFonts w:ascii="Arial Unicode MS" w:eastAsia="Arial Unicode MS" w:hAnsi="Arial Unicode MS" w:cs="Arial Unicode MS"/>
          <w:spacing w:val="3"/>
          <w:sz w:val="24"/>
          <w:szCs w:val="24"/>
          <w:lang w:val="el-GR"/>
        </w:rPr>
        <w:t xml:space="preserve"> </w:t>
      </w:r>
      <w:r w:rsidRPr="001A6CED">
        <w:rPr>
          <w:rFonts w:ascii="Arial Unicode MS" w:eastAsia="Arial Unicode MS" w:hAnsi="Arial Unicode MS" w:cs="Arial Unicode MS"/>
          <w:sz w:val="24"/>
          <w:szCs w:val="24"/>
          <w:lang w:val="el-GR"/>
        </w:rPr>
        <w:t>στο</w:t>
      </w:r>
    </w:p>
    <w:p w:rsidR="00232A0C" w:rsidRPr="00345C64" w:rsidRDefault="00232A0C">
      <w:pPr>
        <w:autoSpaceDE w:val="0"/>
        <w:spacing w:after="0" w:line="240" w:lineRule="auto"/>
        <w:ind w:left="808" w:right="-20"/>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1"/>
          <w:sz w:val="24"/>
          <w:szCs w:val="24"/>
          <w:lang w:val="el-GR"/>
        </w:rPr>
        <w:t>χέ</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z w:val="24"/>
          <w:szCs w:val="24"/>
          <w:lang w:val="el-GR"/>
        </w:rPr>
        <w:t>ο.</w:t>
      </w:r>
    </w:p>
    <w:p w:rsidR="00232A0C" w:rsidRPr="00345C64" w:rsidRDefault="00232A0C">
      <w:pPr>
        <w:autoSpaceDE w:val="0"/>
        <w:spacing w:before="10" w:after="0" w:line="110" w:lineRule="exact"/>
        <w:rPr>
          <w:rFonts w:ascii="Arial Unicode MS" w:eastAsia="Arial Unicode MS" w:hAnsi="Arial Unicode MS" w:cs="Arial Unicode MS"/>
          <w:sz w:val="11"/>
          <w:szCs w:val="11"/>
          <w:lang w:val="el-GR"/>
        </w:rPr>
      </w:pPr>
    </w:p>
    <w:p w:rsidR="00232A0C" w:rsidRPr="001A6CED" w:rsidRDefault="00232A0C">
      <w:pPr>
        <w:autoSpaceDE w:val="0"/>
        <w:spacing w:after="0" w:line="240" w:lineRule="auto"/>
        <w:ind w:left="100" w:right="65"/>
        <w:jc w:val="both"/>
        <w:rPr>
          <w:rFonts w:ascii="Arial Unicode MS" w:eastAsia="Arial Unicode MS" w:hAnsi="Arial Unicode MS" w:cs="Arial Unicode MS"/>
          <w:b/>
          <w:color w:val="C00000"/>
          <w:sz w:val="24"/>
          <w:szCs w:val="24"/>
          <w:lang w:val="el-GR"/>
        </w:rPr>
      </w:pPr>
      <w:r w:rsidRPr="00345C64">
        <w:rPr>
          <w:rFonts w:ascii="Arial Unicode MS" w:eastAsia="Arial Unicode MS" w:hAnsi="Arial Unicode MS" w:cs="Arial Unicode MS"/>
          <w:b/>
          <w:bCs/>
          <w:sz w:val="24"/>
          <w:szCs w:val="24"/>
          <w:u w:val="thick"/>
          <w:lang w:val="el-GR"/>
        </w:rPr>
        <w:t xml:space="preserve"> Προ</w:t>
      </w:r>
      <w:r w:rsidRPr="00345C64">
        <w:rPr>
          <w:rFonts w:ascii="Arial Unicode MS" w:eastAsia="Arial Unicode MS" w:hAnsi="Arial Unicode MS" w:cs="Arial Unicode MS"/>
          <w:b/>
          <w:bCs/>
          <w:spacing w:val="-1"/>
          <w:sz w:val="24"/>
          <w:szCs w:val="24"/>
          <w:u w:val="thick"/>
          <w:lang w:val="el-GR"/>
        </w:rPr>
        <w:t>σ</w:t>
      </w:r>
      <w:r w:rsidRPr="00345C64">
        <w:rPr>
          <w:rFonts w:ascii="Arial Unicode MS" w:eastAsia="Arial Unicode MS" w:hAnsi="Arial Unicode MS" w:cs="Arial Unicode MS"/>
          <w:b/>
          <w:bCs/>
          <w:sz w:val="24"/>
          <w:szCs w:val="24"/>
          <w:u w:val="thick"/>
          <w:lang w:val="el-GR"/>
        </w:rPr>
        <w:t>οχ</w:t>
      </w:r>
      <w:r w:rsidRPr="00345C64">
        <w:rPr>
          <w:rFonts w:ascii="Arial Unicode MS" w:eastAsia="Arial Unicode MS" w:hAnsi="Arial Unicode MS" w:cs="Arial Unicode MS"/>
          <w:b/>
          <w:bCs/>
          <w:spacing w:val="-1"/>
          <w:sz w:val="24"/>
          <w:szCs w:val="24"/>
          <w:u w:val="thick"/>
          <w:lang w:val="el-GR"/>
        </w:rPr>
        <w:t>ή</w:t>
      </w:r>
      <w:r w:rsidRPr="00345C64">
        <w:rPr>
          <w:rFonts w:ascii="Arial Unicode MS" w:eastAsia="Arial Unicode MS" w:hAnsi="Arial Unicode MS" w:cs="Arial Unicode MS"/>
          <w:b/>
          <w:bCs/>
          <w:sz w:val="24"/>
          <w:szCs w:val="24"/>
          <w:u w:val="thick"/>
          <w:lang w:val="el-GR"/>
        </w:rPr>
        <w:t xml:space="preserve">: </w:t>
      </w:r>
      <w:r w:rsidRPr="00345C64">
        <w:rPr>
          <w:rFonts w:ascii="Arial Unicode MS" w:eastAsia="Arial Unicode MS" w:hAnsi="Arial Unicode MS" w:cs="Arial Unicode MS"/>
          <w:b/>
          <w:bCs/>
          <w:spacing w:val="6"/>
          <w:sz w:val="24"/>
          <w:szCs w:val="24"/>
          <w:lang w:val="el-GR"/>
        </w:rPr>
        <w:t xml:space="preserve"> </w:t>
      </w:r>
      <w:r w:rsidRPr="001A6CED">
        <w:rPr>
          <w:rFonts w:ascii="Arial Unicode MS" w:eastAsia="Arial Unicode MS" w:hAnsi="Arial Unicode MS" w:cs="Arial Unicode MS"/>
          <w:b/>
          <w:color w:val="C00000"/>
          <w:sz w:val="24"/>
          <w:szCs w:val="24"/>
          <w:lang w:val="el-GR"/>
        </w:rPr>
        <w:t>Οι</w:t>
      </w:r>
      <w:r w:rsidRPr="001A6CED">
        <w:rPr>
          <w:rFonts w:ascii="Arial Unicode MS" w:eastAsia="Arial Unicode MS" w:hAnsi="Arial Unicode MS" w:cs="Arial Unicode MS"/>
          <w:b/>
          <w:color w:val="C00000"/>
          <w:spacing w:val="6"/>
          <w:sz w:val="24"/>
          <w:szCs w:val="24"/>
          <w:lang w:val="el-GR"/>
        </w:rPr>
        <w:t xml:space="preserve"> </w:t>
      </w:r>
      <w:r w:rsidRPr="001A6CED">
        <w:rPr>
          <w:rFonts w:ascii="Arial Unicode MS" w:eastAsia="Arial Unicode MS" w:hAnsi="Arial Unicode MS" w:cs="Arial Unicode MS"/>
          <w:b/>
          <w:color w:val="C00000"/>
          <w:sz w:val="24"/>
          <w:szCs w:val="24"/>
          <w:lang w:val="el-GR"/>
        </w:rPr>
        <w:t>μαθη</w:t>
      </w:r>
      <w:r w:rsidRPr="001A6CED">
        <w:rPr>
          <w:rFonts w:ascii="Arial Unicode MS" w:eastAsia="Arial Unicode MS" w:hAnsi="Arial Unicode MS" w:cs="Arial Unicode MS"/>
          <w:b/>
          <w:color w:val="C00000"/>
          <w:spacing w:val="1"/>
          <w:sz w:val="24"/>
          <w:szCs w:val="24"/>
          <w:lang w:val="el-GR"/>
        </w:rPr>
        <w:t>τέ</w:t>
      </w:r>
      <w:r w:rsidRPr="001A6CED">
        <w:rPr>
          <w:rFonts w:ascii="Arial Unicode MS" w:eastAsia="Arial Unicode MS" w:hAnsi="Arial Unicode MS" w:cs="Arial Unicode MS"/>
          <w:b/>
          <w:color w:val="C00000"/>
          <w:sz w:val="24"/>
          <w:szCs w:val="24"/>
          <w:lang w:val="el-GR"/>
        </w:rPr>
        <w:t>ς</w:t>
      </w:r>
      <w:r w:rsidRPr="001A6CED">
        <w:rPr>
          <w:rFonts w:ascii="Arial Unicode MS" w:eastAsia="Arial Unicode MS" w:hAnsi="Arial Unicode MS" w:cs="Arial Unicode MS"/>
          <w:b/>
          <w:color w:val="C00000"/>
          <w:spacing w:val="5"/>
          <w:sz w:val="24"/>
          <w:szCs w:val="24"/>
          <w:lang w:val="el-GR"/>
        </w:rPr>
        <w:t xml:space="preserve"> </w:t>
      </w:r>
      <w:r w:rsidRPr="001A6CED">
        <w:rPr>
          <w:rFonts w:ascii="Arial Unicode MS" w:eastAsia="Arial Unicode MS" w:hAnsi="Arial Unicode MS" w:cs="Arial Unicode MS"/>
          <w:b/>
          <w:color w:val="C00000"/>
          <w:spacing w:val="-1"/>
          <w:sz w:val="24"/>
          <w:szCs w:val="24"/>
          <w:lang w:val="el-GR"/>
        </w:rPr>
        <w:t>δ</w:t>
      </w:r>
      <w:r w:rsidRPr="001A6CED">
        <w:rPr>
          <w:rFonts w:ascii="Arial Unicode MS" w:eastAsia="Arial Unicode MS" w:hAnsi="Arial Unicode MS" w:cs="Arial Unicode MS"/>
          <w:b/>
          <w:color w:val="C00000"/>
          <w:spacing w:val="1"/>
          <w:sz w:val="24"/>
          <w:szCs w:val="24"/>
          <w:lang w:val="el-GR"/>
        </w:rPr>
        <w:t>ε</w:t>
      </w:r>
      <w:r w:rsidRPr="001A6CED">
        <w:rPr>
          <w:rFonts w:ascii="Arial Unicode MS" w:eastAsia="Arial Unicode MS" w:hAnsi="Arial Unicode MS" w:cs="Arial Unicode MS"/>
          <w:b/>
          <w:color w:val="C00000"/>
          <w:sz w:val="24"/>
          <w:szCs w:val="24"/>
          <w:lang w:val="el-GR"/>
        </w:rPr>
        <w:t>ν</w:t>
      </w:r>
      <w:r w:rsidRPr="001A6CED">
        <w:rPr>
          <w:rFonts w:ascii="Arial Unicode MS" w:eastAsia="Arial Unicode MS" w:hAnsi="Arial Unicode MS" w:cs="Arial Unicode MS"/>
          <w:b/>
          <w:color w:val="C00000"/>
          <w:spacing w:val="6"/>
          <w:sz w:val="24"/>
          <w:szCs w:val="24"/>
          <w:lang w:val="el-GR"/>
        </w:rPr>
        <w:t xml:space="preserve"> </w:t>
      </w:r>
      <w:r w:rsidRPr="001A6CED">
        <w:rPr>
          <w:rFonts w:ascii="Arial Unicode MS" w:eastAsia="Arial Unicode MS" w:hAnsi="Arial Unicode MS" w:cs="Arial Unicode MS"/>
          <w:b/>
          <w:color w:val="C00000"/>
          <w:sz w:val="24"/>
          <w:szCs w:val="24"/>
          <w:lang w:val="el-GR"/>
        </w:rPr>
        <w:t>θα</w:t>
      </w:r>
      <w:r w:rsidRPr="001A6CED">
        <w:rPr>
          <w:rFonts w:ascii="Arial Unicode MS" w:eastAsia="Arial Unicode MS" w:hAnsi="Arial Unicode MS" w:cs="Arial Unicode MS"/>
          <w:b/>
          <w:color w:val="C00000"/>
          <w:spacing w:val="6"/>
          <w:sz w:val="24"/>
          <w:szCs w:val="24"/>
          <w:lang w:val="el-GR"/>
        </w:rPr>
        <w:t xml:space="preserve"> </w:t>
      </w:r>
      <w:r w:rsidRPr="001A6CED">
        <w:rPr>
          <w:rFonts w:ascii="Arial Unicode MS" w:eastAsia="Arial Unicode MS" w:hAnsi="Arial Unicode MS" w:cs="Arial Unicode MS"/>
          <w:b/>
          <w:color w:val="C00000"/>
          <w:sz w:val="24"/>
          <w:szCs w:val="24"/>
          <w:lang w:val="el-GR"/>
        </w:rPr>
        <w:t>πάρ</w:t>
      </w:r>
      <w:r w:rsidRPr="001A6CED">
        <w:rPr>
          <w:rFonts w:ascii="Arial Unicode MS" w:eastAsia="Arial Unicode MS" w:hAnsi="Arial Unicode MS" w:cs="Arial Unicode MS"/>
          <w:b/>
          <w:color w:val="C00000"/>
          <w:spacing w:val="1"/>
          <w:sz w:val="24"/>
          <w:szCs w:val="24"/>
          <w:lang w:val="el-GR"/>
        </w:rPr>
        <w:t>ο</w:t>
      </w:r>
      <w:r w:rsidRPr="001A6CED">
        <w:rPr>
          <w:rFonts w:ascii="Arial Unicode MS" w:eastAsia="Arial Unicode MS" w:hAnsi="Arial Unicode MS" w:cs="Arial Unicode MS"/>
          <w:b/>
          <w:color w:val="C00000"/>
          <w:sz w:val="24"/>
          <w:szCs w:val="24"/>
          <w:lang w:val="el-GR"/>
        </w:rPr>
        <w:t>υν</w:t>
      </w:r>
      <w:r w:rsidRPr="001A6CED">
        <w:rPr>
          <w:rFonts w:ascii="Arial Unicode MS" w:eastAsia="Arial Unicode MS" w:hAnsi="Arial Unicode MS" w:cs="Arial Unicode MS"/>
          <w:b/>
          <w:color w:val="C00000"/>
          <w:spacing w:val="5"/>
          <w:sz w:val="24"/>
          <w:szCs w:val="24"/>
          <w:lang w:val="el-GR"/>
        </w:rPr>
        <w:t xml:space="preserve"> </w:t>
      </w:r>
      <w:r w:rsidRPr="001A6CED">
        <w:rPr>
          <w:rFonts w:ascii="Arial Unicode MS" w:eastAsia="Arial Unicode MS" w:hAnsi="Arial Unicode MS" w:cs="Arial Unicode MS"/>
          <w:b/>
          <w:color w:val="C00000"/>
          <w:sz w:val="24"/>
          <w:szCs w:val="24"/>
          <w:lang w:val="el-GR"/>
        </w:rPr>
        <w:t>μαζί</w:t>
      </w:r>
      <w:r w:rsidRPr="001A6CED">
        <w:rPr>
          <w:rFonts w:ascii="Arial Unicode MS" w:eastAsia="Arial Unicode MS" w:hAnsi="Arial Unicode MS" w:cs="Arial Unicode MS"/>
          <w:b/>
          <w:color w:val="C00000"/>
          <w:spacing w:val="5"/>
          <w:sz w:val="24"/>
          <w:szCs w:val="24"/>
          <w:lang w:val="el-GR"/>
        </w:rPr>
        <w:t xml:space="preserve"> </w:t>
      </w:r>
      <w:r w:rsidRPr="001A6CED">
        <w:rPr>
          <w:rFonts w:ascii="Arial Unicode MS" w:eastAsia="Arial Unicode MS" w:hAnsi="Arial Unicode MS" w:cs="Arial Unicode MS"/>
          <w:b/>
          <w:color w:val="C00000"/>
          <w:sz w:val="24"/>
          <w:szCs w:val="24"/>
          <w:lang w:val="el-GR"/>
        </w:rPr>
        <w:t>τ</w:t>
      </w:r>
      <w:r w:rsidRPr="001A6CED">
        <w:rPr>
          <w:rFonts w:ascii="Arial Unicode MS" w:eastAsia="Arial Unicode MS" w:hAnsi="Arial Unicode MS" w:cs="Arial Unicode MS"/>
          <w:b/>
          <w:color w:val="C00000"/>
          <w:spacing w:val="1"/>
          <w:sz w:val="24"/>
          <w:szCs w:val="24"/>
          <w:lang w:val="el-GR"/>
        </w:rPr>
        <w:t>ο</w:t>
      </w:r>
      <w:r w:rsidRPr="001A6CED">
        <w:rPr>
          <w:rFonts w:ascii="Arial Unicode MS" w:eastAsia="Arial Unicode MS" w:hAnsi="Arial Unicode MS" w:cs="Arial Unicode MS"/>
          <w:b/>
          <w:color w:val="C00000"/>
          <w:sz w:val="24"/>
          <w:szCs w:val="24"/>
          <w:lang w:val="el-GR"/>
        </w:rPr>
        <w:t>υς</w:t>
      </w:r>
      <w:r w:rsidRPr="001A6CED">
        <w:rPr>
          <w:rFonts w:ascii="Arial Unicode MS" w:eastAsia="Arial Unicode MS" w:hAnsi="Arial Unicode MS" w:cs="Arial Unicode MS"/>
          <w:b/>
          <w:color w:val="C00000"/>
          <w:spacing w:val="5"/>
          <w:sz w:val="24"/>
          <w:szCs w:val="24"/>
          <w:lang w:val="el-GR"/>
        </w:rPr>
        <w:t xml:space="preserve"> </w:t>
      </w:r>
      <w:r w:rsidRPr="001A6CED">
        <w:rPr>
          <w:rFonts w:ascii="Arial Unicode MS" w:eastAsia="Arial Unicode MS" w:hAnsi="Arial Unicode MS" w:cs="Arial Unicode MS"/>
          <w:b/>
          <w:color w:val="C00000"/>
          <w:spacing w:val="3"/>
          <w:sz w:val="24"/>
          <w:szCs w:val="24"/>
          <w:lang w:val="el-GR"/>
        </w:rPr>
        <w:t>τ</w:t>
      </w:r>
      <w:r w:rsidRPr="001A6CED">
        <w:rPr>
          <w:rFonts w:ascii="Arial Unicode MS" w:eastAsia="Arial Unicode MS" w:hAnsi="Arial Unicode MS" w:cs="Arial Unicode MS"/>
          <w:b/>
          <w:color w:val="C00000"/>
          <w:spacing w:val="-1"/>
          <w:sz w:val="24"/>
          <w:szCs w:val="24"/>
          <w:lang w:val="el-GR"/>
        </w:rPr>
        <w:t>ι</w:t>
      </w:r>
      <w:r w:rsidRPr="001A6CED">
        <w:rPr>
          <w:rFonts w:ascii="Arial Unicode MS" w:eastAsia="Arial Unicode MS" w:hAnsi="Arial Unicode MS" w:cs="Arial Unicode MS"/>
          <w:b/>
          <w:color w:val="C00000"/>
          <w:sz w:val="24"/>
          <w:szCs w:val="24"/>
          <w:lang w:val="el-GR"/>
        </w:rPr>
        <w:t>ς</w:t>
      </w:r>
      <w:r w:rsidRPr="001A6CED">
        <w:rPr>
          <w:rFonts w:ascii="Arial Unicode MS" w:eastAsia="Arial Unicode MS" w:hAnsi="Arial Unicode MS" w:cs="Arial Unicode MS"/>
          <w:b/>
          <w:color w:val="C00000"/>
          <w:spacing w:val="5"/>
          <w:sz w:val="24"/>
          <w:szCs w:val="24"/>
          <w:lang w:val="el-GR"/>
        </w:rPr>
        <w:t xml:space="preserve"> </w:t>
      </w:r>
      <w:r w:rsidRPr="001A6CED">
        <w:rPr>
          <w:rFonts w:ascii="Arial Unicode MS" w:eastAsia="Arial Unicode MS" w:hAnsi="Arial Unicode MS" w:cs="Arial Unicode MS"/>
          <w:b/>
          <w:color w:val="C00000"/>
          <w:sz w:val="24"/>
          <w:szCs w:val="24"/>
          <w:lang w:val="el-GR"/>
        </w:rPr>
        <w:t>τσ</w:t>
      </w:r>
      <w:r w:rsidRPr="001A6CED">
        <w:rPr>
          <w:rFonts w:ascii="Arial Unicode MS" w:eastAsia="Arial Unicode MS" w:hAnsi="Arial Unicode MS" w:cs="Arial Unicode MS"/>
          <w:b/>
          <w:color w:val="C00000"/>
          <w:spacing w:val="1"/>
          <w:sz w:val="24"/>
          <w:szCs w:val="24"/>
          <w:lang w:val="el-GR"/>
        </w:rPr>
        <w:t>ά</w:t>
      </w:r>
      <w:r w:rsidRPr="001A6CED">
        <w:rPr>
          <w:rFonts w:ascii="Arial Unicode MS" w:eastAsia="Arial Unicode MS" w:hAnsi="Arial Unicode MS" w:cs="Arial Unicode MS"/>
          <w:b/>
          <w:color w:val="C00000"/>
          <w:sz w:val="24"/>
          <w:szCs w:val="24"/>
          <w:lang w:val="el-GR"/>
        </w:rPr>
        <w:t>ν</w:t>
      </w:r>
      <w:r w:rsidRPr="001A6CED">
        <w:rPr>
          <w:rFonts w:ascii="Arial Unicode MS" w:eastAsia="Arial Unicode MS" w:hAnsi="Arial Unicode MS" w:cs="Arial Unicode MS"/>
          <w:b/>
          <w:color w:val="C00000"/>
          <w:spacing w:val="1"/>
          <w:sz w:val="24"/>
          <w:szCs w:val="24"/>
          <w:lang w:val="el-GR"/>
        </w:rPr>
        <w:t>τε</w:t>
      </w:r>
      <w:r w:rsidRPr="001A6CED">
        <w:rPr>
          <w:rFonts w:ascii="Arial Unicode MS" w:eastAsia="Arial Unicode MS" w:hAnsi="Arial Unicode MS" w:cs="Arial Unicode MS"/>
          <w:b/>
          <w:color w:val="C00000"/>
          <w:sz w:val="24"/>
          <w:szCs w:val="24"/>
          <w:lang w:val="el-GR"/>
        </w:rPr>
        <w:t>ς</w:t>
      </w:r>
      <w:r w:rsidRPr="001A6CED">
        <w:rPr>
          <w:rFonts w:ascii="Arial Unicode MS" w:eastAsia="Arial Unicode MS" w:hAnsi="Arial Unicode MS" w:cs="Arial Unicode MS"/>
          <w:b/>
          <w:color w:val="C00000"/>
          <w:spacing w:val="5"/>
          <w:sz w:val="24"/>
          <w:szCs w:val="24"/>
          <w:lang w:val="el-GR"/>
        </w:rPr>
        <w:t xml:space="preserve"> </w:t>
      </w:r>
      <w:r w:rsidRPr="001A6CED">
        <w:rPr>
          <w:rFonts w:ascii="Arial Unicode MS" w:eastAsia="Arial Unicode MS" w:hAnsi="Arial Unicode MS" w:cs="Arial Unicode MS"/>
          <w:b/>
          <w:color w:val="C00000"/>
          <w:sz w:val="24"/>
          <w:szCs w:val="24"/>
          <w:lang w:val="el-GR"/>
        </w:rPr>
        <w:t>τ</w:t>
      </w:r>
      <w:r w:rsidRPr="001A6CED">
        <w:rPr>
          <w:rFonts w:ascii="Arial Unicode MS" w:eastAsia="Arial Unicode MS" w:hAnsi="Arial Unicode MS" w:cs="Arial Unicode MS"/>
          <w:b/>
          <w:color w:val="C00000"/>
          <w:spacing w:val="1"/>
          <w:sz w:val="24"/>
          <w:szCs w:val="24"/>
          <w:lang w:val="el-GR"/>
        </w:rPr>
        <w:t>ο</w:t>
      </w:r>
      <w:r w:rsidRPr="001A6CED">
        <w:rPr>
          <w:rFonts w:ascii="Arial Unicode MS" w:eastAsia="Arial Unicode MS" w:hAnsi="Arial Unicode MS" w:cs="Arial Unicode MS"/>
          <w:b/>
          <w:color w:val="C00000"/>
          <w:sz w:val="24"/>
          <w:szCs w:val="24"/>
          <w:lang w:val="el-GR"/>
        </w:rPr>
        <w:t>υς</w:t>
      </w:r>
      <w:r w:rsidRPr="001A6CED">
        <w:rPr>
          <w:rFonts w:ascii="Arial Unicode MS" w:eastAsia="Arial Unicode MS" w:hAnsi="Arial Unicode MS" w:cs="Arial Unicode MS"/>
          <w:b/>
          <w:color w:val="C00000"/>
          <w:spacing w:val="5"/>
          <w:sz w:val="24"/>
          <w:szCs w:val="24"/>
          <w:lang w:val="el-GR"/>
        </w:rPr>
        <w:t xml:space="preserve"> </w:t>
      </w:r>
      <w:r w:rsidRPr="001A6CED">
        <w:rPr>
          <w:rFonts w:ascii="Arial Unicode MS" w:eastAsia="Arial Unicode MS" w:hAnsi="Arial Unicode MS" w:cs="Arial Unicode MS"/>
          <w:b/>
          <w:color w:val="C00000"/>
          <w:spacing w:val="-1"/>
          <w:sz w:val="24"/>
          <w:szCs w:val="24"/>
          <w:lang w:val="el-GR"/>
        </w:rPr>
        <w:t>κ</w:t>
      </w:r>
      <w:r w:rsidRPr="001A6CED">
        <w:rPr>
          <w:rFonts w:ascii="Arial Unicode MS" w:eastAsia="Arial Unicode MS" w:hAnsi="Arial Unicode MS" w:cs="Arial Unicode MS"/>
          <w:b/>
          <w:color w:val="C00000"/>
          <w:sz w:val="24"/>
          <w:szCs w:val="24"/>
          <w:lang w:val="el-GR"/>
        </w:rPr>
        <w:t>ατά</w:t>
      </w:r>
      <w:r w:rsidRPr="001A6CED">
        <w:rPr>
          <w:rFonts w:ascii="Arial Unicode MS" w:eastAsia="Arial Unicode MS" w:hAnsi="Arial Unicode MS" w:cs="Arial Unicode MS"/>
          <w:b/>
          <w:color w:val="C00000"/>
          <w:spacing w:val="7"/>
          <w:sz w:val="24"/>
          <w:szCs w:val="24"/>
          <w:lang w:val="el-GR"/>
        </w:rPr>
        <w:t xml:space="preserve"> </w:t>
      </w:r>
      <w:r w:rsidRPr="001A6CED">
        <w:rPr>
          <w:rFonts w:ascii="Arial Unicode MS" w:eastAsia="Arial Unicode MS" w:hAnsi="Arial Unicode MS" w:cs="Arial Unicode MS"/>
          <w:b/>
          <w:color w:val="C00000"/>
          <w:sz w:val="24"/>
          <w:szCs w:val="24"/>
          <w:lang w:val="el-GR"/>
        </w:rPr>
        <w:t>τ</w:t>
      </w:r>
      <w:r w:rsidRPr="001A6CED">
        <w:rPr>
          <w:rFonts w:ascii="Arial Unicode MS" w:eastAsia="Arial Unicode MS" w:hAnsi="Arial Unicode MS" w:cs="Arial Unicode MS"/>
          <w:b/>
          <w:color w:val="C00000"/>
          <w:spacing w:val="1"/>
          <w:sz w:val="24"/>
          <w:szCs w:val="24"/>
          <w:lang w:val="el-GR"/>
        </w:rPr>
        <w:t>η</w:t>
      </w:r>
      <w:r w:rsidRPr="001A6CED">
        <w:rPr>
          <w:rFonts w:ascii="Arial Unicode MS" w:eastAsia="Arial Unicode MS" w:hAnsi="Arial Unicode MS" w:cs="Arial Unicode MS"/>
          <w:b/>
          <w:color w:val="C00000"/>
          <w:sz w:val="24"/>
          <w:szCs w:val="24"/>
          <w:lang w:val="el-GR"/>
        </w:rPr>
        <w:t>ν</w:t>
      </w:r>
      <w:r w:rsidRPr="001A6CED">
        <w:rPr>
          <w:rFonts w:ascii="Arial Unicode MS" w:eastAsia="Arial Unicode MS" w:hAnsi="Arial Unicode MS" w:cs="Arial Unicode MS"/>
          <w:b/>
          <w:color w:val="C00000"/>
          <w:spacing w:val="6"/>
          <w:sz w:val="24"/>
          <w:szCs w:val="24"/>
          <w:lang w:val="el-GR"/>
        </w:rPr>
        <w:t xml:space="preserve"> </w:t>
      </w:r>
      <w:r w:rsidRPr="001A6CED">
        <w:rPr>
          <w:rFonts w:ascii="Arial Unicode MS" w:eastAsia="Arial Unicode MS" w:hAnsi="Arial Unicode MS" w:cs="Arial Unicode MS"/>
          <w:b/>
          <w:color w:val="C00000"/>
          <w:spacing w:val="1"/>
          <w:sz w:val="24"/>
          <w:szCs w:val="24"/>
          <w:lang w:val="el-GR"/>
        </w:rPr>
        <w:t>ε</w:t>
      </w:r>
      <w:r w:rsidRPr="001A6CED">
        <w:rPr>
          <w:rFonts w:ascii="Arial Unicode MS" w:eastAsia="Arial Unicode MS" w:hAnsi="Arial Unicode MS" w:cs="Arial Unicode MS"/>
          <w:b/>
          <w:color w:val="C00000"/>
          <w:spacing w:val="-1"/>
          <w:sz w:val="24"/>
          <w:szCs w:val="24"/>
          <w:lang w:val="el-GR"/>
        </w:rPr>
        <w:t>κκ</w:t>
      </w:r>
      <w:r w:rsidRPr="001A6CED">
        <w:rPr>
          <w:rFonts w:ascii="Arial Unicode MS" w:eastAsia="Arial Unicode MS" w:hAnsi="Arial Unicode MS" w:cs="Arial Unicode MS"/>
          <w:b/>
          <w:color w:val="C00000"/>
          <w:spacing w:val="1"/>
          <w:sz w:val="24"/>
          <w:szCs w:val="24"/>
          <w:lang w:val="el-GR"/>
        </w:rPr>
        <w:t>έ</w:t>
      </w:r>
      <w:r w:rsidRPr="001A6CED">
        <w:rPr>
          <w:rFonts w:ascii="Arial Unicode MS" w:eastAsia="Arial Unicode MS" w:hAnsi="Arial Unicode MS" w:cs="Arial Unicode MS"/>
          <w:b/>
          <w:color w:val="C00000"/>
          <w:sz w:val="24"/>
          <w:szCs w:val="24"/>
          <w:lang w:val="el-GR"/>
        </w:rPr>
        <w:t>ν</w:t>
      </w:r>
      <w:r w:rsidRPr="001A6CED">
        <w:rPr>
          <w:rFonts w:ascii="Arial Unicode MS" w:eastAsia="Arial Unicode MS" w:hAnsi="Arial Unicode MS" w:cs="Arial Unicode MS"/>
          <w:b/>
          <w:color w:val="C00000"/>
          <w:spacing w:val="1"/>
          <w:sz w:val="24"/>
          <w:szCs w:val="24"/>
          <w:lang w:val="el-GR"/>
        </w:rPr>
        <w:t>ω</w:t>
      </w:r>
      <w:r w:rsidRPr="001A6CED">
        <w:rPr>
          <w:rFonts w:ascii="Arial Unicode MS" w:eastAsia="Arial Unicode MS" w:hAnsi="Arial Unicode MS" w:cs="Arial Unicode MS"/>
          <w:b/>
          <w:color w:val="C00000"/>
          <w:sz w:val="24"/>
          <w:szCs w:val="24"/>
          <w:lang w:val="el-GR"/>
        </w:rPr>
        <w:t>ση</w:t>
      </w:r>
      <w:r w:rsidRPr="001A6CED">
        <w:rPr>
          <w:rFonts w:ascii="Arial Unicode MS" w:eastAsia="Arial Unicode MS" w:hAnsi="Arial Unicode MS" w:cs="Arial Unicode MS"/>
          <w:b/>
          <w:color w:val="C00000"/>
          <w:spacing w:val="6"/>
          <w:sz w:val="24"/>
          <w:szCs w:val="24"/>
          <w:lang w:val="el-GR"/>
        </w:rPr>
        <w:t xml:space="preserve"> </w:t>
      </w:r>
      <w:r w:rsidRPr="001A6CED">
        <w:rPr>
          <w:rFonts w:ascii="Arial Unicode MS" w:eastAsia="Arial Unicode MS" w:hAnsi="Arial Unicode MS" w:cs="Arial Unicode MS"/>
          <w:b/>
          <w:color w:val="C00000"/>
          <w:sz w:val="24"/>
          <w:szCs w:val="24"/>
          <w:lang w:val="el-GR"/>
        </w:rPr>
        <w:t>τ</w:t>
      </w:r>
      <w:r w:rsidRPr="001A6CED">
        <w:rPr>
          <w:rFonts w:ascii="Arial Unicode MS" w:eastAsia="Arial Unicode MS" w:hAnsi="Arial Unicode MS" w:cs="Arial Unicode MS"/>
          <w:b/>
          <w:color w:val="C00000"/>
          <w:spacing w:val="1"/>
          <w:sz w:val="24"/>
          <w:szCs w:val="24"/>
          <w:lang w:val="el-GR"/>
        </w:rPr>
        <w:t>ο</w:t>
      </w:r>
      <w:r w:rsidRPr="001A6CED">
        <w:rPr>
          <w:rFonts w:ascii="Arial Unicode MS" w:eastAsia="Arial Unicode MS" w:hAnsi="Arial Unicode MS" w:cs="Arial Unicode MS"/>
          <w:b/>
          <w:color w:val="C00000"/>
          <w:sz w:val="24"/>
          <w:szCs w:val="24"/>
          <w:lang w:val="el-GR"/>
        </w:rPr>
        <w:t xml:space="preserve">υ </w:t>
      </w:r>
      <w:r w:rsidRPr="001A6CED">
        <w:rPr>
          <w:rFonts w:ascii="Arial Unicode MS" w:eastAsia="Arial Unicode MS" w:hAnsi="Arial Unicode MS" w:cs="Arial Unicode MS"/>
          <w:b/>
          <w:color w:val="C00000"/>
          <w:spacing w:val="-1"/>
          <w:sz w:val="24"/>
          <w:szCs w:val="24"/>
          <w:lang w:val="el-GR"/>
        </w:rPr>
        <w:t>κ</w:t>
      </w:r>
      <w:r w:rsidRPr="001A6CED">
        <w:rPr>
          <w:rFonts w:ascii="Arial Unicode MS" w:eastAsia="Arial Unicode MS" w:hAnsi="Arial Unicode MS" w:cs="Arial Unicode MS"/>
          <w:b/>
          <w:color w:val="C00000"/>
          <w:sz w:val="24"/>
          <w:szCs w:val="24"/>
          <w:lang w:val="el-GR"/>
        </w:rPr>
        <w:t>τιρ</w:t>
      </w:r>
      <w:r w:rsidRPr="001A6CED">
        <w:rPr>
          <w:rFonts w:ascii="Arial Unicode MS" w:eastAsia="Arial Unicode MS" w:hAnsi="Arial Unicode MS" w:cs="Arial Unicode MS"/>
          <w:b/>
          <w:color w:val="C00000"/>
          <w:spacing w:val="-1"/>
          <w:sz w:val="24"/>
          <w:szCs w:val="24"/>
          <w:lang w:val="el-GR"/>
        </w:rPr>
        <w:t>ί</w:t>
      </w:r>
      <w:r w:rsidRPr="001A6CED">
        <w:rPr>
          <w:rFonts w:ascii="Arial Unicode MS" w:eastAsia="Arial Unicode MS" w:hAnsi="Arial Unicode MS" w:cs="Arial Unicode MS"/>
          <w:b/>
          <w:color w:val="C00000"/>
          <w:sz w:val="24"/>
          <w:szCs w:val="24"/>
          <w:lang w:val="el-GR"/>
        </w:rPr>
        <w:t>ου, παρά</w:t>
      </w:r>
      <w:r w:rsidRPr="001A6CED">
        <w:rPr>
          <w:rFonts w:ascii="Arial Unicode MS" w:eastAsia="Arial Unicode MS" w:hAnsi="Arial Unicode MS" w:cs="Arial Unicode MS"/>
          <w:b/>
          <w:color w:val="C00000"/>
          <w:spacing w:val="2"/>
          <w:sz w:val="24"/>
          <w:szCs w:val="24"/>
          <w:lang w:val="el-GR"/>
        </w:rPr>
        <w:t xml:space="preserve"> </w:t>
      </w:r>
      <w:r w:rsidRPr="001A6CED">
        <w:rPr>
          <w:rFonts w:ascii="Arial Unicode MS" w:eastAsia="Arial Unicode MS" w:hAnsi="Arial Unicode MS" w:cs="Arial Unicode MS"/>
          <w:b/>
          <w:color w:val="C00000"/>
          <w:sz w:val="24"/>
          <w:szCs w:val="24"/>
          <w:lang w:val="el-GR"/>
        </w:rPr>
        <w:t>μόνο</w:t>
      </w:r>
      <w:r w:rsidRPr="001A6CED">
        <w:rPr>
          <w:rFonts w:ascii="Arial Unicode MS" w:eastAsia="Arial Unicode MS" w:hAnsi="Arial Unicode MS" w:cs="Arial Unicode MS"/>
          <w:b/>
          <w:color w:val="C00000"/>
          <w:spacing w:val="1"/>
          <w:sz w:val="24"/>
          <w:szCs w:val="24"/>
          <w:lang w:val="el-GR"/>
        </w:rPr>
        <w:t xml:space="preserve"> </w:t>
      </w:r>
      <w:r w:rsidRPr="001A6CED">
        <w:rPr>
          <w:rFonts w:ascii="Arial Unicode MS" w:eastAsia="Arial Unicode MS" w:hAnsi="Arial Unicode MS" w:cs="Arial Unicode MS"/>
          <w:b/>
          <w:color w:val="C00000"/>
          <w:sz w:val="24"/>
          <w:szCs w:val="24"/>
          <w:lang w:val="el-GR"/>
        </w:rPr>
        <w:t>τα</w:t>
      </w:r>
      <w:r w:rsidRPr="001A6CED">
        <w:rPr>
          <w:rFonts w:ascii="Arial Unicode MS" w:eastAsia="Arial Unicode MS" w:hAnsi="Arial Unicode MS" w:cs="Arial Unicode MS"/>
          <w:b/>
          <w:color w:val="C00000"/>
          <w:spacing w:val="2"/>
          <w:sz w:val="24"/>
          <w:szCs w:val="24"/>
          <w:lang w:val="el-GR"/>
        </w:rPr>
        <w:t xml:space="preserve"> </w:t>
      </w:r>
      <w:r w:rsidRPr="001A6CED">
        <w:rPr>
          <w:rFonts w:ascii="Arial Unicode MS" w:eastAsia="Arial Unicode MS" w:hAnsi="Arial Unicode MS" w:cs="Arial Unicode MS"/>
          <w:b/>
          <w:color w:val="C00000"/>
          <w:spacing w:val="-4"/>
          <w:sz w:val="24"/>
          <w:szCs w:val="24"/>
          <w:lang w:val="el-GR"/>
        </w:rPr>
        <w:t>κ</w:t>
      </w:r>
      <w:r w:rsidRPr="001A6CED">
        <w:rPr>
          <w:rFonts w:ascii="Arial Unicode MS" w:eastAsia="Arial Unicode MS" w:hAnsi="Arial Unicode MS" w:cs="Arial Unicode MS"/>
          <w:b/>
          <w:color w:val="C00000"/>
          <w:sz w:val="24"/>
          <w:szCs w:val="24"/>
          <w:lang w:val="el-GR"/>
        </w:rPr>
        <w:t>ατ</w:t>
      </w:r>
      <w:r w:rsidRPr="001A6CED">
        <w:rPr>
          <w:rFonts w:ascii="Arial Unicode MS" w:eastAsia="Arial Unicode MS" w:hAnsi="Arial Unicode MS" w:cs="Arial Unicode MS"/>
          <w:b/>
          <w:color w:val="C00000"/>
          <w:spacing w:val="1"/>
          <w:sz w:val="24"/>
          <w:szCs w:val="24"/>
          <w:lang w:val="el-GR"/>
        </w:rPr>
        <w:t>ά</w:t>
      </w:r>
      <w:r w:rsidRPr="001A6CED">
        <w:rPr>
          <w:rFonts w:ascii="Arial Unicode MS" w:eastAsia="Arial Unicode MS" w:hAnsi="Arial Unicode MS" w:cs="Arial Unicode MS"/>
          <w:b/>
          <w:color w:val="C00000"/>
          <w:sz w:val="24"/>
          <w:szCs w:val="24"/>
          <w:lang w:val="el-GR"/>
        </w:rPr>
        <w:t>λ</w:t>
      </w:r>
      <w:r w:rsidRPr="001A6CED">
        <w:rPr>
          <w:rFonts w:ascii="Arial Unicode MS" w:eastAsia="Arial Unicode MS" w:hAnsi="Arial Unicode MS" w:cs="Arial Unicode MS"/>
          <w:b/>
          <w:color w:val="C00000"/>
          <w:spacing w:val="-1"/>
          <w:sz w:val="24"/>
          <w:szCs w:val="24"/>
          <w:lang w:val="el-GR"/>
        </w:rPr>
        <w:t>λ</w:t>
      </w:r>
      <w:r w:rsidRPr="001A6CED">
        <w:rPr>
          <w:rFonts w:ascii="Arial Unicode MS" w:eastAsia="Arial Unicode MS" w:hAnsi="Arial Unicode MS" w:cs="Arial Unicode MS"/>
          <w:b/>
          <w:color w:val="C00000"/>
          <w:sz w:val="24"/>
          <w:szCs w:val="24"/>
          <w:lang w:val="el-GR"/>
        </w:rPr>
        <w:t>ηλα</w:t>
      </w:r>
      <w:r w:rsidRPr="001A6CED">
        <w:rPr>
          <w:rFonts w:ascii="Arial Unicode MS" w:eastAsia="Arial Unicode MS" w:hAnsi="Arial Unicode MS" w:cs="Arial Unicode MS"/>
          <w:b/>
          <w:color w:val="C00000"/>
          <w:spacing w:val="1"/>
          <w:sz w:val="24"/>
          <w:szCs w:val="24"/>
          <w:lang w:val="el-GR"/>
        </w:rPr>
        <w:t xml:space="preserve"> γ</w:t>
      </w:r>
      <w:r w:rsidRPr="001A6CED">
        <w:rPr>
          <w:rFonts w:ascii="Arial Unicode MS" w:eastAsia="Arial Unicode MS" w:hAnsi="Arial Unicode MS" w:cs="Arial Unicode MS"/>
          <w:b/>
          <w:color w:val="C00000"/>
          <w:spacing w:val="-1"/>
          <w:sz w:val="24"/>
          <w:szCs w:val="24"/>
          <w:lang w:val="el-GR"/>
        </w:rPr>
        <w:t>ι</w:t>
      </w:r>
      <w:r w:rsidRPr="001A6CED">
        <w:rPr>
          <w:rFonts w:ascii="Arial Unicode MS" w:eastAsia="Arial Unicode MS" w:hAnsi="Arial Unicode MS" w:cs="Arial Unicode MS"/>
          <w:b/>
          <w:color w:val="C00000"/>
          <w:sz w:val="24"/>
          <w:szCs w:val="24"/>
          <w:lang w:val="el-GR"/>
        </w:rPr>
        <w:t>α</w:t>
      </w:r>
      <w:r w:rsidRPr="001A6CED">
        <w:rPr>
          <w:rFonts w:ascii="Arial Unicode MS" w:eastAsia="Arial Unicode MS" w:hAnsi="Arial Unicode MS" w:cs="Arial Unicode MS"/>
          <w:b/>
          <w:color w:val="C00000"/>
          <w:spacing w:val="-1"/>
          <w:sz w:val="24"/>
          <w:szCs w:val="24"/>
          <w:lang w:val="el-GR"/>
        </w:rPr>
        <w:t xml:space="preserve"> </w:t>
      </w:r>
      <w:r w:rsidRPr="001A6CED">
        <w:rPr>
          <w:rFonts w:ascii="Arial Unicode MS" w:eastAsia="Arial Unicode MS" w:hAnsi="Arial Unicode MS" w:cs="Arial Unicode MS"/>
          <w:b/>
          <w:color w:val="C00000"/>
          <w:sz w:val="24"/>
          <w:szCs w:val="24"/>
          <w:lang w:val="el-GR"/>
        </w:rPr>
        <w:t>τ</w:t>
      </w:r>
      <w:r w:rsidRPr="001A6CED">
        <w:rPr>
          <w:rFonts w:ascii="Arial Unicode MS" w:eastAsia="Arial Unicode MS" w:hAnsi="Arial Unicode MS" w:cs="Arial Unicode MS"/>
          <w:b/>
          <w:color w:val="C00000"/>
          <w:spacing w:val="1"/>
          <w:sz w:val="24"/>
          <w:szCs w:val="24"/>
          <w:lang w:val="el-GR"/>
        </w:rPr>
        <w:t>η</w:t>
      </w:r>
      <w:r w:rsidRPr="001A6CED">
        <w:rPr>
          <w:rFonts w:ascii="Arial Unicode MS" w:eastAsia="Arial Unicode MS" w:hAnsi="Arial Unicode MS" w:cs="Arial Unicode MS"/>
          <w:b/>
          <w:color w:val="C00000"/>
          <w:sz w:val="24"/>
          <w:szCs w:val="24"/>
          <w:lang w:val="el-GR"/>
        </w:rPr>
        <w:t>ν</w:t>
      </w:r>
      <w:r w:rsidRPr="001A6CED">
        <w:rPr>
          <w:rFonts w:ascii="Arial Unicode MS" w:eastAsia="Arial Unicode MS" w:hAnsi="Arial Unicode MS" w:cs="Arial Unicode MS"/>
          <w:b/>
          <w:color w:val="C00000"/>
          <w:spacing w:val="-1"/>
          <w:sz w:val="24"/>
          <w:szCs w:val="24"/>
          <w:lang w:val="el-GR"/>
        </w:rPr>
        <w:t xml:space="preserve"> </w:t>
      </w:r>
      <w:r w:rsidRPr="001A6CED">
        <w:rPr>
          <w:rFonts w:ascii="Arial Unicode MS" w:eastAsia="Arial Unicode MS" w:hAnsi="Arial Unicode MS" w:cs="Arial Unicode MS"/>
          <w:b/>
          <w:color w:val="C00000"/>
          <w:spacing w:val="1"/>
          <w:sz w:val="24"/>
          <w:szCs w:val="24"/>
          <w:lang w:val="el-GR"/>
        </w:rPr>
        <w:t>ε</w:t>
      </w:r>
      <w:r w:rsidRPr="001A6CED">
        <w:rPr>
          <w:rFonts w:ascii="Arial Unicode MS" w:eastAsia="Arial Unicode MS" w:hAnsi="Arial Unicode MS" w:cs="Arial Unicode MS"/>
          <w:b/>
          <w:color w:val="C00000"/>
          <w:sz w:val="24"/>
          <w:szCs w:val="24"/>
          <w:lang w:val="el-GR"/>
        </w:rPr>
        <w:t>πο</w:t>
      </w:r>
      <w:r w:rsidRPr="001A6CED">
        <w:rPr>
          <w:rFonts w:ascii="Arial Unicode MS" w:eastAsia="Arial Unicode MS" w:hAnsi="Arial Unicode MS" w:cs="Arial Unicode MS"/>
          <w:b/>
          <w:color w:val="C00000"/>
          <w:spacing w:val="-1"/>
          <w:sz w:val="24"/>
          <w:szCs w:val="24"/>
          <w:lang w:val="el-GR"/>
        </w:rPr>
        <w:t>χ</w:t>
      </w:r>
      <w:r w:rsidRPr="001A6CED">
        <w:rPr>
          <w:rFonts w:ascii="Arial Unicode MS" w:eastAsia="Arial Unicode MS" w:hAnsi="Arial Unicode MS" w:cs="Arial Unicode MS"/>
          <w:b/>
          <w:color w:val="C00000"/>
          <w:sz w:val="24"/>
          <w:szCs w:val="24"/>
          <w:lang w:val="el-GR"/>
        </w:rPr>
        <w:t>ή</w:t>
      </w:r>
      <w:r w:rsidRPr="001A6CED">
        <w:rPr>
          <w:rFonts w:ascii="Arial Unicode MS" w:eastAsia="Arial Unicode MS" w:hAnsi="Arial Unicode MS" w:cs="Arial Unicode MS"/>
          <w:b/>
          <w:color w:val="C00000"/>
          <w:spacing w:val="-1"/>
          <w:sz w:val="24"/>
          <w:szCs w:val="24"/>
          <w:lang w:val="el-GR"/>
        </w:rPr>
        <w:t xml:space="preserve"> </w:t>
      </w:r>
      <w:r w:rsidRPr="001A6CED">
        <w:rPr>
          <w:rFonts w:ascii="Arial Unicode MS" w:eastAsia="Arial Unicode MS" w:hAnsi="Arial Unicode MS" w:cs="Arial Unicode MS"/>
          <w:b/>
          <w:color w:val="C00000"/>
          <w:sz w:val="24"/>
          <w:szCs w:val="24"/>
          <w:lang w:val="el-GR"/>
        </w:rPr>
        <w:t>ρ</w:t>
      </w:r>
      <w:r w:rsidRPr="001A6CED">
        <w:rPr>
          <w:rFonts w:ascii="Arial Unicode MS" w:eastAsia="Arial Unicode MS" w:hAnsi="Arial Unicode MS" w:cs="Arial Unicode MS"/>
          <w:b/>
          <w:color w:val="C00000"/>
          <w:spacing w:val="1"/>
          <w:sz w:val="24"/>
          <w:szCs w:val="24"/>
          <w:lang w:val="el-GR"/>
        </w:rPr>
        <w:t>ο</w:t>
      </w:r>
      <w:r w:rsidRPr="001A6CED">
        <w:rPr>
          <w:rFonts w:ascii="Arial Unicode MS" w:eastAsia="Arial Unicode MS" w:hAnsi="Arial Unicode MS" w:cs="Arial Unicode MS"/>
          <w:b/>
          <w:color w:val="C00000"/>
          <w:sz w:val="24"/>
          <w:szCs w:val="24"/>
          <w:lang w:val="el-GR"/>
        </w:rPr>
        <w:t>ύχα</w:t>
      </w:r>
      <w:r w:rsidRPr="001A6CED">
        <w:rPr>
          <w:rFonts w:ascii="Arial Unicode MS" w:eastAsia="Arial Unicode MS" w:hAnsi="Arial Unicode MS" w:cs="Arial Unicode MS"/>
          <w:b/>
          <w:color w:val="C00000"/>
          <w:spacing w:val="2"/>
          <w:sz w:val="24"/>
          <w:szCs w:val="24"/>
          <w:lang w:val="el-GR"/>
        </w:rPr>
        <w:t xml:space="preserve"> </w:t>
      </w:r>
      <w:r w:rsidRPr="001A6CED">
        <w:rPr>
          <w:rFonts w:ascii="Arial Unicode MS" w:eastAsia="Arial Unicode MS" w:hAnsi="Arial Unicode MS" w:cs="Arial Unicode MS"/>
          <w:b/>
          <w:color w:val="C00000"/>
          <w:spacing w:val="-1"/>
          <w:sz w:val="24"/>
          <w:szCs w:val="24"/>
          <w:lang w:val="el-GR"/>
        </w:rPr>
        <w:t>κ</w:t>
      </w:r>
      <w:r w:rsidRPr="001A6CED">
        <w:rPr>
          <w:rFonts w:ascii="Arial Unicode MS" w:eastAsia="Arial Unicode MS" w:hAnsi="Arial Unicode MS" w:cs="Arial Unicode MS"/>
          <w:b/>
          <w:color w:val="C00000"/>
          <w:sz w:val="24"/>
          <w:szCs w:val="24"/>
          <w:lang w:val="el-GR"/>
        </w:rPr>
        <w:t>.</w:t>
      </w:r>
      <w:r w:rsidRPr="001A6CED">
        <w:rPr>
          <w:rFonts w:ascii="Arial Unicode MS" w:eastAsia="Arial Unicode MS" w:hAnsi="Arial Unicode MS" w:cs="Arial Unicode MS"/>
          <w:b/>
          <w:color w:val="C00000"/>
          <w:spacing w:val="-1"/>
          <w:sz w:val="24"/>
          <w:szCs w:val="24"/>
          <w:lang w:val="el-GR"/>
        </w:rPr>
        <w:t>λ</w:t>
      </w:r>
      <w:r w:rsidRPr="001A6CED">
        <w:rPr>
          <w:rFonts w:ascii="Arial Unicode MS" w:eastAsia="Arial Unicode MS" w:hAnsi="Arial Unicode MS" w:cs="Arial Unicode MS"/>
          <w:b/>
          <w:color w:val="C00000"/>
          <w:sz w:val="24"/>
          <w:szCs w:val="24"/>
          <w:lang w:val="el-GR"/>
        </w:rPr>
        <w:t>π.</w:t>
      </w:r>
    </w:p>
    <w:p w:rsidR="00232A0C" w:rsidRPr="00345C64" w:rsidRDefault="00232A0C">
      <w:pPr>
        <w:autoSpaceDE w:val="0"/>
        <w:spacing w:after="0" w:line="200" w:lineRule="exact"/>
        <w:rPr>
          <w:rFonts w:ascii="Arial Unicode MS" w:eastAsia="Arial Unicode MS" w:hAnsi="Arial Unicode MS" w:cs="Arial Unicode MS"/>
          <w:color w:val="FF0000"/>
          <w:sz w:val="20"/>
          <w:szCs w:val="20"/>
          <w:lang w:val="el-GR"/>
        </w:rPr>
      </w:pPr>
    </w:p>
    <w:p w:rsidR="00232A0C" w:rsidRPr="00345C64" w:rsidRDefault="00232A0C">
      <w:pPr>
        <w:autoSpaceDE w:val="0"/>
        <w:spacing w:after="0" w:line="200" w:lineRule="exact"/>
        <w:rPr>
          <w:rFonts w:ascii="Arial Unicode MS" w:eastAsia="Arial Unicode MS" w:hAnsi="Arial Unicode MS" w:cs="Arial Unicode MS"/>
          <w:sz w:val="20"/>
          <w:szCs w:val="20"/>
          <w:lang w:val="el-GR"/>
        </w:rPr>
      </w:pPr>
    </w:p>
    <w:p w:rsidR="00232A0C" w:rsidRPr="00345C64" w:rsidRDefault="00232A0C">
      <w:pPr>
        <w:autoSpaceDE w:val="0"/>
        <w:spacing w:before="10" w:after="0" w:line="220" w:lineRule="exact"/>
        <w:rPr>
          <w:rFonts w:ascii="Arial Unicode MS" w:eastAsia="Arial Unicode MS" w:hAnsi="Arial Unicode MS" w:cs="Arial Unicode MS"/>
          <w:lang w:val="el-GR"/>
        </w:rPr>
      </w:pPr>
    </w:p>
    <w:p w:rsidR="00232A0C" w:rsidRPr="00345C64" w:rsidRDefault="00232A0C">
      <w:pPr>
        <w:autoSpaceDE w:val="0"/>
        <w:spacing w:after="0" w:line="240" w:lineRule="auto"/>
        <w:ind w:left="100" w:right="5360"/>
        <w:jc w:val="both"/>
        <w:rPr>
          <w:rFonts w:ascii="Arial Unicode MS" w:eastAsia="Arial Unicode MS" w:hAnsi="Arial Unicode MS" w:cs="Arial Unicode MS"/>
          <w:b/>
          <w:bCs/>
          <w:sz w:val="32"/>
          <w:szCs w:val="32"/>
          <w:lang w:val="el-GR"/>
        </w:rPr>
      </w:pPr>
      <w:r w:rsidRPr="00345C64">
        <w:rPr>
          <w:rFonts w:ascii="Arial Unicode MS" w:eastAsia="Arial Unicode MS" w:hAnsi="Arial Unicode MS" w:cs="Arial Unicode MS"/>
          <w:b/>
          <w:bCs/>
          <w:spacing w:val="-1"/>
          <w:sz w:val="32"/>
          <w:szCs w:val="32"/>
          <w:lang w:val="el-GR"/>
        </w:rPr>
        <w:t>3</w:t>
      </w:r>
      <w:r w:rsidRPr="00345C64">
        <w:rPr>
          <w:rFonts w:ascii="Arial Unicode MS" w:eastAsia="Arial Unicode MS" w:hAnsi="Arial Unicode MS" w:cs="Arial Unicode MS"/>
          <w:b/>
          <w:bCs/>
          <w:spacing w:val="1"/>
          <w:sz w:val="32"/>
          <w:szCs w:val="32"/>
          <w:lang w:val="el-GR"/>
        </w:rPr>
        <w:t>.</w:t>
      </w:r>
      <w:r w:rsidRPr="00345C64">
        <w:rPr>
          <w:rFonts w:ascii="Arial Unicode MS" w:eastAsia="Arial Unicode MS" w:hAnsi="Arial Unicode MS" w:cs="Arial Unicode MS"/>
          <w:b/>
          <w:bCs/>
          <w:spacing w:val="-1"/>
          <w:sz w:val="32"/>
          <w:szCs w:val="32"/>
          <w:lang w:val="el-GR"/>
        </w:rPr>
        <w:t>4</w:t>
      </w:r>
      <w:r w:rsidRPr="00345C64">
        <w:rPr>
          <w:rFonts w:ascii="Arial Unicode MS" w:eastAsia="Arial Unicode MS" w:hAnsi="Arial Unicode MS" w:cs="Arial Unicode MS"/>
          <w:b/>
          <w:bCs/>
          <w:sz w:val="32"/>
          <w:szCs w:val="32"/>
          <w:lang w:val="el-GR"/>
        </w:rPr>
        <w:t>.</w:t>
      </w:r>
      <w:r w:rsidRPr="00345C64">
        <w:rPr>
          <w:rFonts w:ascii="Arial Unicode MS" w:eastAsia="Arial Unicode MS" w:hAnsi="Arial Unicode MS" w:cs="Arial Unicode MS"/>
          <w:b/>
          <w:bCs/>
          <w:spacing w:val="-4"/>
          <w:sz w:val="32"/>
          <w:szCs w:val="32"/>
          <w:lang w:val="el-GR"/>
        </w:rPr>
        <w:t xml:space="preserve"> </w:t>
      </w:r>
      <w:r w:rsidRPr="00345C64">
        <w:rPr>
          <w:rFonts w:ascii="Arial Unicode MS" w:eastAsia="Arial Unicode MS" w:hAnsi="Arial Unicode MS" w:cs="Arial Unicode MS"/>
          <w:b/>
          <w:bCs/>
          <w:spacing w:val="1"/>
          <w:sz w:val="32"/>
          <w:szCs w:val="32"/>
          <w:lang w:val="el-GR"/>
        </w:rPr>
        <w:t>Α</w:t>
      </w:r>
      <w:r w:rsidRPr="00345C64">
        <w:rPr>
          <w:rFonts w:ascii="Arial Unicode MS" w:eastAsia="Arial Unicode MS" w:hAnsi="Arial Unicode MS" w:cs="Arial Unicode MS"/>
          <w:b/>
          <w:bCs/>
          <w:sz w:val="32"/>
          <w:szCs w:val="32"/>
          <w:lang w:val="el-GR"/>
        </w:rPr>
        <w:t>ξιο</w:t>
      </w:r>
      <w:r w:rsidRPr="00345C64">
        <w:rPr>
          <w:rFonts w:ascii="Arial Unicode MS" w:eastAsia="Arial Unicode MS" w:hAnsi="Arial Unicode MS" w:cs="Arial Unicode MS"/>
          <w:b/>
          <w:bCs/>
          <w:spacing w:val="1"/>
          <w:sz w:val="32"/>
          <w:szCs w:val="32"/>
          <w:lang w:val="el-GR"/>
        </w:rPr>
        <w:t>λό</w:t>
      </w:r>
      <w:r w:rsidRPr="00345C64">
        <w:rPr>
          <w:rFonts w:ascii="Arial Unicode MS" w:eastAsia="Arial Unicode MS" w:hAnsi="Arial Unicode MS" w:cs="Arial Unicode MS"/>
          <w:b/>
          <w:bCs/>
          <w:sz w:val="32"/>
          <w:szCs w:val="32"/>
          <w:lang w:val="el-GR"/>
        </w:rPr>
        <w:t>γ</w:t>
      </w:r>
      <w:r w:rsidRPr="00345C64">
        <w:rPr>
          <w:rFonts w:ascii="Arial Unicode MS" w:eastAsia="Arial Unicode MS" w:hAnsi="Arial Unicode MS" w:cs="Arial Unicode MS"/>
          <w:b/>
          <w:bCs/>
          <w:spacing w:val="1"/>
          <w:sz w:val="32"/>
          <w:szCs w:val="32"/>
          <w:lang w:val="el-GR"/>
        </w:rPr>
        <w:t>η</w:t>
      </w:r>
      <w:r w:rsidRPr="00345C64">
        <w:rPr>
          <w:rFonts w:ascii="Arial Unicode MS" w:eastAsia="Arial Unicode MS" w:hAnsi="Arial Unicode MS" w:cs="Arial Unicode MS"/>
          <w:b/>
          <w:bCs/>
          <w:sz w:val="32"/>
          <w:szCs w:val="32"/>
          <w:lang w:val="el-GR"/>
        </w:rPr>
        <w:t>ση</w:t>
      </w:r>
      <w:r w:rsidRPr="00345C64">
        <w:rPr>
          <w:rFonts w:ascii="Arial Unicode MS" w:eastAsia="Arial Unicode MS" w:hAnsi="Arial Unicode MS" w:cs="Arial Unicode MS"/>
          <w:b/>
          <w:bCs/>
          <w:spacing w:val="-16"/>
          <w:sz w:val="32"/>
          <w:szCs w:val="32"/>
          <w:lang w:val="el-GR"/>
        </w:rPr>
        <w:t xml:space="preserve"> </w:t>
      </w:r>
      <w:r w:rsidRPr="00345C64">
        <w:rPr>
          <w:rFonts w:ascii="Arial Unicode MS" w:eastAsia="Arial Unicode MS" w:hAnsi="Arial Unicode MS" w:cs="Arial Unicode MS"/>
          <w:b/>
          <w:bCs/>
          <w:spacing w:val="3"/>
          <w:sz w:val="32"/>
          <w:szCs w:val="32"/>
          <w:lang w:val="el-GR"/>
        </w:rPr>
        <w:t>Ά</w:t>
      </w:r>
      <w:r w:rsidRPr="00345C64">
        <w:rPr>
          <w:rFonts w:ascii="Arial Unicode MS" w:eastAsia="Arial Unicode MS" w:hAnsi="Arial Unicode MS" w:cs="Arial Unicode MS"/>
          <w:b/>
          <w:bCs/>
          <w:sz w:val="32"/>
          <w:szCs w:val="32"/>
          <w:lang w:val="el-GR"/>
        </w:rPr>
        <w:t>σκ</w:t>
      </w:r>
      <w:r w:rsidRPr="00345C64">
        <w:rPr>
          <w:rFonts w:ascii="Arial Unicode MS" w:eastAsia="Arial Unicode MS" w:hAnsi="Arial Unicode MS" w:cs="Arial Unicode MS"/>
          <w:b/>
          <w:bCs/>
          <w:spacing w:val="1"/>
          <w:sz w:val="32"/>
          <w:szCs w:val="32"/>
          <w:lang w:val="el-GR"/>
        </w:rPr>
        <w:t>η</w:t>
      </w:r>
      <w:r w:rsidRPr="00345C64">
        <w:rPr>
          <w:rFonts w:ascii="Arial Unicode MS" w:eastAsia="Arial Unicode MS" w:hAnsi="Arial Unicode MS" w:cs="Arial Unicode MS"/>
          <w:b/>
          <w:bCs/>
          <w:sz w:val="32"/>
          <w:szCs w:val="32"/>
          <w:lang w:val="el-GR"/>
        </w:rPr>
        <w:t>σ</w:t>
      </w:r>
      <w:r w:rsidRPr="00345C64">
        <w:rPr>
          <w:rFonts w:ascii="Arial Unicode MS" w:eastAsia="Arial Unicode MS" w:hAnsi="Arial Unicode MS" w:cs="Arial Unicode MS"/>
          <w:b/>
          <w:bCs/>
          <w:spacing w:val="-2"/>
          <w:sz w:val="32"/>
          <w:szCs w:val="32"/>
          <w:lang w:val="el-GR"/>
        </w:rPr>
        <w:t>η</w:t>
      </w:r>
      <w:r w:rsidRPr="00345C64">
        <w:rPr>
          <w:rFonts w:ascii="Arial Unicode MS" w:eastAsia="Arial Unicode MS" w:hAnsi="Arial Unicode MS" w:cs="Arial Unicode MS"/>
          <w:b/>
          <w:bCs/>
          <w:sz w:val="32"/>
          <w:szCs w:val="32"/>
          <w:lang w:val="el-GR"/>
        </w:rPr>
        <w:t>ς</w:t>
      </w:r>
    </w:p>
    <w:p w:rsidR="00232A0C" w:rsidRPr="00345C64" w:rsidRDefault="00232A0C">
      <w:pPr>
        <w:autoSpaceDE w:val="0"/>
        <w:spacing w:before="2" w:after="0" w:line="240" w:lineRule="auto"/>
        <w:ind w:left="100" w:right="114"/>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pacing w:val="1"/>
          <w:sz w:val="24"/>
          <w:szCs w:val="24"/>
          <w:lang w:val="el-GR"/>
        </w:rPr>
        <w:t>Με</w:t>
      </w:r>
      <w:r w:rsidRPr="00345C64">
        <w:rPr>
          <w:rFonts w:ascii="Arial Unicode MS" w:eastAsia="Arial Unicode MS" w:hAnsi="Arial Unicode MS" w:cs="Arial Unicode MS"/>
          <w:sz w:val="24"/>
          <w:szCs w:val="24"/>
          <w:lang w:val="el-GR"/>
        </w:rPr>
        <w:t>τά</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από</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άθε</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άσ</w:t>
      </w:r>
      <w:r w:rsidRPr="00345C64">
        <w:rPr>
          <w:rFonts w:ascii="Arial Unicode MS" w:eastAsia="Arial Unicode MS" w:hAnsi="Arial Unicode MS" w:cs="Arial Unicode MS"/>
          <w:spacing w:val="-2"/>
          <w:sz w:val="24"/>
          <w:szCs w:val="24"/>
          <w:lang w:val="el-GR"/>
        </w:rPr>
        <w:t>κ</w:t>
      </w:r>
      <w:r w:rsidRPr="00345C64">
        <w:rPr>
          <w:rFonts w:ascii="Arial Unicode MS" w:eastAsia="Arial Unicode MS" w:hAnsi="Arial Unicode MS" w:cs="Arial Unicode MS"/>
          <w:sz w:val="24"/>
          <w:szCs w:val="24"/>
          <w:lang w:val="el-GR"/>
        </w:rPr>
        <w:t>ηση</w:t>
      </w:r>
      <w:r w:rsidRPr="00345C64">
        <w:rPr>
          <w:rFonts w:ascii="Arial Unicode MS" w:eastAsia="Arial Unicode MS" w:hAnsi="Arial Unicode MS" w:cs="Arial Unicode MS"/>
          <w:spacing w:val="7"/>
          <w:sz w:val="24"/>
          <w:szCs w:val="24"/>
          <w:lang w:val="el-GR"/>
        </w:rPr>
        <w:t xml:space="preserve"> </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ολου</w:t>
      </w:r>
      <w:r w:rsidRPr="00345C64">
        <w:rPr>
          <w:rFonts w:ascii="Arial Unicode MS" w:eastAsia="Arial Unicode MS" w:hAnsi="Arial Unicode MS" w:cs="Arial Unicode MS"/>
          <w:spacing w:val="-1"/>
          <w:sz w:val="24"/>
          <w:szCs w:val="24"/>
          <w:lang w:val="el-GR"/>
        </w:rPr>
        <w:t>θ</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ί</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ξ</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ολ</w:t>
      </w:r>
      <w:r w:rsidRPr="00345C64">
        <w:rPr>
          <w:rFonts w:ascii="Arial Unicode MS" w:eastAsia="Arial Unicode MS" w:hAnsi="Arial Unicode MS" w:cs="Arial Unicode MS"/>
          <w:spacing w:val="-2"/>
          <w:sz w:val="24"/>
          <w:szCs w:val="24"/>
          <w:lang w:val="el-GR"/>
        </w:rPr>
        <w:t>ό</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ησή</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ης</w:t>
      </w:r>
      <w:r w:rsidRPr="00345C64">
        <w:rPr>
          <w:rFonts w:ascii="Arial Unicode MS" w:eastAsia="Arial Unicode MS" w:hAnsi="Arial Unicode MS" w:cs="Arial Unicode MS"/>
          <w:spacing w:val="6"/>
          <w:sz w:val="24"/>
          <w:szCs w:val="24"/>
          <w:lang w:val="el-GR"/>
        </w:rPr>
        <w:t xml:space="preserve"> </w:t>
      </w:r>
      <w:r w:rsidRPr="00345C64">
        <w:rPr>
          <w:rFonts w:ascii="Arial Unicode MS" w:eastAsia="Arial Unicode MS" w:hAnsi="Arial Unicode MS" w:cs="Arial Unicode MS"/>
          <w:sz w:val="24"/>
          <w:szCs w:val="24"/>
          <w:lang w:val="el-GR"/>
        </w:rPr>
        <w:t>από</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υς σ</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z w:val="24"/>
          <w:szCs w:val="24"/>
          <w:lang w:val="el-GR"/>
        </w:rPr>
        <w:t>μμ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έχ</w:t>
      </w:r>
      <w:r w:rsidRPr="00345C64">
        <w:rPr>
          <w:rFonts w:ascii="Arial Unicode MS" w:eastAsia="Arial Unicode MS" w:hAnsi="Arial Unicode MS" w:cs="Arial Unicode MS"/>
          <w:spacing w:val="-2"/>
          <w:sz w:val="24"/>
          <w:szCs w:val="24"/>
          <w:lang w:val="el-GR"/>
        </w:rPr>
        <w:t>ο</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 xml:space="preserve">ς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πα</w:t>
      </w:r>
      <w:r w:rsidRPr="00345C64">
        <w:rPr>
          <w:rFonts w:ascii="Arial Unicode MS" w:eastAsia="Arial Unicode MS" w:hAnsi="Arial Unicode MS" w:cs="Arial Unicode MS"/>
          <w:spacing w:val="-1"/>
          <w:sz w:val="24"/>
          <w:szCs w:val="24"/>
          <w:lang w:val="el-GR"/>
        </w:rPr>
        <w:t>ιδ</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υτ</w:t>
      </w:r>
      <w:r w:rsidRPr="00345C64">
        <w:rPr>
          <w:rFonts w:ascii="Arial Unicode MS" w:eastAsia="Arial Unicode MS" w:hAnsi="Arial Unicode MS" w:cs="Arial Unicode MS"/>
          <w:spacing w:val="-1"/>
          <w:sz w:val="24"/>
          <w:szCs w:val="24"/>
          <w:lang w:val="el-GR"/>
        </w:rPr>
        <w:t>ικ</w:t>
      </w:r>
      <w:r w:rsidRPr="00345C64">
        <w:rPr>
          <w:rFonts w:ascii="Arial Unicode MS" w:eastAsia="Arial Unicode MS" w:hAnsi="Arial Unicode MS" w:cs="Arial Unicode MS"/>
          <w:sz w:val="24"/>
          <w:szCs w:val="24"/>
          <w:lang w:val="el-GR"/>
        </w:rPr>
        <w:t>ούς,</w:t>
      </w:r>
      <w:r w:rsidRPr="00345C64">
        <w:rPr>
          <w:rFonts w:ascii="Arial Unicode MS" w:eastAsia="Arial Unicode MS" w:hAnsi="Arial Unicode MS" w:cs="Arial Unicode MS"/>
          <w:spacing w:val="1"/>
          <w:sz w:val="24"/>
          <w:szCs w:val="24"/>
          <w:lang w:val="el-GR"/>
        </w:rPr>
        <w:t xml:space="preserve"> έ</w:t>
      </w:r>
      <w:r w:rsidRPr="00345C64">
        <w:rPr>
          <w:rFonts w:ascii="Arial Unicode MS" w:eastAsia="Arial Unicode MS" w:hAnsi="Arial Unicode MS" w:cs="Arial Unicode MS"/>
          <w:sz w:val="24"/>
          <w:szCs w:val="24"/>
          <w:lang w:val="el-GR"/>
        </w:rPr>
        <w:t>τσι</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3"/>
          <w:sz w:val="24"/>
          <w:szCs w:val="24"/>
          <w:lang w:val="el-GR"/>
        </w:rPr>
        <w:t>ώ</w:t>
      </w:r>
      <w:r w:rsidRPr="00345C64">
        <w:rPr>
          <w:rFonts w:ascii="Arial Unicode MS" w:eastAsia="Arial Unicode MS" w:hAnsi="Arial Unicode MS" w:cs="Arial Unicode MS"/>
          <w:sz w:val="24"/>
          <w:szCs w:val="24"/>
          <w:lang w:val="el-GR"/>
        </w:rPr>
        <w:t>στε</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να</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z w:val="24"/>
          <w:szCs w:val="24"/>
          <w:lang w:val="el-GR"/>
        </w:rPr>
        <w:t>σημ</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νθούν</w:t>
      </w:r>
      <w:r w:rsidRPr="00345C64">
        <w:rPr>
          <w:rFonts w:ascii="Arial Unicode MS" w:eastAsia="Arial Unicode MS" w:hAnsi="Arial Unicode MS" w:cs="Arial Unicode MS"/>
          <w:spacing w:val="5"/>
          <w:sz w:val="24"/>
          <w:szCs w:val="24"/>
          <w:lang w:val="el-GR"/>
        </w:rPr>
        <w:t xml:space="preserve"> </w:t>
      </w:r>
      <w:r w:rsidRPr="00345C64">
        <w:rPr>
          <w:rFonts w:ascii="Arial Unicode MS" w:eastAsia="Arial Unicode MS" w:hAnsi="Arial Unicode MS" w:cs="Arial Unicode MS"/>
          <w:spacing w:val="-2"/>
          <w:sz w:val="24"/>
          <w:szCs w:val="24"/>
          <w:lang w:val="el-GR"/>
        </w:rPr>
        <w:t>τ</w:t>
      </w:r>
      <w:r w:rsidRPr="00345C64">
        <w:rPr>
          <w:rFonts w:ascii="Arial Unicode MS" w:eastAsia="Arial Unicode MS" w:hAnsi="Arial Unicode MS" w:cs="Arial Unicode MS"/>
          <w:sz w:val="24"/>
          <w:szCs w:val="24"/>
          <w:lang w:val="el-GR"/>
        </w:rPr>
        <w:t>υχ</w:t>
      </w:r>
      <w:r w:rsidRPr="00345C64">
        <w:rPr>
          <w:rFonts w:ascii="Arial Unicode MS" w:eastAsia="Arial Unicode MS" w:hAnsi="Arial Unicode MS" w:cs="Arial Unicode MS"/>
          <w:spacing w:val="1"/>
          <w:sz w:val="24"/>
          <w:szCs w:val="24"/>
          <w:lang w:val="el-GR"/>
        </w:rPr>
        <w:t>ό</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προβ</w:t>
      </w:r>
      <w:r w:rsidRPr="00345C64">
        <w:rPr>
          <w:rFonts w:ascii="Arial Unicode MS" w:eastAsia="Arial Unicode MS" w:hAnsi="Arial Unicode MS" w:cs="Arial Unicode MS"/>
          <w:spacing w:val="-1"/>
          <w:sz w:val="24"/>
          <w:szCs w:val="24"/>
          <w:lang w:val="el-GR"/>
        </w:rPr>
        <w:t>λ</w:t>
      </w:r>
      <w:r w:rsidRPr="00345C64">
        <w:rPr>
          <w:rFonts w:ascii="Arial Unicode MS" w:eastAsia="Arial Unicode MS" w:hAnsi="Arial Unicode MS" w:cs="Arial Unicode MS"/>
          <w:sz w:val="24"/>
          <w:szCs w:val="24"/>
          <w:lang w:val="el-GR"/>
        </w:rPr>
        <w:t>ήματα ή</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3"/>
          <w:sz w:val="24"/>
          <w:szCs w:val="24"/>
          <w:lang w:val="el-GR"/>
        </w:rPr>
        <w:t>δ</w:t>
      </w:r>
      <w:r w:rsidRPr="00345C64">
        <w:rPr>
          <w:rFonts w:ascii="Arial Unicode MS" w:eastAsia="Arial Unicode MS" w:hAnsi="Arial Unicode MS" w:cs="Arial Unicode MS"/>
          <w:sz w:val="24"/>
          <w:szCs w:val="24"/>
          <w:lang w:val="el-GR"/>
        </w:rPr>
        <w:t>υναμίες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στο</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 xml:space="preserve">πί </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άρ</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ου Σ</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ολ</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ό</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να</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z w:val="24"/>
          <w:szCs w:val="24"/>
          <w:lang w:val="el-GR"/>
        </w:rPr>
        <w:t>προ</w:t>
      </w:r>
      <w:r w:rsidRPr="00345C64">
        <w:rPr>
          <w:rFonts w:ascii="Arial Unicode MS" w:eastAsia="Arial Unicode MS" w:hAnsi="Arial Unicode MS" w:cs="Arial Unicode MS"/>
          <w:spacing w:val="3"/>
          <w:sz w:val="24"/>
          <w:szCs w:val="24"/>
          <w:lang w:val="el-GR"/>
        </w:rPr>
        <w:t>τ</w:t>
      </w:r>
      <w:r w:rsidRPr="00345C64">
        <w:rPr>
          <w:rFonts w:ascii="Arial Unicode MS" w:eastAsia="Arial Unicode MS" w:hAnsi="Arial Unicode MS" w:cs="Arial Unicode MS"/>
          <w:sz w:val="24"/>
          <w:szCs w:val="24"/>
          <w:lang w:val="el-GR"/>
        </w:rPr>
        <w:t>αθούν</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pacing w:val="-3"/>
          <w:sz w:val="24"/>
          <w:szCs w:val="24"/>
          <w:lang w:val="el-GR"/>
        </w:rPr>
        <w:t>β</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λτ</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σει</w:t>
      </w:r>
      <w:r w:rsidRPr="00345C64">
        <w:rPr>
          <w:rFonts w:ascii="Arial Unicode MS" w:eastAsia="Arial Unicode MS" w:hAnsi="Arial Unicode MS" w:cs="Arial Unicode MS"/>
          <w:spacing w:val="-1"/>
          <w:sz w:val="24"/>
          <w:szCs w:val="24"/>
          <w:lang w:val="el-GR"/>
        </w:rPr>
        <w:t>ς</w:t>
      </w:r>
      <w:r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Είναι</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στ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ση</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1"/>
          <w:sz w:val="24"/>
          <w:szCs w:val="24"/>
          <w:lang w:val="el-GR"/>
        </w:rPr>
        <w:t>θ</w:t>
      </w:r>
      <w:r w:rsidRPr="00345C64">
        <w:rPr>
          <w:rFonts w:ascii="Arial Unicode MS" w:eastAsia="Arial Unicode MS" w:hAnsi="Arial Unicode MS" w:cs="Arial Unicode MS"/>
          <w:sz w:val="24"/>
          <w:szCs w:val="24"/>
          <w:lang w:val="el-GR"/>
        </w:rPr>
        <w:t>υντή</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η σ</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z w:val="24"/>
          <w:szCs w:val="24"/>
          <w:lang w:val="el-GR"/>
        </w:rPr>
        <w:t>μμ</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οχ</w:t>
      </w:r>
      <w:r w:rsidRPr="00345C64">
        <w:rPr>
          <w:rFonts w:ascii="Arial Unicode MS" w:eastAsia="Arial Unicode MS" w:hAnsi="Arial Unicode MS" w:cs="Arial Unicode MS"/>
          <w:sz w:val="24"/>
          <w:szCs w:val="24"/>
          <w:lang w:val="el-GR"/>
        </w:rPr>
        <w:t>ή</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μαθ</w:t>
      </w:r>
      <w:r w:rsidRPr="00345C64">
        <w:rPr>
          <w:rFonts w:ascii="Arial Unicode MS" w:eastAsia="Arial Unicode MS" w:hAnsi="Arial Unicode MS" w:cs="Arial Unicode MS"/>
          <w:spacing w:val="-2"/>
          <w:sz w:val="24"/>
          <w:szCs w:val="24"/>
          <w:lang w:val="el-GR"/>
        </w:rPr>
        <w:t>η</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στ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ξ</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ολό</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ηση</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ά</w:t>
      </w:r>
      <w:r w:rsidRPr="00345C64">
        <w:rPr>
          <w:rFonts w:ascii="Arial Unicode MS" w:eastAsia="Arial Unicode MS" w:hAnsi="Arial Unicode MS" w:cs="Arial Unicode MS"/>
          <w:spacing w:val="-3"/>
          <w:sz w:val="24"/>
          <w:szCs w:val="24"/>
          <w:lang w:val="el-GR"/>
        </w:rPr>
        <w:t>σ</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ησης.</w:t>
      </w:r>
    </w:p>
    <w:p w:rsidR="00232A0C" w:rsidRPr="00345C64" w:rsidRDefault="00232A0C">
      <w:pPr>
        <w:autoSpaceDE w:val="0"/>
        <w:spacing w:after="0" w:line="200" w:lineRule="exact"/>
        <w:rPr>
          <w:rFonts w:ascii="Arial Unicode MS" w:eastAsia="Arial Unicode MS" w:hAnsi="Arial Unicode MS" w:cs="Arial Unicode MS"/>
          <w:sz w:val="20"/>
          <w:szCs w:val="20"/>
          <w:lang w:val="el-GR"/>
        </w:rPr>
      </w:pPr>
    </w:p>
    <w:p w:rsidR="00232A0C" w:rsidRPr="00345C64" w:rsidRDefault="00232A0C">
      <w:pPr>
        <w:autoSpaceDE w:val="0"/>
        <w:spacing w:after="0" w:line="200" w:lineRule="exact"/>
        <w:rPr>
          <w:rFonts w:ascii="Arial Unicode MS" w:eastAsia="Arial Unicode MS" w:hAnsi="Arial Unicode MS" w:cs="Arial Unicode MS"/>
          <w:sz w:val="20"/>
          <w:szCs w:val="20"/>
          <w:lang w:val="el-GR"/>
        </w:rPr>
      </w:pPr>
    </w:p>
    <w:p w:rsidR="00232A0C" w:rsidRPr="00345C64" w:rsidRDefault="00232A0C">
      <w:pPr>
        <w:autoSpaceDE w:val="0"/>
        <w:spacing w:before="20" w:after="0" w:line="260" w:lineRule="exact"/>
        <w:rPr>
          <w:rFonts w:ascii="Arial Unicode MS" w:eastAsia="Arial Unicode MS" w:hAnsi="Arial Unicode MS" w:cs="Arial Unicode MS"/>
          <w:sz w:val="26"/>
          <w:szCs w:val="26"/>
          <w:lang w:val="el-GR"/>
        </w:rPr>
      </w:pPr>
    </w:p>
    <w:p w:rsidR="00232A0C" w:rsidRPr="00345C64" w:rsidRDefault="00232A0C">
      <w:pPr>
        <w:autoSpaceDE w:val="0"/>
        <w:spacing w:after="0" w:line="240" w:lineRule="auto"/>
        <w:ind w:left="100" w:right="1143"/>
        <w:jc w:val="both"/>
        <w:rPr>
          <w:rFonts w:ascii="Arial Unicode MS" w:eastAsia="Arial Unicode MS" w:hAnsi="Arial Unicode MS" w:cs="Arial Unicode MS"/>
          <w:b/>
          <w:bCs/>
          <w:sz w:val="36"/>
          <w:szCs w:val="36"/>
          <w:lang w:val="el-GR"/>
        </w:rPr>
      </w:pPr>
      <w:r w:rsidRPr="00345C64">
        <w:rPr>
          <w:rFonts w:ascii="Arial Unicode MS" w:eastAsia="Arial Unicode MS" w:hAnsi="Arial Unicode MS" w:cs="Arial Unicode MS"/>
          <w:b/>
          <w:bCs/>
          <w:sz w:val="36"/>
          <w:szCs w:val="36"/>
          <w:lang w:val="el-GR"/>
        </w:rPr>
        <w:t>4. Εν</w:t>
      </w:r>
      <w:r w:rsidRPr="00345C64">
        <w:rPr>
          <w:rFonts w:ascii="Arial Unicode MS" w:eastAsia="Arial Unicode MS" w:hAnsi="Arial Unicode MS" w:cs="Arial Unicode MS"/>
          <w:b/>
          <w:bCs/>
          <w:spacing w:val="1"/>
          <w:sz w:val="36"/>
          <w:szCs w:val="36"/>
          <w:lang w:val="el-GR"/>
        </w:rPr>
        <w:t>ημ</w:t>
      </w:r>
      <w:r w:rsidRPr="00345C64">
        <w:rPr>
          <w:rFonts w:ascii="Arial Unicode MS" w:eastAsia="Arial Unicode MS" w:hAnsi="Arial Unicode MS" w:cs="Arial Unicode MS"/>
          <w:b/>
          <w:bCs/>
          <w:spacing w:val="-2"/>
          <w:sz w:val="36"/>
          <w:szCs w:val="36"/>
          <w:lang w:val="el-GR"/>
        </w:rPr>
        <w:t>έ</w:t>
      </w:r>
      <w:r w:rsidRPr="00345C64">
        <w:rPr>
          <w:rFonts w:ascii="Arial Unicode MS" w:eastAsia="Arial Unicode MS" w:hAnsi="Arial Unicode MS" w:cs="Arial Unicode MS"/>
          <w:b/>
          <w:bCs/>
          <w:spacing w:val="1"/>
          <w:sz w:val="36"/>
          <w:szCs w:val="36"/>
          <w:lang w:val="el-GR"/>
        </w:rPr>
        <w:t>ρ</w:t>
      </w:r>
      <w:r w:rsidRPr="00345C64">
        <w:rPr>
          <w:rFonts w:ascii="Arial Unicode MS" w:eastAsia="Arial Unicode MS" w:hAnsi="Arial Unicode MS" w:cs="Arial Unicode MS"/>
          <w:b/>
          <w:bCs/>
          <w:sz w:val="36"/>
          <w:szCs w:val="36"/>
          <w:lang w:val="el-GR"/>
        </w:rPr>
        <w:t>ωση</w:t>
      </w:r>
      <w:r w:rsidRPr="00345C64">
        <w:rPr>
          <w:rFonts w:ascii="Arial Unicode MS" w:eastAsia="Arial Unicode MS" w:hAnsi="Arial Unicode MS" w:cs="Arial Unicode MS"/>
          <w:b/>
          <w:bCs/>
          <w:spacing w:val="-2"/>
          <w:sz w:val="36"/>
          <w:szCs w:val="36"/>
          <w:lang w:val="el-GR"/>
        </w:rPr>
        <w:t xml:space="preserve"> </w:t>
      </w:r>
      <w:r w:rsidRPr="00345C64">
        <w:rPr>
          <w:rFonts w:ascii="Arial Unicode MS" w:eastAsia="Arial Unicode MS" w:hAnsi="Arial Unicode MS" w:cs="Arial Unicode MS"/>
          <w:b/>
          <w:bCs/>
          <w:sz w:val="36"/>
          <w:szCs w:val="36"/>
          <w:lang w:val="el-GR"/>
        </w:rPr>
        <w:t>Μα</w:t>
      </w:r>
      <w:r w:rsidRPr="00345C64">
        <w:rPr>
          <w:rFonts w:ascii="Arial Unicode MS" w:eastAsia="Arial Unicode MS" w:hAnsi="Arial Unicode MS" w:cs="Arial Unicode MS"/>
          <w:b/>
          <w:bCs/>
          <w:spacing w:val="1"/>
          <w:sz w:val="36"/>
          <w:szCs w:val="36"/>
          <w:lang w:val="el-GR"/>
        </w:rPr>
        <w:t>θ</w:t>
      </w:r>
      <w:r w:rsidRPr="00345C64">
        <w:rPr>
          <w:rFonts w:ascii="Arial Unicode MS" w:eastAsia="Arial Unicode MS" w:hAnsi="Arial Unicode MS" w:cs="Arial Unicode MS"/>
          <w:b/>
          <w:bCs/>
          <w:sz w:val="36"/>
          <w:szCs w:val="36"/>
          <w:lang w:val="el-GR"/>
        </w:rPr>
        <w:t>ητών</w:t>
      </w:r>
      <w:r w:rsidRPr="00345C64">
        <w:rPr>
          <w:rFonts w:ascii="Arial Unicode MS" w:eastAsia="Arial Unicode MS" w:hAnsi="Arial Unicode MS" w:cs="Arial Unicode MS"/>
          <w:b/>
          <w:bCs/>
          <w:spacing w:val="2"/>
          <w:sz w:val="36"/>
          <w:szCs w:val="36"/>
          <w:lang w:val="el-GR"/>
        </w:rPr>
        <w:t xml:space="preserve"> </w:t>
      </w:r>
      <w:r w:rsidRPr="00345C64">
        <w:rPr>
          <w:rFonts w:ascii="Arial Unicode MS" w:eastAsia="Arial Unicode MS" w:hAnsi="Arial Unicode MS" w:cs="Arial Unicode MS"/>
          <w:b/>
          <w:bCs/>
          <w:sz w:val="36"/>
          <w:szCs w:val="36"/>
          <w:lang w:val="el-GR"/>
        </w:rPr>
        <w:t>- Εκ</w:t>
      </w:r>
      <w:r w:rsidRPr="00345C64">
        <w:rPr>
          <w:rFonts w:ascii="Arial Unicode MS" w:eastAsia="Arial Unicode MS" w:hAnsi="Arial Unicode MS" w:cs="Arial Unicode MS"/>
          <w:b/>
          <w:bCs/>
          <w:spacing w:val="-3"/>
          <w:sz w:val="36"/>
          <w:szCs w:val="36"/>
          <w:lang w:val="el-GR"/>
        </w:rPr>
        <w:t>π</w:t>
      </w:r>
      <w:r w:rsidRPr="00345C64">
        <w:rPr>
          <w:rFonts w:ascii="Arial Unicode MS" w:eastAsia="Arial Unicode MS" w:hAnsi="Arial Unicode MS" w:cs="Arial Unicode MS"/>
          <w:b/>
          <w:bCs/>
          <w:sz w:val="36"/>
          <w:szCs w:val="36"/>
          <w:lang w:val="el-GR"/>
        </w:rPr>
        <w:t>αι</w:t>
      </w:r>
      <w:r w:rsidRPr="00345C64">
        <w:rPr>
          <w:rFonts w:ascii="Arial Unicode MS" w:eastAsia="Arial Unicode MS" w:hAnsi="Arial Unicode MS" w:cs="Arial Unicode MS"/>
          <w:b/>
          <w:bCs/>
          <w:spacing w:val="1"/>
          <w:sz w:val="36"/>
          <w:szCs w:val="36"/>
          <w:lang w:val="el-GR"/>
        </w:rPr>
        <w:t>δ</w:t>
      </w:r>
      <w:r w:rsidRPr="00345C64">
        <w:rPr>
          <w:rFonts w:ascii="Arial Unicode MS" w:eastAsia="Arial Unicode MS" w:hAnsi="Arial Unicode MS" w:cs="Arial Unicode MS"/>
          <w:b/>
          <w:bCs/>
          <w:sz w:val="36"/>
          <w:szCs w:val="36"/>
          <w:lang w:val="el-GR"/>
        </w:rPr>
        <w:t>ευτικ</w:t>
      </w:r>
      <w:r w:rsidRPr="00345C64">
        <w:rPr>
          <w:rFonts w:ascii="Arial Unicode MS" w:eastAsia="Arial Unicode MS" w:hAnsi="Arial Unicode MS" w:cs="Arial Unicode MS"/>
          <w:b/>
          <w:bCs/>
          <w:spacing w:val="1"/>
          <w:sz w:val="36"/>
          <w:szCs w:val="36"/>
          <w:lang w:val="el-GR"/>
        </w:rPr>
        <w:t>ώ</w:t>
      </w:r>
      <w:r w:rsidRPr="00345C64">
        <w:rPr>
          <w:rFonts w:ascii="Arial Unicode MS" w:eastAsia="Arial Unicode MS" w:hAnsi="Arial Unicode MS" w:cs="Arial Unicode MS"/>
          <w:b/>
          <w:bCs/>
          <w:sz w:val="36"/>
          <w:szCs w:val="36"/>
          <w:lang w:val="el-GR"/>
        </w:rPr>
        <w:t>ν -</w:t>
      </w:r>
      <w:r w:rsidRPr="00345C64">
        <w:rPr>
          <w:rFonts w:ascii="Arial Unicode MS" w:eastAsia="Arial Unicode MS" w:hAnsi="Arial Unicode MS" w:cs="Arial Unicode MS"/>
          <w:b/>
          <w:bCs/>
          <w:spacing w:val="1"/>
          <w:sz w:val="36"/>
          <w:szCs w:val="36"/>
          <w:lang w:val="el-GR"/>
        </w:rPr>
        <w:t xml:space="preserve"> </w:t>
      </w:r>
      <w:r w:rsidRPr="00345C64">
        <w:rPr>
          <w:rFonts w:ascii="Arial Unicode MS" w:eastAsia="Arial Unicode MS" w:hAnsi="Arial Unicode MS" w:cs="Arial Unicode MS"/>
          <w:b/>
          <w:bCs/>
          <w:spacing w:val="-1"/>
          <w:sz w:val="36"/>
          <w:szCs w:val="36"/>
          <w:lang w:val="el-GR"/>
        </w:rPr>
        <w:t>Γ</w:t>
      </w:r>
      <w:r w:rsidRPr="00345C64">
        <w:rPr>
          <w:rFonts w:ascii="Arial Unicode MS" w:eastAsia="Arial Unicode MS" w:hAnsi="Arial Unicode MS" w:cs="Arial Unicode MS"/>
          <w:b/>
          <w:bCs/>
          <w:spacing w:val="-2"/>
          <w:sz w:val="36"/>
          <w:szCs w:val="36"/>
          <w:lang w:val="el-GR"/>
        </w:rPr>
        <w:t>ο</w:t>
      </w:r>
      <w:r w:rsidRPr="00345C64">
        <w:rPr>
          <w:rFonts w:ascii="Arial Unicode MS" w:eastAsia="Arial Unicode MS" w:hAnsi="Arial Unicode MS" w:cs="Arial Unicode MS"/>
          <w:b/>
          <w:bCs/>
          <w:sz w:val="36"/>
          <w:szCs w:val="36"/>
          <w:lang w:val="el-GR"/>
        </w:rPr>
        <w:t>ν</w:t>
      </w:r>
      <w:r w:rsidRPr="00345C64">
        <w:rPr>
          <w:rFonts w:ascii="Arial Unicode MS" w:eastAsia="Arial Unicode MS" w:hAnsi="Arial Unicode MS" w:cs="Arial Unicode MS"/>
          <w:b/>
          <w:bCs/>
          <w:spacing w:val="1"/>
          <w:sz w:val="36"/>
          <w:szCs w:val="36"/>
          <w:lang w:val="el-GR"/>
        </w:rPr>
        <w:t>έ</w:t>
      </w:r>
      <w:r w:rsidRPr="00345C64">
        <w:rPr>
          <w:rFonts w:ascii="Arial Unicode MS" w:eastAsia="Arial Unicode MS" w:hAnsi="Arial Unicode MS" w:cs="Arial Unicode MS"/>
          <w:b/>
          <w:bCs/>
          <w:sz w:val="36"/>
          <w:szCs w:val="36"/>
          <w:lang w:val="el-GR"/>
        </w:rPr>
        <w:t>ων</w:t>
      </w:r>
    </w:p>
    <w:p w:rsidR="00232A0C" w:rsidRPr="00345C64" w:rsidRDefault="00232A0C">
      <w:pPr>
        <w:autoSpaceDE w:val="0"/>
        <w:spacing w:after="0" w:line="292" w:lineRule="exact"/>
        <w:ind w:left="100" w:right="124"/>
        <w:jc w:val="both"/>
        <w:rPr>
          <w:rFonts w:ascii="Arial Unicode MS" w:eastAsia="Arial Unicode MS" w:hAnsi="Arial Unicode MS" w:cs="Arial Unicode MS"/>
          <w:position w:val="1"/>
          <w:sz w:val="24"/>
          <w:szCs w:val="24"/>
          <w:lang w:val="el-GR"/>
        </w:rPr>
      </w:pPr>
      <w:r w:rsidRPr="00345C64">
        <w:rPr>
          <w:rFonts w:ascii="Arial Unicode MS" w:eastAsia="Arial Unicode MS" w:hAnsi="Arial Unicode MS" w:cs="Arial Unicode MS"/>
          <w:spacing w:val="1"/>
          <w:position w:val="1"/>
          <w:sz w:val="24"/>
          <w:szCs w:val="24"/>
          <w:lang w:val="el-GR"/>
        </w:rPr>
        <w:t>Γ</w:t>
      </w:r>
      <w:r w:rsidRPr="00345C64">
        <w:rPr>
          <w:rFonts w:ascii="Arial Unicode MS" w:eastAsia="Arial Unicode MS" w:hAnsi="Arial Unicode MS" w:cs="Arial Unicode MS"/>
          <w:spacing w:val="-1"/>
          <w:position w:val="1"/>
          <w:sz w:val="24"/>
          <w:szCs w:val="24"/>
          <w:lang w:val="el-GR"/>
        </w:rPr>
        <w:t>ι</w:t>
      </w:r>
      <w:r w:rsidRPr="00345C64">
        <w:rPr>
          <w:rFonts w:ascii="Arial Unicode MS" w:eastAsia="Arial Unicode MS" w:hAnsi="Arial Unicode MS" w:cs="Arial Unicode MS"/>
          <w:position w:val="1"/>
          <w:sz w:val="24"/>
          <w:szCs w:val="24"/>
          <w:lang w:val="el-GR"/>
        </w:rPr>
        <w:t>α</w:t>
      </w:r>
      <w:r w:rsidRPr="00345C64">
        <w:rPr>
          <w:rFonts w:ascii="Arial Unicode MS" w:eastAsia="Arial Unicode MS" w:hAnsi="Arial Unicode MS" w:cs="Arial Unicode MS"/>
          <w:spacing w:val="23"/>
          <w:position w:val="1"/>
          <w:sz w:val="24"/>
          <w:szCs w:val="24"/>
          <w:lang w:val="el-GR"/>
        </w:rPr>
        <w:t xml:space="preserve"> </w:t>
      </w:r>
      <w:r w:rsidRPr="00345C64">
        <w:rPr>
          <w:rFonts w:ascii="Arial Unicode MS" w:eastAsia="Arial Unicode MS" w:hAnsi="Arial Unicode MS" w:cs="Arial Unicode MS"/>
          <w:position w:val="1"/>
          <w:sz w:val="24"/>
          <w:szCs w:val="24"/>
          <w:lang w:val="el-GR"/>
        </w:rPr>
        <w:t>τ</w:t>
      </w:r>
      <w:r w:rsidRPr="00345C64">
        <w:rPr>
          <w:rFonts w:ascii="Arial Unicode MS" w:eastAsia="Arial Unicode MS" w:hAnsi="Arial Unicode MS" w:cs="Arial Unicode MS"/>
          <w:spacing w:val="1"/>
          <w:position w:val="1"/>
          <w:sz w:val="24"/>
          <w:szCs w:val="24"/>
          <w:lang w:val="el-GR"/>
        </w:rPr>
        <w:t>η</w:t>
      </w:r>
      <w:r w:rsidRPr="00345C64">
        <w:rPr>
          <w:rFonts w:ascii="Arial Unicode MS" w:eastAsia="Arial Unicode MS" w:hAnsi="Arial Unicode MS" w:cs="Arial Unicode MS"/>
          <w:position w:val="1"/>
          <w:sz w:val="24"/>
          <w:szCs w:val="24"/>
          <w:lang w:val="el-GR"/>
        </w:rPr>
        <w:t>ν</w:t>
      </w:r>
      <w:r w:rsidRPr="00345C64">
        <w:rPr>
          <w:rFonts w:ascii="Arial Unicode MS" w:eastAsia="Arial Unicode MS" w:hAnsi="Arial Unicode MS" w:cs="Arial Unicode MS"/>
          <w:spacing w:val="23"/>
          <w:position w:val="1"/>
          <w:sz w:val="24"/>
          <w:szCs w:val="24"/>
          <w:lang w:val="el-GR"/>
        </w:rPr>
        <w:t xml:space="preserve"> </w:t>
      </w:r>
      <w:r w:rsidRPr="00345C64">
        <w:rPr>
          <w:rFonts w:ascii="Arial Unicode MS" w:eastAsia="Arial Unicode MS" w:hAnsi="Arial Unicode MS" w:cs="Arial Unicode MS"/>
          <w:spacing w:val="1"/>
          <w:position w:val="1"/>
          <w:sz w:val="24"/>
          <w:szCs w:val="24"/>
          <w:lang w:val="el-GR"/>
        </w:rPr>
        <w:t>ε</w:t>
      </w:r>
      <w:r w:rsidRPr="00345C64">
        <w:rPr>
          <w:rFonts w:ascii="Arial Unicode MS" w:eastAsia="Arial Unicode MS" w:hAnsi="Arial Unicode MS" w:cs="Arial Unicode MS"/>
          <w:position w:val="1"/>
          <w:sz w:val="24"/>
          <w:szCs w:val="24"/>
          <w:lang w:val="el-GR"/>
        </w:rPr>
        <w:t>μπέδω</w:t>
      </w:r>
      <w:r w:rsidRPr="00345C64">
        <w:rPr>
          <w:rFonts w:ascii="Arial Unicode MS" w:eastAsia="Arial Unicode MS" w:hAnsi="Arial Unicode MS" w:cs="Arial Unicode MS"/>
          <w:spacing w:val="-2"/>
          <w:position w:val="1"/>
          <w:sz w:val="24"/>
          <w:szCs w:val="24"/>
          <w:lang w:val="el-GR"/>
        </w:rPr>
        <w:t>σ</w:t>
      </w:r>
      <w:r w:rsidRPr="00345C64">
        <w:rPr>
          <w:rFonts w:ascii="Arial Unicode MS" w:eastAsia="Arial Unicode MS" w:hAnsi="Arial Unicode MS" w:cs="Arial Unicode MS"/>
          <w:position w:val="1"/>
          <w:sz w:val="24"/>
          <w:szCs w:val="24"/>
          <w:lang w:val="el-GR"/>
        </w:rPr>
        <w:t>η</w:t>
      </w:r>
      <w:r w:rsidRPr="00345C64">
        <w:rPr>
          <w:rFonts w:ascii="Arial Unicode MS" w:eastAsia="Arial Unicode MS" w:hAnsi="Arial Unicode MS" w:cs="Arial Unicode MS"/>
          <w:spacing w:val="23"/>
          <w:position w:val="1"/>
          <w:sz w:val="24"/>
          <w:szCs w:val="24"/>
          <w:lang w:val="el-GR"/>
        </w:rPr>
        <w:t xml:space="preserve"> </w:t>
      </w:r>
      <w:r w:rsidRPr="00345C64">
        <w:rPr>
          <w:rFonts w:ascii="Arial Unicode MS" w:eastAsia="Arial Unicode MS" w:hAnsi="Arial Unicode MS" w:cs="Arial Unicode MS"/>
          <w:position w:val="1"/>
          <w:sz w:val="24"/>
          <w:szCs w:val="24"/>
          <w:lang w:val="el-GR"/>
        </w:rPr>
        <w:t>τ</w:t>
      </w:r>
      <w:r w:rsidRPr="00345C64">
        <w:rPr>
          <w:rFonts w:ascii="Arial Unicode MS" w:eastAsia="Arial Unicode MS" w:hAnsi="Arial Unicode MS" w:cs="Arial Unicode MS"/>
          <w:spacing w:val="1"/>
          <w:position w:val="1"/>
          <w:sz w:val="24"/>
          <w:szCs w:val="24"/>
          <w:lang w:val="el-GR"/>
        </w:rPr>
        <w:t>ω</w:t>
      </w:r>
      <w:r w:rsidRPr="00345C64">
        <w:rPr>
          <w:rFonts w:ascii="Arial Unicode MS" w:eastAsia="Arial Unicode MS" w:hAnsi="Arial Unicode MS" w:cs="Arial Unicode MS"/>
          <w:position w:val="1"/>
          <w:sz w:val="24"/>
          <w:szCs w:val="24"/>
          <w:lang w:val="el-GR"/>
        </w:rPr>
        <w:t>ν</w:t>
      </w:r>
      <w:r w:rsidRPr="00345C64">
        <w:rPr>
          <w:rFonts w:ascii="Arial Unicode MS" w:eastAsia="Arial Unicode MS" w:hAnsi="Arial Unicode MS" w:cs="Arial Unicode MS"/>
          <w:spacing w:val="20"/>
          <w:position w:val="1"/>
          <w:sz w:val="24"/>
          <w:szCs w:val="24"/>
          <w:lang w:val="el-GR"/>
        </w:rPr>
        <w:t xml:space="preserve"> </w:t>
      </w:r>
      <w:r w:rsidRPr="00345C64">
        <w:rPr>
          <w:rFonts w:ascii="Arial Unicode MS" w:eastAsia="Arial Unicode MS" w:hAnsi="Arial Unicode MS" w:cs="Arial Unicode MS"/>
          <w:position w:val="1"/>
          <w:sz w:val="24"/>
          <w:szCs w:val="24"/>
          <w:lang w:val="el-GR"/>
        </w:rPr>
        <w:t>προ</w:t>
      </w:r>
      <w:r w:rsidRPr="00345C64">
        <w:rPr>
          <w:rFonts w:ascii="Arial Unicode MS" w:eastAsia="Arial Unicode MS" w:hAnsi="Arial Unicode MS" w:cs="Arial Unicode MS"/>
          <w:spacing w:val="1"/>
          <w:position w:val="1"/>
          <w:sz w:val="24"/>
          <w:szCs w:val="24"/>
          <w:lang w:val="el-GR"/>
        </w:rPr>
        <w:t>α</w:t>
      </w:r>
      <w:r w:rsidRPr="00345C64">
        <w:rPr>
          <w:rFonts w:ascii="Arial Unicode MS" w:eastAsia="Arial Unicode MS" w:hAnsi="Arial Unicode MS" w:cs="Arial Unicode MS"/>
          <w:position w:val="1"/>
          <w:sz w:val="24"/>
          <w:szCs w:val="24"/>
          <w:lang w:val="el-GR"/>
        </w:rPr>
        <w:t>ν</w:t>
      </w:r>
      <w:r w:rsidRPr="00345C64">
        <w:rPr>
          <w:rFonts w:ascii="Arial Unicode MS" w:eastAsia="Arial Unicode MS" w:hAnsi="Arial Unicode MS" w:cs="Arial Unicode MS"/>
          <w:spacing w:val="1"/>
          <w:position w:val="1"/>
          <w:sz w:val="24"/>
          <w:szCs w:val="24"/>
          <w:lang w:val="el-GR"/>
        </w:rPr>
        <w:t>α</w:t>
      </w:r>
      <w:r w:rsidRPr="00345C64">
        <w:rPr>
          <w:rFonts w:ascii="Arial Unicode MS" w:eastAsia="Arial Unicode MS" w:hAnsi="Arial Unicode MS" w:cs="Arial Unicode MS"/>
          <w:position w:val="1"/>
          <w:sz w:val="24"/>
          <w:szCs w:val="24"/>
          <w:lang w:val="el-GR"/>
        </w:rPr>
        <w:t>φερ</w:t>
      </w:r>
      <w:r w:rsidRPr="00345C64">
        <w:rPr>
          <w:rFonts w:ascii="Arial Unicode MS" w:eastAsia="Arial Unicode MS" w:hAnsi="Arial Unicode MS" w:cs="Arial Unicode MS"/>
          <w:spacing w:val="1"/>
          <w:position w:val="1"/>
          <w:sz w:val="24"/>
          <w:szCs w:val="24"/>
          <w:lang w:val="el-GR"/>
        </w:rPr>
        <w:t>ο</w:t>
      </w:r>
      <w:r w:rsidRPr="00345C64">
        <w:rPr>
          <w:rFonts w:ascii="Arial Unicode MS" w:eastAsia="Arial Unicode MS" w:hAnsi="Arial Unicode MS" w:cs="Arial Unicode MS"/>
          <w:spacing w:val="-2"/>
          <w:position w:val="1"/>
          <w:sz w:val="24"/>
          <w:szCs w:val="24"/>
          <w:lang w:val="el-GR"/>
        </w:rPr>
        <w:t>μ</w:t>
      </w:r>
      <w:r w:rsidRPr="00345C64">
        <w:rPr>
          <w:rFonts w:ascii="Arial Unicode MS" w:eastAsia="Arial Unicode MS" w:hAnsi="Arial Unicode MS" w:cs="Arial Unicode MS"/>
          <w:spacing w:val="1"/>
          <w:position w:val="1"/>
          <w:sz w:val="24"/>
          <w:szCs w:val="24"/>
          <w:lang w:val="el-GR"/>
        </w:rPr>
        <w:t>έ</w:t>
      </w:r>
      <w:r w:rsidRPr="00345C64">
        <w:rPr>
          <w:rFonts w:ascii="Arial Unicode MS" w:eastAsia="Arial Unicode MS" w:hAnsi="Arial Unicode MS" w:cs="Arial Unicode MS"/>
          <w:position w:val="1"/>
          <w:sz w:val="24"/>
          <w:szCs w:val="24"/>
          <w:lang w:val="el-GR"/>
        </w:rPr>
        <w:t>ν</w:t>
      </w:r>
      <w:r w:rsidRPr="00345C64">
        <w:rPr>
          <w:rFonts w:ascii="Arial Unicode MS" w:eastAsia="Arial Unicode MS" w:hAnsi="Arial Unicode MS" w:cs="Arial Unicode MS"/>
          <w:spacing w:val="1"/>
          <w:position w:val="1"/>
          <w:sz w:val="24"/>
          <w:szCs w:val="24"/>
          <w:lang w:val="el-GR"/>
        </w:rPr>
        <w:t>ω</w:t>
      </w:r>
      <w:r w:rsidRPr="00345C64">
        <w:rPr>
          <w:rFonts w:ascii="Arial Unicode MS" w:eastAsia="Arial Unicode MS" w:hAnsi="Arial Unicode MS" w:cs="Arial Unicode MS"/>
          <w:position w:val="1"/>
          <w:sz w:val="24"/>
          <w:szCs w:val="24"/>
          <w:lang w:val="el-GR"/>
        </w:rPr>
        <w:t>ν</w:t>
      </w:r>
      <w:r w:rsidRPr="00345C64">
        <w:rPr>
          <w:rFonts w:ascii="Arial Unicode MS" w:eastAsia="Arial Unicode MS" w:hAnsi="Arial Unicode MS" w:cs="Arial Unicode MS"/>
          <w:spacing w:val="27"/>
          <w:position w:val="1"/>
          <w:sz w:val="24"/>
          <w:szCs w:val="24"/>
          <w:lang w:val="el-GR"/>
        </w:rPr>
        <w:t xml:space="preserve"> </w:t>
      </w:r>
      <w:r w:rsidRPr="00345C64">
        <w:rPr>
          <w:rFonts w:ascii="Arial Unicode MS" w:eastAsia="Arial Unicode MS" w:hAnsi="Arial Unicode MS" w:cs="Arial Unicode MS"/>
          <w:position w:val="1"/>
          <w:sz w:val="24"/>
          <w:szCs w:val="24"/>
          <w:lang w:val="el-GR"/>
        </w:rPr>
        <w:t>π</w:t>
      </w:r>
      <w:r w:rsidRPr="00345C64">
        <w:rPr>
          <w:rFonts w:ascii="Arial Unicode MS" w:eastAsia="Arial Unicode MS" w:hAnsi="Arial Unicode MS" w:cs="Arial Unicode MS"/>
          <w:spacing w:val="-3"/>
          <w:position w:val="1"/>
          <w:sz w:val="24"/>
          <w:szCs w:val="24"/>
          <w:lang w:val="el-GR"/>
        </w:rPr>
        <w:t>ρ</w:t>
      </w:r>
      <w:r w:rsidRPr="00345C64">
        <w:rPr>
          <w:rFonts w:ascii="Arial Unicode MS" w:eastAsia="Arial Unicode MS" w:hAnsi="Arial Unicode MS" w:cs="Arial Unicode MS"/>
          <w:spacing w:val="-1"/>
          <w:position w:val="1"/>
          <w:sz w:val="24"/>
          <w:szCs w:val="24"/>
          <w:lang w:val="el-GR"/>
        </w:rPr>
        <w:t>έ</w:t>
      </w:r>
      <w:r w:rsidRPr="00345C64">
        <w:rPr>
          <w:rFonts w:ascii="Arial Unicode MS" w:eastAsia="Arial Unicode MS" w:hAnsi="Arial Unicode MS" w:cs="Arial Unicode MS"/>
          <w:position w:val="1"/>
          <w:sz w:val="24"/>
          <w:szCs w:val="24"/>
          <w:lang w:val="el-GR"/>
        </w:rPr>
        <w:t>πει</w:t>
      </w:r>
      <w:r w:rsidRPr="00345C64">
        <w:rPr>
          <w:rFonts w:ascii="Arial Unicode MS" w:eastAsia="Arial Unicode MS" w:hAnsi="Arial Unicode MS" w:cs="Arial Unicode MS"/>
          <w:spacing w:val="22"/>
          <w:position w:val="1"/>
          <w:sz w:val="24"/>
          <w:szCs w:val="24"/>
          <w:lang w:val="el-GR"/>
        </w:rPr>
        <w:t xml:space="preserve"> </w:t>
      </w:r>
      <w:r w:rsidRPr="00345C64">
        <w:rPr>
          <w:rFonts w:ascii="Arial Unicode MS" w:eastAsia="Arial Unicode MS" w:hAnsi="Arial Unicode MS" w:cs="Arial Unicode MS"/>
          <w:position w:val="1"/>
          <w:sz w:val="24"/>
          <w:szCs w:val="24"/>
          <w:lang w:val="el-GR"/>
        </w:rPr>
        <w:t>να</w:t>
      </w:r>
      <w:r w:rsidRPr="00345C64">
        <w:rPr>
          <w:rFonts w:ascii="Arial Unicode MS" w:eastAsia="Arial Unicode MS" w:hAnsi="Arial Unicode MS" w:cs="Arial Unicode MS"/>
          <w:spacing w:val="23"/>
          <w:position w:val="1"/>
          <w:sz w:val="24"/>
          <w:szCs w:val="24"/>
          <w:lang w:val="el-GR"/>
        </w:rPr>
        <w:t xml:space="preserve"> </w:t>
      </w:r>
      <w:r w:rsidRPr="00345C64">
        <w:rPr>
          <w:rFonts w:ascii="Arial Unicode MS" w:eastAsia="Arial Unicode MS" w:hAnsi="Arial Unicode MS" w:cs="Arial Unicode MS"/>
          <w:position w:val="1"/>
          <w:sz w:val="24"/>
          <w:szCs w:val="24"/>
          <w:lang w:val="el-GR"/>
        </w:rPr>
        <w:t>υ</w:t>
      </w:r>
      <w:r w:rsidRPr="00345C64">
        <w:rPr>
          <w:rFonts w:ascii="Arial Unicode MS" w:eastAsia="Arial Unicode MS" w:hAnsi="Arial Unicode MS" w:cs="Arial Unicode MS"/>
          <w:spacing w:val="-1"/>
          <w:position w:val="1"/>
          <w:sz w:val="24"/>
          <w:szCs w:val="24"/>
          <w:lang w:val="el-GR"/>
        </w:rPr>
        <w:t>π</w:t>
      </w:r>
      <w:r w:rsidRPr="00345C64">
        <w:rPr>
          <w:rFonts w:ascii="Arial Unicode MS" w:eastAsia="Arial Unicode MS" w:hAnsi="Arial Unicode MS" w:cs="Arial Unicode MS"/>
          <w:position w:val="1"/>
          <w:sz w:val="24"/>
          <w:szCs w:val="24"/>
          <w:lang w:val="el-GR"/>
        </w:rPr>
        <w:t>άρ</w:t>
      </w:r>
      <w:r w:rsidRPr="00345C64">
        <w:rPr>
          <w:rFonts w:ascii="Arial Unicode MS" w:eastAsia="Arial Unicode MS" w:hAnsi="Arial Unicode MS" w:cs="Arial Unicode MS"/>
          <w:spacing w:val="1"/>
          <w:position w:val="1"/>
          <w:sz w:val="24"/>
          <w:szCs w:val="24"/>
          <w:lang w:val="el-GR"/>
        </w:rPr>
        <w:t>ξε</w:t>
      </w:r>
      <w:r w:rsidRPr="00345C64">
        <w:rPr>
          <w:rFonts w:ascii="Arial Unicode MS" w:eastAsia="Arial Unicode MS" w:hAnsi="Arial Unicode MS" w:cs="Arial Unicode MS"/>
          <w:position w:val="1"/>
          <w:sz w:val="24"/>
          <w:szCs w:val="24"/>
          <w:lang w:val="el-GR"/>
        </w:rPr>
        <w:t>ι</w:t>
      </w:r>
      <w:r w:rsidRPr="00345C64">
        <w:rPr>
          <w:rFonts w:ascii="Arial Unicode MS" w:eastAsia="Arial Unicode MS" w:hAnsi="Arial Unicode MS" w:cs="Arial Unicode MS"/>
          <w:spacing w:val="21"/>
          <w:position w:val="1"/>
          <w:sz w:val="24"/>
          <w:szCs w:val="24"/>
          <w:lang w:val="el-GR"/>
        </w:rPr>
        <w:t xml:space="preserve"> </w:t>
      </w:r>
      <w:r w:rsidRPr="00345C64">
        <w:rPr>
          <w:rFonts w:ascii="Arial Unicode MS" w:eastAsia="Arial Unicode MS" w:hAnsi="Arial Unicode MS" w:cs="Arial Unicode MS"/>
          <w:position w:val="1"/>
          <w:sz w:val="24"/>
          <w:szCs w:val="24"/>
          <w:lang w:val="el-GR"/>
        </w:rPr>
        <w:t>σχ</w:t>
      </w:r>
      <w:r w:rsidRPr="00345C64">
        <w:rPr>
          <w:rFonts w:ascii="Arial Unicode MS" w:eastAsia="Arial Unicode MS" w:hAnsi="Arial Unicode MS" w:cs="Arial Unicode MS"/>
          <w:spacing w:val="1"/>
          <w:position w:val="1"/>
          <w:sz w:val="24"/>
          <w:szCs w:val="24"/>
          <w:lang w:val="el-GR"/>
        </w:rPr>
        <w:t>ε</w:t>
      </w:r>
      <w:r w:rsidRPr="00345C64">
        <w:rPr>
          <w:rFonts w:ascii="Arial Unicode MS" w:eastAsia="Arial Unicode MS" w:hAnsi="Arial Unicode MS" w:cs="Arial Unicode MS"/>
          <w:position w:val="1"/>
          <w:sz w:val="24"/>
          <w:szCs w:val="24"/>
          <w:lang w:val="el-GR"/>
        </w:rPr>
        <w:t>τι</w:t>
      </w:r>
      <w:r w:rsidRPr="00345C64">
        <w:rPr>
          <w:rFonts w:ascii="Arial Unicode MS" w:eastAsia="Arial Unicode MS" w:hAnsi="Arial Unicode MS" w:cs="Arial Unicode MS"/>
          <w:spacing w:val="-1"/>
          <w:position w:val="1"/>
          <w:sz w:val="24"/>
          <w:szCs w:val="24"/>
          <w:lang w:val="el-GR"/>
        </w:rPr>
        <w:t>κ</w:t>
      </w:r>
      <w:r w:rsidRPr="00345C64">
        <w:rPr>
          <w:rFonts w:ascii="Arial Unicode MS" w:eastAsia="Arial Unicode MS" w:hAnsi="Arial Unicode MS" w:cs="Arial Unicode MS"/>
          <w:position w:val="1"/>
          <w:sz w:val="24"/>
          <w:szCs w:val="24"/>
          <w:lang w:val="el-GR"/>
        </w:rPr>
        <w:t>ή</w:t>
      </w:r>
      <w:r w:rsidRPr="00345C64">
        <w:rPr>
          <w:rFonts w:ascii="Arial Unicode MS" w:eastAsia="Arial Unicode MS" w:hAnsi="Arial Unicode MS" w:cs="Arial Unicode MS"/>
          <w:spacing w:val="23"/>
          <w:position w:val="1"/>
          <w:sz w:val="24"/>
          <w:szCs w:val="24"/>
          <w:lang w:val="el-GR"/>
        </w:rPr>
        <w:t xml:space="preserve"> </w:t>
      </w:r>
      <w:r w:rsidRPr="00345C64">
        <w:rPr>
          <w:rFonts w:ascii="Arial Unicode MS" w:eastAsia="Arial Unicode MS" w:hAnsi="Arial Unicode MS" w:cs="Arial Unicode MS"/>
          <w:spacing w:val="1"/>
          <w:position w:val="1"/>
          <w:sz w:val="24"/>
          <w:szCs w:val="24"/>
          <w:lang w:val="el-GR"/>
        </w:rPr>
        <w:t>ε</w:t>
      </w:r>
      <w:r w:rsidRPr="00345C64">
        <w:rPr>
          <w:rFonts w:ascii="Arial Unicode MS" w:eastAsia="Arial Unicode MS" w:hAnsi="Arial Unicode MS" w:cs="Arial Unicode MS"/>
          <w:position w:val="1"/>
          <w:sz w:val="24"/>
          <w:szCs w:val="24"/>
          <w:lang w:val="el-GR"/>
        </w:rPr>
        <w:t>ν</w:t>
      </w:r>
      <w:r w:rsidRPr="00345C64">
        <w:rPr>
          <w:rFonts w:ascii="Arial Unicode MS" w:eastAsia="Arial Unicode MS" w:hAnsi="Arial Unicode MS" w:cs="Arial Unicode MS"/>
          <w:spacing w:val="1"/>
          <w:position w:val="1"/>
          <w:sz w:val="24"/>
          <w:szCs w:val="24"/>
          <w:lang w:val="el-GR"/>
        </w:rPr>
        <w:t>η</w:t>
      </w:r>
      <w:r w:rsidRPr="00345C64">
        <w:rPr>
          <w:rFonts w:ascii="Arial Unicode MS" w:eastAsia="Arial Unicode MS" w:hAnsi="Arial Unicode MS" w:cs="Arial Unicode MS"/>
          <w:position w:val="1"/>
          <w:sz w:val="24"/>
          <w:szCs w:val="24"/>
          <w:lang w:val="el-GR"/>
        </w:rPr>
        <w:t>μ</w:t>
      </w:r>
      <w:r w:rsidRPr="00345C64">
        <w:rPr>
          <w:rFonts w:ascii="Arial Unicode MS" w:eastAsia="Arial Unicode MS" w:hAnsi="Arial Unicode MS" w:cs="Arial Unicode MS"/>
          <w:spacing w:val="1"/>
          <w:position w:val="1"/>
          <w:sz w:val="24"/>
          <w:szCs w:val="24"/>
          <w:lang w:val="el-GR"/>
        </w:rPr>
        <w:t>έ</w:t>
      </w:r>
      <w:r w:rsidRPr="00345C64">
        <w:rPr>
          <w:rFonts w:ascii="Arial Unicode MS" w:eastAsia="Arial Unicode MS" w:hAnsi="Arial Unicode MS" w:cs="Arial Unicode MS"/>
          <w:spacing w:val="-2"/>
          <w:position w:val="1"/>
          <w:sz w:val="24"/>
          <w:szCs w:val="24"/>
          <w:lang w:val="el-GR"/>
        </w:rPr>
        <w:t>ρ</w:t>
      </w:r>
      <w:r w:rsidRPr="00345C64">
        <w:rPr>
          <w:rFonts w:ascii="Arial Unicode MS" w:eastAsia="Arial Unicode MS" w:hAnsi="Arial Unicode MS" w:cs="Arial Unicode MS"/>
          <w:spacing w:val="1"/>
          <w:position w:val="1"/>
          <w:sz w:val="24"/>
          <w:szCs w:val="24"/>
          <w:lang w:val="el-GR"/>
        </w:rPr>
        <w:t>ω</w:t>
      </w:r>
      <w:r w:rsidRPr="00345C64">
        <w:rPr>
          <w:rFonts w:ascii="Arial Unicode MS" w:eastAsia="Arial Unicode MS" w:hAnsi="Arial Unicode MS" w:cs="Arial Unicode MS"/>
          <w:position w:val="1"/>
          <w:sz w:val="24"/>
          <w:szCs w:val="24"/>
          <w:lang w:val="el-GR"/>
        </w:rPr>
        <w:t>ση</w:t>
      </w:r>
      <w:r w:rsidRPr="00345C64">
        <w:rPr>
          <w:rFonts w:ascii="Arial Unicode MS" w:eastAsia="Arial Unicode MS" w:hAnsi="Arial Unicode MS" w:cs="Arial Unicode MS"/>
          <w:spacing w:val="23"/>
          <w:position w:val="1"/>
          <w:sz w:val="24"/>
          <w:szCs w:val="24"/>
          <w:lang w:val="el-GR"/>
        </w:rPr>
        <w:t xml:space="preserve"> </w:t>
      </w:r>
      <w:r w:rsidRPr="00345C64">
        <w:rPr>
          <w:rFonts w:ascii="Arial Unicode MS" w:eastAsia="Arial Unicode MS" w:hAnsi="Arial Unicode MS" w:cs="Arial Unicode MS"/>
          <w:position w:val="1"/>
          <w:sz w:val="24"/>
          <w:szCs w:val="24"/>
          <w:lang w:val="el-GR"/>
        </w:rPr>
        <w:t>τ</w:t>
      </w:r>
      <w:r w:rsidRPr="00345C64">
        <w:rPr>
          <w:rFonts w:ascii="Arial Unicode MS" w:eastAsia="Arial Unicode MS" w:hAnsi="Arial Unicode MS" w:cs="Arial Unicode MS"/>
          <w:spacing w:val="-1"/>
          <w:position w:val="1"/>
          <w:sz w:val="24"/>
          <w:szCs w:val="24"/>
          <w:lang w:val="el-GR"/>
        </w:rPr>
        <w:t>ω</w:t>
      </w:r>
      <w:r w:rsidRPr="00345C64">
        <w:rPr>
          <w:rFonts w:ascii="Arial Unicode MS" w:eastAsia="Arial Unicode MS" w:hAnsi="Arial Unicode MS" w:cs="Arial Unicode MS"/>
          <w:position w:val="1"/>
          <w:sz w:val="24"/>
          <w:szCs w:val="24"/>
          <w:lang w:val="el-GR"/>
        </w:rPr>
        <w:t>ν</w:t>
      </w:r>
    </w:p>
    <w:p w:rsidR="00232A0C" w:rsidRPr="00345C64" w:rsidRDefault="00232A0C">
      <w:pPr>
        <w:autoSpaceDE w:val="0"/>
        <w:spacing w:after="0" w:line="240" w:lineRule="auto"/>
        <w:ind w:left="100" w:right="115"/>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μαθη</w:t>
      </w:r>
      <w:r w:rsidRPr="00345C64">
        <w:rPr>
          <w:rFonts w:ascii="Arial Unicode MS" w:eastAsia="Arial Unicode MS" w:hAnsi="Arial Unicode MS" w:cs="Arial Unicode MS"/>
          <w:spacing w:val="1"/>
          <w:sz w:val="24"/>
          <w:szCs w:val="24"/>
          <w:lang w:val="el-GR"/>
        </w:rPr>
        <w:t>τώ</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 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πα</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υτ</w:t>
      </w:r>
      <w:r w:rsidRPr="00345C64">
        <w:rPr>
          <w:rFonts w:ascii="Arial Unicode MS" w:eastAsia="Arial Unicode MS" w:hAnsi="Arial Unicode MS" w:cs="Arial Unicode MS"/>
          <w:spacing w:val="-1"/>
          <w:sz w:val="24"/>
          <w:szCs w:val="24"/>
          <w:lang w:val="el-GR"/>
        </w:rPr>
        <w:t>ικ</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τις</w:t>
      </w:r>
      <w:r w:rsidRPr="00345C64">
        <w:rPr>
          <w:rFonts w:ascii="Arial Unicode MS" w:eastAsia="Arial Unicode MS" w:hAnsi="Arial Unicode MS" w:cs="Arial Unicode MS"/>
          <w:spacing w:val="3"/>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6"/>
          <w:sz w:val="24"/>
          <w:szCs w:val="24"/>
          <w:lang w:val="el-GR"/>
        </w:rPr>
        <w:t>ν</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στ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περί</w:t>
      </w:r>
      <w:r w:rsidRPr="00345C64">
        <w:rPr>
          <w:rFonts w:ascii="Arial Unicode MS" w:eastAsia="Arial Unicode MS" w:hAnsi="Arial Unicode MS" w:cs="Arial Unicode MS"/>
          <w:spacing w:val="-1"/>
          <w:sz w:val="24"/>
          <w:szCs w:val="24"/>
          <w:lang w:val="el-GR"/>
        </w:rPr>
        <w:t>π</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ση</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κδ</w:t>
      </w:r>
      <w:r w:rsidRPr="00345C64">
        <w:rPr>
          <w:rFonts w:ascii="Arial Unicode MS" w:eastAsia="Arial Unicode MS" w:hAnsi="Arial Unicode MS" w:cs="Arial Unicode MS"/>
          <w:sz w:val="24"/>
          <w:szCs w:val="24"/>
          <w:lang w:val="el-GR"/>
        </w:rPr>
        <w:t>ήλωσης σει</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μού</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z w:val="24"/>
          <w:szCs w:val="24"/>
          <w:lang w:val="el-GR"/>
        </w:rPr>
        <w:t>η</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ς πρ</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στ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 xml:space="preserve">ας, </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στε</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2"/>
          <w:sz w:val="24"/>
          <w:szCs w:val="24"/>
          <w:lang w:val="el-GR"/>
        </w:rPr>
        <w:t>ν</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απο</w:t>
      </w:r>
      <w:r w:rsidRPr="00345C64">
        <w:rPr>
          <w:rFonts w:ascii="Arial Unicode MS" w:eastAsia="Arial Unicode MS" w:hAnsi="Arial Unicode MS" w:cs="Arial Unicode MS"/>
          <w:spacing w:val="-3"/>
          <w:sz w:val="24"/>
          <w:szCs w:val="24"/>
          <w:lang w:val="el-GR"/>
        </w:rPr>
        <w:t>φ</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υχ</w:t>
      </w:r>
      <w:r w:rsidRPr="00345C64">
        <w:rPr>
          <w:rFonts w:ascii="Arial Unicode MS" w:eastAsia="Arial Unicode MS" w:hAnsi="Arial Unicode MS" w:cs="Arial Unicode MS"/>
          <w:spacing w:val="-2"/>
          <w:sz w:val="24"/>
          <w:szCs w:val="24"/>
          <w:lang w:val="el-GR"/>
        </w:rPr>
        <w:t>θ</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ί τυ</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όν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πανι</w:t>
      </w:r>
      <w:r w:rsidRPr="00345C64">
        <w:rPr>
          <w:rFonts w:ascii="Arial Unicode MS" w:eastAsia="Arial Unicode MS" w:hAnsi="Arial Unicode MS" w:cs="Arial Unicode MS"/>
          <w:spacing w:val="-2"/>
          <w:sz w:val="24"/>
          <w:szCs w:val="24"/>
          <w:lang w:val="el-GR"/>
        </w:rPr>
        <w:t>κ</w:t>
      </w:r>
      <w:r w:rsidRPr="00345C64">
        <w:rPr>
          <w:rFonts w:ascii="Arial Unicode MS" w:eastAsia="Arial Unicode MS" w:hAnsi="Arial Unicode MS" w:cs="Arial Unicode MS"/>
          <w:sz w:val="24"/>
          <w:szCs w:val="24"/>
          <w:lang w:val="el-GR"/>
        </w:rPr>
        <w:t xml:space="preserve">ός και </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υμα</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σμοί.</w:t>
      </w:r>
    </w:p>
    <w:p w:rsidR="00232A0C" w:rsidRPr="00345C64" w:rsidRDefault="00232A0C">
      <w:pPr>
        <w:autoSpaceDE w:val="0"/>
        <w:spacing w:before="2" w:after="0" w:line="240" w:lineRule="auto"/>
        <w:ind w:left="100" w:right="112"/>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Οι</w:t>
      </w:r>
      <w:r w:rsidRPr="00345C64">
        <w:rPr>
          <w:rFonts w:ascii="Arial Unicode MS" w:eastAsia="Arial Unicode MS" w:hAnsi="Arial Unicode MS" w:cs="Arial Unicode MS"/>
          <w:spacing w:val="28"/>
          <w:sz w:val="24"/>
          <w:szCs w:val="24"/>
          <w:lang w:val="el-GR"/>
        </w:rPr>
        <w:t xml:space="preserve">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ον</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29"/>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w:t>
      </w:r>
      <w:r w:rsidRPr="00345C64">
        <w:rPr>
          <w:rFonts w:ascii="Arial Unicode MS" w:eastAsia="Arial Unicode MS" w:hAnsi="Arial Unicode MS" w:cs="Arial Unicode MS"/>
          <w:spacing w:val="28"/>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η</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μόν</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ς</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z w:val="24"/>
          <w:szCs w:val="24"/>
          <w:lang w:val="el-GR"/>
        </w:rPr>
        <w:t>θα</w:t>
      </w:r>
      <w:r w:rsidRPr="00345C64">
        <w:rPr>
          <w:rFonts w:ascii="Arial Unicode MS" w:eastAsia="Arial Unicode MS" w:hAnsi="Arial Unicode MS" w:cs="Arial Unicode MS"/>
          <w:spacing w:val="30"/>
          <w:sz w:val="24"/>
          <w:szCs w:val="24"/>
          <w:lang w:val="el-GR"/>
        </w:rPr>
        <w:t xml:space="preserve"> </w:t>
      </w:r>
      <w:r w:rsidRPr="00345C64">
        <w:rPr>
          <w:rFonts w:ascii="Arial Unicode MS" w:eastAsia="Arial Unicode MS" w:hAnsi="Arial Unicode MS" w:cs="Arial Unicode MS"/>
          <w:sz w:val="24"/>
          <w:szCs w:val="24"/>
          <w:lang w:val="el-GR"/>
        </w:rPr>
        <w:t>πρέπει</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z w:val="24"/>
          <w:szCs w:val="24"/>
          <w:lang w:val="el-GR"/>
        </w:rPr>
        <w:t>να</w:t>
      </w:r>
      <w:r w:rsidRPr="00345C64">
        <w:rPr>
          <w:rFonts w:ascii="Arial Unicode MS" w:eastAsia="Arial Unicode MS" w:hAnsi="Arial Unicode MS" w:cs="Arial Unicode MS"/>
          <w:spacing w:val="28"/>
          <w:sz w:val="24"/>
          <w:szCs w:val="24"/>
          <w:lang w:val="el-GR"/>
        </w:rPr>
        <w:t xml:space="preserve"> </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ζ</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pacing w:val="-3"/>
          <w:sz w:val="24"/>
          <w:szCs w:val="24"/>
          <w:lang w:val="el-GR"/>
        </w:rPr>
        <w:t>υ</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30"/>
          <w:sz w:val="24"/>
          <w:szCs w:val="24"/>
          <w:lang w:val="el-GR"/>
        </w:rPr>
        <w:t xml:space="preserve"> </w:t>
      </w:r>
      <w:r w:rsidRPr="00345C64">
        <w:rPr>
          <w:rFonts w:ascii="Arial Unicode MS" w:eastAsia="Arial Unicode MS" w:hAnsi="Arial Unicode MS" w:cs="Arial Unicode MS"/>
          <w:sz w:val="24"/>
          <w:szCs w:val="24"/>
          <w:lang w:val="el-GR"/>
        </w:rPr>
        <w:t>ότι</w:t>
      </w:r>
      <w:r w:rsidRPr="00345C64">
        <w:rPr>
          <w:rFonts w:ascii="Arial Unicode MS" w:eastAsia="Arial Unicode MS" w:hAnsi="Arial Unicode MS" w:cs="Arial Unicode MS"/>
          <w:spacing w:val="29"/>
          <w:sz w:val="24"/>
          <w:szCs w:val="24"/>
          <w:lang w:val="el-GR"/>
        </w:rPr>
        <w:t xml:space="preserve"> </w:t>
      </w:r>
      <w:r w:rsidRPr="00345C64">
        <w:rPr>
          <w:rFonts w:ascii="Arial Unicode MS" w:eastAsia="Arial Unicode MS" w:hAnsi="Arial Unicode MS" w:cs="Arial Unicode MS"/>
          <w:sz w:val="24"/>
          <w:szCs w:val="24"/>
          <w:lang w:val="el-GR"/>
        </w:rPr>
        <w:t>σε</w:t>
      </w:r>
      <w:r w:rsidRPr="00345C64">
        <w:rPr>
          <w:rFonts w:ascii="Arial Unicode MS" w:eastAsia="Arial Unicode MS" w:hAnsi="Arial Unicode MS" w:cs="Arial Unicode MS"/>
          <w:spacing w:val="27"/>
          <w:sz w:val="24"/>
          <w:szCs w:val="24"/>
          <w:lang w:val="el-GR"/>
        </w:rPr>
        <w:t xml:space="preserve"> </w:t>
      </w:r>
      <w:r w:rsidRPr="00345C64">
        <w:rPr>
          <w:rFonts w:ascii="Arial Unicode MS" w:eastAsia="Arial Unicode MS" w:hAnsi="Arial Unicode MS" w:cs="Arial Unicode MS"/>
          <w:sz w:val="24"/>
          <w:szCs w:val="24"/>
          <w:lang w:val="el-GR"/>
        </w:rPr>
        <w:t>περί</w:t>
      </w:r>
      <w:r w:rsidRPr="00345C64">
        <w:rPr>
          <w:rFonts w:ascii="Arial Unicode MS" w:eastAsia="Arial Unicode MS" w:hAnsi="Arial Unicode MS" w:cs="Arial Unicode MS"/>
          <w:spacing w:val="-1"/>
          <w:sz w:val="24"/>
          <w:szCs w:val="24"/>
          <w:lang w:val="el-GR"/>
        </w:rPr>
        <w:t>π</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ση</w:t>
      </w:r>
      <w:r w:rsidRPr="00345C64">
        <w:rPr>
          <w:rFonts w:ascii="Arial Unicode MS" w:eastAsia="Arial Unicode MS" w:hAnsi="Arial Unicode MS" w:cs="Arial Unicode MS"/>
          <w:spacing w:val="35"/>
          <w:sz w:val="24"/>
          <w:szCs w:val="24"/>
          <w:lang w:val="el-GR"/>
        </w:rPr>
        <w:t xml:space="preserve"> </w:t>
      </w:r>
      <w:r w:rsidRPr="00345C64">
        <w:rPr>
          <w:rFonts w:ascii="Arial Unicode MS" w:eastAsia="Arial Unicode MS" w:hAnsi="Arial Unicode MS" w:cs="Arial Unicode MS"/>
          <w:sz w:val="24"/>
          <w:szCs w:val="24"/>
          <w:lang w:val="el-GR"/>
        </w:rPr>
        <w:t>που</w:t>
      </w:r>
      <w:r w:rsidRPr="00345C64">
        <w:rPr>
          <w:rFonts w:ascii="Arial Unicode MS" w:eastAsia="Arial Unicode MS" w:hAnsi="Arial Unicode MS" w:cs="Arial Unicode MS"/>
          <w:spacing w:val="29"/>
          <w:sz w:val="24"/>
          <w:szCs w:val="24"/>
          <w:lang w:val="el-GR"/>
        </w:rPr>
        <w:t xml:space="preserve"> </w:t>
      </w:r>
      <w:r w:rsidRPr="00345C64">
        <w:rPr>
          <w:rFonts w:ascii="Arial Unicode MS" w:eastAsia="Arial Unicode MS" w:hAnsi="Arial Unicode MS" w:cs="Arial Unicode MS"/>
          <w:sz w:val="24"/>
          <w:szCs w:val="24"/>
          <w:lang w:val="el-GR"/>
        </w:rPr>
        <w:t>αν</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ο</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θ</w:t>
      </w:r>
      <w:r w:rsidRPr="00345C64">
        <w:rPr>
          <w:rFonts w:ascii="Arial Unicode MS" w:eastAsia="Arial Unicode MS" w:hAnsi="Arial Unicode MS" w:cs="Arial Unicode MS"/>
          <w:spacing w:val="-2"/>
          <w:sz w:val="24"/>
          <w:szCs w:val="24"/>
          <w:lang w:val="el-GR"/>
        </w:rPr>
        <w:t>ε</w:t>
      </w:r>
      <w:r w:rsidRPr="00345C64">
        <w:rPr>
          <w:rFonts w:ascii="Arial Unicode MS" w:eastAsia="Arial Unicode MS" w:hAnsi="Arial Unicode MS" w:cs="Arial Unicode MS"/>
          <w:sz w:val="24"/>
          <w:szCs w:val="24"/>
          <w:lang w:val="el-GR"/>
        </w:rPr>
        <w:t xml:space="preserve">ί </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οπή</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η</w:t>
      </w:r>
      <w:r w:rsidRPr="00345C64">
        <w:rPr>
          <w:rFonts w:ascii="Arial Unicode MS" w:eastAsia="Arial Unicode MS" w:hAnsi="Arial Unicode MS" w:cs="Arial Unicode MS"/>
          <w:sz w:val="24"/>
          <w:szCs w:val="24"/>
          <w:lang w:val="el-GR"/>
        </w:rPr>
        <w:t>ς λε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υργ</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pacing w:val="3"/>
          <w:sz w:val="24"/>
          <w:szCs w:val="24"/>
          <w:lang w:val="el-GR"/>
        </w:rPr>
        <w:t>α</w:t>
      </w:r>
      <w:r w:rsidRPr="00345C64">
        <w:rPr>
          <w:rFonts w:ascii="Arial Unicode MS" w:eastAsia="Arial Unicode MS" w:hAnsi="Arial Unicode MS" w:cs="Arial Unicode MS"/>
          <w:sz w:val="24"/>
          <w:szCs w:val="24"/>
          <w:lang w:val="el-GR"/>
        </w:rPr>
        <w:t>ς τ</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σχ</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λ</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pacing w:val="1"/>
          <w:sz w:val="24"/>
          <w:szCs w:val="24"/>
          <w:lang w:val="el-GR"/>
        </w:rPr>
        <w:t>ώ</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μον</w:t>
      </w:r>
      <w:r w:rsidRPr="00345C64">
        <w:rPr>
          <w:rFonts w:ascii="Arial Unicode MS" w:eastAsia="Arial Unicode MS" w:hAnsi="Arial Unicode MS" w:cs="Arial Unicode MS"/>
          <w:spacing w:val="1"/>
          <w:sz w:val="24"/>
          <w:szCs w:val="24"/>
          <w:lang w:val="el-GR"/>
        </w:rPr>
        <w:t>ά</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θα</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πρέπει να</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pacing w:val="5"/>
          <w:sz w:val="24"/>
          <w:szCs w:val="24"/>
          <w:lang w:val="el-GR"/>
        </w:rPr>
        <w:t>π</w:t>
      </w:r>
      <w:r w:rsidRPr="00345C64">
        <w:rPr>
          <w:rFonts w:ascii="Arial Unicode MS" w:eastAsia="Arial Unicode MS" w:hAnsi="Arial Unicode MS" w:cs="Arial Unicode MS"/>
          <w:sz w:val="24"/>
          <w:szCs w:val="24"/>
          <w:lang w:val="el-GR"/>
        </w:rPr>
        <w:t>αρ</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λάβουν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τα</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πα</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ά 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 xml:space="preserve">υς </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πό</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πρ</w:t>
      </w:r>
      <w:r w:rsidRPr="00345C64">
        <w:rPr>
          <w:rFonts w:ascii="Arial Unicode MS" w:eastAsia="Arial Unicode MS" w:hAnsi="Arial Unicode MS" w:cs="Arial Unicode MS"/>
          <w:spacing w:val="-2"/>
          <w:sz w:val="24"/>
          <w:szCs w:val="24"/>
          <w:lang w:val="el-GR"/>
        </w:rPr>
        <w:t>ο</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π</w:t>
      </w:r>
      <w:r w:rsidRPr="00345C64">
        <w:rPr>
          <w:rFonts w:ascii="Arial Unicode MS" w:eastAsia="Arial Unicode MS" w:hAnsi="Arial Unicode MS" w:cs="Arial Unicode MS"/>
          <w:spacing w:val="-2"/>
          <w:sz w:val="24"/>
          <w:szCs w:val="24"/>
          <w:lang w:val="el-GR"/>
        </w:rPr>
        <w:t>ι</w:t>
      </w:r>
      <w:r w:rsidRPr="00345C64">
        <w:rPr>
          <w:rFonts w:ascii="Arial Unicode MS" w:eastAsia="Arial Unicode MS" w:hAnsi="Arial Unicode MS" w:cs="Arial Unicode MS"/>
          <w:sz w:val="24"/>
          <w:szCs w:val="24"/>
          <w:lang w:val="el-GR"/>
        </w:rPr>
        <w:t>λε</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μ</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νο</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χώ</w:t>
      </w:r>
      <w:r w:rsidRPr="00345C64">
        <w:rPr>
          <w:rFonts w:ascii="Arial Unicode MS" w:eastAsia="Arial Unicode MS" w:hAnsi="Arial Unicode MS" w:cs="Arial Unicode MS"/>
          <w:sz w:val="24"/>
          <w:szCs w:val="24"/>
          <w:lang w:val="el-GR"/>
        </w:rPr>
        <w:t>ρο</w:t>
      </w:r>
      <w:r w:rsidRPr="00345C64">
        <w:rPr>
          <w:rFonts w:ascii="Arial Unicode MS" w:eastAsia="Arial Unicode MS" w:hAnsi="Arial Unicode MS" w:cs="Arial Unicode MS"/>
          <w:spacing w:val="-1"/>
          <w:sz w:val="24"/>
          <w:szCs w:val="24"/>
          <w:lang w:val="el-GR"/>
        </w:rPr>
        <w:t xml:space="preserve"> κ</w:t>
      </w:r>
      <w:r w:rsidRPr="00345C64">
        <w:rPr>
          <w:rFonts w:ascii="Arial Unicode MS" w:eastAsia="Arial Unicode MS" w:hAnsi="Arial Unicode MS" w:cs="Arial Unicode MS"/>
          <w:sz w:val="24"/>
          <w:szCs w:val="24"/>
          <w:lang w:val="el-GR"/>
        </w:rPr>
        <w:t>ατ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φ</w:t>
      </w:r>
      <w:r w:rsidRPr="00345C64">
        <w:rPr>
          <w:rFonts w:ascii="Arial Unicode MS" w:eastAsia="Arial Unicode MS" w:hAnsi="Arial Unicode MS" w:cs="Arial Unicode MS"/>
          <w:spacing w:val="-1"/>
          <w:sz w:val="24"/>
          <w:szCs w:val="24"/>
          <w:lang w:val="el-GR"/>
        </w:rPr>
        <w:t>υ</w:t>
      </w:r>
      <w:r w:rsidRPr="00345C64">
        <w:rPr>
          <w:rFonts w:ascii="Arial Unicode MS" w:eastAsia="Arial Unicode MS" w:hAnsi="Arial Unicode MS" w:cs="Arial Unicode MS"/>
          <w:spacing w:val="1"/>
          <w:sz w:val="24"/>
          <w:szCs w:val="24"/>
          <w:lang w:val="el-GR"/>
        </w:rPr>
        <w:t>γ</w:t>
      </w:r>
      <w:r w:rsidRPr="00345C64">
        <w:rPr>
          <w:rFonts w:ascii="Arial Unicode MS" w:eastAsia="Arial Unicode MS" w:hAnsi="Arial Unicode MS" w:cs="Arial Unicode MS"/>
          <w:sz w:val="24"/>
          <w:szCs w:val="24"/>
          <w:lang w:val="el-GR"/>
        </w:rPr>
        <w:t>ής</w:t>
      </w:r>
      <w:r w:rsidRPr="00345C64">
        <w:rPr>
          <w:rFonts w:ascii="Arial Unicode MS" w:eastAsia="Arial Unicode MS" w:hAnsi="Arial Unicode MS" w:cs="Arial Unicode MS"/>
          <w:spacing w:val="-2"/>
          <w:sz w:val="24"/>
          <w:szCs w:val="24"/>
          <w:lang w:val="el-GR"/>
        </w:rPr>
        <w:t xml:space="preserve"> τ</w:t>
      </w:r>
      <w:r w:rsidRPr="00345C64">
        <w:rPr>
          <w:rFonts w:ascii="Arial Unicode MS" w:eastAsia="Arial Unicode MS" w:hAnsi="Arial Unicode MS" w:cs="Arial Unicode MS"/>
          <w:sz w:val="24"/>
          <w:szCs w:val="24"/>
          <w:lang w:val="el-GR"/>
        </w:rPr>
        <w:t>ου σ</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ολε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ου.</w:t>
      </w:r>
    </w:p>
    <w:p w:rsidR="00232A0C" w:rsidRPr="00345C64" w:rsidRDefault="00232A0C">
      <w:pPr>
        <w:spacing w:before="9" w:after="0" w:line="160" w:lineRule="exact"/>
        <w:rPr>
          <w:rFonts w:ascii="Arial Unicode MS" w:eastAsia="Arial Unicode MS" w:hAnsi="Arial Unicode MS" w:cs="Arial Unicode MS"/>
          <w:sz w:val="16"/>
          <w:szCs w:val="16"/>
          <w:lang w:val="el-GR"/>
        </w:rPr>
      </w:pPr>
    </w:p>
    <w:p w:rsidR="00232A0C" w:rsidRPr="00345C64" w:rsidRDefault="00232A0C">
      <w:pPr>
        <w:spacing w:after="0" w:line="200" w:lineRule="exact"/>
        <w:rPr>
          <w:rFonts w:ascii="Arial Unicode MS" w:eastAsia="Arial Unicode MS" w:hAnsi="Arial Unicode MS" w:cs="Arial Unicode MS"/>
          <w:sz w:val="20"/>
          <w:szCs w:val="20"/>
          <w:lang w:val="el-GR"/>
        </w:rPr>
      </w:pPr>
    </w:p>
    <w:p w:rsidR="00232A0C" w:rsidRPr="00345C64" w:rsidRDefault="00232A0C">
      <w:pPr>
        <w:spacing w:after="0" w:line="200" w:lineRule="exact"/>
        <w:rPr>
          <w:rFonts w:ascii="Arial Unicode MS" w:eastAsia="Arial Unicode MS" w:hAnsi="Arial Unicode MS" w:cs="Arial Unicode MS"/>
          <w:sz w:val="20"/>
          <w:szCs w:val="20"/>
          <w:lang w:val="el-GR"/>
        </w:rPr>
      </w:pPr>
    </w:p>
    <w:p w:rsidR="00232A0C" w:rsidRPr="00345C64" w:rsidRDefault="00232A0C">
      <w:pPr>
        <w:spacing w:before="10" w:after="0" w:line="150" w:lineRule="exact"/>
        <w:rPr>
          <w:rFonts w:ascii="Arial Unicode MS" w:eastAsia="Arial Unicode MS" w:hAnsi="Arial Unicode MS" w:cs="Arial Unicode MS"/>
          <w:sz w:val="15"/>
          <w:szCs w:val="15"/>
          <w:lang w:val="el-GR"/>
        </w:rPr>
      </w:pPr>
    </w:p>
    <w:p w:rsidR="00232A0C" w:rsidRPr="00345C64" w:rsidRDefault="00232A0C">
      <w:pPr>
        <w:spacing w:after="0" w:line="200" w:lineRule="exact"/>
        <w:rPr>
          <w:rFonts w:ascii="Arial Unicode MS" w:eastAsia="Arial Unicode MS" w:hAnsi="Arial Unicode MS" w:cs="Arial Unicode MS"/>
          <w:sz w:val="20"/>
          <w:szCs w:val="20"/>
          <w:lang w:val="el-GR"/>
        </w:rPr>
      </w:pPr>
    </w:p>
    <w:p w:rsidR="00232A0C" w:rsidRPr="00345C64" w:rsidRDefault="00232A0C">
      <w:pPr>
        <w:spacing w:after="0" w:line="200" w:lineRule="exact"/>
        <w:rPr>
          <w:rFonts w:ascii="Arial Unicode MS" w:eastAsia="Arial Unicode MS" w:hAnsi="Arial Unicode MS" w:cs="Arial Unicode MS"/>
          <w:sz w:val="20"/>
          <w:szCs w:val="20"/>
          <w:lang w:val="el-GR"/>
        </w:rPr>
      </w:pPr>
    </w:p>
    <w:p w:rsidR="00232A0C" w:rsidRPr="00345C64" w:rsidRDefault="00232A0C">
      <w:pPr>
        <w:rPr>
          <w:rFonts w:ascii="Arial Unicode MS" w:eastAsia="Arial Unicode MS" w:hAnsi="Arial Unicode MS" w:cs="Arial Unicode MS"/>
          <w:lang w:val="el-GR"/>
        </w:rPr>
        <w:sectPr w:rsidR="00232A0C" w:rsidRPr="00345C64" w:rsidSect="00F609ED">
          <w:footerReference w:type="default" r:id="rId14"/>
          <w:pgSz w:w="12240" w:h="15840"/>
          <w:pgMar w:top="720" w:right="720" w:bottom="720" w:left="720" w:header="720" w:footer="847" w:gutter="0"/>
          <w:cols w:space="720"/>
          <w:docGrid w:linePitch="360"/>
        </w:sectPr>
      </w:pPr>
    </w:p>
    <w:p w:rsidR="00232A0C" w:rsidRPr="00345C64" w:rsidRDefault="00232A0C">
      <w:pPr>
        <w:spacing w:before="38" w:after="0" w:line="240" w:lineRule="auto"/>
        <w:ind w:left="3362" w:right="3322"/>
        <w:jc w:val="center"/>
        <w:rPr>
          <w:rFonts w:ascii="Arial Unicode MS" w:eastAsia="Arial Unicode MS" w:hAnsi="Arial Unicode MS" w:cs="Arial Unicode MS"/>
          <w:b/>
          <w:bCs/>
          <w:w w:val="99"/>
          <w:sz w:val="32"/>
          <w:szCs w:val="32"/>
          <w:lang w:val="el-GR"/>
        </w:rPr>
      </w:pPr>
      <w:r w:rsidRPr="00345C64">
        <w:rPr>
          <w:rFonts w:ascii="Arial Unicode MS" w:eastAsia="Arial Unicode MS" w:hAnsi="Arial Unicode MS" w:cs="Arial Unicode MS"/>
          <w:b/>
          <w:bCs/>
          <w:sz w:val="32"/>
          <w:szCs w:val="32"/>
          <w:lang w:val="el-GR"/>
        </w:rPr>
        <w:lastRenderedPageBreak/>
        <w:t>Π</w:t>
      </w:r>
      <w:r w:rsidRPr="00345C64">
        <w:rPr>
          <w:rFonts w:ascii="Arial Unicode MS" w:eastAsia="Arial Unicode MS" w:hAnsi="Arial Unicode MS" w:cs="Arial Unicode MS"/>
          <w:b/>
          <w:bCs/>
          <w:spacing w:val="1"/>
          <w:sz w:val="32"/>
          <w:szCs w:val="32"/>
          <w:lang w:val="el-GR"/>
        </w:rPr>
        <w:t>Α</w:t>
      </w:r>
      <w:r w:rsidRPr="00345C64">
        <w:rPr>
          <w:rFonts w:ascii="Arial Unicode MS" w:eastAsia="Arial Unicode MS" w:hAnsi="Arial Unicode MS" w:cs="Arial Unicode MS"/>
          <w:b/>
          <w:bCs/>
          <w:sz w:val="32"/>
          <w:szCs w:val="32"/>
          <w:lang w:val="el-GR"/>
        </w:rPr>
        <w:t>Ρ</w:t>
      </w:r>
      <w:r w:rsidRPr="00345C64">
        <w:rPr>
          <w:rFonts w:ascii="Arial Unicode MS" w:eastAsia="Arial Unicode MS" w:hAnsi="Arial Unicode MS" w:cs="Arial Unicode MS"/>
          <w:b/>
          <w:bCs/>
          <w:spacing w:val="1"/>
          <w:sz w:val="32"/>
          <w:szCs w:val="32"/>
          <w:lang w:val="el-GR"/>
        </w:rPr>
        <w:t>Α</w:t>
      </w:r>
      <w:r w:rsidRPr="00345C64">
        <w:rPr>
          <w:rFonts w:ascii="Arial Unicode MS" w:eastAsia="Arial Unicode MS" w:hAnsi="Arial Unicode MS" w:cs="Arial Unicode MS"/>
          <w:b/>
          <w:bCs/>
          <w:sz w:val="32"/>
          <w:szCs w:val="32"/>
          <w:lang w:val="el-GR"/>
        </w:rPr>
        <w:t>Ρ</w:t>
      </w:r>
      <w:r w:rsidRPr="00345C64">
        <w:rPr>
          <w:rFonts w:ascii="Arial Unicode MS" w:eastAsia="Arial Unicode MS" w:hAnsi="Arial Unicode MS" w:cs="Arial Unicode MS"/>
          <w:b/>
          <w:bCs/>
          <w:spacing w:val="1"/>
          <w:sz w:val="32"/>
          <w:szCs w:val="32"/>
          <w:lang w:val="el-GR"/>
        </w:rPr>
        <w:t>Τ</w:t>
      </w:r>
      <w:r w:rsidRPr="00345C64">
        <w:rPr>
          <w:rFonts w:ascii="Arial Unicode MS" w:eastAsia="Arial Unicode MS" w:hAnsi="Arial Unicode MS" w:cs="Arial Unicode MS"/>
          <w:b/>
          <w:bCs/>
          <w:sz w:val="32"/>
          <w:szCs w:val="32"/>
          <w:lang w:val="el-GR"/>
        </w:rPr>
        <w:t>ΗΜΑ</w:t>
      </w:r>
      <w:r w:rsidRPr="00345C64">
        <w:rPr>
          <w:rFonts w:ascii="Arial Unicode MS" w:eastAsia="Arial Unicode MS" w:hAnsi="Arial Unicode MS" w:cs="Arial Unicode MS"/>
          <w:b/>
          <w:bCs/>
          <w:spacing w:val="-18"/>
          <w:sz w:val="32"/>
          <w:szCs w:val="32"/>
          <w:lang w:val="el-GR"/>
        </w:rPr>
        <w:t xml:space="preserve"> </w:t>
      </w:r>
      <w:r w:rsidRPr="00345C64">
        <w:rPr>
          <w:rFonts w:ascii="Arial Unicode MS" w:eastAsia="Arial Unicode MS" w:hAnsi="Arial Unicode MS" w:cs="Arial Unicode MS"/>
          <w:b/>
          <w:bCs/>
          <w:w w:val="99"/>
          <w:sz w:val="32"/>
          <w:szCs w:val="32"/>
          <w:lang w:val="el-GR"/>
        </w:rPr>
        <w:t>Α</w:t>
      </w:r>
    </w:p>
    <w:p w:rsidR="00232A0C" w:rsidRPr="00345C64" w:rsidRDefault="00232A0C">
      <w:pPr>
        <w:spacing w:after="0" w:line="240" w:lineRule="auto"/>
        <w:ind w:left="1328" w:right="1221"/>
        <w:jc w:val="center"/>
        <w:rPr>
          <w:rFonts w:ascii="Arial Unicode MS" w:eastAsia="Arial Unicode MS" w:hAnsi="Arial Unicode MS" w:cs="Arial Unicode MS"/>
          <w:b/>
          <w:bCs/>
          <w:w w:val="99"/>
          <w:sz w:val="32"/>
          <w:szCs w:val="32"/>
          <w:lang w:val="el-GR"/>
        </w:rPr>
      </w:pPr>
      <w:r w:rsidRPr="00345C64">
        <w:rPr>
          <w:rFonts w:ascii="Arial Unicode MS" w:eastAsia="Arial Unicode MS" w:hAnsi="Arial Unicode MS" w:cs="Arial Unicode MS"/>
          <w:b/>
          <w:bCs/>
          <w:sz w:val="32"/>
          <w:szCs w:val="32"/>
          <w:lang w:val="el-GR"/>
        </w:rPr>
        <w:t>Δι</w:t>
      </w:r>
      <w:r w:rsidRPr="00345C64">
        <w:rPr>
          <w:rFonts w:ascii="Arial Unicode MS" w:eastAsia="Arial Unicode MS" w:hAnsi="Arial Unicode MS" w:cs="Arial Unicode MS"/>
          <w:b/>
          <w:bCs/>
          <w:spacing w:val="1"/>
          <w:sz w:val="32"/>
          <w:szCs w:val="32"/>
          <w:lang w:val="el-GR"/>
        </w:rPr>
        <w:t>α</w:t>
      </w:r>
      <w:r w:rsidRPr="00345C64">
        <w:rPr>
          <w:rFonts w:ascii="Arial Unicode MS" w:eastAsia="Arial Unicode MS" w:hAnsi="Arial Unicode MS" w:cs="Arial Unicode MS"/>
          <w:b/>
          <w:bCs/>
          <w:sz w:val="32"/>
          <w:szCs w:val="32"/>
          <w:lang w:val="el-GR"/>
        </w:rPr>
        <w:t>δικ</w:t>
      </w:r>
      <w:r w:rsidRPr="00345C64">
        <w:rPr>
          <w:rFonts w:ascii="Arial Unicode MS" w:eastAsia="Arial Unicode MS" w:hAnsi="Arial Unicode MS" w:cs="Arial Unicode MS"/>
          <w:b/>
          <w:bCs/>
          <w:spacing w:val="1"/>
          <w:sz w:val="32"/>
          <w:szCs w:val="32"/>
          <w:lang w:val="el-GR"/>
        </w:rPr>
        <w:t>α</w:t>
      </w:r>
      <w:r w:rsidRPr="00345C64">
        <w:rPr>
          <w:rFonts w:ascii="Arial Unicode MS" w:eastAsia="Arial Unicode MS" w:hAnsi="Arial Unicode MS" w:cs="Arial Unicode MS"/>
          <w:b/>
          <w:bCs/>
          <w:sz w:val="32"/>
          <w:szCs w:val="32"/>
          <w:lang w:val="el-GR"/>
        </w:rPr>
        <w:t>σία</w:t>
      </w:r>
      <w:r w:rsidRPr="00345C64">
        <w:rPr>
          <w:rFonts w:ascii="Arial Unicode MS" w:eastAsia="Arial Unicode MS" w:hAnsi="Arial Unicode MS" w:cs="Arial Unicode MS"/>
          <w:b/>
          <w:bCs/>
          <w:spacing w:val="-15"/>
          <w:sz w:val="32"/>
          <w:szCs w:val="32"/>
          <w:lang w:val="el-GR"/>
        </w:rPr>
        <w:t xml:space="preserve"> </w:t>
      </w:r>
      <w:r w:rsidRPr="00345C64">
        <w:rPr>
          <w:rFonts w:ascii="Arial Unicode MS" w:eastAsia="Arial Unicode MS" w:hAnsi="Arial Unicode MS" w:cs="Arial Unicode MS"/>
          <w:b/>
          <w:bCs/>
          <w:sz w:val="32"/>
          <w:szCs w:val="32"/>
          <w:lang w:val="el-GR"/>
        </w:rPr>
        <w:t>Εκκ</w:t>
      </w:r>
      <w:r w:rsidRPr="00345C64">
        <w:rPr>
          <w:rFonts w:ascii="Arial Unicode MS" w:eastAsia="Arial Unicode MS" w:hAnsi="Arial Unicode MS" w:cs="Arial Unicode MS"/>
          <w:b/>
          <w:bCs/>
          <w:spacing w:val="1"/>
          <w:sz w:val="32"/>
          <w:szCs w:val="32"/>
          <w:lang w:val="el-GR"/>
        </w:rPr>
        <w:t>έ</w:t>
      </w:r>
      <w:r w:rsidRPr="00345C64">
        <w:rPr>
          <w:rFonts w:ascii="Arial Unicode MS" w:eastAsia="Arial Unicode MS" w:hAnsi="Arial Unicode MS" w:cs="Arial Unicode MS"/>
          <w:b/>
          <w:bCs/>
          <w:spacing w:val="3"/>
          <w:sz w:val="32"/>
          <w:szCs w:val="32"/>
          <w:lang w:val="el-GR"/>
        </w:rPr>
        <w:t>ν</w:t>
      </w:r>
      <w:r w:rsidRPr="00345C64">
        <w:rPr>
          <w:rFonts w:ascii="Arial Unicode MS" w:eastAsia="Arial Unicode MS" w:hAnsi="Arial Unicode MS" w:cs="Arial Unicode MS"/>
          <w:b/>
          <w:bCs/>
          <w:spacing w:val="-1"/>
          <w:sz w:val="32"/>
          <w:szCs w:val="32"/>
          <w:lang w:val="el-GR"/>
        </w:rPr>
        <w:t>ω</w:t>
      </w:r>
      <w:r w:rsidRPr="00345C64">
        <w:rPr>
          <w:rFonts w:ascii="Arial Unicode MS" w:eastAsia="Arial Unicode MS" w:hAnsi="Arial Unicode MS" w:cs="Arial Unicode MS"/>
          <w:b/>
          <w:bCs/>
          <w:spacing w:val="1"/>
          <w:sz w:val="32"/>
          <w:szCs w:val="32"/>
          <w:lang w:val="el-GR"/>
        </w:rPr>
        <w:t>σ</w:t>
      </w:r>
      <w:r w:rsidRPr="00345C64">
        <w:rPr>
          <w:rFonts w:ascii="Arial Unicode MS" w:eastAsia="Arial Unicode MS" w:hAnsi="Arial Unicode MS" w:cs="Arial Unicode MS"/>
          <w:b/>
          <w:bCs/>
          <w:sz w:val="32"/>
          <w:szCs w:val="32"/>
          <w:lang w:val="el-GR"/>
        </w:rPr>
        <w:t>ης</w:t>
      </w:r>
      <w:r w:rsidRPr="00345C64">
        <w:rPr>
          <w:rFonts w:ascii="Arial Unicode MS" w:eastAsia="Arial Unicode MS" w:hAnsi="Arial Unicode MS" w:cs="Arial Unicode MS"/>
          <w:b/>
          <w:bCs/>
          <w:spacing w:val="-15"/>
          <w:sz w:val="32"/>
          <w:szCs w:val="32"/>
          <w:lang w:val="el-GR"/>
        </w:rPr>
        <w:t xml:space="preserve"> </w:t>
      </w:r>
      <w:r w:rsidRPr="00345C64">
        <w:rPr>
          <w:rFonts w:ascii="Arial Unicode MS" w:eastAsia="Arial Unicode MS" w:hAnsi="Arial Unicode MS" w:cs="Arial Unicode MS"/>
          <w:b/>
          <w:bCs/>
          <w:sz w:val="32"/>
          <w:szCs w:val="32"/>
          <w:lang w:val="el-GR"/>
        </w:rPr>
        <w:t>τ</w:t>
      </w:r>
      <w:r w:rsidRPr="00345C64">
        <w:rPr>
          <w:rFonts w:ascii="Arial Unicode MS" w:eastAsia="Arial Unicode MS" w:hAnsi="Arial Unicode MS" w:cs="Arial Unicode MS"/>
          <w:b/>
          <w:bCs/>
          <w:spacing w:val="-2"/>
          <w:sz w:val="32"/>
          <w:szCs w:val="32"/>
          <w:lang w:val="el-GR"/>
        </w:rPr>
        <w:t>η</w:t>
      </w:r>
      <w:r w:rsidRPr="00345C64">
        <w:rPr>
          <w:rFonts w:ascii="Arial Unicode MS" w:eastAsia="Arial Unicode MS" w:hAnsi="Arial Unicode MS" w:cs="Arial Unicode MS"/>
          <w:b/>
          <w:bCs/>
          <w:sz w:val="32"/>
          <w:szCs w:val="32"/>
          <w:lang w:val="el-GR"/>
        </w:rPr>
        <w:t>ς</w:t>
      </w:r>
      <w:r w:rsidRPr="00345C64">
        <w:rPr>
          <w:rFonts w:ascii="Arial Unicode MS" w:eastAsia="Arial Unicode MS" w:hAnsi="Arial Unicode MS" w:cs="Arial Unicode MS"/>
          <w:b/>
          <w:bCs/>
          <w:spacing w:val="-3"/>
          <w:sz w:val="32"/>
          <w:szCs w:val="32"/>
          <w:lang w:val="el-GR"/>
        </w:rPr>
        <w:t xml:space="preserve"> </w:t>
      </w:r>
      <w:r w:rsidRPr="00345C64">
        <w:rPr>
          <w:rFonts w:ascii="Arial Unicode MS" w:eastAsia="Arial Unicode MS" w:hAnsi="Arial Unicode MS" w:cs="Arial Unicode MS"/>
          <w:b/>
          <w:bCs/>
          <w:spacing w:val="-1"/>
          <w:sz w:val="32"/>
          <w:szCs w:val="32"/>
          <w:lang w:val="el-GR"/>
        </w:rPr>
        <w:t>Σ</w:t>
      </w:r>
      <w:r w:rsidRPr="00345C64">
        <w:rPr>
          <w:rFonts w:ascii="Arial Unicode MS" w:eastAsia="Arial Unicode MS" w:hAnsi="Arial Unicode MS" w:cs="Arial Unicode MS"/>
          <w:b/>
          <w:bCs/>
          <w:sz w:val="32"/>
          <w:szCs w:val="32"/>
          <w:lang w:val="el-GR"/>
        </w:rPr>
        <w:t>χ</w:t>
      </w:r>
      <w:r w:rsidRPr="00345C64">
        <w:rPr>
          <w:rFonts w:ascii="Arial Unicode MS" w:eastAsia="Arial Unicode MS" w:hAnsi="Arial Unicode MS" w:cs="Arial Unicode MS"/>
          <w:b/>
          <w:bCs/>
          <w:spacing w:val="1"/>
          <w:sz w:val="32"/>
          <w:szCs w:val="32"/>
          <w:lang w:val="el-GR"/>
        </w:rPr>
        <w:t>ο</w:t>
      </w:r>
      <w:r w:rsidRPr="00345C64">
        <w:rPr>
          <w:rFonts w:ascii="Arial Unicode MS" w:eastAsia="Arial Unicode MS" w:hAnsi="Arial Unicode MS" w:cs="Arial Unicode MS"/>
          <w:b/>
          <w:bCs/>
          <w:sz w:val="32"/>
          <w:szCs w:val="32"/>
          <w:lang w:val="el-GR"/>
        </w:rPr>
        <w:t>λι</w:t>
      </w:r>
      <w:r w:rsidRPr="00345C64">
        <w:rPr>
          <w:rFonts w:ascii="Arial Unicode MS" w:eastAsia="Arial Unicode MS" w:hAnsi="Arial Unicode MS" w:cs="Arial Unicode MS"/>
          <w:b/>
          <w:bCs/>
          <w:spacing w:val="1"/>
          <w:sz w:val="32"/>
          <w:szCs w:val="32"/>
          <w:lang w:val="el-GR"/>
        </w:rPr>
        <w:t>κή</w:t>
      </w:r>
      <w:r w:rsidRPr="00345C64">
        <w:rPr>
          <w:rFonts w:ascii="Arial Unicode MS" w:eastAsia="Arial Unicode MS" w:hAnsi="Arial Unicode MS" w:cs="Arial Unicode MS"/>
          <w:b/>
          <w:bCs/>
          <w:sz w:val="32"/>
          <w:szCs w:val="32"/>
          <w:lang w:val="el-GR"/>
        </w:rPr>
        <w:t>ς</w:t>
      </w:r>
      <w:r w:rsidRPr="00345C64">
        <w:rPr>
          <w:rFonts w:ascii="Arial Unicode MS" w:eastAsia="Arial Unicode MS" w:hAnsi="Arial Unicode MS" w:cs="Arial Unicode MS"/>
          <w:b/>
          <w:bCs/>
          <w:spacing w:val="-10"/>
          <w:sz w:val="32"/>
          <w:szCs w:val="32"/>
          <w:lang w:val="el-GR"/>
        </w:rPr>
        <w:t xml:space="preserve"> </w:t>
      </w:r>
      <w:r w:rsidRPr="00345C64">
        <w:rPr>
          <w:rFonts w:ascii="Arial Unicode MS" w:eastAsia="Arial Unicode MS" w:hAnsi="Arial Unicode MS" w:cs="Arial Unicode MS"/>
          <w:b/>
          <w:bCs/>
          <w:w w:val="99"/>
          <w:sz w:val="32"/>
          <w:szCs w:val="32"/>
          <w:lang w:val="el-GR"/>
        </w:rPr>
        <w:t>Μο</w:t>
      </w:r>
      <w:r w:rsidRPr="00345C64">
        <w:rPr>
          <w:rFonts w:ascii="Arial Unicode MS" w:eastAsia="Arial Unicode MS" w:hAnsi="Arial Unicode MS" w:cs="Arial Unicode MS"/>
          <w:b/>
          <w:bCs/>
          <w:spacing w:val="1"/>
          <w:w w:val="99"/>
          <w:sz w:val="32"/>
          <w:szCs w:val="32"/>
          <w:lang w:val="el-GR"/>
        </w:rPr>
        <w:t>ν</w:t>
      </w:r>
      <w:r w:rsidRPr="00345C64">
        <w:rPr>
          <w:rFonts w:ascii="Arial Unicode MS" w:eastAsia="Arial Unicode MS" w:hAnsi="Arial Unicode MS" w:cs="Arial Unicode MS"/>
          <w:b/>
          <w:bCs/>
          <w:w w:val="99"/>
          <w:sz w:val="32"/>
          <w:szCs w:val="32"/>
          <w:lang w:val="el-GR"/>
        </w:rPr>
        <w:t>ά</w:t>
      </w:r>
      <w:r w:rsidRPr="00345C64">
        <w:rPr>
          <w:rFonts w:ascii="Arial Unicode MS" w:eastAsia="Arial Unicode MS" w:hAnsi="Arial Unicode MS" w:cs="Arial Unicode MS"/>
          <w:b/>
          <w:bCs/>
          <w:spacing w:val="1"/>
          <w:w w:val="99"/>
          <w:sz w:val="32"/>
          <w:szCs w:val="32"/>
          <w:lang w:val="el-GR"/>
        </w:rPr>
        <w:t>δ</w:t>
      </w:r>
      <w:r w:rsidRPr="00345C64">
        <w:rPr>
          <w:rFonts w:ascii="Arial Unicode MS" w:eastAsia="Arial Unicode MS" w:hAnsi="Arial Unicode MS" w:cs="Arial Unicode MS"/>
          <w:b/>
          <w:bCs/>
          <w:w w:val="99"/>
          <w:sz w:val="32"/>
          <w:szCs w:val="32"/>
          <w:lang w:val="el-GR"/>
        </w:rPr>
        <w:t>ας</w:t>
      </w:r>
    </w:p>
    <w:p w:rsidR="00232A0C" w:rsidRPr="00345C64" w:rsidRDefault="00232A0C">
      <w:pPr>
        <w:spacing w:before="15" w:after="0" w:line="280" w:lineRule="exact"/>
        <w:rPr>
          <w:rFonts w:ascii="Arial Unicode MS" w:eastAsia="Arial Unicode MS" w:hAnsi="Arial Unicode MS" w:cs="Arial Unicode MS"/>
          <w:sz w:val="28"/>
          <w:szCs w:val="28"/>
          <w:lang w:val="el-GR"/>
        </w:rPr>
      </w:pPr>
    </w:p>
    <w:p w:rsidR="00232A0C" w:rsidRPr="00D04E21" w:rsidRDefault="00A46689">
      <w:pPr>
        <w:spacing w:before="13" w:after="0" w:line="280" w:lineRule="exact"/>
        <w:rPr>
          <w:rFonts w:ascii="Arial Unicode MS" w:eastAsia="Arial Unicode MS" w:hAnsi="Arial Unicode MS" w:cs="Arial Unicode MS"/>
          <w:b/>
          <w:color w:val="C00000"/>
          <w:sz w:val="24"/>
          <w:szCs w:val="24"/>
          <w:u w:val="single"/>
          <w:lang w:val="el-GR"/>
        </w:rPr>
      </w:pPr>
      <w:r w:rsidRPr="00345C64">
        <w:rPr>
          <w:rFonts w:ascii="Arial Unicode MS" w:eastAsia="Arial Unicode MS" w:hAnsi="Arial Unicode MS" w:cs="Arial Unicode MS"/>
          <w:b/>
          <w:sz w:val="24"/>
          <w:szCs w:val="24"/>
          <w:lang w:val="el-GR"/>
        </w:rPr>
        <w:t xml:space="preserve">  </w:t>
      </w:r>
      <w:r w:rsidRPr="00D04E21">
        <w:rPr>
          <w:rFonts w:ascii="Arial Unicode MS" w:eastAsia="Arial Unicode MS" w:hAnsi="Arial Unicode MS" w:cs="Arial Unicode MS"/>
          <w:b/>
          <w:color w:val="C00000"/>
          <w:sz w:val="24"/>
          <w:szCs w:val="24"/>
          <w:u w:val="single"/>
          <w:lang w:val="el-GR"/>
        </w:rPr>
        <w:t>Α. ΟΡΟΦΟΣ</w:t>
      </w:r>
    </w:p>
    <w:p w:rsidR="00D04E21" w:rsidRPr="00345C64" w:rsidRDefault="00D04E21">
      <w:pPr>
        <w:spacing w:before="13" w:after="0" w:line="280" w:lineRule="exact"/>
        <w:rPr>
          <w:rFonts w:ascii="Arial Unicode MS" w:eastAsia="Arial Unicode MS" w:hAnsi="Arial Unicode MS" w:cs="Arial Unicode MS"/>
          <w:b/>
          <w:sz w:val="24"/>
          <w:szCs w:val="24"/>
          <w:lang w:val="el-GR"/>
        </w:rPr>
      </w:pPr>
      <w:r>
        <w:rPr>
          <w:rFonts w:ascii="Arial Unicode MS" w:eastAsia="Arial Unicode MS" w:hAnsi="Arial Unicode MS" w:cs="Arial Unicode MS"/>
          <w:b/>
          <w:sz w:val="24"/>
          <w:szCs w:val="24"/>
          <w:lang w:val="el-GR"/>
        </w:rPr>
        <w:t>ΑΙΘΟΥΣΑ  Α</w:t>
      </w:r>
    </w:p>
    <w:p w:rsidR="00D04E21" w:rsidRDefault="00D04E21" w:rsidP="00D04E21">
      <w:pPr>
        <w:spacing w:before="13" w:after="0" w:line="280" w:lineRule="exact"/>
        <w:rPr>
          <w:rFonts w:ascii="Arial Unicode MS" w:eastAsia="Arial Unicode MS" w:hAnsi="Arial Unicode MS" w:cs="Arial Unicode MS"/>
          <w:b/>
          <w:sz w:val="24"/>
          <w:szCs w:val="24"/>
          <w:lang w:val="el-GR"/>
        </w:rPr>
      </w:pPr>
      <w:r>
        <w:rPr>
          <w:rFonts w:ascii="Arial Unicode MS" w:eastAsia="Arial Unicode MS" w:hAnsi="Arial Unicode MS" w:cs="Arial Unicode MS"/>
          <w:b/>
          <w:sz w:val="24"/>
          <w:szCs w:val="24"/>
          <w:lang w:val="el-GR"/>
        </w:rPr>
        <w:t>ΑΙΘΟΥΣΑ  Β</w:t>
      </w:r>
    </w:p>
    <w:p w:rsidR="00D04E21" w:rsidRDefault="00D04E21" w:rsidP="00D04E21">
      <w:pPr>
        <w:spacing w:before="13" w:after="0" w:line="280" w:lineRule="exact"/>
        <w:rPr>
          <w:rFonts w:ascii="Arial Unicode MS" w:eastAsia="Arial Unicode MS" w:hAnsi="Arial Unicode MS" w:cs="Arial Unicode MS"/>
          <w:b/>
          <w:sz w:val="24"/>
          <w:szCs w:val="24"/>
          <w:lang w:val="el-GR"/>
        </w:rPr>
      </w:pPr>
      <w:r>
        <w:rPr>
          <w:rFonts w:ascii="Arial Unicode MS" w:eastAsia="Arial Unicode MS" w:hAnsi="Arial Unicode MS" w:cs="Arial Unicode MS"/>
          <w:b/>
          <w:sz w:val="24"/>
          <w:szCs w:val="24"/>
          <w:lang w:val="el-GR"/>
        </w:rPr>
        <w:t>ΑΙΘΟΥΣΑ  Γ</w:t>
      </w:r>
    </w:p>
    <w:p w:rsidR="00D04E21" w:rsidRDefault="00D04E21" w:rsidP="00D04E21">
      <w:pPr>
        <w:spacing w:before="13" w:after="0" w:line="280" w:lineRule="exact"/>
        <w:rPr>
          <w:rFonts w:ascii="Arial Unicode MS" w:eastAsia="Arial Unicode MS" w:hAnsi="Arial Unicode MS" w:cs="Arial Unicode MS"/>
          <w:b/>
          <w:sz w:val="24"/>
          <w:szCs w:val="24"/>
          <w:lang w:val="el-GR"/>
        </w:rPr>
      </w:pPr>
      <w:r>
        <w:rPr>
          <w:rFonts w:ascii="Arial Unicode MS" w:eastAsia="Arial Unicode MS" w:hAnsi="Arial Unicode MS" w:cs="Arial Unicode MS"/>
          <w:b/>
          <w:sz w:val="24"/>
          <w:szCs w:val="24"/>
          <w:lang w:val="el-GR"/>
        </w:rPr>
        <w:t>ΕΡΓΑΣΤΗΡΙΟ  ΠΛΗΡΟΦΟΡΙΚΗΣ</w:t>
      </w:r>
    </w:p>
    <w:p w:rsidR="00D04E21" w:rsidRDefault="00D04E21" w:rsidP="00D04E21">
      <w:pPr>
        <w:spacing w:before="13" w:after="0" w:line="280" w:lineRule="exact"/>
        <w:rPr>
          <w:rFonts w:ascii="Arial Unicode MS" w:eastAsia="Arial Unicode MS" w:hAnsi="Arial Unicode MS" w:cs="Arial Unicode MS"/>
          <w:b/>
          <w:sz w:val="24"/>
          <w:szCs w:val="24"/>
          <w:lang w:val="el-GR"/>
        </w:rPr>
      </w:pPr>
      <w:r>
        <w:rPr>
          <w:rFonts w:ascii="Arial Unicode MS" w:eastAsia="Arial Unicode MS" w:hAnsi="Arial Unicode MS" w:cs="Arial Unicode MS"/>
          <w:b/>
          <w:sz w:val="24"/>
          <w:szCs w:val="24"/>
          <w:lang w:val="el-GR"/>
        </w:rPr>
        <w:t>ΕΡΓΑΣΤΗΡΙΟ  ΦΥΣΙΚΗΣ- ΧΗΜΕΙΑΣ</w:t>
      </w:r>
    </w:p>
    <w:p w:rsidR="00D04E21" w:rsidRDefault="00D04E21" w:rsidP="00D04E21">
      <w:pPr>
        <w:spacing w:before="13" w:after="0" w:line="280" w:lineRule="exact"/>
        <w:rPr>
          <w:rFonts w:ascii="Arial Unicode MS" w:eastAsia="Arial Unicode MS" w:hAnsi="Arial Unicode MS" w:cs="Arial Unicode MS"/>
          <w:b/>
          <w:sz w:val="24"/>
          <w:szCs w:val="24"/>
          <w:lang w:val="el-GR"/>
        </w:rPr>
      </w:pPr>
    </w:p>
    <w:p w:rsidR="00D04E21" w:rsidRPr="00D04E21" w:rsidRDefault="00D04E21" w:rsidP="00D04E21">
      <w:pPr>
        <w:spacing w:after="0" w:line="240" w:lineRule="auto"/>
        <w:ind w:left="100" w:right="4054"/>
        <w:jc w:val="both"/>
        <w:rPr>
          <w:rFonts w:ascii="Arial Unicode MS" w:eastAsia="Arial Unicode MS" w:hAnsi="Arial Unicode MS" w:cs="Arial Unicode MS"/>
          <w:b/>
          <w:color w:val="C00000"/>
          <w:sz w:val="24"/>
          <w:szCs w:val="24"/>
          <w:u w:val="single"/>
          <w:lang w:val="el-GR"/>
        </w:rPr>
      </w:pPr>
      <w:r w:rsidRPr="00D04E21">
        <w:rPr>
          <w:rFonts w:ascii="Arial Unicode MS" w:eastAsia="Arial Unicode MS" w:hAnsi="Arial Unicode MS" w:cs="Arial Unicode MS"/>
          <w:b/>
          <w:color w:val="C00000"/>
          <w:sz w:val="24"/>
          <w:szCs w:val="24"/>
          <w:u w:val="single"/>
          <w:lang w:val="el-GR"/>
        </w:rPr>
        <w:t>Β. ΙΣΟΓΕΙΟ</w:t>
      </w:r>
    </w:p>
    <w:p w:rsidR="00D04E21" w:rsidRDefault="00D04E21" w:rsidP="00D04E21">
      <w:pPr>
        <w:spacing w:before="13" w:after="0" w:line="280" w:lineRule="exact"/>
        <w:rPr>
          <w:rFonts w:ascii="Arial Unicode MS" w:eastAsia="Arial Unicode MS" w:hAnsi="Arial Unicode MS" w:cs="Arial Unicode MS"/>
          <w:b/>
          <w:sz w:val="24"/>
          <w:szCs w:val="24"/>
          <w:lang w:val="el-GR"/>
        </w:rPr>
      </w:pPr>
      <w:r w:rsidRPr="00D04E21">
        <w:rPr>
          <w:rFonts w:ascii="Arial Unicode MS" w:eastAsia="Arial Unicode MS" w:hAnsi="Arial Unicode MS" w:cs="Arial Unicode MS"/>
          <w:b/>
          <w:sz w:val="24"/>
          <w:szCs w:val="24"/>
          <w:lang w:val="el-GR"/>
        </w:rPr>
        <w:t>Γραφεία καθηγητών – Διευθύντ</w:t>
      </w:r>
      <w:r>
        <w:rPr>
          <w:rFonts w:ascii="Arial Unicode MS" w:eastAsia="Arial Unicode MS" w:hAnsi="Arial Unicode MS" w:cs="Arial Unicode MS"/>
          <w:b/>
          <w:sz w:val="24"/>
          <w:szCs w:val="24"/>
          <w:lang w:val="el-GR"/>
        </w:rPr>
        <w:t>ριας</w:t>
      </w:r>
    </w:p>
    <w:p w:rsidR="00D04E21" w:rsidRDefault="00D04E21" w:rsidP="00D04E21">
      <w:pPr>
        <w:spacing w:before="13" w:after="0" w:line="280" w:lineRule="exact"/>
        <w:rPr>
          <w:rFonts w:ascii="Arial Unicode MS" w:eastAsia="Arial Unicode MS" w:hAnsi="Arial Unicode MS" w:cs="Arial Unicode MS"/>
          <w:b/>
          <w:sz w:val="24"/>
          <w:szCs w:val="24"/>
          <w:lang w:val="el-GR"/>
        </w:rPr>
      </w:pPr>
      <w:r>
        <w:rPr>
          <w:rFonts w:ascii="Arial Unicode MS" w:eastAsia="Arial Unicode MS" w:hAnsi="Arial Unicode MS" w:cs="Arial Unicode MS"/>
          <w:b/>
          <w:sz w:val="24"/>
          <w:szCs w:val="24"/>
          <w:lang w:val="el-GR"/>
        </w:rPr>
        <w:t>Βιβλιοθήκη</w:t>
      </w:r>
    </w:p>
    <w:p w:rsidR="00D04E21" w:rsidRDefault="00D04E21" w:rsidP="00D04E21">
      <w:pPr>
        <w:spacing w:before="13" w:after="0" w:line="280" w:lineRule="exact"/>
        <w:rPr>
          <w:rFonts w:ascii="Arial Unicode MS" w:eastAsia="Arial Unicode MS" w:hAnsi="Arial Unicode MS" w:cs="Arial Unicode MS"/>
          <w:b/>
          <w:sz w:val="24"/>
          <w:szCs w:val="24"/>
          <w:lang w:val="el-GR"/>
        </w:rPr>
      </w:pPr>
      <w:r>
        <w:rPr>
          <w:rFonts w:ascii="Arial Unicode MS" w:eastAsia="Arial Unicode MS" w:hAnsi="Arial Unicode MS" w:cs="Arial Unicode MS"/>
          <w:b/>
          <w:sz w:val="24"/>
          <w:szCs w:val="24"/>
        </w:rPr>
        <w:t>WC</w:t>
      </w:r>
      <w:r w:rsidRPr="00DB7FE2">
        <w:rPr>
          <w:rFonts w:ascii="Arial Unicode MS" w:eastAsia="Arial Unicode MS" w:hAnsi="Arial Unicode MS" w:cs="Arial Unicode MS"/>
          <w:b/>
          <w:sz w:val="24"/>
          <w:szCs w:val="24"/>
          <w:lang w:val="el-GR"/>
        </w:rPr>
        <w:t xml:space="preserve"> </w:t>
      </w:r>
      <w:r>
        <w:rPr>
          <w:rFonts w:ascii="Arial Unicode MS" w:eastAsia="Arial Unicode MS" w:hAnsi="Arial Unicode MS" w:cs="Arial Unicode MS"/>
          <w:b/>
          <w:sz w:val="24"/>
          <w:szCs w:val="24"/>
          <w:lang w:val="el-GR"/>
        </w:rPr>
        <w:t>καθηγητών και μαθητών</w:t>
      </w:r>
    </w:p>
    <w:p w:rsidR="00232A0C" w:rsidRPr="00345C64" w:rsidRDefault="00232A0C">
      <w:pPr>
        <w:spacing w:after="0" w:line="200" w:lineRule="exact"/>
        <w:rPr>
          <w:rFonts w:ascii="Arial Unicode MS" w:eastAsia="Arial Unicode MS" w:hAnsi="Arial Unicode MS" w:cs="Arial Unicode MS"/>
          <w:sz w:val="20"/>
          <w:szCs w:val="20"/>
          <w:lang w:val="el-GR"/>
        </w:rPr>
      </w:pPr>
    </w:p>
    <w:p w:rsidR="00232A0C" w:rsidRPr="00345C64" w:rsidRDefault="00232A0C">
      <w:pPr>
        <w:spacing w:after="0" w:line="200" w:lineRule="exact"/>
        <w:rPr>
          <w:rFonts w:ascii="Arial Unicode MS" w:eastAsia="Arial Unicode MS" w:hAnsi="Arial Unicode MS" w:cs="Arial Unicode MS"/>
          <w:sz w:val="20"/>
          <w:szCs w:val="20"/>
          <w:lang w:val="el-GR"/>
        </w:rPr>
      </w:pPr>
    </w:p>
    <w:p w:rsidR="00232A0C" w:rsidRPr="00345C64" w:rsidRDefault="00232A0C">
      <w:pPr>
        <w:spacing w:after="0" w:line="240" w:lineRule="auto"/>
        <w:ind w:left="100" w:right="6800"/>
        <w:jc w:val="both"/>
        <w:rPr>
          <w:rFonts w:ascii="Arial Unicode MS" w:eastAsia="Arial Unicode MS" w:hAnsi="Arial Unicode MS" w:cs="Arial Unicode MS"/>
          <w:b/>
          <w:bCs/>
          <w:sz w:val="24"/>
          <w:szCs w:val="24"/>
          <w:lang w:val="el-GR"/>
        </w:rPr>
      </w:pPr>
      <w:r w:rsidRPr="00345C64">
        <w:rPr>
          <w:rFonts w:ascii="Arial Unicode MS" w:eastAsia="Arial Unicode MS" w:hAnsi="Arial Unicode MS" w:cs="Arial Unicode MS"/>
          <w:b/>
          <w:bCs/>
          <w:sz w:val="24"/>
          <w:szCs w:val="24"/>
          <w:lang w:val="el-GR"/>
        </w:rPr>
        <w:t>Χώρ</w:t>
      </w:r>
      <w:r w:rsidRPr="00345C64">
        <w:rPr>
          <w:rFonts w:ascii="Arial Unicode MS" w:eastAsia="Arial Unicode MS" w:hAnsi="Arial Unicode MS" w:cs="Arial Unicode MS"/>
          <w:b/>
          <w:bCs/>
          <w:spacing w:val="1"/>
          <w:sz w:val="24"/>
          <w:szCs w:val="24"/>
          <w:lang w:val="el-GR"/>
        </w:rPr>
        <w:t>ο</w:t>
      </w:r>
      <w:r w:rsidRPr="00345C64">
        <w:rPr>
          <w:rFonts w:ascii="Arial Unicode MS" w:eastAsia="Arial Unicode MS" w:hAnsi="Arial Unicode MS" w:cs="Arial Unicode MS"/>
          <w:b/>
          <w:bCs/>
          <w:sz w:val="24"/>
          <w:szCs w:val="24"/>
          <w:lang w:val="el-GR"/>
        </w:rPr>
        <w:t>ς</w:t>
      </w:r>
      <w:r w:rsidRPr="00345C64">
        <w:rPr>
          <w:rFonts w:ascii="Arial Unicode MS" w:eastAsia="Arial Unicode MS" w:hAnsi="Arial Unicode MS" w:cs="Arial Unicode MS"/>
          <w:b/>
          <w:bCs/>
          <w:spacing w:val="1"/>
          <w:sz w:val="24"/>
          <w:szCs w:val="24"/>
          <w:lang w:val="el-GR"/>
        </w:rPr>
        <w:t xml:space="preserve"> </w:t>
      </w:r>
      <w:r w:rsidRPr="00345C64">
        <w:rPr>
          <w:rFonts w:ascii="Arial Unicode MS" w:eastAsia="Arial Unicode MS" w:hAnsi="Arial Unicode MS" w:cs="Arial Unicode MS"/>
          <w:b/>
          <w:bCs/>
          <w:sz w:val="24"/>
          <w:szCs w:val="24"/>
          <w:lang w:val="el-GR"/>
        </w:rPr>
        <w:t>Κα</w:t>
      </w:r>
      <w:r w:rsidRPr="00345C64">
        <w:rPr>
          <w:rFonts w:ascii="Arial Unicode MS" w:eastAsia="Arial Unicode MS" w:hAnsi="Arial Unicode MS" w:cs="Arial Unicode MS"/>
          <w:b/>
          <w:bCs/>
          <w:spacing w:val="-1"/>
          <w:sz w:val="24"/>
          <w:szCs w:val="24"/>
          <w:lang w:val="el-GR"/>
        </w:rPr>
        <w:t>τ</w:t>
      </w:r>
      <w:r w:rsidRPr="00345C64">
        <w:rPr>
          <w:rFonts w:ascii="Arial Unicode MS" w:eastAsia="Arial Unicode MS" w:hAnsi="Arial Unicode MS" w:cs="Arial Unicode MS"/>
          <w:b/>
          <w:bCs/>
          <w:sz w:val="24"/>
          <w:szCs w:val="24"/>
          <w:lang w:val="el-GR"/>
        </w:rPr>
        <w:t>αφυ</w:t>
      </w:r>
      <w:r w:rsidRPr="00345C64">
        <w:rPr>
          <w:rFonts w:ascii="Arial Unicode MS" w:eastAsia="Arial Unicode MS" w:hAnsi="Arial Unicode MS" w:cs="Arial Unicode MS"/>
          <w:b/>
          <w:bCs/>
          <w:spacing w:val="1"/>
          <w:sz w:val="24"/>
          <w:szCs w:val="24"/>
          <w:lang w:val="el-GR"/>
        </w:rPr>
        <w:t>γ</w:t>
      </w:r>
      <w:r w:rsidRPr="00345C64">
        <w:rPr>
          <w:rFonts w:ascii="Arial Unicode MS" w:eastAsia="Arial Unicode MS" w:hAnsi="Arial Unicode MS" w:cs="Arial Unicode MS"/>
          <w:b/>
          <w:bCs/>
          <w:spacing w:val="-1"/>
          <w:sz w:val="24"/>
          <w:szCs w:val="24"/>
          <w:lang w:val="el-GR"/>
        </w:rPr>
        <w:t>ή</w:t>
      </w:r>
      <w:r w:rsidRPr="00345C64">
        <w:rPr>
          <w:rFonts w:ascii="Arial Unicode MS" w:eastAsia="Arial Unicode MS" w:hAnsi="Arial Unicode MS" w:cs="Arial Unicode MS"/>
          <w:b/>
          <w:bCs/>
          <w:sz w:val="24"/>
          <w:szCs w:val="24"/>
          <w:lang w:val="el-GR"/>
        </w:rPr>
        <w:t>ς</w:t>
      </w:r>
    </w:p>
    <w:p w:rsidR="00160842" w:rsidRDefault="00232A0C" w:rsidP="00160842">
      <w:pPr>
        <w:tabs>
          <w:tab w:val="left" w:pos="1300"/>
          <w:tab w:val="left" w:pos="2240"/>
          <w:tab w:val="left" w:pos="4000"/>
          <w:tab w:val="left" w:pos="4680"/>
          <w:tab w:val="left" w:pos="5880"/>
          <w:tab w:val="left" w:pos="6680"/>
          <w:tab w:val="left" w:pos="7220"/>
          <w:tab w:val="left" w:pos="8240"/>
        </w:tabs>
        <w:autoSpaceDE w:val="0"/>
        <w:spacing w:after="0" w:line="240" w:lineRule="auto"/>
        <w:ind w:left="460" w:right="-20"/>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Ορ</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οθε</w:t>
      </w:r>
      <w:r w:rsidRPr="00345C64">
        <w:rPr>
          <w:rFonts w:ascii="Arial Unicode MS" w:eastAsia="Arial Unicode MS" w:hAnsi="Arial Unicode MS" w:cs="Arial Unicode MS"/>
          <w:spacing w:val="1"/>
          <w:sz w:val="24"/>
          <w:szCs w:val="24"/>
          <w:lang w:val="el-GR"/>
        </w:rPr>
        <w:t>τε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ι</w:t>
      </w:r>
      <w:r w:rsidR="00212470" w:rsidRPr="00345C64">
        <w:rPr>
          <w:rFonts w:ascii="Arial Unicode MS" w:eastAsia="Arial Unicode MS" w:hAnsi="Arial Unicode MS" w:cs="Arial Unicode MS"/>
          <w:sz w:val="24"/>
          <w:szCs w:val="24"/>
          <w:lang w:val="el-GR"/>
        </w:rPr>
        <w:t>:</w:t>
      </w:r>
      <w:r w:rsidRPr="00345C64">
        <w:rPr>
          <w:rFonts w:ascii="Arial Unicode MS" w:eastAsia="Arial Unicode MS" w:hAnsi="Arial Unicode MS" w:cs="Arial Unicode MS"/>
          <w:sz w:val="24"/>
          <w:szCs w:val="24"/>
          <w:lang w:val="el-GR"/>
        </w:rPr>
        <w:t xml:space="preserve"> </w:t>
      </w:r>
    </w:p>
    <w:p w:rsidR="00232A0C" w:rsidRPr="00160842" w:rsidRDefault="00160842" w:rsidP="00160842">
      <w:pPr>
        <w:tabs>
          <w:tab w:val="left" w:pos="1300"/>
          <w:tab w:val="left" w:pos="2240"/>
          <w:tab w:val="left" w:pos="4000"/>
          <w:tab w:val="left" w:pos="4680"/>
          <w:tab w:val="left" w:pos="5880"/>
          <w:tab w:val="left" w:pos="6680"/>
          <w:tab w:val="left" w:pos="7220"/>
          <w:tab w:val="left" w:pos="8240"/>
        </w:tabs>
        <w:autoSpaceDE w:val="0"/>
        <w:spacing w:after="0" w:line="240" w:lineRule="auto"/>
        <w:ind w:left="460" w:right="-20"/>
        <w:jc w:val="both"/>
        <w:rPr>
          <w:rFonts w:ascii="Arial Unicode MS" w:eastAsia="Arial Unicode MS" w:hAnsi="Arial Unicode MS" w:cs="Arial Unicode MS"/>
          <w:b/>
          <w:color w:val="C00000"/>
          <w:sz w:val="24"/>
          <w:szCs w:val="24"/>
          <w:lang w:val="el-GR"/>
        </w:rPr>
      </w:pPr>
      <w:r w:rsidRPr="00160842">
        <w:rPr>
          <w:rFonts w:ascii="Arial Unicode MS" w:eastAsia="Arial Unicode MS" w:hAnsi="Arial Unicode MS" w:cs="Arial Unicode MS"/>
          <w:b/>
          <w:color w:val="C00000"/>
          <w:sz w:val="24"/>
          <w:szCs w:val="24"/>
          <w:lang w:val="el-GR"/>
        </w:rPr>
        <w:t xml:space="preserve">ΤΟ ΓΗΠΕΔΟ ΚΑΤΩ ΑΠΟ ΤΟ ΠΡΟΑΥΛΙΟ ΤΟΥ ΣΧΟΛΕΙΟΥ </w:t>
      </w:r>
      <w:r>
        <w:rPr>
          <w:rFonts w:ascii="Arial Unicode MS" w:eastAsia="Arial Unicode MS" w:hAnsi="Arial Unicode MS" w:cs="Arial Unicode MS"/>
          <w:b/>
          <w:color w:val="C00000"/>
          <w:sz w:val="24"/>
          <w:szCs w:val="24"/>
          <w:lang w:val="el-GR"/>
        </w:rPr>
        <w:t xml:space="preserve">ΑΡΧΙΚΑ </w:t>
      </w:r>
      <w:r w:rsidR="00212470" w:rsidRPr="00D04E21">
        <w:rPr>
          <w:rFonts w:ascii="Arial Unicode MS" w:eastAsia="Arial Unicode MS" w:hAnsi="Arial Unicode MS" w:cs="Arial Unicode MS"/>
          <w:b/>
          <w:color w:val="C00000"/>
          <w:sz w:val="24"/>
          <w:szCs w:val="24"/>
          <w:lang w:val="el-GR"/>
        </w:rPr>
        <w:t>ΚΑΙ ΚΑΤΟΠΙΝ ΑΝΑΛΟΓΩΣ ΤΗΣ ΔΗΜΙΟΥΡΓΗΘΕΙΣΑΣ ΚΑΤΑΣΤΑΣΗΣ Ο ΕΛΕΥΘΕΡΟΣ ΧΩΡΟΣ ΠΛΗΣΙΟΝ ΤΗΣ ΕΞΟΔΟΥ</w:t>
      </w:r>
      <w:r w:rsidR="003A549A" w:rsidRPr="00D04E21">
        <w:rPr>
          <w:rFonts w:ascii="Arial Unicode MS" w:eastAsia="Arial Unicode MS" w:hAnsi="Arial Unicode MS" w:cs="Arial Unicode MS"/>
          <w:b/>
          <w:color w:val="C00000"/>
          <w:sz w:val="24"/>
          <w:szCs w:val="24"/>
          <w:lang w:val="el-GR"/>
        </w:rPr>
        <w:t>.</w:t>
      </w:r>
    </w:p>
    <w:p w:rsidR="00232A0C" w:rsidRPr="00345C64" w:rsidRDefault="00232A0C">
      <w:pPr>
        <w:spacing w:after="0" w:line="200" w:lineRule="exact"/>
        <w:rPr>
          <w:rFonts w:ascii="Arial Unicode MS" w:eastAsia="Arial Unicode MS" w:hAnsi="Arial Unicode MS" w:cs="Arial Unicode MS"/>
          <w:sz w:val="20"/>
          <w:szCs w:val="20"/>
          <w:lang w:val="el-GR"/>
        </w:rPr>
      </w:pPr>
    </w:p>
    <w:p w:rsidR="00232A0C" w:rsidRPr="00345C64" w:rsidRDefault="00232A0C">
      <w:pPr>
        <w:spacing w:after="0" w:line="200" w:lineRule="exact"/>
        <w:rPr>
          <w:rFonts w:ascii="Arial Unicode MS" w:eastAsia="Arial Unicode MS" w:hAnsi="Arial Unicode MS" w:cs="Arial Unicode MS"/>
          <w:sz w:val="20"/>
          <w:szCs w:val="20"/>
          <w:lang w:val="el-GR"/>
        </w:rPr>
      </w:pPr>
    </w:p>
    <w:p w:rsidR="00232A0C" w:rsidRPr="00345C64" w:rsidRDefault="00232A0C">
      <w:pPr>
        <w:spacing w:after="0" w:line="240" w:lineRule="auto"/>
        <w:ind w:left="100" w:right="1891"/>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 xml:space="preserve">Η </w:t>
      </w:r>
      <w:r w:rsidRPr="00345C64">
        <w:rPr>
          <w:rFonts w:ascii="Arial Unicode MS" w:eastAsia="Arial Unicode MS" w:hAnsi="Arial Unicode MS" w:cs="Arial Unicode MS"/>
          <w:spacing w:val="-1"/>
          <w:sz w:val="24"/>
          <w:szCs w:val="24"/>
          <w:lang w:val="el-GR"/>
        </w:rPr>
        <w:t>δι</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δ</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ασ</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 xml:space="preserve"> ε</w:t>
      </w:r>
      <w:r w:rsidRPr="00345C64">
        <w:rPr>
          <w:rFonts w:ascii="Arial Unicode MS" w:eastAsia="Arial Unicode MS" w:hAnsi="Arial Unicode MS" w:cs="Arial Unicode MS"/>
          <w:spacing w:val="-1"/>
          <w:sz w:val="24"/>
          <w:szCs w:val="24"/>
          <w:lang w:val="el-GR"/>
        </w:rPr>
        <w:t>κκ</w:t>
      </w:r>
      <w:r w:rsidRPr="00345C64">
        <w:rPr>
          <w:rFonts w:ascii="Arial Unicode MS" w:eastAsia="Arial Unicode MS" w:hAnsi="Arial Unicode MS" w:cs="Arial Unicode MS"/>
          <w:spacing w:val="1"/>
          <w:sz w:val="24"/>
          <w:szCs w:val="24"/>
          <w:lang w:val="el-GR"/>
        </w:rPr>
        <w:t>έ</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ω</w:t>
      </w:r>
      <w:r w:rsidRPr="00345C64">
        <w:rPr>
          <w:rFonts w:ascii="Arial Unicode MS" w:eastAsia="Arial Unicode MS" w:hAnsi="Arial Unicode MS" w:cs="Arial Unicode MS"/>
          <w:sz w:val="24"/>
          <w:szCs w:val="24"/>
          <w:lang w:val="el-GR"/>
        </w:rPr>
        <w:t>σης</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z w:val="24"/>
          <w:szCs w:val="24"/>
          <w:lang w:val="el-GR"/>
        </w:rPr>
        <w:t>απε</w:t>
      </w:r>
      <w:r w:rsidRPr="00345C64">
        <w:rPr>
          <w:rFonts w:ascii="Arial Unicode MS" w:eastAsia="Arial Unicode MS" w:hAnsi="Arial Unicode MS" w:cs="Arial Unicode MS"/>
          <w:spacing w:val="-1"/>
          <w:sz w:val="24"/>
          <w:szCs w:val="24"/>
          <w:lang w:val="el-GR"/>
        </w:rPr>
        <w:t>ικ</w:t>
      </w:r>
      <w:r w:rsidRPr="00345C64">
        <w:rPr>
          <w:rFonts w:ascii="Arial Unicode MS" w:eastAsia="Arial Unicode MS" w:hAnsi="Arial Unicode MS" w:cs="Arial Unicode MS"/>
          <w:sz w:val="24"/>
          <w:szCs w:val="24"/>
          <w:lang w:val="el-GR"/>
        </w:rPr>
        <w:t>ονίζετ</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ι</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 στ</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 xml:space="preserve">ς </w:t>
      </w:r>
      <w:r w:rsidRPr="00345C64">
        <w:rPr>
          <w:rFonts w:ascii="Arial Unicode MS" w:eastAsia="Arial Unicode MS" w:hAnsi="Arial Unicode MS" w:cs="Arial Unicode MS"/>
          <w:spacing w:val="-1"/>
          <w:sz w:val="24"/>
          <w:szCs w:val="24"/>
          <w:lang w:val="el-GR"/>
        </w:rPr>
        <w:t>ακ</w:t>
      </w:r>
      <w:r w:rsidRPr="00345C64">
        <w:rPr>
          <w:rFonts w:ascii="Arial Unicode MS" w:eastAsia="Arial Unicode MS" w:hAnsi="Arial Unicode MS" w:cs="Arial Unicode MS"/>
          <w:sz w:val="24"/>
          <w:szCs w:val="24"/>
          <w:lang w:val="el-GR"/>
        </w:rPr>
        <w:t>όλου</w:t>
      </w:r>
      <w:r w:rsidRPr="00345C64">
        <w:rPr>
          <w:rFonts w:ascii="Arial Unicode MS" w:eastAsia="Arial Unicode MS" w:hAnsi="Arial Unicode MS" w:cs="Arial Unicode MS"/>
          <w:spacing w:val="-1"/>
          <w:sz w:val="24"/>
          <w:szCs w:val="24"/>
          <w:lang w:val="el-GR"/>
        </w:rPr>
        <w:t>θ</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ς κα</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όψ</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z w:val="24"/>
          <w:szCs w:val="24"/>
          <w:lang w:val="el-GR"/>
        </w:rPr>
        <w:t>ς.</w:t>
      </w:r>
    </w:p>
    <w:p w:rsidR="00232A0C" w:rsidRPr="00345C64" w:rsidRDefault="00232A0C">
      <w:pPr>
        <w:spacing w:after="0" w:line="240" w:lineRule="auto"/>
        <w:ind w:left="100" w:right="253"/>
        <w:jc w:val="both"/>
        <w:rPr>
          <w:rFonts w:ascii="Arial Unicode MS" w:eastAsia="Arial Unicode MS" w:hAnsi="Arial Unicode MS" w:cs="Arial Unicode MS"/>
          <w:sz w:val="24"/>
          <w:szCs w:val="24"/>
          <w:lang w:val="el-GR"/>
        </w:rPr>
      </w:pPr>
      <w:r w:rsidRPr="00345C64">
        <w:rPr>
          <w:rFonts w:ascii="Arial Unicode MS" w:eastAsia="Arial Unicode MS" w:hAnsi="Arial Unicode MS" w:cs="Arial Unicode MS"/>
          <w:sz w:val="24"/>
          <w:szCs w:val="24"/>
          <w:lang w:val="el-GR"/>
        </w:rPr>
        <w:t>Σ</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ην</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άθε</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θου</w:t>
      </w:r>
      <w:r w:rsidRPr="00345C64">
        <w:rPr>
          <w:rFonts w:ascii="Arial Unicode MS" w:eastAsia="Arial Unicode MS" w:hAnsi="Arial Unicode MS" w:cs="Arial Unicode MS"/>
          <w:spacing w:val="-1"/>
          <w:sz w:val="24"/>
          <w:szCs w:val="24"/>
          <w:lang w:val="el-GR"/>
        </w:rPr>
        <w:t>σ</w:t>
      </w:r>
      <w:r w:rsidRPr="00345C64">
        <w:rPr>
          <w:rFonts w:ascii="Arial Unicode MS" w:eastAsia="Arial Unicode MS" w:hAnsi="Arial Unicode MS" w:cs="Arial Unicode MS"/>
          <w:sz w:val="24"/>
          <w:szCs w:val="24"/>
          <w:lang w:val="el-GR"/>
        </w:rPr>
        <w:t>α</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z w:val="24"/>
          <w:szCs w:val="24"/>
          <w:lang w:val="el-GR"/>
        </w:rPr>
        <w:t>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υ</w:t>
      </w:r>
      <w:r w:rsidRPr="00345C64">
        <w:rPr>
          <w:rFonts w:ascii="Arial Unicode MS" w:eastAsia="Arial Unicode MS" w:hAnsi="Arial Unicode MS" w:cs="Arial Unicode MS"/>
          <w:spacing w:val="-4"/>
          <w:sz w:val="24"/>
          <w:szCs w:val="24"/>
          <w:lang w:val="el-GR"/>
        </w:rPr>
        <w:t xml:space="preserve"> </w:t>
      </w:r>
      <w:r w:rsidRPr="00345C64">
        <w:rPr>
          <w:rFonts w:ascii="Arial Unicode MS" w:eastAsia="Arial Unicode MS" w:hAnsi="Arial Unicode MS" w:cs="Arial Unicode MS"/>
          <w:sz w:val="24"/>
          <w:szCs w:val="24"/>
          <w:lang w:val="el-GR"/>
        </w:rPr>
        <w:t>σχ</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λε</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ου</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θα</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pacing w:val="-2"/>
          <w:sz w:val="24"/>
          <w:szCs w:val="24"/>
          <w:lang w:val="el-GR"/>
        </w:rPr>
        <w:t>α</w:t>
      </w:r>
      <w:r w:rsidRPr="00345C64">
        <w:rPr>
          <w:rFonts w:ascii="Arial Unicode MS" w:eastAsia="Arial Unicode MS" w:hAnsi="Arial Unicode MS" w:cs="Arial Unicode MS"/>
          <w:sz w:val="24"/>
          <w:szCs w:val="24"/>
          <w:lang w:val="el-GR"/>
        </w:rPr>
        <w:t>ν</w:t>
      </w:r>
      <w:r w:rsidRPr="00345C64">
        <w:rPr>
          <w:rFonts w:ascii="Arial Unicode MS" w:eastAsia="Arial Unicode MS" w:hAnsi="Arial Unicode MS" w:cs="Arial Unicode MS"/>
          <w:spacing w:val="1"/>
          <w:sz w:val="24"/>
          <w:szCs w:val="24"/>
          <w:lang w:val="el-GR"/>
        </w:rPr>
        <w:t>α</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z w:val="24"/>
          <w:szCs w:val="24"/>
          <w:lang w:val="el-GR"/>
        </w:rPr>
        <w:t>η</w:t>
      </w:r>
      <w:r w:rsidRPr="00345C64">
        <w:rPr>
          <w:rFonts w:ascii="Arial Unicode MS" w:eastAsia="Arial Unicode MS" w:hAnsi="Arial Unicode MS" w:cs="Arial Unicode MS"/>
          <w:spacing w:val="-3"/>
          <w:sz w:val="24"/>
          <w:szCs w:val="24"/>
          <w:lang w:val="el-GR"/>
        </w:rPr>
        <w:t>θ</w:t>
      </w:r>
      <w:r w:rsidRPr="00345C64">
        <w:rPr>
          <w:rFonts w:ascii="Arial Unicode MS" w:eastAsia="Arial Unicode MS" w:hAnsi="Arial Unicode MS" w:cs="Arial Unicode MS"/>
          <w:spacing w:val="1"/>
          <w:sz w:val="24"/>
          <w:szCs w:val="24"/>
          <w:lang w:val="el-GR"/>
        </w:rPr>
        <w:t>ε</w:t>
      </w:r>
      <w:r w:rsidRPr="00345C64">
        <w:rPr>
          <w:rFonts w:ascii="Arial Unicode MS" w:eastAsia="Arial Unicode MS" w:hAnsi="Arial Unicode MS" w:cs="Arial Unicode MS"/>
          <w:sz w:val="24"/>
          <w:szCs w:val="24"/>
          <w:lang w:val="el-GR"/>
        </w:rPr>
        <w:t>ί</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pacing w:val="-1"/>
          <w:sz w:val="24"/>
          <w:szCs w:val="24"/>
          <w:lang w:val="el-GR"/>
        </w:rPr>
        <w:t>κ</w:t>
      </w:r>
      <w:r w:rsidRPr="00345C64">
        <w:rPr>
          <w:rFonts w:ascii="Arial Unicode MS" w:eastAsia="Arial Unicode MS" w:hAnsi="Arial Unicode MS" w:cs="Arial Unicode MS"/>
          <w:sz w:val="24"/>
          <w:szCs w:val="24"/>
          <w:lang w:val="el-GR"/>
        </w:rPr>
        <w:t>αι</w:t>
      </w:r>
      <w:r w:rsidRPr="00345C64">
        <w:rPr>
          <w:rFonts w:ascii="Arial Unicode MS" w:eastAsia="Arial Unicode MS" w:hAnsi="Arial Unicode MS" w:cs="Arial Unicode MS"/>
          <w:spacing w:val="2"/>
          <w:sz w:val="24"/>
          <w:szCs w:val="24"/>
          <w:lang w:val="el-GR"/>
        </w:rPr>
        <w:t xml:space="preserve"> </w:t>
      </w:r>
      <w:r w:rsidRPr="00345C64">
        <w:rPr>
          <w:rFonts w:ascii="Arial Unicode MS" w:eastAsia="Arial Unicode MS" w:hAnsi="Arial Unicode MS" w:cs="Arial Unicode MS"/>
          <w:sz w:val="24"/>
          <w:szCs w:val="24"/>
          <w:lang w:val="el-GR"/>
        </w:rPr>
        <w:t>η</w:t>
      </w:r>
      <w:r w:rsidRPr="00345C64">
        <w:rPr>
          <w:rFonts w:ascii="Arial Unicode MS" w:eastAsia="Arial Unicode MS" w:hAnsi="Arial Unicode MS" w:cs="Arial Unicode MS"/>
          <w:spacing w:val="1"/>
          <w:sz w:val="24"/>
          <w:szCs w:val="24"/>
          <w:lang w:val="el-GR"/>
        </w:rPr>
        <w:t xml:space="preserve"> </w:t>
      </w:r>
      <w:r w:rsidRPr="00345C64">
        <w:rPr>
          <w:rFonts w:ascii="Arial Unicode MS" w:eastAsia="Arial Unicode MS" w:hAnsi="Arial Unicode MS" w:cs="Arial Unicode MS"/>
          <w:sz w:val="24"/>
          <w:szCs w:val="24"/>
          <w:lang w:val="el-GR"/>
        </w:rPr>
        <w:t>αν</w:t>
      </w:r>
      <w:r w:rsidRPr="00345C64">
        <w:rPr>
          <w:rFonts w:ascii="Arial Unicode MS" w:eastAsia="Arial Unicode MS" w:hAnsi="Arial Unicode MS" w:cs="Arial Unicode MS"/>
          <w:spacing w:val="1"/>
          <w:sz w:val="24"/>
          <w:szCs w:val="24"/>
          <w:lang w:val="el-GR"/>
        </w:rPr>
        <w:t>τ</w:t>
      </w:r>
      <w:r w:rsidRPr="00345C64">
        <w:rPr>
          <w:rFonts w:ascii="Arial Unicode MS" w:eastAsia="Arial Unicode MS" w:hAnsi="Arial Unicode MS" w:cs="Arial Unicode MS"/>
          <w:spacing w:val="-1"/>
          <w:sz w:val="24"/>
          <w:szCs w:val="24"/>
          <w:lang w:val="el-GR"/>
        </w:rPr>
        <w:t>ί</w:t>
      </w:r>
      <w:r w:rsidRPr="00345C64">
        <w:rPr>
          <w:rFonts w:ascii="Arial Unicode MS" w:eastAsia="Arial Unicode MS" w:hAnsi="Arial Unicode MS" w:cs="Arial Unicode MS"/>
          <w:sz w:val="24"/>
          <w:szCs w:val="24"/>
          <w:lang w:val="el-GR"/>
        </w:rPr>
        <w:t>στ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pacing w:val="-1"/>
          <w:sz w:val="24"/>
          <w:szCs w:val="24"/>
          <w:lang w:val="el-GR"/>
        </w:rPr>
        <w:t>ι</w:t>
      </w:r>
      <w:r w:rsidRPr="00345C64">
        <w:rPr>
          <w:rFonts w:ascii="Arial Unicode MS" w:eastAsia="Arial Unicode MS" w:hAnsi="Arial Unicode MS" w:cs="Arial Unicode MS"/>
          <w:spacing w:val="1"/>
          <w:sz w:val="24"/>
          <w:szCs w:val="24"/>
          <w:lang w:val="el-GR"/>
        </w:rPr>
        <w:t>χ</w:t>
      </w:r>
      <w:r w:rsidRPr="00345C64">
        <w:rPr>
          <w:rFonts w:ascii="Arial Unicode MS" w:eastAsia="Arial Unicode MS" w:hAnsi="Arial Unicode MS" w:cs="Arial Unicode MS"/>
          <w:sz w:val="24"/>
          <w:szCs w:val="24"/>
          <w:lang w:val="el-GR"/>
        </w:rPr>
        <w:t>η</w:t>
      </w:r>
      <w:r w:rsidRPr="00345C64">
        <w:rPr>
          <w:rFonts w:ascii="Arial Unicode MS" w:eastAsia="Arial Unicode MS" w:hAnsi="Arial Unicode MS" w:cs="Arial Unicode MS"/>
          <w:spacing w:val="-1"/>
          <w:sz w:val="24"/>
          <w:szCs w:val="24"/>
          <w:lang w:val="el-GR"/>
        </w:rPr>
        <w:t xml:space="preserve"> κ</w:t>
      </w:r>
      <w:r w:rsidRPr="00345C64">
        <w:rPr>
          <w:rFonts w:ascii="Arial Unicode MS" w:eastAsia="Arial Unicode MS" w:hAnsi="Arial Unicode MS" w:cs="Arial Unicode MS"/>
          <w:sz w:val="24"/>
          <w:szCs w:val="24"/>
          <w:lang w:val="el-GR"/>
        </w:rPr>
        <w:t>άτ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ψη τ</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 xml:space="preserve">υ </w:t>
      </w:r>
      <w:r w:rsidRPr="00345C64">
        <w:rPr>
          <w:rFonts w:ascii="Arial Unicode MS" w:eastAsia="Arial Unicode MS" w:hAnsi="Arial Unicode MS" w:cs="Arial Unicode MS"/>
          <w:spacing w:val="-1"/>
          <w:sz w:val="24"/>
          <w:szCs w:val="24"/>
          <w:lang w:val="el-GR"/>
        </w:rPr>
        <w:t>ο</w:t>
      </w:r>
      <w:r w:rsidRPr="00345C64">
        <w:rPr>
          <w:rFonts w:ascii="Arial Unicode MS" w:eastAsia="Arial Unicode MS" w:hAnsi="Arial Unicode MS" w:cs="Arial Unicode MS"/>
          <w:sz w:val="24"/>
          <w:szCs w:val="24"/>
          <w:lang w:val="el-GR"/>
        </w:rPr>
        <w:t>ρ</w:t>
      </w:r>
      <w:r w:rsidRPr="00345C64">
        <w:rPr>
          <w:rFonts w:ascii="Arial Unicode MS" w:eastAsia="Arial Unicode MS" w:hAnsi="Arial Unicode MS" w:cs="Arial Unicode MS"/>
          <w:spacing w:val="1"/>
          <w:sz w:val="24"/>
          <w:szCs w:val="24"/>
          <w:lang w:val="el-GR"/>
        </w:rPr>
        <w:t>ό</w:t>
      </w:r>
      <w:r w:rsidRPr="00345C64">
        <w:rPr>
          <w:rFonts w:ascii="Arial Unicode MS" w:eastAsia="Arial Unicode MS" w:hAnsi="Arial Unicode MS" w:cs="Arial Unicode MS"/>
          <w:sz w:val="24"/>
          <w:szCs w:val="24"/>
          <w:lang w:val="el-GR"/>
        </w:rPr>
        <w:t>φου.</w:t>
      </w:r>
    </w:p>
    <w:p w:rsidR="008F3D3E" w:rsidRPr="00345C64" w:rsidRDefault="008F3D3E">
      <w:pPr>
        <w:spacing w:after="0" w:line="240" w:lineRule="auto"/>
        <w:ind w:left="100" w:right="253"/>
        <w:jc w:val="both"/>
        <w:rPr>
          <w:rFonts w:ascii="Arial Unicode MS" w:eastAsia="Arial Unicode MS" w:hAnsi="Arial Unicode MS" w:cs="Arial Unicode MS"/>
          <w:sz w:val="24"/>
          <w:szCs w:val="24"/>
          <w:lang w:val="el-GR"/>
        </w:rPr>
      </w:pPr>
    </w:p>
    <w:p w:rsidR="008F3D3E" w:rsidRDefault="008F3D3E" w:rsidP="007D23F5">
      <w:pPr>
        <w:spacing w:before="38" w:after="0" w:line="240" w:lineRule="auto"/>
        <w:ind w:left="100" w:right="-20"/>
        <w:jc w:val="center"/>
        <w:rPr>
          <w:rFonts w:ascii="Arial Unicode MS" w:eastAsia="Arial Unicode MS" w:hAnsi="Arial Unicode MS" w:cs="Arial Unicode MS"/>
          <w:sz w:val="24"/>
          <w:szCs w:val="24"/>
          <w:lang w:val="el-GR"/>
        </w:rPr>
      </w:pPr>
    </w:p>
    <w:p w:rsidR="007D23F5" w:rsidRDefault="007D23F5" w:rsidP="007D23F5">
      <w:pPr>
        <w:spacing w:before="38" w:after="0" w:line="240" w:lineRule="auto"/>
        <w:ind w:left="100" w:right="-20"/>
        <w:jc w:val="center"/>
        <w:rPr>
          <w:rFonts w:ascii="Arial Unicode MS" w:eastAsia="Arial Unicode MS" w:hAnsi="Arial Unicode MS" w:cs="Arial Unicode MS"/>
          <w:sz w:val="24"/>
          <w:szCs w:val="24"/>
          <w:lang w:val="el-GR"/>
        </w:rPr>
      </w:pPr>
    </w:p>
    <w:p w:rsidR="007D23F5" w:rsidRDefault="007D23F5" w:rsidP="007D23F5">
      <w:pPr>
        <w:spacing w:before="38" w:after="0" w:line="240" w:lineRule="auto"/>
        <w:ind w:left="100" w:right="-20"/>
        <w:jc w:val="center"/>
        <w:rPr>
          <w:rFonts w:ascii="Arial Unicode MS" w:eastAsia="Arial Unicode MS" w:hAnsi="Arial Unicode MS" w:cs="Arial Unicode MS"/>
          <w:sz w:val="24"/>
          <w:szCs w:val="24"/>
          <w:lang w:val="el-GR"/>
        </w:rPr>
      </w:pPr>
    </w:p>
    <w:p w:rsidR="007D23F5" w:rsidRDefault="007D23F5" w:rsidP="007D23F5">
      <w:pPr>
        <w:spacing w:before="38" w:after="0" w:line="240" w:lineRule="auto"/>
        <w:ind w:left="100" w:right="-20"/>
        <w:jc w:val="center"/>
        <w:rPr>
          <w:rFonts w:ascii="Arial Unicode MS" w:eastAsia="Arial Unicode MS" w:hAnsi="Arial Unicode MS" w:cs="Arial Unicode MS"/>
          <w:sz w:val="24"/>
          <w:szCs w:val="24"/>
          <w:lang w:val="el-GR"/>
        </w:rPr>
      </w:pPr>
    </w:p>
    <w:p w:rsidR="00D04E21" w:rsidRDefault="00D04E21" w:rsidP="007D23F5">
      <w:pPr>
        <w:spacing w:before="38" w:after="0" w:line="240" w:lineRule="auto"/>
        <w:ind w:left="100" w:right="-20"/>
        <w:jc w:val="center"/>
        <w:rPr>
          <w:rFonts w:ascii="Arial Unicode MS" w:eastAsia="Arial Unicode MS" w:hAnsi="Arial Unicode MS" w:cs="Arial Unicode MS"/>
          <w:sz w:val="24"/>
          <w:szCs w:val="24"/>
          <w:lang w:val="el-GR"/>
        </w:rPr>
      </w:pPr>
    </w:p>
    <w:p w:rsidR="00D04E21" w:rsidRDefault="00D04E21" w:rsidP="007D23F5">
      <w:pPr>
        <w:spacing w:before="38" w:after="0" w:line="240" w:lineRule="auto"/>
        <w:ind w:left="100" w:right="-20"/>
        <w:jc w:val="center"/>
        <w:rPr>
          <w:rFonts w:ascii="Arial Unicode MS" w:eastAsia="Arial Unicode MS" w:hAnsi="Arial Unicode MS" w:cs="Arial Unicode MS"/>
          <w:sz w:val="24"/>
          <w:szCs w:val="24"/>
          <w:lang w:val="el-GR"/>
        </w:rPr>
      </w:pPr>
    </w:p>
    <w:p w:rsidR="00D04E21" w:rsidRDefault="00D04E21" w:rsidP="007D23F5">
      <w:pPr>
        <w:spacing w:before="38" w:after="0" w:line="240" w:lineRule="auto"/>
        <w:ind w:left="100" w:right="-20"/>
        <w:jc w:val="center"/>
        <w:rPr>
          <w:rFonts w:ascii="Arial Unicode MS" w:eastAsia="Arial Unicode MS" w:hAnsi="Arial Unicode MS" w:cs="Arial Unicode MS"/>
          <w:sz w:val="24"/>
          <w:szCs w:val="24"/>
          <w:lang w:val="el-GR"/>
        </w:rPr>
      </w:pPr>
    </w:p>
    <w:p w:rsidR="00D04E21" w:rsidRDefault="00D04E21" w:rsidP="007D23F5">
      <w:pPr>
        <w:spacing w:before="38" w:after="0" w:line="240" w:lineRule="auto"/>
        <w:ind w:left="100" w:right="-20"/>
        <w:jc w:val="center"/>
        <w:rPr>
          <w:rFonts w:ascii="Arial Unicode MS" w:eastAsia="Arial Unicode MS" w:hAnsi="Arial Unicode MS" w:cs="Arial Unicode MS"/>
          <w:sz w:val="24"/>
          <w:szCs w:val="24"/>
          <w:lang w:val="el-GR"/>
        </w:rPr>
      </w:pPr>
    </w:p>
    <w:p w:rsidR="00D04E21" w:rsidRDefault="00D04E21" w:rsidP="007D23F5">
      <w:pPr>
        <w:spacing w:before="38" w:after="0" w:line="240" w:lineRule="auto"/>
        <w:ind w:left="100" w:right="-20"/>
        <w:jc w:val="center"/>
        <w:rPr>
          <w:rFonts w:ascii="Arial Unicode MS" w:eastAsia="Arial Unicode MS" w:hAnsi="Arial Unicode MS" w:cs="Arial Unicode MS"/>
          <w:sz w:val="24"/>
          <w:szCs w:val="24"/>
          <w:lang w:val="el-GR"/>
        </w:rPr>
      </w:pPr>
    </w:p>
    <w:p w:rsidR="00D04E21" w:rsidRDefault="00D04E21" w:rsidP="007D23F5">
      <w:pPr>
        <w:spacing w:before="38" w:after="0" w:line="240" w:lineRule="auto"/>
        <w:ind w:left="100" w:right="-20"/>
        <w:jc w:val="center"/>
        <w:rPr>
          <w:rFonts w:ascii="Arial Unicode MS" w:eastAsia="Arial Unicode MS" w:hAnsi="Arial Unicode MS" w:cs="Arial Unicode MS"/>
          <w:sz w:val="24"/>
          <w:szCs w:val="24"/>
          <w:lang w:val="el-GR"/>
        </w:rPr>
      </w:pPr>
    </w:p>
    <w:p w:rsidR="00D04E21" w:rsidRDefault="00D04E21" w:rsidP="007D23F5">
      <w:pPr>
        <w:spacing w:before="38" w:after="0" w:line="240" w:lineRule="auto"/>
        <w:ind w:left="100" w:right="-20"/>
        <w:jc w:val="center"/>
        <w:rPr>
          <w:rFonts w:ascii="Arial Unicode MS" w:eastAsia="Arial Unicode MS" w:hAnsi="Arial Unicode MS" w:cs="Arial Unicode MS"/>
          <w:sz w:val="24"/>
          <w:szCs w:val="24"/>
          <w:lang w:val="el-GR"/>
        </w:rPr>
      </w:pPr>
    </w:p>
    <w:p w:rsidR="007D23F5" w:rsidRDefault="007D23F5" w:rsidP="007D23F5">
      <w:pPr>
        <w:spacing w:before="38" w:after="0" w:line="240" w:lineRule="auto"/>
        <w:ind w:left="100" w:right="-20"/>
        <w:jc w:val="center"/>
        <w:rPr>
          <w:rFonts w:ascii="Arial Unicode MS" w:eastAsia="Arial Unicode MS" w:hAnsi="Arial Unicode MS" w:cs="Arial Unicode MS"/>
          <w:sz w:val="24"/>
          <w:szCs w:val="24"/>
          <w:lang w:val="el-GR"/>
        </w:rPr>
      </w:pPr>
    </w:p>
    <w:p w:rsidR="007D23F5" w:rsidRPr="007D23F5" w:rsidRDefault="004C146A" w:rsidP="007D23F5">
      <w:pPr>
        <w:spacing w:before="38" w:after="0" w:line="240" w:lineRule="auto"/>
        <w:ind w:left="100" w:right="-20"/>
        <w:jc w:val="center"/>
        <w:rPr>
          <w:b/>
          <w:bCs/>
          <w:u w:val="single"/>
          <w:lang w:val="el-GR"/>
        </w:rPr>
      </w:pPr>
      <w:r>
        <w:rPr>
          <w:b/>
          <w:bCs/>
          <w:noProof/>
          <w:u w:val="single"/>
          <w:lang w:val="el-GR" w:eastAsia="el-GR"/>
        </w:rPr>
        <w:lastRenderedPageBreak/>
        <w:drawing>
          <wp:anchor distT="0" distB="0" distL="114300" distR="114300" simplePos="0" relativeHeight="251658240" behindDoc="1" locked="0" layoutInCell="1" allowOverlap="1">
            <wp:simplePos x="0" y="0"/>
            <wp:positionH relativeFrom="column">
              <wp:posOffset>361950</wp:posOffset>
            </wp:positionH>
            <wp:positionV relativeFrom="paragraph">
              <wp:posOffset>-474345</wp:posOffset>
            </wp:positionV>
            <wp:extent cx="6442710" cy="10347960"/>
            <wp:effectExtent l="19050" t="0" r="0" b="0"/>
            <wp:wrapNone/>
            <wp:docPr id="4" name="2 - Εικόνα" descr="κάτοψη σχολείο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κάτοψη σχολείου.jpg"/>
                    <pic:cNvPicPr>
                      <a:picLocks noChangeAspect="1" noChangeArrowheads="1"/>
                    </pic:cNvPicPr>
                  </pic:nvPicPr>
                  <pic:blipFill>
                    <a:blip r:embed="rId15" cstate="print"/>
                    <a:srcRect/>
                    <a:stretch>
                      <a:fillRect/>
                    </a:stretch>
                  </pic:blipFill>
                  <pic:spPr bwMode="auto">
                    <a:xfrm>
                      <a:off x="0" y="0"/>
                      <a:ext cx="6442710" cy="10347960"/>
                    </a:xfrm>
                    <a:prstGeom prst="rect">
                      <a:avLst/>
                    </a:prstGeom>
                    <a:noFill/>
                    <a:ln w="9525">
                      <a:noFill/>
                      <a:miter lim="800000"/>
                      <a:headEnd/>
                      <a:tailEnd/>
                    </a:ln>
                  </pic:spPr>
                </pic:pic>
              </a:graphicData>
            </a:graphic>
          </wp:anchor>
        </w:drawing>
      </w:r>
    </w:p>
    <w:p w:rsidR="008F3D3E" w:rsidRPr="00DB7FE2" w:rsidRDefault="008F3D3E">
      <w:pPr>
        <w:spacing w:after="0" w:line="240" w:lineRule="auto"/>
        <w:ind w:left="100" w:right="253"/>
        <w:jc w:val="both"/>
        <w:rPr>
          <w:sz w:val="24"/>
          <w:szCs w:val="24"/>
          <w:lang w:val="el-GR"/>
        </w:rPr>
      </w:pPr>
    </w:p>
    <w:p w:rsidR="008F3D3E" w:rsidRDefault="008F3D3E" w:rsidP="008F3D3E">
      <w:pPr>
        <w:spacing w:after="0" w:line="240" w:lineRule="auto"/>
        <w:ind w:left="100" w:right="-20"/>
        <w:jc w:val="center"/>
        <w:rPr>
          <w:b/>
          <w:bCs/>
          <w:sz w:val="32"/>
          <w:szCs w:val="32"/>
          <w:lang w:val="el-GR"/>
        </w:rPr>
      </w:pPr>
      <w:r w:rsidRPr="00DB7FE2">
        <w:rPr>
          <w:sz w:val="24"/>
          <w:szCs w:val="24"/>
          <w:lang w:val="el-GR"/>
        </w:rPr>
        <w:br w:type="page"/>
      </w:r>
    </w:p>
    <w:p w:rsidR="008F3D3E" w:rsidRDefault="008F3D3E" w:rsidP="008F3D3E">
      <w:pPr>
        <w:spacing w:after="0" w:line="240" w:lineRule="auto"/>
        <w:ind w:right="-20"/>
        <w:jc w:val="center"/>
        <w:rPr>
          <w:b/>
          <w:bCs/>
          <w:sz w:val="32"/>
          <w:szCs w:val="32"/>
          <w:lang w:val="el-GR"/>
        </w:rPr>
      </w:pPr>
      <w:r>
        <w:rPr>
          <w:b/>
          <w:bCs/>
          <w:sz w:val="32"/>
          <w:szCs w:val="32"/>
          <w:lang w:val="el-GR"/>
        </w:rPr>
        <w:lastRenderedPageBreak/>
        <w:t>Κ</w:t>
      </w:r>
      <w:r>
        <w:rPr>
          <w:b/>
          <w:bCs/>
          <w:spacing w:val="1"/>
          <w:sz w:val="32"/>
          <w:szCs w:val="32"/>
          <w:lang w:val="el-GR"/>
        </w:rPr>
        <w:t>ά</w:t>
      </w:r>
      <w:r>
        <w:rPr>
          <w:b/>
          <w:bCs/>
          <w:sz w:val="32"/>
          <w:szCs w:val="32"/>
          <w:lang w:val="el-GR"/>
        </w:rPr>
        <w:t>τοψη</w:t>
      </w:r>
      <w:r>
        <w:rPr>
          <w:b/>
          <w:bCs/>
          <w:spacing w:val="-12"/>
          <w:sz w:val="32"/>
          <w:szCs w:val="32"/>
          <w:lang w:val="el-GR"/>
        </w:rPr>
        <w:t xml:space="preserve"> </w:t>
      </w:r>
      <w:r>
        <w:rPr>
          <w:b/>
          <w:bCs/>
          <w:spacing w:val="1"/>
          <w:sz w:val="32"/>
          <w:szCs w:val="32"/>
          <w:lang w:val="el-GR"/>
        </w:rPr>
        <w:t>Χ</w:t>
      </w:r>
      <w:r>
        <w:rPr>
          <w:b/>
          <w:bCs/>
          <w:spacing w:val="-1"/>
          <w:sz w:val="32"/>
          <w:szCs w:val="32"/>
          <w:lang w:val="el-GR"/>
        </w:rPr>
        <w:t>ώ</w:t>
      </w:r>
      <w:r>
        <w:rPr>
          <w:b/>
          <w:bCs/>
          <w:spacing w:val="1"/>
          <w:sz w:val="32"/>
          <w:szCs w:val="32"/>
          <w:lang w:val="el-GR"/>
        </w:rPr>
        <w:t>ρο</w:t>
      </w:r>
      <w:r>
        <w:rPr>
          <w:b/>
          <w:bCs/>
          <w:sz w:val="32"/>
          <w:szCs w:val="32"/>
          <w:lang w:val="el-GR"/>
        </w:rPr>
        <w:t>υ</w:t>
      </w:r>
      <w:r>
        <w:rPr>
          <w:b/>
          <w:bCs/>
          <w:spacing w:val="-9"/>
          <w:sz w:val="32"/>
          <w:szCs w:val="32"/>
          <w:lang w:val="el-GR"/>
        </w:rPr>
        <w:t xml:space="preserve"> </w:t>
      </w:r>
      <w:r>
        <w:rPr>
          <w:b/>
          <w:bCs/>
          <w:spacing w:val="5"/>
          <w:sz w:val="32"/>
          <w:szCs w:val="32"/>
          <w:lang w:val="el-GR"/>
        </w:rPr>
        <w:t>Κ</w:t>
      </w:r>
      <w:r>
        <w:rPr>
          <w:b/>
          <w:bCs/>
          <w:sz w:val="32"/>
          <w:szCs w:val="32"/>
          <w:lang w:val="el-GR"/>
        </w:rPr>
        <w:t>ατ</w:t>
      </w:r>
      <w:r>
        <w:rPr>
          <w:b/>
          <w:bCs/>
          <w:spacing w:val="1"/>
          <w:sz w:val="32"/>
          <w:szCs w:val="32"/>
          <w:lang w:val="el-GR"/>
        </w:rPr>
        <w:t>α</w:t>
      </w:r>
      <w:r>
        <w:rPr>
          <w:b/>
          <w:bCs/>
          <w:sz w:val="32"/>
          <w:szCs w:val="32"/>
          <w:lang w:val="el-GR"/>
        </w:rPr>
        <w:t>φυγής</w:t>
      </w:r>
    </w:p>
    <w:p w:rsidR="008F3D3E" w:rsidRDefault="008F3D3E">
      <w:pPr>
        <w:spacing w:after="0" w:line="240" w:lineRule="auto"/>
        <w:ind w:left="100" w:right="253"/>
        <w:jc w:val="both"/>
        <w:rPr>
          <w:sz w:val="24"/>
          <w:szCs w:val="24"/>
        </w:rPr>
      </w:pPr>
    </w:p>
    <w:p w:rsidR="008F3D3E" w:rsidRDefault="008F3D3E">
      <w:pPr>
        <w:spacing w:after="0" w:line="240" w:lineRule="auto"/>
        <w:ind w:left="100" w:right="253"/>
        <w:jc w:val="both"/>
        <w:rPr>
          <w:sz w:val="24"/>
          <w:szCs w:val="24"/>
        </w:rPr>
      </w:pPr>
    </w:p>
    <w:p w:rsidR="008F3D3E" w:rsidRDefault="008F3D3E">
      <w:pPr>
        <w:spacing w:after="0" w:line="240" w:lineRule="auto"/>
        <w:ind w:left="100" w:right="253"/>
        <w:jc w:val="both"/>
        <w:rPr>
          <w:sz w:val="24"/>
          <w:szCs w:val="24"/>
        </w:rPr>
      </w:pPr>
    </w:p>
    <w:p w:rsidR="008F3D3E" w:rsidRDefault="008F3D3E">
      <w:pPr>
        <w:spacing w:after="0" w:line="240" w:lineRule="auto"/>
        <w:ind w:left="100" w:right="253"/>
        <w:jc w:val="both"/>
        <w:rPr>
          <w:sz w:val="24"/>
          <w:szCs w:val="24"/>
        </w:rPr>
      </w:pPr>
    </w:p>
    <w:p w:rsidR="008F3D3E" w:rsidRDefault="008F3D3E">
      <w:pPr>
        <w:spacing w:after="0" w:line="240" w:lineRule="auto"/>
        <w:ind w:left="100" w:right="253"/>
        <w:jc w:val="both"/>
        <w:rPr>
          <w:sz w:val="24"/>
          <w:szCs w:val="24"/>
        </w:rPr>
      </w:pPr>
    </w:p>
    <w:p w:rsidR="008F3D3E" w:rsidRDefault="008F3D3E">
      <w:pPr>
        <w:spacing w:after="0" w:line="240" w:lineRule="auto"/>
        <w:ind w:left="100" w:right="253"/>
        <w:jc w:val="both"/>
        <w:rPr>
          <w:sz w:val="24"/>
          <w:szCs w:val="24"/>
        </w:rPr>
      </w:pPr>
    </w:p>
    <w:p w:rsidR="008F3D3E" w:rsidRDefault="008F3D3E">
      <w:pPr>
        <w:spacing w:after="0" w:line="240" w:lineRule="auto"/>
        <w:ind w:left="100" w:right="253"/>
        <w:jc w:val="both"/>
        <w:rPr>
          <w:sz w:val="24"/>
          <w:szCs w:val="24"/>
        </w:rPr>
      </w:pPr>
    </w:p>
    <w:p w:rsidR="008F3D3E" w:rsidRDefault="008F3D3E">
      <w:pPr>
        <w:spacing w:after="0" w:line="240" w:lineRule="auto"/>
        <w:ind w:left="100" w:right="253"/>
        <w:jc w:val="both"/>
        <w:rPr>
          <w:sz w:val="24"/>
          <w:szCs w:val="24"/>
        </w:rPr>
      </w:pPr>
    </w:p>
    <w:p w:rsidR="008F3D3E" w:rsidRPr="008F3D3E" w:rsidRDefault="00F439A8">
      <w:pPr>
        <w:spacing w:after="0" w:line="240" w:lineRule="auto"/>
        <w:ind w:left="100" w:right="253"/>
        <w:jc w:val="both"/>
        <w:rPr>
          <w:sz w:val="24"/>
          <w:szCs w:val="24"/>
        </w:rPr>
        <w:sectPr w:rsidR="008F3D3E" w:rsidRPr="008F3D3E" w:rsidSect="005923A7">
          <w:footerReference w:type="default" r:id="rId16"/>
          <w:pgSz w:w="12240" w:h="15840"/>
          <w:pgMar w:top="720" w:right="720" w:bottom="720" w:left="720" w:header="720" w:footer="847" w:gutter="0"/>
          <w:cols w:space="720"/>
          <w:docGrid w:linePitch="360"/>
        </w:sectPr>
      </w:pPr>
      <w:r>
        <w:rPr>
          <w:noProof/>
          <w:sz w:val="24"/>
          <w:szCs w:val="24"/>
          <w:lang w:val="el-GR" w:eastAsia="el-GR"/>
        </w:rPr>
        <w:drawing>
          <wp:inline distT="0" distB="0" distL="0" distR="0">
            <wp:extent cx="6858000" cy="4551028"/>
            <wp:effectExtent l="19050" t="0" r="0" b="0"/>
            <wp:docPr id="1" name="Εικόνα 3" descr="C:\Users\dGimnasio\Desktop\Inkedααεροφωτογραφία σχολείου_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Gimnasio\Desktop\Inkedααεροφωτογραφία σχολείου_LI.jpg"/>
                    <pic:cNvPicPr>
                      <a:picLocks noChangeAspect="1" noChangeArrowheads="1"/>
                    </pic:cNvPicPr>
                  </pic:nvPicPr>
                  <pic:blipFill>
                    <a:blip r:embed="rId17" cstate="print"/>
                    <a:srcRect/>
                    <a:stretch>
                      <a:fillRect/>
                    </a:stretch>
                  </pic:blipFill>
                  <pic:spPr bwMode="auto">
                    <a:xfrm>
                      <a:off x="0" y="0"/>
                      <a:ext cx="6858000" cy="4551028"/>
                    </a:xfrm>
                    <a:prstGeom prst="rect">
                      <a:avLst/>
                    </a:prstGeom>
                    <a:noFill/>
                    <a:ln w="9525">
                      <a:noFill/>
                      <a:miter lim="800000"/>
                      <a:headEnd/>
                      <a:tailEnd/>
                    </a:ln>
                  </pic:spPr>
                </pic:pic>
              </a:graphicData>
            </a:graphic>
          </wp:inline>
        </w:drawing>
      </w:r>
    </w:p>
    <w:p w:rsidR="00232A0C" w:rsidRPr="00A326F4" w:rsidRDefault="00232A0C" w:rsidP="00A326F4">
      <w:pPr>
        <w:tabs>
          <w:tab w:val="left" w:pos="3900"/>
        </w:tabs>
        <w:rPr>
          <w:color w:val="C00000"/>
          <w:sz w:val="32"/>
          <w:szCs w:val="32"/>
          <w:lang w:val="el-GR"/>
        </w:rPr>
      </w:pPr>
      <w:r w:rsidRPr="00A326F4">
        <w:rPr>
          <w:b/>
          <w:bCs/>
          <w:color w:val="C00000"/>
          <w:sz w:val="32"/>
          <w:szCs w:val="32"/>
          <w:lang w:val="el-GR"/>
        </w:rPr>
        <w:lastRenderedPageBreak/>
        <w:t>Π</w:t>
      </w:r>
      <w:r w:rsidRPr="00A326F4">
        <w:rPr>
          <w:b/>
          <w:bCs/>
          <w:color w:val="C00000"/>
          <w:spacing w:val="1"/>
          <w:sz w:val="32"/>
          <w:szCs w:val="32"/>
          <w:lang w:val="el-GR"/>
        </w:rPr>
        <w:t>Α</w:t>
      </w:r>
      <w:r w:rsidRPr="00A326F4">
        <w:rPr>
          <w:b/>
          <w:bCs/>
          <w:color w:val="C00000"/>
          <w:sz w:val="32"/>
          <w:szCs w:val="32"/>
          <w:lang w:val="el-GR"/>
        </w:rPr>
        <w:t>Ρ</w:t>
      </w:r>
      <w:r w:rsidRPr="00A326F4">
        <w:rPr>
          <w:b/>
          <w:bCs/>
          <w:color w:val="C00000"/>
          <w:spacing w:val="1"/>
          <w:sz w:val="32"/>
          <w:szCs w:val="32"/>
          <w:lang w:val="el-GR"/>
        </w:rPr>
        <w:t>Α</w:t>
      </w:r>
      <w:r w:rsidRPr="00A326F4">
        <w:rPr>
          <w:b/>
          <w:bCs/>
          <w:color w:val="C00000"/>
          <w:sz w:val="32"/>
          <w:szCs w:val="32"/>
          <w:lang w:val="el-GR"/>
        </w:rPr>
        <w:t>Ρ</w:t>
      </w:r>
      <w:r w:rsidRPr="00A326F4">
        <w:rPr>
          <w:b/>
          <w:bCs/>
          <w:color w:val="C00000"/>
          <w:spacing w:val="1"/>
          <w:sz w:val="32"/>
          <w:szCs w:val="32"/>
          <w:lang w:val="el-GR"/>
        </w:rPr>
        <w:t>Τ</w:t>
      </w:r>
      <w:r w:rsidRPr="00A326F4">
        <w:rPr>
          <w:b/>
          <w:bCs/>
          <w:color w:val="C00000"/>
          <w:sz w:val="32"/>
          <w:szCs w:val="32"/>
          <w:lang w:val="el-GR"/>
        </w:rPr>
        <w:t>ΗΜΑ</w:t>
      </w:r>
      <w:r w:rsidRPr="00A326F4">
        <w:rPr>
          <w:b/>
          <w:bCs/>
          <w:color w:val="C00000"/>
          <w:spacing w:val="55"/>
          <w:sz w:val="32"/>
          <w:szCs w:val="32"/>
          <w:lang w:val="el-GR"/>
        </w:rPr>
        <w:t xml:space="preserve"> </w:t>
      </w:r>
      <w:r w:rsidRPr="00A326F4">
        <w:rPr>
          <w:b/>
          <w:bCs/>
          <w:color w:val="C00000"/>
          <w:w w:val="99"/>
          <w:sz w:val="32"/>
          <w:szCs w:val="32"/>
          <w:lang w:val="el-GR"/>
        </w:rPr>
        <w:t>Β</w:t>
      </w:r>
    </w:p>
    <w:p w:rsidR="00232A0C" w:rsidRPr="00556F47" w:rsidRDefault="00232A0C">
      <w:pPr>
        <w:spacing w:before="2" w:after="0" w:line="240" w:lineRule="auto"/>
        <w:ind w:left="100" w:right="-20"/>
        <w:rPr>
          <w:rFonts w:ascii="Arial Unicode MS" w:eastAsia="Arial Unicode MS" w:hAnsi="Arial Unicode MS" w:cs="Arial Unicode MS"/>
          <w:b/>
          <w:bCs/>
          <w:color w:val="C00000"/>
          <w:sz w:val="28"/>
          <w:szCs w:val="28"/>
          <w:lang w:val="el-GR"/>
        </w:rPr>
      </w:pPr>
      <w:r w:rsidRPr="00556F47">
        <w:rPr>
          <w:rFonts w:ascii="Arial Unicode MS" w:eastAsia="Arial Unicode MS" w:hAnsi="Arial Unicode MS" w:cs="Arial Unicode MS"/>
          <w:b/>
          <w:bCs/>
          <w:color w:val="C00000"/>
          <w:sz w:val="28"/>
          <w:szCs w:val="28"/>
          <w:lang w:val="el-GR"/>
        </w:rPr>
        <w:t>Πί</w:t>
      </w:r>
      <w:r w:rsidRPr="00556F47">
        <w:rPr>
          <w:rFonts w:ascii="Arial Unicode MS" w:eastAsia="Arial Unicode MS" w:hAnsi="Arial Unicode MS" w:cs="Arial Unicode MS"/>
          <w:b/>
          <w:bCs/>
          <w:color w:val="C00000"/>
          <w:spacing w:val="-1"/>
          <w:sz w:val="28"/>
          <w:szCs w:val="28"/>
          <w:lang w:val="el-GR"/>
        </w:rPr>
        <w:t>ν</w:t>
      </w:r>
      <w:r w:rsidRPr="00556F47">
        <w:rPr>
          <w:rFonts w:ascii="Arial Unicode MS" w:eastAsia="Arial Unicode MS" w:hAnsi="Arial Unicode MS" w:cs="Arial Unicode MS"/>
          <w:b/>
          <w:bCs/>
          <w:color w:val="C00000"/>
          <w:sz w:val="28"/>
          <w:szCs w:val="28"/>
          <w:lang w:val="el-GR"/>
        </w:rPr>
        <w:t>ακ</w:t>
      </w:r>
      <w:r w:rsidRPr="00556F47">
        <w:rPr>
          <w:rFonts w:ascii="Arial Unicode MS" w:eastAsia="Arial Unicode MS" w:hAnsi="Arial Unicode MS" w:cs="Arial Unicode MS"/>
          <w:b/>
          <w:bCs/>
          <w:color w:val="C00000"/>
          <w:spacing w:val="-1"/>
          <w:sz w:val="28"/>
          <w:szCs w:val="28"/>
          <w:lang w:val="el-GR"/>
        </w:rPr>
        <w:t>α</w:t>
      </w:r>
      <w:r w:rsidRPr="00556F47">
        <w:rPr>
          <w:rFonts w:ascii="Arial Unicode MS" w:eastAsia="Arial Unicode MS" w:hAnsi="Arial Unicode MS" w:cs="Arial Unicode MS"/>
          <w:b/>
          <w:bCs/>
          <w:color w:val="C00000"/>
          <w:sz w:val="28"/>
          <w:szCs w:val="28"/>
          <w:lang w:val="el-GR"/>
        </w:rPr>
        <w:t>ς Μέτ</w:t>
      </w:r>
      <w:r w:rsidRPr="00556F47">
        <w:rPr>
          <w:rFonts w:ascii="Arial Unicode MS" w:eastAsia="Arial Unicode MS" w:hAnsi="Arial Unicode MS" w:cs="Arial Unicode MS"/>
          <w:b/>
          <w:bCs/>
          <w:color w:val="C00000"/>
          <w:spacing w:val="-2"/>
          <w:sz w:val="28"/>
          <w:szCs w:val="28"/>
          <w:lang w:val="el-GR"/>
        </w:rPr>
        <w:t>ρ</w:t>
      </w:r>
      <w:r w:rsidRPr="00556F47">
        <w:rPr>
          <w:rFonts w:ascii="Arial Unicode MS" w:eastAsia="Arial Unicode MS" w:hAnsi="Arial Unicode MS" w:cs="Arial Unicode MS"/>
          <w:b/>
          <w:bCs/>
          <w:color w:val="C00000"/>
          <w:sz w:val="28"/>
          <w:szCs w:val="28"/>
          <w:lang w:val="el-GR"/>
        </w:rPr>
        <w:t>ων</w:t>
      </w:r>
      <w:r w:rsidRPr="00556F47">
        <w:rPr>
          <w:rFonts w:ascii="Arial Unicode MS" w:eastAsia="Arial Unicode MS" w:hAnsi="Arial Unicode MS" w:cs="Arial Unicode MS"/>
          <w:b/>
          <w:bCs/>
          <w:color w:val="C00000"/>
          <w:spacing w:val="-1"/>
          <w:sz w:val="28"/>
          <w:szCs w:val="28"/>
          <w:lang w:val="el-GR"/>
        </w:rPr>
        <w:t xml:space="preserve"> </w:t>
      </w:r>
      <w:r w:rsidRPr="00556F47">
        <w:rPr>
          <w:rFonts w:ascii="Arial Unicode MS" w:eastAsia="Arial Unicode MS" w:hAnsi="Arial Unicode MS" w:cs="Arial Unicode MS"/>
          <w:b/>
          <w:bCs/>
          <w:color w:val="C00000"/>
          <w:sz w:val="28"/>
          <w:szCs w:val="28"/>
          <w:lang w:val="el-GR"/>
        </w:rPr>
        <w:t>Α</w:t>
      </w:r>
      <w:r w:rsidRPr="00556F47">
        <w:rPr>
          <w:rFonts w:ascii="Arial Unicode MS" w:eastAsia="Arial Unicode MS" w:hAnsi="Arial Unicode MS" w:cs="Arial Unicode MS"/>
          <w:b/>
          <w:bCs/>
          <w:color w:val="C00000"/>
          <w:spacing w:val="-3"/>
          <w:sz w:val="28"/>
          <w:szCs w:val="28"/>
          <w:lang w:val="el-GR"/>
        </w:rPr>
        <w:t>ν</w:t>
      </w:r>
      <w:r w:rsidRPr="00556F47">
        <w:rPr>
          <w:rFonts w:ascii="Arial Unicode MS" w:eastAsia="Arial Unicode MS" w:hAnsi="Arial Unicode MS" w:cs="Arial Unicode MS"/>
          <w:b/>
          <w:bCs/>
          <w:color w:val="C00000"/>
          <w:sz w:val="28"/>
          <w:szCs w:val="28"/>
          <w:lang w:val="el-GR"/>
        </w:rPr>
        <w:t>τ</w:t>
      </w:r>
      <w:r w:rsidRPr="00556F47">
        <w:rPr>
          <w:rFonts w:ascii="Arial Unicode MS" w:eastAsia="Arial Unicode MS" w:hAnsi="Arial Unicode MS" w:cs="Arial Unicode MS"/>
          <w:b/>
          <w:bCs/>
          <w:color w:val="C00000"/>
          <w:spacing w:val="-1"/>
          <w:sz w:val="28"/>
          <w:szCs w:val="28"/>
          <w:lang w:val="el-GR"/>
        </w:rPr>
        <w:t>ι</w:t>
      </w:r>
      <w:r w:rsidRPr="00556F47">
        <w:rPr>
          <w:rFonts w:ascii="Arial Unicode MS" w:eastAsia="Arial Unicode MS" w:hAnsi="Arial Unicode MS" w:cs="Arial Unicode MS"/>
          <w:b/>
          <w:bCs/>
          <w:color w:val="C00000"/>
          <w:spacing w:val="1"/>
          <w:sz w:val="28"/>
          <w:szCs w:val="28"/>
          <w:lang w:val="el-GR"/>
        </w:rPr>
        <w:t>σε</w:t>
      </w:r>
      <w:r w:rsidRPr="00556F47">
        <w:rPr>
          <w:rFonts w:ascii="Arial Unicode MS" w:eastAsia="Arial Unicode MS" w:hAnsi="Arial Unicode MS" w:cs="Arial Unicode MS"/>
          <w:b/>
          <w:bCs/>
          <w:color w:val="C00000"/>
          <w:spacing w:val="-1"/>
          <w:sz w:val="28"/>
          <w:szCs w:val="28"/>
          <w:lang w:val="el-GR"/>
        </w:rPr>
        <w:t>ι</w:t>
      </w:r>
      <w:r w:rsidRPr="00556F47">
        <w:rPr>
          <w:rFonts w:ascii="Arial Unicode MS" w:eastAsia="Arial Unicode MS" w:hAnsi="Arial Unicode MS" w:cs="Arial Unicode MS"/>
          <w:b/>
          <w:bCs/>
          <w:color w:val="C00000"/>
          <w:spacing w:val="1"/>
          <w:sz w:val="28"/>
          <w:szCs w:val="28"/>
          <w:lang w:val="el-GR"/>
        </w:rPr>
        <w:t>σ</w:t>
      </w:r>
      <w:r w:rsidRPr="00556F47">
        <w:rPr>
          <w:rFonts w:ascii="Arial Unicode MS" w:eastAsia="Arial Unicode MS" w:hAnsi="Arial Unicode MS" w:cs="Arial Unicode MS"/>
          <w:b/>
          <w:bCs/>
          <w:color w:val="C00000"/>
          <w:sz w:val="28"/>
          <w:szCs w:val="28"/>
          <w:lang w:val="el-GR"/>
        </w:rPr>
        <w:t>μι</w:t>
      </w:r>
      <w:r w:rsidRPr="00556F47">
        <w:rPr>
          <w:rFonts w:ascii="Arial Unicode MS" w:eastAsia="Arial Unicode MS" w:hAnsi="Arial Unicode MS" w:cs="Arial Unicode MS"/>
          <w:b/>
          <w:bCs/>
          <w:color w:val="C00000"/>
          <w:spacing w:val="-1"/>
          <w:sz w:val="28"/>
          <w:szCs w:val="28"/>
          <w:lang w:val="el-GR"/>
        </w:rPr>
        <w:t>κ</w:t>
      </w:r>
      <w:r w:rsidRPr="00556F47">
        <w:rPr>
          <w:rFonts w:ascii="Arial Unicode MS" w:eastAsia="Arial Unicode MS" w:hAnsi="Arial Unicode MS" w:cs="Arial Unicode MS"/>
          <w:b/>
          <w:bCs/>
          <w:color w:val="C00000"/>
          <w:spacing w:val="-2"/>
          <w:sz w:val="28"/>
          <w:szCs w:val="28"/>
          <w:lang w:val="el-GR"/>
        </w:rPr>
        <w:t>ή</w:t>
      </w:r>
      <w:r w:rsidRPr="00556F47">
        <w:rPr>
          <w:rFonts w:ascii="Arial Unicode MS" w:eastAsia="Arial Unicode MS" w:hAnsi="Arial Unicode MS" w:cs="Arial Unicode MS"/>
          <w:b/>
          <w:bCs/>
          <w:color w:val="C00000"/>
          <w:sz w:val="28"/>
          <w:szCs w:val="28"/>
          <w:lang w:val="el-GR"/>
        </w:rPr>
        <w:t>ς Πρ</w:t>
      </w:r>
      <w:r w:rsidRPr="00556F47">
        <w:rPr>
          <w:rFonts w:ascii="Arial Unicode MS" w:eastAsia="Arial Unicode MS" w:hAnsi="Arial Unicode MS" w:cs="Arial Unicode MS"/>
          <w:b/>
          <w:bCs/>
          <w:color w:val="C00000"/>
          <w:spacing w:val="-2"/>
          <w:sz w:val="28"/>
          <w:szCs w:val="28"/>
          <w:lang w:val="el-GR"/>
        </w:rPr>
        <w:t>ο</w:t>
      </w:r>
      <w:r w:rsidRPr="00556F47">
        <w:rPr>
          <w:rFonts w:ascii="Arial Unicode MS" w:eastAsia="Arial Unicode MS" w:hAnsi="Arial Unicode MS" w:cs="Arial Unicode MS"/>
          <w:b/>
          <w:bCs/>
          <w:color w:val="C00000"/>
          <w:spacing w:val="1"/>
          <w:sz w:val="28"/>
          <w:szCs w:val="28"/>
          <w:lang w:val="el-GR"/>
        </w:rPr>
        <w:t>σ</w:t>
      </w:r>
      <w:r w:rsidRPr="00556F47">
        <w:rPr>
          <w:rFonts w:ascii="Arial Unicode MS" w:eastAsia="Arial Unicode MS" w:hAnsi="Arial Unicode MS" w:cs="Arial Unicode MS"/>
          <w:b/>
          <w:bCs/>
          <w:color w:val="C00000"/>
          <w:sz w:val="28"/>
          <w:szCs w:val="28"/>
          <w:lang w:val="el-GR"/>
        </w:rPr>
        <w:t>τ</w:t>
      </w:r>
      <w:r w:rsidRPr="00556F47">
        <w:rPr>
          <w:rFonts w:ascii="Arial Unicode MS" w:eastAsia="Arial Unicode MS" w:hAnsi="Arial Unicode MS" w:cs="Arial Unicode MS"/>
          <w:b/>
          <w:bCs/>
          <w:color w:val="C00000"/>
          <w:spacing w:val="-3"/>
          <w:sz w:val="28"/>
          <w:szCs w:val="28"/>
          <w:lang w:val="el-GR"/>
        </w:rPr>
        <w:t>α</w:t>
      </w:r>
      <w:r w:rsidRPr="00556F47">
        <w:rPr>
          <w:rFonts w:ascii="Arial Unicode MS" w:eastAsia="Arial Unicode MS" w:hAnsi="Arial Unicode MS" w:cs="Arial Unicode MS"/>
          <w:b/>
          <w:bCs/>
          <w:color w:val="C00000"/>
          <w:spacing w:val="1"/>
          <w:sz w:val="28"/>
          <w:szCs w:val="28"/>
          <w:lang w:val="el-GR"/>
        </w:rPr>
        <w:t>σ</w:t>
      </w:r>
      <w:r w:rsidRPr="00556F47">
        <w:rPr>
          <w:rFonts w:ascii="Arial Unicode MS" w:eastAsia="Arial Unicode MS" w:hAnsi="Arial Unicode MS" w:cs="Arial Unicode MS"/>
          <w:b/>
          <w:bCs/>
          <w:color w:val="C00000"/>
          <w:spacing w:val="-1"/>
          <w:sz w:val="28"/>
          <w:szCs w:val="28"/>
          <w:lang w:val="el-GR"/>
        </w:rPr>
        <w:t>ί</w:t>
      </w:r>
      <w:r w:rsidRPr="00556F47">
        <w:rPr>
          <w:rFonts w:ascii="Arial Unicode MS" w:eastAsia="Arial Unicode MS" w:hAnsi="Arial Unicode MS" w:cs="Arial Unicode MS"/>
          <w:b/>
          <w:bCs/>
          <w:color w:val="C00000"/>
          <w:spacing w:val="3"/>
          <w:sz w:val="28"/>
          <w:szCs w:val="28"/>
          <w:lang w:val="el-GR"/>
        </w:rPr>
        <w:t>α</w:t>
      </w:r>
      <w:r w:rsidRPr="00556F47">
        <w:rPr>
          <w:rFonts w:ascii="Arial Unicode MS" w:eastAsia="Arial Unicode MS" w:hAnsi="Arial Unicode MS" w:cs="Arial Unicode MS"/>
          <w:b/>
          <w:bCs/>
          <w:color w:val="C00000"/>
          <w:sz w:val="28"/>
          <w:szCs w:val="28"/>
          <w:lang w:val="el-GR"/>
        </w:rPr>
        <w:t>ς - Ανάρτ</w:t>
      </w:r>
      <w:r w:rsidRPr="00556F47">
        <w:rPr>
          <w:rFonts w:ascii="Arial Unicode MS" w:eastAsia="Arial Unicode MS" w:hAnsi="Arial Unicode MS" w:cs="Arial Unicode MS"/>
          <w:b/>
          <w:bCs/>
          <w:color w:val="C00000"/>
          <w:spacing w:val="-2"/>
          <w:sz w:val="28"/>
          <w:szCs w:val="28"/>
          <w:lang w:val="el-GR"/>
        </w:rPr>
        <w:t>η</w:t>
      </w:r>
      <w:r w:rsidRPr="00556F47">
        <w:rPr>
          <w:rFonts w:ascii="Arial Unicode MS" w:eastAsia="Arial Unicode MS" w:hAnsi="Arial Unicode MS" w:cs="Arial Unicode MS"/>
          <w:b/>
          <w:bCs/>
          <w:color w:val="C00000"/>
          <w:spacing w:val="1"/>
          <w:sz w:val="28"/>
          <w:szCs w:val="28"/>
          <w:lang w:val="el-GR"/>
        </w:rPr>
        <w:t>σ</w:t>
      </w:r>
      <w:r w:rsidRPr="00556F47">
        <w:rPr>
          <w:rFonts w:ascii="Arial Unicode MS" w:eastAsia="Arial Unicode MS" w:hAnsi="Arial Unicode MS" w:cs="Arial Unicode MS"/>
          <w:b/>
          <w:bCs/>
          <w:color w:val="C00000"/>
          <w:sz w:val="28"/>
          <w:szCs w:val="28"/>
          <w:lang w:val="el-GR"/>
        </w:rPr>
        <w:t>η</w:t>
      </w:r>
      <w:r w:rsidRPr="00556F47">
        <w:rPr>
          <w:rFonts w:ascii="Arial Unicode MS" w:eastAsia="Arial Unicode MS" w:hAnsi="Arial Unicode MS" w:cs="Arial Unicode MS"/>
          <w:b/>
          <w:bCs/>
          <w:color w:val="C00000"/>
          <w:spacing w:val="-3"/>
          <w:sz w:val="28"/>
          <w:szCs w:val="28"/>
          <w:lang w:val="el-GR"/>
        </w:rPr>
        <w:t xml:space="preserve"> </w:t>
      </w:r>
      <w:r w:rsidRPr="00556F47">
        <w:rPr>
          <w:rFonts w:ascii="Arial Unicode MS" w:eastAsia="Arial Unicode MS" w:hAnsi="Arial Unicode MS" w:cs="Arial Unicode MS"/>
          <w:b/>
          <w:bCs/>
          <w:color w:val="C00000"/>
          <w:spacing w:val="1"/>
          <w:sz w:val="28"/>
          <w:szCs w:val="28"/>
          <w:lang w:val="el-GR"/>
        </w:rPr>
        <w:t>σ</w:t>
      </w:r>
      <w:r w:rsidRPr="00556F47">
        <w:rPr>
          <w:rFonts w:ascii="Arial Unicode MS" w:eastAsia="Arial Unicode MS" w:hAnsi="Arial Unicode MS" w:cs="Arial Unicode MS"/>
          <w:b/>
          <w:bCs/>
          <w:color w:val="C00000"/>
          <w:sz w:val="28"/>
          <w:szCs w:val="28"/>
          <w:lang w:val="el-GR"/>
        </w:rPr>
        <w:t>ε</w:t>
      </w:r>
      <w:r w:rsidRPr="00556F47">
        <w:rPr>
          <w:rFonts w:ascii="Arial Unicode MS" w:eastAsia="Arial Unicode MS" w:hAnsi="Arial Unicode MS" w:cs="Arial Unicode MS"/>
          <w:b/>
          <w:bCs/>
          <w:color w:val="C00000"/>
          <w:spacing w:val="-2"/>
          <w:sz w:val="28"/>
          <w:szCs w:val="28"/>
          <w:lang w:val="el-GR"/>
        </w:rPr>
        <w:t xml:space="preserve"> </w:t>
      </w:r>
      <w:r w:rsidRPr="00556F47">
        <w:rPr>
          <w:rFonts w:ascii="Arial Unicode MS" w:eastAsia="Arial Unicode MS" w:hAnsi="Arial Unicode MS" w:cs="Arial Unicode MS"/>
          <w:b/>
          <w:bCs/>
          <w:color w:val="C00000"/>
          <w:sz w:val="28"/>
          <w:szCs w:val="28"/>
          <w:lang w:val="el-GR"/>
        </w:rPr>
        <w:t>α</w:t>
      </w:r>
      <w:r w:rsidRPr="00556F47">
        <w:rPr>
          <w:rFonts w:ascii="Arial Unicode MS" w:eastAsia="Arial Unicode MS" w:hAnsi="Arial Unicode MS" w:cs="Arial Unicode MS"/>
          <w:b/>
          <w:bCs/>
          <w:color w:val="C00000"/>
          <w:spacing w:val="-1"/>
          <w:sz w:val="28"/>
          <w:szCs w:val="28"/>
          <w:lang w:val="el-GR"/>
        </w:rPr>
        <w:t>ί</w:t>
      </w:r>
      <w:r w:rsidRPr="00556F47">
        <w:rPr>
          <w:rFonts w:ascii="Arial Unicode MS" w:eastAsia="Arial Unicode MS" w:hAnsi="Arial Unicode MS" w:cs="Arial Unicode MS"/>
          <w:b/>
          <w:bCs/>
          <w:color w:val="C00000"/>
          <w:sz w:val="28"/>
          <w:szCs w:val="28"/>
          <w:lang w:val="el-GR"/>
        </w:rPr>
        <w:t>θου</w:t>
      </w:r>
      <w:r w:rsidRPr="00556F47">
        <w:rPr>
          <w:rFonts w:ascii="Arial Unicode MS" w:eastAsia="Arial Unicode MS" w:hAnsi="Arial Unicode MS" w:cs="Arial Unicode MS"/>
          <w:b/>
          <w:bCs/>
          <w:color w:val="C00000"/>
          <w:spacing w:val="1"/>
          <w:sz w:val="28"/>
          <w:szCs w:val="28"/>
          <w:lang w:val="el-GR"/>
        </w:rPr>
        <w:t>σ</w:t>
      </w:r>
      <w:r w:rsidRPr="00556F47">
        <w:rPr>
          <w:rFonts w:ascii="Arial Unicode MS" w:eastAsia="Arial Unicode MS" w:hAnsi="Arial Unicode MS" w:cs="Arial Unicode MS"/>
          <w:b/>
          <w:bCs/>
          <w:color w:val="C00000"/>
          <w:spacing w:val="-1"/>
          <w:sz w:val="28"/>
          <w:szCs w:val="28"/>
          <w:lang w:val="el-GR"/>
        </w:rPr>
        <w:t>ε</w:t>
      </w:r>
      <w:r w:rsidRPr="00556F47">
        <w:rPr>
          <w:rFonts w:ascii="Arial Unicode MS" w:eastAsia="Arial Unicode MS" w:hAnsi="Arial Unicode MS" w:cs="Arial Unicode MS"/>
          <w:b/>
          <w:bCs/>
          <w:color w:val="C00000"/>
          <w:sz w:val="28"/>
          <w:szCs w:val="28"/>
          <w:lang w:val="el-GR"/>
        </w:rPr>
        <w:t>ς</w:t>
      </w:r>
    </w:p>
    <w:p w:rsidR="00232A0C" w:rsidRPr="00556F47" w:rsidRDefault="00232A0C">
      <w:pPr>
        <w:spacing w:before="5" w:after="0" w:line="180" w:lineRule="exact"/>
        <w:rPr>
          <w:rFonts w:ascii="Arial Unicode MS" w:eastAsia="Arial Unicode MS" w:hAnsi="Arial Unicode MS" w:cs="Arial Unicode MS"/>
          <w:color w:val="C00000"/>
          <w:sz w:val="18"/>
          <w:szCs w:val="18"/>
          <w:lang w:val="el-GR"/>
        </w:rPr>
      </w:pPr>
    </w:p>
    <w:p w:rsidR="00232A0C" w:rsidRPr="00556F47" w:rsidRDefault="00232A0C">
      <w:pPr>
        <w:spacing w:after="0" w:line="200" w:lineRule="exact"/>
        <w:rPr>
          <w:rFonts w:ascii="Arial Unicode MS" w:eastAsia="Arial Unicode MS" w:hAnsi="Arial Unicode MS" w:cs="Arial Unicode MS"/>
          <w:color w:val="C00000"/>
          <w:sz w:val="20"/>
          <w:szCs w:val="20"/>
          <w:lang w:val="el-GR"/>
        </w:rPr>
      </w:pPr>
    </w:p>
    <w:p w:rsidR="00232A0C" w:rsidRPr="00556F47" w:rsidRDefault="00232A0C">
      <w:pPr>
        <w:spacing w:after="0" w:line="200" w:lineRule="exact"/>
        <w:rPr>
          <w:rFonts w:ascii="Arial Unicode MS" w:eastAsia="Arial Unicode MS" w:hAnsi="Arial Unicode MS" w:cs="Arial Unicode MS"/>
          <w:sz w:val="20"/>
          <w:szCs w:val="20"/>
          <w:lang w:val="el-GR"/>
        </w:rPr>
      </w:pPr>
    </w:p>
    <w:p w:rsidR="00232A0C" w:rsidRPr="00556F47" w:rsidRDefault="00232A0C">
      <w:pPr>
        <w:spacing w:after="0" w:line="240" w:lineRule="auto"/>
        <w:ind w:left="100" w:right="-20"/>
        <w:rPr>
          <w:rFonts w:ascii="Arial Unicode MS" w:eastAsia="Arial Unicode MS" w:hAnsi="Arial Unicode MS" w:cs="Arial Unicode MS"/>
          <w:b/>
          <w:bCs/>
          <w:i/>
          <w:color w:val="006600"/>
          <w:sz w:val="28"/>
          <w:szCs w:val="28"/>
          <w:lang w:val="el-GR"/>
        </w:rPr>
      </w:pPr>
      <w:r w:rsidRPr="00556F47">
        <w:rPr>
          <w:rFonts w:ascii="Arial Unicode MS" w:eastAsia="Arial Unicode MS" w:hAnsi="Arial Unicode MS" w:cs="Arial Unicode MS"/>
          <w:b/>
          <w:bCs/>
          <w:i/>
          <w:color w:val="006600"/>
          <w:sz w:val="28"/>
          <w:szCs w:val="28"/>
          <w:lang w:val="el-GR"/>
        </w:rPr>
        <w:t>Ενέρ</w:t>
      </w:r>
      <w:r w:rsidRPr="00556F47">
        <w:rPr>
          <w:rFonts w:ascii="Arial Unicode MS" w:eastAsia="Arial Unicode MS" w:hAnsi="Arial Unicode MS" w:cs="Arial Unicode MS"/>
          <w:b/>
          <w:bCs/>
          <w:i/>
          <w:color w:val="006600"/>
          <w:spacing w:val="-1"/>
          <w:sz w:val="28"/>
          <w:szCs w:val="28"/>
          <w:lang w:val="el-GR"/>
        </w:rPr>
        <w:t>γ</w:t>
      </w:r>
      <w:r w:rsidRPr="00556F47">
        <w:rPr>
          <w:rFonts w:ascii="Arial Unicode MS" w:eastAsia="Arial Unicode MS" w:hAnsi="Arial Unicode MS" w:cs="Arial Unicode MS"/>
          <w:b/>
          <w:bCs/>
          <w:i/>
          <w:color w:val="006600"/>
          <w:spacing w:val="1"/>
          <w:sz w:val="28"/>
          <w:szCs w:val="28"/>
          <w:lang w:val="el-GR"/>
        </w:rPr>
        <w:t>ε</w:t>
      </w:r>
      <w:r w:rsidRPr="00556F47">
        <w:rPr>
          <w:rFonts w:ascii="Arial Unicode MS" w:eastAsia="Arial Unicode MS" w:hAnsi="Arial Unicode MS" w:cs="Arial Unicode MS"/>
          <w:b/>
          <w:bCs/>
          <w:i/>
          <w:color w:val="006600"/>
          <w:spacing w:val="-1"/>
          <w:sz w:val="28"/>
          <w:szCs w:val="28"/>
          <w:lang w:val="el-GR"/>
        </w:rPr>
        <w:t>ιε</w:t>
      </w:r>
      <w:r w:rsidRPr="00556F47">
        <w:rPr>
          <w:rFonts w:ascii="Arial Unicode MS" w:eastAsia="Arial Unicode MS" w:hAnsi="Arial Unicode MS" w:cs="Arial Unicode MS"/>
          <w:b/>
          <w:bCs/>
          <w:i/>
          <w:color w:val="006600"/>
          <w:sz w:val="28"/>
          <w:szCs w:val="28"/>
          <w:lang w:val="el-GR"/>
        </w:rPr>
        <w:t>ς Αντ</w:t>
      </w:r>
      <w:r w:rsidRPr="00556F47">
        <w:rPr>
          <w:rFonts w:ascii="Arial Unicode MS" w:eastAsia="Arial Unicode MS" w:hAnsi="Arial Unicode MS" w:cs="Arial Unicode MS"/>
          <w:b/>
          <w:bCs/>
          <w:i/>
          <w:color w:val="006600"/>
          <w:spacing w:val="-1"/>
          <w:sz w:val="28"/>
          <w:szCs w:val="28"/>
          <w:lang w:val="el-GR"/>
        </w:rPr>
        <w:t>ι</w:t>
      </w:r>
      <w:r w:rsidRPr="00556F47">
        <w:rPr>
          <w:rFonts w:ascii="Arial Unicode MS" w:eastAsia="Arial Unicode MS" w:hAnsi="Arial Unicode MS" w:cs="Arial Unicode MS"/>
          <w:b/>
          <w:bCs/>
          <w:i/>
          <w:color w:val="006600"/>
          <w:spacing w:val="-2"/>
          <w:sz w:val="28"/>
          <w:szCs w:val="28"/>
          <w:lang w:val="el-GR"/>
        </w:rPr>
        <w:t>σ</w:t>
      </w:r>
      <w:r w:rsidRPr="00556F47">
        <w:rPr>
          <w:rFonts w:ascii="Arial Unicode MS" w:eastAsia="Arial Unicode MS" w:hAnsi="Arial Unicode MS" w:cs="Arial Unicode MS"/>
          <w:b/>
          <w:bCs/>
          <w:i/>
          <w:color w:val="006600"/>
          <w:spacing w:val="1"/>
          <w:sz w:val="28"/>
          <w:szCs w:val="28"/>
          <w:lang w:val="el-GR"/>
        </w:rPr>
        <w:t>ε</w:t>
      </w:r>
      <w:r w:rsidRPr="00556F47">
        <w:rPr>
          <w:rFonts w:ascii="Arial Unicode MS" w:eastAsia="Arial Unicode MS" w:hAnsi="Arial Unicode MS" w:cs="Arial Unicode MS"/>
          <w:b/>
          <w:bCs/>
          <w:i/>
          <w:color w:val="006600"/>
          <w:spacing w:val="-1"/>
          <w:sz w:val="28"/>
          <w:szCs w:val="28"/>
          <w:lang w:val="el-GR"/>
        </w:rPr>
        <w:t>ι</w:t>
      </w:r>
      <w:r w:rsidRPr="00556F47">
        <w:rPr>
          <w:rFonts w:ascii="Arial Unicode MS" w:eastAsia="Arial Unicode MS" w:hAnsi="Arial Unicode MS" w:cs="Arial Unicode MS"/>
          <w:b/>
          <w:bCs/>
          <w:i/>
          <w:color w:val="006600"/>
          <w:spacing w:val="1"/>
          <w:sz w:val="28"/>
          <w:szCs w:val="28"/>
          <w:lang w:val="el-GR"/>
        </w:rPr>
        <w:t>σ</w:t>
      </w:r>
      <w:r w:rsidRPr="00556F47">
        <w:rPr>
          <w:rFonts w:ascii="Arial Unicode MS" w:eastAsia="Arial Unicode MS" w:hAnsi="Arial Unicode MS" w:cs="Arial Unicode MS"/>
          <w:b/>
          <w:bCs/>
          <w:i/>
          <w:color w:val="006600"/>
          <w:sz w:val="28"/>
          <w:szCs w:val="28"/>
          <w:lang w:val="el-GR"/>
        </w:rPr>
        <w:t>μ</w:t>
      </w:r>
      <w:r w:rsidRPr="00556F47">
        <w:rPr>
          <w:rFonts w:ascii="Arial Unicode MS" w:eastAsia="Arial Unicode MS" w:hAnsi="Arial Unicode MS" w:cs="Arial Unicode MS"/>
          <w:b/>
          <w:bCs/>
          <w:i/>
          <w:color w:val="006600"/>
          <w:spacing w:val="-2"/>
          <w:sz w:val="28"/>
          <w:szCs w:val="28"/>
          <w:lang w:val="el-GR"/>
        </w:rPr>
        <w:t>ι</w:t>
      </w:r>
      <w:r w:rsidRPr="00556F47">
        <w:rPr>
          <w:rFonts w:ascii="Arial Unicode MS" w:eastAsia="Arial Unicode MS" w:hAnsi="Arial Unicode MS" w:cs="Arial Unicode MS"/>
          <w:b/>
          <w:bCs/>
          <w:i/>
          <w:color w:val="006600"/>
          <w:sz w:val="28"/>
          <w:szCs w:val="28"/>
          <w:lang w:val="el-GR"/>
        </w:rPr>
        <w:t>κής Π</w:t>
      </w:r>
      <w:r w:rsidRPr="00556F47">
        <w:rPr>
          <w:rFonts w:ascii="Arial Unicode MS" w:eastAsia="Arial Unicode MS" w:hAnsi="Arial Unicode MS" w:cs="Arial Unicode MS"/>
          <w:b/>
          <w:bCs/>
          <w:i/>
          <w:color w:val="006600"/>
          <w:spacing w:val="-2"/>
          <w:sz w:val="28"/>
          <w:szCs w:val="28"/>
          <w:lang w:val="el-GR"/>
        </w:rPr>
        <w:t>ρ</w:t>
      </w:r>
      <w:r w:rsidRPr="00556F47">
        <w:rPr>
          <w:rFonts w:ascii="Arial Unicode MS" w:eastAsia="Arial Unicode MS" w:hAnsi="Arial Unicode MS" w:cs="Arial Unicode MS"/>
          <w:b/>
          <w:bCs/>
          <w:i/>
          <w:color w:val="006600"/>
          <w:sz w:val="28"/>
          <w:szCs w:val="28"/>
          <w:lang w:val="el-GR"/>
        </w:rPr>
        <w:t>ο</w:t>
      </w:r>
      <w:r w:rsidRPr="00556F47">
        <w:rPr>
          <w:rFonts w:ascii="Arial Unicode MS" w:eastAsia="Arial Unicode MS" w:hAnsi="Arial Unicode MS" w:cs="Arial Unicode MS"/>
          <w:b/>
          <w:bCs/>
          <w:i/>
          <w:color w:val="006600"/>
          <w:spacing w:val="1"/>
          <w:sz w:val="28"/>
          <w:szCs w:val="28"/>
          <w:lang w:val="el-GR"/>
        </w:rPr>
        <w:t>σ</w:t>
      </w:r>
      <w:r w:rsidRPr="00556F47">
        <w:rPr>
          <w:rFonts w:ascii="Arial Unicode MS" w:eastAsia="Arial Unicode MS" w:hAnsi="Arial Unicode MS" w:cs="Arial Unicode MS"/>
          <w:b/>
          <w:bCs/>
          <w:i/>
          <w:color w:val="006600"/>
          <w:sz w:val="28"/>
          <w:szCs w:val="28"/>
          <w:lang w:val="el-GR"/>
        </w:rPr>
        <w:t>τ</w:t>
      </w:r>
      <w:r w:rsidRPr="00556F47">
        <w:rPr>
          <w:rFonts w:ascii="Arial Unicode MS" w:eastAsia="Arial Unicode MS" w:hAnsi="Arial Unicode MS" w:cs="Arial Unicode MS"/>
          <w:b/>
          <w:bCs/>
          <w:i/>
          <w:color w:val="006600"/>
          <w:spacing w:val="-3"/>
          <w:sz w:val="28"/>
          <w:szCs w:val="28"/>
          <w:lang w:val="el-GR"/>
        </w:rPr>
        <w:t>α</w:t>
      </w:r>
      <w:r w:rsidRPr="00556F47">
        <w:rPr>
          <w:rFonts w:ascii="Arial Unicode MS" w:eastAsia="Arial Unicode MS" w:hAnsi="Arial Unicode MS" w:cs="Arial Unicode MS"/>
          <w:b/>
          <w:bCs/>
          <w:i/>
          <w:color w:val="006600"/>
          <w:spacing w:val="1"/>
          <w:sz w:val="28"/>
          <w:szCs w:val="28"/>
          <w:lang w:val="el-GR"/>
        </w:rPr>
        <w:t>σ</w:t>
      </w:r>
      <w:r w:rsidRPr="00556F47">
        <w:rPr>
          <w:rFonts w:ascii="Arial Unicode MS" w:eastAsia="Arial Unicode MS" w:hAnsi="Arial Unicode MS" w:cs="Arial Unicode MS"/>
          <w:b/>
          <w:bCs/>
          <w:i/>
          <w:color w:val="006600"/>
          <w:spacing w:val="-1"/>
          <w:sz w:val="28"/>
          <w:szCs w:val="28"/>
          <w:lang w:val="el-GR"/>
        </w:rPr>
        <w:t>ί</w:t>
      </w:r>
      <w:r w:rsidRPr="00556F47">
        <w:rPr>
          <w:rFonts w:ascii="Arial Unicode MS" w:eastAsia="Arial Unicode MS" w:hAnsi="Arial Unicode MS" w:cs="Arial Unicode MS"/>
          <w:b/>
          <w:bCs/>
          <w:i/>
          <w:color w:val="006600"/>
          <w:sz w:val="28"/>
          <w:szCs w:val="28"/>
          <w:lang w:val="el-GR"/>
        </w:rPr>
        <w:t>ας</w:t>
      </w:r>
    </w:p>
    <w:p w:rsidR="00232A0C" w:rsidRPr="00556F47" w:rsidRDefault="00232A0C">
      <w:pPr>
        <w:spacing w:before="1" w:after="0" w:line="240" w:lineRule="auto"/>
        <w:ind w:left="100" w:right="-20"/>
        <w:rPr>
          <w:rFonts w:ascii="Arial Unicode MS" w:eastAsia="Arial Unicode MS" w:hAnsi="Arial Unicode MS" w:cs="Arial Unicode MS"/>
          <w:b/>
          <w:bCs/>
          <w:i/>
          <w:color w:val="006600"/>
          <w:sz w:val="24"/>
          <w:szCs w:val="24"/>
          <w:lang w:val="el-GR"/>
        </w:rPr>
      </w:pPr>
      <w:r w:rsidRPr="00556F47">
        <w:rPr>
          <w:rFonts w:ascii="Arial Unicode MS" w:eastAsia="Arial Unicode MS" w:hAnsi="Arial Unicode MS" w:cs="Arial Unicode MS"/>
          <w:b/>
          <w:bCs/>
          <w:i/>
          <w:color w:val="006600"/>
          <w:sz w:val="24"/>
          <w:szCs w:val="24"/>
          <w:lang w:val="el-GR"/>
        </w:rPr>
        <w:t>Κ</w:t>
      </w:r>
      <w:r w:rsidRPr="00556F47">
        <w:rPr>
          <w:rFonts w:ascii="Arial Unicode MS" w:eastAsia="Arial Unicode MS" w:hAnsi="Arial Unicode MS" w:cs="Arial Unicode MS"/>
          <w:b/>
          <w:bCs/>
          <w:i/>
          <w:color w:val="006600"/>
          <w:spacing w:val="-1"/>
          <w:sz w:val="24"/>
          <w:szCs w:val="24"/>
          <w:lang w:val="el-GR"/>
        </w:rPr>
        <w:t>ατ</w:t>
      </w:r>
      <w:r w:rsidRPr="00556F47">
        <w:rPr>
          <w:rFonts w:ascii="Arial Unicode MS" w:eastAsia="Arial Unicode MS" w:hAnsi="Arial Unicode MS" w:cs="Arial Unicode MS"/>
          <w:b/>
          <w:bCs/>
          <w:i/>
          <w:color w:val="006600"/>
          <w:sz w:val="24"/>
          <w:szCs w:val="24"/>
          <w:lang w:val="el-GR"/>
        </w:rPr>
        <w:t xml:space="preserve">ά </w:t>
      </w:r>
      <w:r w:rsidRPr="00556F47">
        <w:rPr>
          <w:rFonts w:ascii="Arial Unicode MS" w:eastAsia="Arial Unicode MS" w:hAnsi="Arial Unicode MS" w:cs="Arial Unicode MS"/>
          <w:b/>
          <w:bCs/>
          <w:i/>
          <w:color w:val="006600"/>
          <w:spacing w:val="-1"/>
          <w:sz w:val="24"/>
          <w:szCs w:val="24"/>
          <w:lang w:val="el-GR"/>
        </w:rPr>
        <w:t>τ</w:t>
      </w:r>
      <w:r w:rsidRPr="00556F47">
        <w:rPr>
          <w:rFonts w:ascii="Arial Unicode MS" w:eastAsia="Arial Unicode MS" w:hAnsi="Arial Unicode MS" w:cs="Arial Unicode MS"/>
          <w:b/>
          <w:bCs/>
          <w:i/>
          <w:color w:val="006600"/>
          <w:sz w:val="24"/>
          <w:szCs w:val="24"/>
          <w:lang w:val="el-GR"/>
        </w:rPr>
        <w:t xml:space="preserve">η διάρκεια </w:t>
      </w:r>
      <w:r w:rsidRPr="00556F47">
        <w:rPr>
          <w:rFonts w:ascii="Arial Unicode MS" w:eastAsia="Arial Unicode MS" w:hAnsi="Arial Unicode MS" w:cs="Arial Unicode MS"/>
          <w:b/>
          <w:bCs/>
          <w:i/>
          <w:color w:val="006600"/>
          <w:spacing w:val="-1"/>
          <w:sz w:val="24"/>
          <w:szCs w:val="24"/>
          <w:lang w:val="el-GR"/>
        </w:rPr>
        <w:t>τ</w:t>
      </w:r>
      <w:r w:rsidRPr="00556F47">
        <w:rPr>
          <w:rFonts w:ascii="Arial Unicode MS" w:eastAsia="Arial Unicode MS" w:hAnsi="Arial Unicode MS" w:cs="Arial Unicode MS"/>
          <w:b/>
          <w:bCs/>
          <w:i/>
          <w:color w:val="006600"/>
          <w:sz w:val="24"/>
          <w:szCs w:val="24"/>
          <w:lang w:val="el-GR"/>
        </w:rPr>
        <w:t>ου</w:t>
      </w:r>
      <w:r w:rsidRPr="00556F47">
        <w:rPr>
          <w:rFonts w:ascii="Arial Unicode MS" w:eastAsia="Arial Unicode MS" w:hAnsi="Arial Unicode MS" w:cs="Arial Unicode MS"/>
          <w:b/>
          <w:bCs/>
          <w:i/>
          <w:color w:val="006600"/>
          <w:spacing w:val="1"/>
          <w:sz w:val="24"/>
          <w:szCs w:val="24"/>
          <w:lang w:val="el-GR"/>
        </w:rPr>
        <w:t xml:space="preserve"> </w:t>
      </w:r>
      <w:r w:rsidRPr="00556F47">
        <w:rPr>
          <w:rFonts w:ascii="Arial Unicode MS" w:eastAsia="Arial Unicode MS" w:hAnsi="Arial Unicode MS" w:cs="Arial Unicode MS"/>
          <w:b/>
          <w:bCs/>
          <w:i/>
          <w:color w:val="006600"/>
          <w:spacing w:val="-1"/>
          <w:sz w:val="24"/>
          <w:szCs w:val="24"/>
          <w:lang w:val="el-GR"/>
        </w:rPr>
        <w:t>σ</w:t>
      </w:r>
      <w:r w:rsidRPr="00556F47">
        <w:rPr>
          <w:rFonts w:ascii="Arial Unicode MS" w:eastAsia="Arial Unicode MS" w:hAnsi="Arial Unicode MS" w:cs="Arial Unicode MS"/>
          <w:b/>
          <w:bCs/>
          <w:i/>
          <w:color w:val="006600"/>
          <w:sz w:val="24"/>
          <w:szCs w:val="24"/>
          <w:lang w:val="el-GR"/>
        </w:rPr>
        <w:t>ε</w:t>
      </w:r>
      <w:r w:rsidRPr="00556F47">
        <w:rPr>
          <w:rFonts w:ascii="Arial Unicode MS" w:eastAsia="Arial Unicode MS" w:hAnsi="Arial Unicode MS" w:cs="Arial Unicode MS"/>
          <w:b/>
          <w:bCs/>
          <w:i/>
          <w:color w:val="006600"/>
          <w:spacing w:val="1"/>
          <w:sz w:val="24"/>
          <w:szCs w:val="24"/>
          <w:lang w:val="el-GR"/>
        </w:rPr>
        <w:t>ι</w:t>
      </w:r>
      <w:r w:rsidRPr="00556F47">
        <w:rPr>
          <w:rFonts w:ascii="Arial Unicode MS" w:eastAsia="Arial Unicode MS" w:hAnsi="Arial Unicode MS" w:cs="Arial Unicode MS"/>
          <w:b/>
          <w:bCs/>
          <w:i/>
          <w:color w:val="006600"/>
          <w:spacing w:val="-1"/>
          <w:sz w:val="24"/>
          <w:szCs w:val="24"/>
          <w:lang w:val="el-GR"/>
        </w:rPr>
        <w:t>σμ</w:t>
      </w:r>
      <w:r w:rsidRPr="00556F47">
        <w:rPr>
          <w:rFonts w:ascii="Arial Unicode MS" w:eastAsia="Arial Unicode MS" w:hAnsi="Arial Unicode MS" w:cs="Arial Unicode MS"/>
          <w:b/>
          <w:bCs/>
          <w:i/>
          <w:color w:val="006600"/>
          <w:sz w:val="24"/>
          <w:szCs w:val="24"/>
          <w:lang w:val="el-GR"/>
        </w:rPr>
        <w:t>ού</w:t>
      </w:r>
    </w:p>
    <w:p w:rsidR="00232A0C" w:rsidRPr="00556F47" w:rsidRDefault="00232A0C">
      <w:pPr>
        <w:spacing w:after="0" w:line="240" w:lineRule="auto"/>
        <w:ind w:left="460" w:right="-20"/>
        <w:rPr>
          <w:rFonts w:ascii="Arial Unicode MS" w:eastAsia="Arial Unicode MS" w:hAnsi="Arial Unicode MS" w:cs="Arial Unicode MS"/>
          <w:color w:val="000000" w:themeColor="text1"/>
          <w:sz w:val="24"/>
          <w:szCs w:val="24"/>
          <w:lang w:val="el-GR"/>
        </w:rPr>
      </w:pPr>
      <w:proofErr w:type="gramStart"/>
      <w:r w:rsidRPr="00556F47">
        <w:rPr>
          <w:rFonts w:ascii="Arial Unicode MS" w:eastAsia="Arial Unicode MS" w:hAnsi="Arial Unicode MS" w:cs="Arial Unicode MS"/>
          <w:sz w:val="24"/>
          <w:szCs w:val="24"/>
        </w:rPr>
        <w:t></w:t>
      </w:r>
      <w:r w:rsidRPr="00556F47">
        <w:rPr>
          <w:rFonts w:ascii="Arial Unicode MS" w:eastAsia="Arial Unicode MS" w:hAnsi="Arial Unicode MS" w:cs="Arial Unicode MS"/>
          <w:sz w:val="24"/>
          <w:szCs w:val="24"/>
          <w:lang w:val="el-GR"/>
        </w:rPr>
        <w:t xml:space="preserve"> </w:t>
      </w:r>
      <w:r w:rsidRPr="00556F47">
        <w:rPr>
          <w:rFonts w:ascii="Arial Unicode MS" w:eastAsia="Arial Unicode MS" w:hAnsi="Arial Unicode MS" w:cs="Arial Unicode MS"/>
          <w:color w:val="FF0000"/>
          <w:spacing w:val="49"/>
          <w:sz w:val="24"/>
          <w:szCs w:val="24"/>
          <w:lang w:val="el-GR"/>
        </w:rPr>
        <w:t xml:space="preserve"> </w:t>
      </w:r>
      <w:r w:rsidRPr="00556F47">
        <w:rPr>
          <w:rFonts w:ascii="Arial Unicode MS" w:eastAsia="Arial Unicode MS" w:hAnsi="Arial Unicode MS" w:cs="Arial Unicode MS"/>
          <w:b/>
          <w:bCs/>
          <w:color w:val="000000" w:themeColor="text1"/>
          <w:sz w:val="24"/>
          <w:szCs w:val="24"/>
          <w:lang w:val="el-GR"/>
        </w:rPr>
        <w:t>Δ</w:t>
      </w:r>
      <w:r w:rsidRPr="00556F47">
        <w:rPr>
          <w:rFonts w:ascii="Arial Unicode MS" w:eastAsia="Arial Unicode MS" w:hAnsi="Arial Unicode MS" w:cs="Arial Unicode MS"/>
          <w:b/>
          <w:bCs/>
          <w:color w:val="000000" w:themeColor="text1"/>
          <w:spacing w:val="1"/>
          <w:sz w:val="24"/>
          <w:szCs w:val="24"/>
          <w:lang w:val="el-GR"/>
        </w:rPr>
        <w:t>ι</w:t>
      </w:r>
      <w:r w:rsidRPr="00556F47">
        <w:rPr>
          <w:rFonts w:ascii="Arial Unicode MS" w:eastAsia="Arial Unicode MS" w:hAnsi="Arial Unicode MS" w:cs="Arial Unicode MS"/>
          <w:b/>
          <w:bCs/>
          <w:color w:val="000000" w:themeColor="text1"/>
          <w:sz w:val="24"/>
          <w:szCs w:val="24"/>
          <w:lang w:val="el-GR"/>
        </w:rPr>
        <w:t>α</w:t>
      </w:r>
      <w:r w:rsidRPr="00556F47">
        <w:rPr>
          <w:rFonts w:ascii="Arial Unicode MS" w:eastAsia="Arial Unicode MS" w:hAnsi="Arial Unicode MS" w:cs="Arial Unicode MS"/>
          <w:b/>
          <w:bCs/>
          <w:color w:val="000000" w:themeColor="text1"/>
          <w:spacing w:val="-1"/>
          <w:sz w:val="24"/>
          <w:szCs w:val="24"/>
          <w:lang w:val="el-GR"/>
        </w:rPr>
        <w:t>τή</w:t>
      </w:r>
      <w:r w:rsidRPr="00556F47">
        <w:rPr>
          <w:rFonts w:ascii="Arial Unicode MS" w:eastAsia="Arial Unicode MS" w:hAnsi="Arial Unicode MS" w:cs="Arial Unicode MS"/>
          <w:b/>
          <w:bCs/>
          <w:color w:val="000000" w:themeColor="text1"/>
          <w:sz w:val="24"/>
          <w:szCs w:val="24"/>
          <w:lang w:val="el-GR"/>
        </w:rPr>
        <w:t>ρ</w:t>
      </w:r>
      <w:r w:rsidRPr="00556F47">
        <w:rPr>
          <w:rFonts w:ascii="Arial Unicode MS" w:eastAsia="Arial Unicode MS" w:hAnsi="Arial Unicode MS" w:cs="Arial Unicode MS"/>
          <w:b/>
          <w:bCs/>
          <w:color w:val="000000" w:themeColor="text1"/>
          <w:spacing w:val="-1"/>
          <w:sz w:val="24"/>
          <w:szCs w:val="24"/>
          <w:lang w:val="el-GR"/>
        </w:rPr>
        <w:t>ησ</w:t>
      </w:r>
      <w:r w:rsidRPr="00556F47">
        <w:rPr>
          <w:rFonts w:ascii="Arial Unicode MS" w:eastAsia="Arial Unicode MS" w:hAnsi="Arial Unicode MS" w:cs="Arial Unicode MS"/>
          <w:b/>
          <w:bCs/>
          <w:color w:val="000000" w:themeColor="text1"/>
          <w:sz w:val="24"/>
          <w:szCs w:val="24"/>
          <w:lang w:val="el-GR"/>
        </w:rPr>
        <w:t>ε</w:t>
      </w:r>
      <w:proofErr w:type="gramEnd"/>
      <w:r w:rsidRPr="00556F47">
        <w:rPr>
          <w:rFonts w:ascii="Arial Unicode MS" w:eastAsia="Arial Unicode MS" w:hAnsi="Arial Unicode MS" w:cs="Arial Unicode MS"/>
          <w:b/>
          <w:bCs/>
          <w:color w:val="000000" w:themeColor="text1"/>
          <w:spacing w:val="1"/>
          <w:sz w:val="24"/>
          <w:szCs w:val="24"/>
          <w:lang w:val="el-GR"/>
        </w:rPr>
        <w:t xml:space="preserve"> </w:t>
      </w:r>
      <w:r w:rsidRPr="00556F47">
        <w:rPr>
          <w:rFonts w:ascii="Arial Unicode MS" w:eastAsia="Arial Unicode MS" w:hAnsi="Arial Unicode MS" w:cs="Arial Unicode MS"/>
          <w:b/>
          <w:bCs/>
          <w:color w:val="000000" w:themeColor="text1"/>
          <w:spacing w:val="-1"/>
          <w:sz w:val="24"/>
          <w:szCs w:val="24"/>
          <w:lang w:val="el-GR"/>
        </w:rPr>
        <w:t>τη</w:t>
      </w:r>
      <w:r w:rsidRPr="00556F47">
        <w:rPr>
          <w:rFonts w:ascii="Arial Unicode MS" w:eastAsia="Arial Unicode MS" w:hAnsi="Arial Unicode MS" w:cs="Arial Unicode MS"/>
          <w:b/>
          <w:bCs/>
          <w:color w:val="000000" w:themeColor="text1"/>
          <w:sz w:val="24"/>
          <w:szCs w:val="24"/>
          <w:lang w:val="el-GR"/>
        </w:rPr>
        <w:t>ν ψ</w:t>
      </w:r>
      <w:r w:rsidRPr="00556F47">
        <w:rPr>
          <w:rFonts w:ascii="Arial Unicode MS" w:eastAsia="Arial Unicode MS" w:hAnsi="Arial Unicode MS" w:cs="Arial Unicode MS"/>
          <w:b/>
          <w:bCs/>
          <w:color w:val="000000" w:themeColor="text1"/>
          <w:spacing w:val="1"/>
          <w:sz w:val="24"/>
          <w:szCs w:val="24"/>
          <w:lang w:val="el-GR"/>
        </w:rPr>
        <w:t>υ</w:t>
      </w:r>
      <w:r w:rsidRPr="00556F47">
        <w:rPr>
          <w:rFonts w:ascii="Arial Unicode MS" w:eastAsia="Arial Unicode MS" w:hAnsi="Arial Unicode MS" w:cs="Arial Unicode MS"/>
          <w:b/>
          <w:bCs/>
          <w:color w:val="000000" w:themeColor="text1"/>
          <w:sz w:val="24"/>
          <w:szCs w:val="24"/>
          <w:lang w:val="el-GR"/>
        </w:rPr>
        <w:t>χραι</w:t>
      </w:r>
      <w:r w:rsidRPr="00556F47">
        <w:rPr>
          <w:rFonts w:ascii="Arial Unicode MS" w:eastAsia="Arial Unicode MS" w:hAnsi="Arial Unicode MS" w:cs="Arial Unicode MS"/>
          <w:b/>
          <w:bCs/>
          <w:color w:val="000000" w:themeColor="text1"/>
          <w:spacing w:val="2"/>
          <w:sz w:val="24"/>
          <w:szCs w:val="24"/>
          <w:lang w:val="el-GR"/>
        </w:rPr>
        <w:t>μ</w:t>
      </w:r>
      <w:r w:rsidRPr="00556F47">
        <w:rPr>
          <w:rFonts w:ascii="Arial Unicode MS" w:eastAsia="Arial Unicode MS" w:hAnsi="Arial Unicode MS" w:cs="Arial Unicode MS"/>
          <w:b/>
          <w:bCs/>
          <w:color w:val="000000" w:themeColor="text1"/>
          <w:spacing w:val="1"/>
          <w:sz w:val="24"/>
          <w:szCs w:val="24"/>
          <w:lang w:val="el-GR"/>
        </w:rPr>
        <w:t>ί</w:t>
      </w:r>
      <w:r w:rsidRPr="00556F47">
        <w:rPr>
          <w:rFonts w:ascii="Arial Unicode MS" w:eastAsia="Arial Unicode MS" w:hAnsi="Arial Unicode MS" w:cs="Arial Unicode MS"/>
          <w:b/>
          <w:bCs/>
          <w:color w:val="000000" w:themeColor="text1"/>
          <w:sz w:val="24"/>
          <w:szCs w:val="24"/>
          <w:lang w:val="el-GR"/>
        </w:rPr>
        <w:t>α σο</w:t>
      </w:r>
      <w:r w:rsidRPr="00556F47">
        <w:rPr>
          <w:rFonts w:ascii="Arial Unicode MS" w:eastAsia="Arial Unicode MS" w:hAnsi="Arial Unicode MS" w:cs="Arial Unicode MS"/>
          <w:b/>
          <w:bCs/>
          <w:color w:val="000000" w:themeColor="text1"/>
          <w:spacing w:val="3"/>
          <w:sz w:val="24"/>
          <w:szCs w:val="24"/>
          <w:lang w:val="el-GR"/>
        </w:rPr>
        <w:t>υ</w:t>
      </w:r>
      <w:r w:rsidRPr="00556F47">
        <w:rPr>
          <w:rFonts w:ascii="Arial Unicode MS" w:eastAsia="Arial Unicode MS" w:hAnsi="Arial Unicode MS" w:cs="Arial Unicode MS"/>
          <w:color w:val="000000" w:themeColor="text1"/>
          <w:sz w:val="24"/>
          <w:szCs w:val="24"/>
          <w:lang w:val="el-GR"/>
        </w:rPr>
        <w:t>.</w:t>
      </w:r>
    </w:p>
    <w:p w:rsidR="00232A0C" w:rsidRPr="00556F47" w:rsidRDefault="00232A0C">
      <w:pPr>
        <w:spacing w:after="0" w:line="240" w:lineRule="auto"/>
        <w:ind w:left="460" w:right="-20"/>
        <w:rPr>
          <w:rFonts w:ascii="Arial Unicode MS" w:eastAsia="Arial Unicode MS" w:hAnsi="Arial Unicode MS" w:cs="Arial Unicode MS"/>
          <w:color w:val="000000" w:themeColor="text1"/>
          <w:sz w:val="24"/>
          <w:szCs w:val="24"/>
          <w:lang w:val="el-GR"/>
        </w:rPr>
      </w:pPr>
      <w:proofErr w:type="gramStart"/>
      <w:r w:rsidRPr="00556F47">
        <w:rPr>
          <w:rFonts w:ascii="Arial Unicode MS" w:eastAsia="Arial Unicode MS" w:hAnsi="Arial Unicode MS" w:cs="Arial Unicode MS"/>
          <w:color w:val="000000" w:themeColor="text1"/>
          <w:sz w:val="24"/>
          <w:szCs w:val="24"/>
        </w:rPr>
        <w:t></w:t>
      </w:r>
      <w:r w:rsidRPr="00556F47">
        <w:rPr>
          <w:rFonts w:ascii="Arial Unicode MS" w:eastAsia="Arial Unicode MS" w:hAnsi="Arial Unicode MS" w:cs="Arial Unicode MS"/>
          <w:color w:val="000000" w:themeColor="text1"/>
          <w:sz w:val="24"/>
          <w:szCs w:val="24"/>
          <w:lang w:val="el-GR"/>
        </w:rPr>
        <w:t xml:space="preserve"> </w:t>
      </w:r>
      <w:r w:rsidRPr="00556F47">
        <w:rPr>
          <w:rFonts w:ascii="Arial Unicode MS" w:eastAsia="Arial Unicode MS" w:hAnsi="Arial Unicode MS" w:cs="Arial Unicode MS"/>
          <w:color w:val="000000" w:themeColor="text1"/>
          <w:spacing w:val="49"/>
          <w:sz w:val="24"/>
          <w:szCs w:val="24"/>
          <w:lang w:val="el-GR"/>
        </w:rPr>
        <w:t xml:space="preserve"> </w:t>
      </w:r>
      <w:r w:rsidRPr="00556F47">
        <w:rPr>
          <w:rFonts w:ascii="Arial Unicode MS" w:eastAsia="Arial Unicode MS" w:hAnsi="Arial Unicode MS" w:cs="Arial Unicode MS"/>
          <w:color w:val="000000" w:themeColor="text1"/>
          <w:sz w:val="24"/>
          <w:szCs w:val="24"/>
          <w:lang w:val="el-GR"/>
        </w:rPr>
        <w:t>Α</w:t>
      </w:r>
      <w:r w:rsidRPr="00556F47">
        <w:rPr>
          <w:rFonts w:ascii="Arial Unicode MS" w:eastAsia="Arial Unicode MS" w:hAnsi="Arial Unicode MS" w:cs="Arial Unicode MS"/>
          <w:color w:val="000000" w:themeColor="text1"/>
          <w:spacing w:val="-1"/>
          <w:sz w:val="24"/>
          <w:szCs w:val="24"/>
          <w:lang w:val="el-GR"/>
        </w:rPr>
        <w:t>κ</w:t>
      </w:r>
      <w:r w:rsidRPr="00556F47">
        <w:rPr>
          <w:rFonts w:ascii="Arial Unicode MS" w:eastAsia="Arial Unicode MS" w:hAnsi="Arial Unicode MS" w:cs="Arial Unicode MS"/>
          <w:color w:val="000000" w:themeColor="text1"/>
          <w:sz w:val="24"/>
          <w:szCs w:val="24"/>
          <w:lang w:val="el-GR"/>
        </w:rPr>
        <w:t>ολού</w:t>
      </w:r>
      <w:r w:rsidRPr="00556F47">
        <w:rPr>
          <w:rFonts w:ascii="Arial Unicode MS" w:eastAsia="Arial Unicode MS" w:hAnsi="Arial Unicode MS" w:cs="Arial Unicode MS"/>
          <w:color w:val="000000" w:themeColor="text1"/>
          <w:spacing w:val="-1"/>
          <w:sz w:val="24"/>
          <w:szCs w:val="24"/>
          <w:lang w:val="el-GR"/>
        </w:rPr>
        <w:t>θ</w:t>
      </w:r>
      <w:r w:rsidRPr="00556F47">
        <w:rPr>
          <w:rFonts w:ascii="Arial Unicode MS" w:eastAsia="Arial Unicode MS" w:hAnsi="Arial Unicode MS" w:cs="Arial Unicode MS"/>
          <w:color w:val="000000" w:themeColor="text1"/>
          <w:sz w:val="24"/>
          <w:szCs w:val="24"/>
          <w:lang w:val="el-GR"/>
        </w:rPr>
        <w:t>ησε</w:t>
      </w:r>
      <w:proofErr w:type="gramEnd"/>
      <w:r w:rsidRPr="00556F47">
        <w:rPr>
          <w:rFonts w:ascii="Arial Unicode MS" w:eastAsia="Arial Unicode MS" w:hAnsi="Arial Unicode MS" w:cs="Arial Unicode MS"/>
          <w:color w:val="000000" w:themeColor="text1"/>
          <w:spacing w:val="1"/>
          <w:sz w:val="24"/>
          <w:szCs w:val="24"/>
          <w:lang w:val="el-GR"/>
        </w:rPr>
        <w:t xml:space="preserve"> </w:t>
      </w:r>
      <w:r w:rsidRPr="00556F47">
        <w:rPr>
          <w:rFonts w:ascii="Arial Unicode MS" w:eastAsia="Arial Unicode MS" w:hAnsi="Arial Unicode MS" w:cs="Arial Unicode MS"/>
          <w:color w:val="000000" w:themeColor="text1"/>
          <w:sz w:val="24"/>
          <w:szCs w:val="24"/>
          <w:lang w:val="el-GR"/>
        </w:rPr>
        <w:t xml:space="preserve">τις </w:t>
      </w:r>
      <w:r w:rsidRPr="00556F47">
        <w:rPr>
          <w:rFonts w:ascii="Arial Unicode MS" w:eastAsia="Arial Unicode MS" w:hAnsi="Arial Unicode MS" w:cs="Arial Unicode MS"/>
          <w:color w:val="000000" w:themeColor="text1"/>
          <w:spacing w:val="1"/>
          <w:sz w:val="24"/>
          <w:szCs w:val="24"/>
          <w:lang w:val="el-GR"/>
        </w:rPr>
        <w:t>ο</w:t>
      </w:r>
      <w:r w:rsidRPr="00556F47">
        <w:rPr>
          <w:rFonts w:ascii="Arial Unicode MS" w:eastAsia="Arial Unicode MS" w:hAnsi="Arial Unicode MS" w:cs="Arial Unicode MS"/>
          <w:color w:val="000000" w:themeColor="text1"/>
          <w:spacing w:val="-1"/>
          <w:sz w:val="24"/>
          <w:szCs w:val="24"/>
          <w:lang w:val="el-GR"/>
        </w:rPr>
        <w:t>δ</w:t>
      </w:r>
      <w:r w:rsidRPr="00556F47">
        <w:rPr>
          <w:rFonts w:ascii="Arial Unicode MS" w:eastAsia="Arial Unicode MS" w:hAnsi="Arial Unicode MS" w:cs="Arial Unicode MS"/>
          <w:color w:val="000000" w:themeColor="text1"/>
          <w:sz w:val="24"/>
          <w:szCs w:val="24"/>
          <w:lang w:val="el-GR"/>
        </w:rPr>
        <w:t>η</w:t>
      </w:r>
      <w:r w:rsidRPr="00556F47">
        <w:rPr>
          <w:rFonts w:ascii="Arial Unicode MS" w:eastAsia="Arial Unicode MS" w:hAnsi="Arial Unicode MS" w:cs="Arial Unicode MS"/>
          <w:color w:val="000000" w:themeColor="text1"/>
          <w:spacing w:val="1"/>
          <w:sz w:val="24"/>
          <w:szCs w:val="24"/>
          <w:lang w:val="el-GR"/>
        </w:rPr>
        <w:t>γ</w:t>
      </w:r>
      <w:r w:rsidRPr="00556F47">
        <w:rPr>
          <w:rFonts w:ascii="Arial Unicode MS" w:eastAsia="Arial Unicode MS" w:hAnsi="Arial Unicode MS" w:cs="Arial Unicode MS"/>
          <w:color w:val="000000" w:themeColor="text1"/>
          <w:spacing w:val="-1"/>
          <w:sz w:val="24"/>
          <w:szCs w:val="24"/>
          <w:lang w:val="el-GR"/>
        </w:rPr>
        <w:t>ί</w:t>
      </w:r>
      <w:r w:rsidRPr="00556F47">
        <w:rPr>
          <w:rFonts w:ascii="Arial Unicode MS" w:eastAsia="Arial Unicode MS" w:hAnsi="Arial Unicode MS" w:cs="Arial Unicode MS"/>
          <w:color w:val="000000" w:themeColor="text1"/>
          <w:spacing w:val="1"/>
          <w:sz w:val="24"/>
          <w:szCs w:val="24"/>
          <w:lang w:val="el-GR"/>
        </w:rPr>
        <w:t>ε</w:t>
      </w:r>
      <w:r w:rsidRPr="00556F47">
        <w:rPr>
          <w:rFonts w:ascii="Arial Unicode MS" w:eastAsia="Arial Unicode MS" w:hAnsi="Arial Unicode MS" w:cs="Arial Unicode MS"/>
          <w:color w:val="000000" w:themeColor="text1"/>
          <w:sz w:val="24"/>
          <w:szCs w:val="24"/>
          <w:lang w:val="el-GR"/>
        </w:rPr>
        <w:t>ς</w:t>
      </w:r>
      <w:r w:rsidRPr="00556F47">
        <w:rPr>
          <w:rFonts w:ascii="Arial Unicode MS" w:eastAsia="Arial Unicode MS" w:hAnsi="Arial Unicode MS" w:cs="Arial Unicode MS"/>
          <w:color w:val="000000" w:themeColor="text1"/>
          <w:spacing w:val="-4"/>
          <w:sz w:val="24"/>
          <w:szCs w:val="24"/>
          <w:lang w:val="el-GR"/>
        </w:rPr>
        <w:t xml:space="preserve"> </w:t>
      </w:r>
      <w:r w:rsidRPr="00556F47">
        <w:rPr>
          <w:rFonts w:ascii="Arial Unicode MS" w:eastAsia="Arial Unicode MS" w:hAnsi="Arial Unicode MS" w:cs="Arial Unicode MS"/>
          <w:color w:val="000000" w:themeColor="text1"/>
          <w:sz w:val="24"/>
          <w:szCs w:val="24"/>
          <w:lang w:val="el-GR"/>
        </w:rPr>
        <w:t>τ</w:t>
      </w:r>
      <w:r w:rsidRPr="00556F47">
        <w:rPr>
          <w:rFonts w:ascii="Arial Unicode MS" w:eastAsia="Arial Unicode MS" w:hAnsi="Arial Unicode MS" w:cs="Arial Unicode MS"/>
          <w:color w:val="000000" w:themeColor="text1"/>
          <w:spacing w:val="1"/>
          <w:sz w:val="24"/>
          <w:szCs w:val="24"/>
          <w:lang w:val="el-GR"/>
        </w:rPr>
        <w:t>ο</w:t>
      </w:r>
      <w:r w:rsidRPr="00556F47">
        <w:rPr>
          <w:rFonts w:ascii="Arial Unicode MS" w:eastAsia="Arial Unicode MS" w:hAnsi="Arial Unicode MS" w:cs="Arial Unicode MS"/>
          <w:color w:val="000000" w:themeColor="text1"/>
          <w:sz w:val="24"/>
          <w:szCs w:val="24"/>
          <w:lang w:val="el-GR"/>
        </w:rPr>
        <w:t xml:space="preserve">υ </w:t>
      </w:r>
      <w:r w:rsidRPr="00556F47">
        <w:rPr>
          <w:rFonts w:ascii="Arial Unicode MS" w:eastAsia="Arial Unicode MS" w:hAnsi="Arial Unicode MS" w:cs="Arial Unicode MS"/>
          <w:color w:val="000000" w:themeColor="text1"/>
          <w:spacing w:val="1"/>
          <w:sz w:val="24"/>
          <w:szCs w:val="24"/>
          <w:lang w:val="el-GR"/>
        </w:rPr>
        <w:t>ε</w:t>
      </w:r>
      <w:r w:rsidRPr="00556F47">
        <w:rPr>
          <w:rFonts w:ascii="Arial Unicode MS" w:eastAsia="Arial Unicode MS" w:hAnsi="Arial Unicode MS" w:cs="Arial Unicode MS"/>
          <w:color w:val="000000" w:themeColor="text1"/>
          <w:spacing w:val="-1"/>
          <w:sz w:val="24"/>
          <w:szCs w:val="24"/>
          <w:lang w:val="el-GR"/>
        </w:rPr>
        <w:t>κ</w:t>
      </w:r>
      <w:r w:rsidRPr="00556F47">
        <w:rPr>
          <w:rFonts w:ascii="Arial Unicode MS" w:eastAsia="Arial Unicode MS" w:hAnsi="Arial Unicode MS" w:cs="Arial Unicode MS"/>
          <w:color w:val="000000" w:themeColor="text1"/>
          <w:sz w:val="24"/>
          <w:szCs w:val="24"/>
          <w:lang w:val="el-GR"/>
        </w:rPr>
        <w:t>πα</w:t>
      </w:r>
      <w:r w:rsidRPr="00556F47">
        <w:rPr>
          <w:rFonts w:ascii="Arial Unicode MS" w:eastAsia="Arial Unicode MS" w:hAnsi="Arial Unicode MS" w:cs="Arial Unicode MS"/>
          <w:color w:val="000000" w:themeColor="text1"/>
          <w:spacing w:val="-1"/>
          <w:sz w:val="24"/>
          <w:szCs w:val="24"/>
          <w:lang w:val="el-GR"/>
        </w:rPr>
        <w:t>ιδ</w:t>
      </w:r>
      <w:r w:rsidRPr="00556F47">
        <w:rPr>
          <w:rFonts w:ascii="Arial Unicode MS" w:eastAsia="Arial Unicode MS" w:hAnsi="Arial Unicode MS" w:cs="Arial Unicode MS"/>
          <w:color w:val="000000" w:themeColor="text1"/>
          <w:spacing w:val="1"/>
          <w:sz w:val="24"/>
          <w:szCs w:val="24"/>
          <w:lang w:val="el-GR"/>
        </w:rPr>
        <w:t>ε</w:t>
      </w:r>
      <w:r w:rsidRPr="00556F47">
        <w:rPr>
          <w:rFonts w:ascii="Arial Unicode MS" w:eastAsia="Arial Unicode MS" w:hAnsi="Arial Unicode MS" w:cs="Arial Unicode MS"/>
          <w:color w:val="000000" w:themeColor="text1"/>
          <w:sz w:val="24"/>
          <w:szCs w:val="24"/>
          <w:lang w:val="el-GR"/>
        </w:rPr>
        <w:t>υτ</w:t>
      </w:r>
      <w:r w:rsidRPr="00556F47">
        <w:rPr>
          <w:rFonts w:ascii="Arial Unicode MS" w:eastAsia="Arial Unicode MS" w:hAnsi="Arial Unicode MS" w:cs="Arial Unicode MS"/>
          <w:color w:val="000000" w:themeColor="text1"/>
          <w:spacing w:val="-1"/>
          <w:sz w:val="24"/>
          <w:szCs w:val="24"/>
          <w:lang w:val="el-GR"/>
        </w:rPr>
        <w:t>ικ</w:t>
      </w:r>
      <w:r w:rsidRPr="00556F47">
        <w:rPr>
          <w:rFonts w:ascii="Arial Unicode MS" w:eastAsia="Arial Unicode MS" w:hAnsi="Arial Unicode MS" w:cs="Arial Unicode MS"/>
          <w:color w:val="000000" w:themeColor="text1"/>
          <w:sz w:val="24"/>
          <w:szCs w:val="24"/>
          <w:lang w:val="el-GR"/>
        </w:rPr>
        <w:t>ο</w:t>
      </w:r>
      <w:r w:rsidRPr="00556F47">
        <w:rPr>
          <w:rFonts w:ascii="Arial Unicode MS" w:eastAsia="Arial Unicode MS" w:hAnsi="Arial Unicode MS" w:cs="Arial Unicode MS"/>
          <w:color w:val="000000" w:themeColor="text1"/>
          <w:spacing w:val="3"/>
          <w:sz w:val="24"/>
          <w:szCs w:val="24"/>
          <w:lang w:val="el-GR"/>
        </w:rPr>
        <w:t>ύ</w:t>
      </w:r>
      <w:r w:rsidRPr="00556F47">
        <w:rPr>
          <w:rFonts w:ascii="Arial Unicode MS" w:eastAsia="Arial Unicode MS" w:hAnsi="Arial Unicode MS" w:cs="Arial Unicode MS"/>
          <w:color w:val="000000" w:themeColor="text1"/>
          <w:sz w:val="24"/>
          <w:szCs w:val="24"/>
          <w:lang w:val="el-GR"/>
        </w:rPr>
        <w:t>.</w:t>
      </w:r>
    </w:p>
    <w:p w:rsidR="00232A0C" w:rsidRPr="00556F47" w:rsidRDefault="00232A0C">
      <w:pPr>
        <w:spacing w:after="0" w:line="240" w:lineRule="auto"/>
        <w:ind w:left="820" w:right="122" w:hanging="360"/>
        <w:jc w:val="both"/>
        <w:rPr>
          <w:rFonts w:ascii="Arial Unicode MS" w:eastAsia="Arial Unicode MS" w:hAnsi="Arial Unicode MS" w:cs="Arial Unicode MS"/>
          <w:color w:val="000000" w:themeColor="text1"/>
          <w:sz w:val="24"/>
          <w:szCs w:val="24"/>
          <w:lang w:val="el-GR"/>
        </w:rPr>
      </w:pPr>
      <w:proofErr w:type="gramStart"/>
      <w:r w:rsidRPr="00556F47">
        <w:rPr>
          <w:rFonts w:ascii="Arial Unicode MS" w:eastAsia="Arial Unicode MS" w:hAnsi="Arial Unicode MS" w:cs="Arial Unicode MS"/>
          <w:color w:val="000000" w:themeColor="text1"/>
          <w:sz w:val="24"/>
          <w:szCs w:val="24"/>
        </w:rPr>
        <w:t></w:t>
      </w:r>
      <w:r w:rsidRPr="00556F47">
        <w:rPr>
          <w:rFonts w:ascii="Arial Unicode MS" w:eastAsia="Arial Unicode MS" w:hAnsi="Arial Unicode MS" w:cs="Arial Unicode MS"/>
          <w:color w:val="000000" w:themeColor="text1"/>
          <w:sz w:val="24"/>
          <w:szCs w:val="24"/>
          <w:lang w:val="el-GR"/>
        </w:rPr>
        <w:t xml:space="preserve"> </w:t>
      </w:r>
      <w:r w:rsidRPr="00556F47">
        <w:rPr>
          <w:rFonts w:ascii="Arial Unicode MS" w:eastAsia="Arial Unicode MS" w:hAnsi="Arial Unicode MS" w:cs="Arial Unicode MS"/>
          <w:color w:val="000000" w:themeColor="text1"/>
          <w:spacing w:val="49"/>
          <w:sz w:val="24"/>
          <w:szCs w:val="24"/>
          <w:lang w:val="el-GR"/>
        </w:rPr>
        <w:t xml:space="preserve"> </w:t>
      </w:r>
      <w:r w:rsidRPr="00556F47">
        <w:rPr>
          <w:rFonts w:ascii="Arial Unicode MS" w:eastAsia="Arial Unicode MS" w:hAnsi="Arial Unicode MS" w:cs="Arial Unicode MS"/>
          <w:b/>
          <w:bCs/>
          <w:color w:val="000000" w:themeColor="text1"/>
          <w:sz w:val="24"/>
          <w:szCs w:val="24"/>
          <w:lang w:val="el-GR"/>
        </w:rPr>
        <w:t>Καλύψου</w:t>
      </w:r>
      <w:proofErr w:type="gramEnd"/>
      <w:r w:rsidRPr="00556F47">
        <w:rPr>
          <w:rFonts w:ascii="Arial Unicode MS" w:eastAsia="Arial Unicode MS" w:hAnsi="Arial Unicode MS" w:cs="Arial Unicode MS"/>
          <w:b/>
          <w:bCs/>
          <w:color w:val="000000" w:themeColor="text1"/>
          <w:sz w:val="24"/>
          <w:szCs w:val="24"/>
          <w:lang w:val="el-GR"/>
        </w:rPr>
        <w:t xml:space="preserve"> αμέσως κάτω από το θρανίο σου κρατώντας με το χέρι σου το πόδι του,</w:t>
      </w:r>
      <w:r w:rsidRPr="00556F47">
        <w:rPr>
          <w:rFonts w:ascii="Arial Unicode MS" w:eastAsia="Arial Unicode MS" w:hAnsi="Arial Unicode MS" w:cs="Arial Unicode MS"/>
          <w:color w:val="000000" w:themeColor="text1"/>
          <w:spacing w:val="1"/>
          <w:sz w:val="24"/>
          <w:szCs w:val="24"/>
          <w:lang w:val="el-GR"/>
        </w:rPr>
        <w:t xml:space="preserve"> ε</w:t>
      </w:r>
      <w:r w:rsidRPr="00556F47">
        <w:rPr>
          <w:rFonts w:ascii="Arial Unicode MS" w:eastAsia="Arial Unicode MS" w:hAnsi="Arial Unicode MS" w:cs="Arial Unicode MS"/>
          <w:color w:val="000000" w:themeColor="text1"/>
          <w:sz w:val="24"/>
          <w:szCs w:val="24"/>
          <w:lang w:val="el-GR"/>
        </w:rPr>
        <w:t>άν</w:t>
      </w:r>
      <w:r w:rsidRPr="00556F47">
        <w:rPr>
          <w:rFonts w:ascii="Arial Unicode MS" w:eastAsia="Arial Unicode MS" w:hAnsi="Arial Unicode MS" w:cs="Arial Unicode MS"/>
          <w:color w:val="000000" w:themeColor="text1"/>
          <w:spacing w:val="-1"/>
          <w:sz w:val="24"/>
          <w:szCs w:val="24"/>
          <w:lang w:val="el-GR"/>
        </w:rPr>
        <w:t xml:space="preserve"> </w:t>
      </w:r>
      <w:r w:rsidRPr="00556F47">
        <w:rPr>
          <w:rFonts w:ascii="Arial Unicode MS" w:eastAsia="Arial Unicode MS" w:hAnsi="Arial Unicode MS" w:cs="Arial Unicode MS"/>
          <w:color w:val="000000" w:themeColor="text1"/>
          <w:sz w:val="24"/>
          <w:szCs w:val="24"/>
          <w:lang w:val="el-GR"/>
        </w:rPr>
        <w:t>τ</w:t>
      </w:r>
      <w:r w:rsidRPr="00556F47">
        <w:rPr>
          <w:rFonts w:ascii="Arial Unicode MS" w:eastAsia="Arial Unicode MS" w:hAnsi="Arial Unicode MS" w:cs="Arial Unicode MS"/>
          <w:color w:val="000000" w:themeColor="text1"/>
          <w:spacing w:val="1"/>
          <w:sz w:val="24"/>
          <w:szCs w:val="24"/>
          <w:lang w:val="el-GR"/>
        </w:rPr>
        <w:t>η</w:t>
      </w:r>
      <w:r w:rsidRPr="00556F47">
        <w:rPr>
          <w:rFonts w:ascii="Arial Unicode MS" w:eastAsia="Arial Unicode MS" w:hAnsi="Arial Unicode MS" w:cs="Arial Unicode MS"/>
          <w:color w:val="000000" w:themeColor="text1"/>
          <w:sz w:val="24"/>
          <w:szCs w:val="24"/>
          <w:lang w:val="el-GR"/>
        </w:rPr>
        <w:t>ν</w:t>
      </w:r>
      <w:r w:rsidRPr="00556F47">
        <w:rPr>
          <w:rFonts w:ascii="Arial Unicode MS" w:eastAsia="Arial Unicode MS" w:hAnsi="Arial Unicode MS" w:cs="Arial Unicode MS"/>
          <w:color w:val="000000" w:themeColor="text1"/>
          <w:spacing w:val="-1"/>
          <w:sz w:val="24"/>
          <w:szCs w:val="24"/>
          <w:lang w:val="el-GR"/>
        </w:rPr>
        <w:t xml:space="preserve"> </w:t>
      </w:r>
      <w:r w:rsidRPr="00556F47">
        <w:rPr>
          <w:rFonts w:ascii="Arial Unicode MS" w:eastAsia="Arial Unicode MS" w:hAnsi="Arial Unicode MS" w:cs="Arial Unicode MS"/>
          <w:color w:val="000000" w:themeColor="text1"/>
          <w:spacing w:val="1"/>
          <w:sz w:val="24"/>
          <w:szCs w:val="24"/>
          <w:lang w:val="el-GR"/>
        </w:rPr>
        <w:t>ώ</w:t>
      </w:r>
      <w:r w:rsidRPr="00556F47">
        <w:rPr>
          <w:rFonts w:ascii="Arial Unicode MS" w:eastAsia="Arial Unicode MS" w:hAnsi="Arial Unicode MS" w:cs="Arial Unicode MS"/>
          <w:color w:val="000000" w:themeColor="text1"/>
          <w:spacing w:val="-2"/>
          <w:sz w:val="24"/>
          <w:szCs w:val="24"/>
          <w:lang w:val="el-GR"/>
        </w:rPr>
        <w:t>ρ</w:t>
      </w:r>
      <w:r w:rsidRPr="00556F47">
        <w:rPr>
          <w:rFonts w:ascii="Arial Unicode MS" w:eastAsia="Arial Unicode MS" w:hAnsi="Arial Unicode MS" w:cs="Arial Unicode MS"/>
          <w:color w:val="000000" w:themeColor="text1"/>
          <w:sz w:val="24"/>
          <w:szCs w:val="24"/>
          <w:lang w:val="el-GR"/>
        </w:rPr>
        <w:t>α</w:t>
      </w:r>
      <w:r w:rsidRPr="00556F47">
        <w:rPr>
          <w:rFonts w:ascii="Arial Unicode MS" w:eastAsia="Arial Unicode MS" w:hAnsi="Arial Unicode MS" w:cs="Arial Unicode MS"/>
          <w:color w:val="000000" w:themeColor="text1"/>
          <w:spacing w:val="1"/>
          <w:sz w:val="24"/>
          <w:szCs w:val="24"/>
          <w:lang w:val="el-GR"/>
        </w:rPr>
        <w:t xml:space="preserve"> </w:t>
      </w:r>
      <w:r w:rsidRPr="00556F47">
        <w:rPr>
          <w:rFonts w:ascii="Arial Unicode MS" w:eastAsia="Arial Unicode MS" w:hAnsi="Arial Unicode MS" w:cs="Arial Unicode MS"/>
          <w:color w:val="000000" w:themeColor="text1"/>
          <w:spacing w:val="-2"/>
          <w:sz w:val="24"/>
          <w:szCs w:val="24"/>
          <w:lang w:val="el-GR"/>
        </w:rPr>
        <w:t>τ</w:t>
      </w:r>
      <w:r w:rsidRPr="00556F47">
        <w:rPr>
          <w:rFonts w:ascii="Arial Unicode MS" w:eastAsia="Arial Unicode MS" w:hAnsi="Arial Unicode MS" w:cs="Arial Unicode MS"/>
          <w:color w:val="000000" w:themeColor="text1"/>
          <w:sz w:val="24"/>
          <w:szCs w:val="24"/>
          <w:lang w:val="el-GR"/>
        </w:rPr>
        <w:t>ου σ</w:t>
      </w:r>
      <w:r w:rsidRPr="00556F47">
        <w:rPr>
          <w:rFonts w:ascii="Arial Unicode MS" w:eastAsia="Arial Unicode MS" w:hAnsi="Arial Unicode MS" w:cs="Arial Unicode MS"/>
          <w:color w:val="000000" w:themeColor="text1"/>
          <w:spacing w:val="1"/>
          <w:sz w:val="24"/>
          <w:szCs w:val="24"/>
          <w:lang w:val="el-GR"/>
        </w:rPr>
        <w:t>ε</w:t>
      </w:r>
      <w:r w:rsidRPr="00556F47">
        <w:rPr>
          <w:rFonts w:ascii="Arial Unicode MS" w:eastAsia="Arial Unicode MS" w:hAnsi="Arial Unicode MS" w:cs="Arial Unicode MS"/>
          <w:color w:val="000000" w:themeColor="text1"/>
          <w:spacing w:val="-3"/>
          <w:sz w:val="24"/>
          <w:szCs w:val="24"/>
          <w:lang w:val="el-GR"/>
        </w:rPr>
        <w:t>ι</w:t>
      </w:r>
      <w:r w:rsidRPr="00556F47">
        <w:rPr>
          <w:rFonts w:ascii="Arial Unicode MS" w:eastAsia="Arial Unicode MS" w:hAnsi="Arial Unicode MS" w:cs="Arial Unicode MS"/>
          <w:color w:val="000000" w:themeColor="text1"/>
          <w:sz w:val="24"/>
          <w:szCs w:val="24"/>
          <w:lang w:val="el-GR"/>
        </w:rPr>
        <w:t>σμού βρ</w:t>
      </w:r>
      <w:r w:rsidRPr="00556F47">
        <w:rPr>
          <w:rFonts w:ascii="Arial Unicode MS" w:eastAsia="Arial Unicode MS" w:hAnsi="Arial Unicode MS" w:cs="Arial Unicode MS"/>
          <w:color w:val="000000" w:themeColor="text1"/>
          <w:spacing w:val="-1"/>
          <w:sz w:val="24"/>
          <w:szCs w:val="24"/>
          <w:lang w:val="el-GR"/>
        </w:rPr>
        <w:t>ί</w:t>
      </w:r>
      <w:r w:rsidRPr="00556F47">
        <w:rPr>
          <w:rFonts w:ascii="Arial Unicode MS" w:eastAsia="Arial Unicode MS" w:hAnsi="Arial Unicode MS" w:cs="Arial Unicode MS"/>
          <w:color w:val="000000" w:themeColor="text1"/>
          <w:sz w:val="24"/>
          <w:szCs w:val="24"/>
          <w:lang w:val="el-GR"/>
        </w:rPr>
        <w:t>σ</w:t>
      </w:r>
      <w:r w:rsidRPr="00556F47">
        <w:rPr>
          <w:rFonts w:ascii="Arial Unicode MS" w:eastAsia="Arial Unicode MS" w:hAnsi="Arial Unicode MS" w:cs="Arial Unicode MS"/>
          <w:color w:val="000000" w:themeColor="text1"/>
          <w:spacing w:val="-2"/>
          <w:sz w:val="24"/>
          <w:szCs w:val="24"/>
          <w:lang w:val="el-GR"/>
        </w:rPr>
        <w:t>κ</w:t>
      </w:r>
      <w:r w:rsidRPr="00556F47">
        <w:rPr>
          <w:rFonts w:ascii="Arial Unicode MS" w:eastAsia="Arial Unicode MS" w:hAnsi="Arial Unicode MS" w:cs="Arial Unicode MS"/>
          <w:color w:val="000000" w:themeColor="text1"/>
          <w:spacing w:val="1"/>
          <w:sz w:val="24"/>
          <w:szCs w:val="24"/>
          <w:lang w:val="el-GR"/>
        </w:rPr>
        <w:t>ε</w:t>
      </w:r>
      <w:r w:rsidRPr="00556F47">
        <w:rPr>
          <w:rFonts w:ascii="Arial Unicode MS" w:eastAsia="Arial Unicode MS" w:hAnsi="Arial Unicode MS" w:cs="Arial Unicode MS"/>
          <w:color w:val="000000" w:themeColor="text1"/>
          <w:sz w:val="24"/>
          <w:szCs w:val="24"/>
          <w:lang w:val="el-GR"/>
        </w:rPr>
        <w:t>σαι μ</w:t>
      </w:r>
      <w:r w:rsidRPr="00556F47">
        <w:rPr>
          <w:rFonts w:ascii="Arial Unicode MS" w:eastAsia="Arial Unicode MS" w:hAnsi="Arial Unicode MS" w:cs="Arial Unicode MS"/>
          <w:color w:val="000000" w:themeColor="text1"/>
          <w:spacing w:val="1"/>
          <w:sz w:val="24"/>
          <w:szCs w:val="24"/>
          <w:lang w:val="el-GR"/>
        </w:rPr>
        <w:t>έ</w:t>
      </w:r>
      <w:r w:rsidRPr="00556F47">
        <w:rPr>
          <w:rFonts w:ascii="Arial Unicode MS" w:eastAsia="Arial Unicode MS" w:hAnsi="Arial Unicode MS" w:cs="Arial Unicode MS"/>
          <w:color w:val="000000" w:themeColor="text1"/>
          <w:sz w:val="24"/>
          <w:szCs w:val="24"/>
          <w:lang w:val="el-GR"/>
        </w:rPr>
        <w:t>σα</w:t>
      </w:r>
      <w:r w:rsidRPr="00556F47">
        <w:rPr>
          <w:rFonts w:ascii="Arial Unicode MS" w:eastAsia="Arial Unicode MS" w:hAnsi="Arial Unicode MS" w:cs="Arial Unicode MS"/>
          <w:color w:val="000000" w:themeColor="text1"/>
          <w:spacing w:val="1"/>
          <w:sz w:val="24"/>
          <w:szCs w:val="24"/>
          <w:lang w:val="el-GR"/>
        </w:rPr>
        <w:t xml:space="preserve"> </w:t>
      </w:r>
      <w:r w:rsidRPr="00556F47">
        <w:rPr>
          <w:rFonts w:ascii="Arial Unicode MS" w:eastAsia="Arial Unicode MS" w:hAnsi="Arial Unicode MS" w:cs="Arial Unicode MS"/>
          <w:color w:val="000000" w:themeColor="text1"/>
          <w:sz w:val="24"/>
          <w:szCs w:val="24"/>
          <w:lang w:val="el-GR"/>
        </w:rPr>
        <w:t>σ</w:t>
      </w:r>
      <w:r w:rsidRPr="00556F47">
        <w:rPr>
          <w:rFonts w:ascii="Arial Unicode MS" w:eastAsia="Arial Unicode MS" w:hAnsi="Arial Unicode MS" w:cs="Arial Unicode MS"/>
          <w:color w:val="000000" w:themeColor="text1"/>
          <w:spacing w:val="-2"/>
          <w:sz w:val="24"/>
          <w:szCs w:val="24"/>
          <w:lang w:val="el-GR"/>
        </w:rPr>
        <w:t>τ</w:t>
      </w:r>
      <w:r w:rsidRPr="00556F47">
        <w:rPr>
          <w:rFonts w:ascii="Arial Unicode MS" w:eastAsia="Arial Unicode MS" w:hAnsi="Arial Unicode MS" w:cs="Arial Unicode MS"/>
          <w:color w:val="000000" w:themeColor="text1"/>
          <w:sz w:val="24"/>
          <w:szCs w:val="24"/>
          <w:lang w:val="el-GR"/>
        </w:rPr>
        <w:t>ην</w:t>
      </w:r>
      <w:r w:rsidRPr="00556F47">
        <w:rPr>
          <w:rFonts w:ascii="Arial Unicode MS" w:eastAsia="Arial Unicode MS" w:hAnsi="Arial Unicode MS" w:cs="Arial Unicode MS"/>
          <w:color w:val="000000" w:themeColor="text1"/>
          <w:spacing w:val="1"/>
          <w:sz w:val="24"/>
          <w:szCs w:val="24"/>
          <w:lang w:val="el-GR"/>
        </w:rPr>
        <w:t xml:space="preserve"> </w:t>
      </w:r>
      <w:r w:rsidRPr="00556F47">
        <w:rPr>
          <w:rFonts w:ascii="Arial Unicode MS" w:eastAsia="Arial Unicode MS" w:hAnsi="Arial Unicode MS" w:cs="Arial Unicode MS"/>
          <w:color w:val="000000" w:themeColor="text1"/>
          <w:sz w:val="24"/>
          <w:szCs w:val="24"/>
          <w:lang w:val="el-GR"/>
        </w:rPr>
        <w:t>α</w:t>
      </w:r>
      <w:r w:rsidRPr="00556F47">
        <w:rPr>
          <w:rFonts w:ascii="Arial Unicode MS" w:eastAsia="Arial Unicode MS" w:hAnsi="Arial Unicode MS" w:cs="Arial Unicode MS"/>
          <w:color w:val="000000" w:themeColor="text1"/>
          <w:spacing w:val="-1"/>
          <w:sz w:val="24"/>
          <w:szCs w:val="24"/>
          <w:lang w:val="el-GR"/>
        </w:rPr>
        <w:t>ί</w:t>
      </w:r>
      <w:r w:rsidRPr="00556F47">
        <w:rPr>
          <w:rFonts w:ascii="Arial Unicode MS" w:eastAsia="Arial Unicode MS" w:hAnsi="Arial Unicode MS" w:cs="Arial Unicode MS"/>
          <w:color w:val="000000" w:themeColor="text1"/>
          <w:sz w:val="24"/>
          <w:szCs w:val="24"/>
          <w:lang w:val="el-GR"/>
        </w:rPr>
        <w:t>θου</w:t>
      </w:r>
      <w:r w:rsidRPr="00556F47">
        <w:rPr>
          <w:rFonts w:ascii="Arial Unicode MS" w:eastAsia="Arial Unicode MS" w:hAnsi="Arial Unicode MS" w:cs="Arial Unicode MS"/>
          <w:color w:val="000000" w:themeColor="text1"/>
          <w:spacing w:val="-1"/>
          <w:sz w:val="24"/>
          <w:szCs w:val="24"/>
          <w:lang w:val="el-GR"/>
        </w:rPr>
        <w:t>σ</w:t>
      </w:r>
      <w:r w:rsidRPr="00556F47">
        <w:rPr>
          <w:rFonts w:ascii="Arial Unicode MS" w:eastAsia="Arial Unicode MS" w:hAnsi="Arial Unicode MS" w:cs="Arial Unicode MS"/>
          <w:color w:val="000000" w:themeColor="text1"/>
          <w:sz w:val="24"/>
          <w:szCs w:val="24"/>
          <w:lang w:val="el-GR"/>
        </w:rPr>
        <w:t>α</w:t>
      </w:r>
      <w:r w:rsidRPr="00556F47">
        <w:rPr>
          <w:rFonts w:ascii="Arial Unicode MS" w:eastAsia="Arial Unicode MS" w:hAnsi="Arial Unicode MS" w:cs="Arial Unicode MS"/>
          <w:color w:val="000000" w:themeColor="text1"/>
          <w:spacing w:val="1"/>
          <w:sz w:val="24"/>
          <w:szCs w:val="24"/>
          <w:lang w:val="el-GR"/>
        </w:rPr>
        <w:t xml:space="preserve"> </w:t>
      </w:r>
      <w:r w:rsidRPr="00556F47">
        <w:rPr>
          <w:rFonts w:ascii="Arial Unicode MS" w:eastAsia="Arial Unicode MS" w:hAnsi="Arial Unicode MS" w:cs="Arial Unicode MS"/>
          <w:color w:val="000000" w:themeColor="text1"/>
          <w:spacing w:val="-1"/>
          <w:sz w:val="24"/>
          <w:szCs w:val="24"/>
          <w:lang w:val="el-GR"/>
        </w:rPr>
        <w:t>διδ</w:t>
      </w:r>
      <w:r w:rsidRPr="00556F47">
        <w:rPr>
          <w:rFonts w:ascii="Arial Unicode MS" w:eastAsia="Arial Unicode MS" w:hAnsi="Arial Unicode MS" w:cs="Arial Unicode MS"/>
          <w:color w:val="000000" w:themeColor="text1"/>
          <w:sz w:val="24"/>
          <w:szCs w:val="24"/>
          <w:lang w:val="el-GR"/>
        </w:rPr>
        <w:t>ασ</w:t>
      </w:r>
      <w:r w:rsidRPr="00556F47">
        <w:rPr>
          <w:rFonts w:ascii="Arial Unicode MS" w:eastAsia="Arial Unicode MS" w:hAnsi="Arial Unicode MS" w:cs="Arial Unicode MS"/>
          <w:color w:val="000000" w:themeColor="text1"/>
          <w:spacing w:val="-2"/>
          <w:sz w:val="24"/>
          <w:szCs w:val="24"/>
          <w:lang w:val="el-GR"/>
        </w:rPr>
        <w:t>κ</w:t>
      </w:r>
      <w:r w:rsidRPr="00556F47">
        <w:rPr>
          <w:rFonts w:ascii="Arial Unicode MS" w:eastAsia="Arial Unicode MS" w:hAnsi="Arial Unicode MS" w:cs="Arial Unicode MS"/>
          <w:color w:val="000000" w:themeColor="text1"/>
          <w:sz w:val="24"/>
          <w:szCs w:val="24"/>
          <w:lang w:val="el-GR"/>
        </w:rPr>
        <w:t>αλ</w:t>
      </w:r>
      <w:r w:rsidRPr="00556F47">
        <w:rPr>
          <w:rFonts w:ascii="Arial Unicode MS" w:eastAsia="Arial Unicode MS" w:hAnsi="Arial Unicode MS" w:cs="Arial Unicode MS"/>
          <w:color w:val="000000" w:themeColor="text1"/>
          <w:spacing w:val="-2"/>
          <w:sz w:val="24"/>
          <w:szCs w:val="24"/>
          <w:lang w:val="el-GR"/>
        </w:rPr>
        <w:t>ί</w:t>
      </w:r>
      <w:r w:rsidRPr="00556F47">
        <w:rPr>
          <w:rFonts w:ascii="Arial Unicode MS" w:eastAsia="Arial Unicode MS" w:hAnsi="Arial Unicode MS" w:cs="Arial Unicode MS"/>
          <w:color w:val="000000" w:themeColor="text1"/>
          <w:sz w:val="24"/>
          <w:szCs w:val="24"/>
          <w:lang w:val="el-GR"/>
        </w:rPr>
        <w:t>α</w:t>
      </w:r>
      <w:r w:rsidRPr="00556F47">
        <w:rPr>
          <w:rFonts w:ascii="Arial Unicode MS" w:eastAsia="Arial Unicode MS" w:hAnsi="Arial Unicode MS" w:cs="Arial Unicode MS"/>
          <w:color w:val="000000" w:themeColor="text1"/>
          <w:spacing w:val="2"/>
          <w:sz w:val="24"/>
          <w:szCs w:val="24"/>
          <w:lang w:val="el-GR"/>
        </w:rPr>
        <w:t>ς</w:t>
      </w:r>
      <w:r w:rsidRPr="00556F47">
        <w:rPr>
          <w:rFonts w:ascii="Arial Unicode MS" w:eastAsia="Arial Unicode MS" w:hAnsi="Arial Unicode MS" w:cs="Arial Unicode MS"/>
          <w:color w:val="000000" w:themeColor="text1"/>
          <w:sz w:val="24"/>
          <w:szCs w:val="24"/>
          <w:lang w:val="el-GR"/>
        </w:rPr>
        <w:t>.</w:t>
      </w:r>
    </w:p>
    <w:p w:rsidR="00232A0C" w:rsidRPr="00556F47" w:rsidRDefault="00232A0C">
      <w:pPr>
        <w:spacing w:after="0" w:line="240" w:lineRule="auto"/>
        <w:ind w:left="820" w:right="115" w:hanging="360"/>
        <w:jc w:val="both"/>
        <w:rPr>
          <w:rFonts w:ascii="Arial Unicode MS" w:eastAsia="Arial Unicode MS" w:hAnsi="Arial Unicode MS" w:cs="Arial Unicode MS"/>
          <w:b/>
          <w:bCs/>
          <w:color w:val="000000" w:themeColor="text1"/>
          <w:sz w:val="24"/>
          <w:szCs w:val="24"/>
          <w:lang w:val="el-GR"/>
        </w:rPr>
      </w:pPr>
      <w:r w:rsidRPr="00556F47">
        <w:rPr>
          <w:rFonts w:ascii="Arial Unicode MS" w:eastAsia="Arial Unicode MS" w:hAnsi="Arial Unicode MS" w:cs="Arial Unicode MS"/>
          <w:color w:val="000000" w:themeColor="text1"/>
          <w:sz w:val="24"/>
          <w:szCs w:val="24"/>
        </w:rPr>
        <w:t></w:t>
      </w:r>
      <w:r w:rsidRPr="00556F47">
        <w:rPr>
          <w:rFonts w:ascii="Arial Unicode MS" w:eastAsia="Arial Unicode MS" w:hAnsi="Arial Unicode MS" w:cs="Arial Unicode MS"/>
          <w:color w:val="000000" w:themeColor="text1"/>
          <w:sz w:val="24"/>
          <w:szCs w:val="24"/>
          <w:lang w:val="el-GR"/>
        </w:rPr>
        <w:t xml:space="preserve"> </w:t>
      </w:r>
      <w:r w:rsidRPr="00556F47">
        <w:rPr>
          <w:rFonts w:ascii="Arial Unicode MS" w:eastAsia="Arial Unicode MS" w:hAnsi="Arial Unicode MS" w:cs="Arial Unicode MS"/>
          <w:color w:val="000000" w:themeColor="text1"/>
          <w:spacing w:val="49"/>
          <w:sz w:val="24"/>
          <w:szCs w:val="24"/>
          <w:lang w:val="el-GR"/>
        </w:rPr>
        <w:t xml:space="preserve"> </w:t>
      </w:r>
      <w:r w:rsidRPr="00556F47">
        <w:rPr>
          <w:rFonts w:ascii="Arial Unicode MS" w:eastAsia="Arial Unicode MS" w:hAnsi="Arial Unicode MS" w:cs="Arial Unicode MS"/>
          <w:color w:val="000000" w:themeColor="text1"/>
          <w:spacing w:val="-1"/>
          <w:sz w:val="24"/>
          <w:szCs w:val="24"/>
          <w:lang w:val="el-GR"/>
        </w:rPr>
        <w:t>Π</w:t>
      </w:r>
      <w:r w:rsidRPr="00556F47">
        <w:rPr>
          <w:rFonts w:ascii="Arial Unicode MS" w:eastAsia="Arial Unicode MS" w:hAnsi="Arial Unicode MS" w:cs="Arial Unicode MS"/>
          <w:color w:val="000000" w:themeColor="text1"/>
          <w:sz w:val="24"/>
          <w:szCs w:val="24"/>
          <w:lang w:val="el-GR"/>
        </w:rPr>
        <w:t>ρ</w:t>
      </w:r>
      <w:r w:rsidRPr="00556F47">
        <w:rPr>
          <w:rFonts w:ascii="Arial Unicode MS" w:eastAsia="Arial Unicode MS" w:hAnsi="Arial Unicode MS" w:cs="Arial Unicode MS"/>
          <w:color w:val="000000" w:themeColor="text1"/>
          <w:spacing w:val="1"/>
          <w:sz w:val="24"/>
          <w:szCs w:val="24"/>
          <w:lang w:val="el-GR"/>
        </w:rPr>
        <w:t>ο</w:t>
      </w:r>
      <w:r w:rsidRPr="00556F47">
        <w:rPr>
          <w:rFonts w:ascii="Arial Unicode MS" w:eastAsia="Arial Unicode MS" w:hAnsi="Arial Unicode MS" w:cs="Arial Unicode MS"/>
          <w:color w:val="000000" w:themeColor="text1"/>
          <w:sz w:val="24"/>
          <w:szCs w:val="24"/>
          <w:lang w:val="el-GR"/>
        </w:rPr>
        <w:t>φ</w:t>
      </w:r>
      <w:r w:rsidRPr="00556F47">
        <w:rPr>
          <w:rFonts w:ascii="Arial Unicode MS" w:eastAsia="Arial Unicode MS" w:hAnsi="Arial Unicode MS" w:cs="Arial Unicode MS"/>
          <w:color w:val="000000" w:themeColor="text1"/>
          <w:spacing w:val="-1"/>
          <w:sz w:val="24"/>
          <w:szCs w:val="24"/>
          <w:lang w:val="el-GR"/>
        </w:rPr>
        <w:t>υ</w:t>
      </w:r>
      <w:r w:rsidRPr="00556F47">
        <w:rPr>
          <w:rFonts w:ascii="Arial Unicode MS" w:eastAsia="Arial Unicode MS" w:hAnsi="Arial Unicode MS" w:cs="Arial Unicode MS"/>
          <w:color w:val="000000" w:themeColor="text1"/>
          <w:sz w:val="24"/>
          <w:szCs w:val="24"/>
          <w:lang w:val="el-GR"/>
        </w:rPr>
        <w:t>λά</w:t>
      </w:r>
      <w:r w:rsidRPr="00556F47">
        <w:rPr>
          <w:rFonts w:ascii="Arial Unicode MS" w:eastAsia="Arial Unicode MS" w:hAnsi="Arial Unicode MS" w:cs="Arial Unicode MS"/>
          <w:color w:val="000000" w:themeColor="text1"/>
          <w:spacing w:val="1"/>
          <w:sz w:val="24"/>
          <w:szCs w:val="24"/>
          <w:lang w:val="el-GR"/>
        </w:rPr>
        <w:t>ξ</w:t>
      </w:r>
      <w:r w:rsidRPr="00556F47">
        <w:rPr>
          <w:rFonts w:ascii="Arial Unicode MS" w:eastAsia="Arial Unicode MS" w:hAnsi="Arial Unicode MS" w:cs="Arial Unicode MS"/>
          <w:color w:val="000000" w:themeColor="text1"/>
          <w:sz w:val="24"/>
          <w:szCs w:val="24"/>
          <w:lang w:val="el-GR"/>
        </w:rPr>
        <w:t xml:space="preserve">ου </w:t>
      </w:r>
      <w:r w:rsidRPr="00556F47">
        <w:rPr>
          <w:rFonts w:ascii="Arial Unicode MS" w:eastAsia="Arial Unicode MS" w:hAnsi="Arial Unicode MS" w:cs="Arial Unicode MS"/>
          <w:color w:val="000000" w:themeColor="text1"/>
          <w:spacing w:val="18"/>
          <w:sz w:val="24"/>
          <w:szCs w:val="24"/>
          <w:lang w:val="el-GR"/>
        </w:rPr>
        <w:t xml:space="preserve"> </w:t>
      </w:r>
      <w:r w:rsidRPr="00556F47">
        <w:rPr>
          <w:rFonts w:ascii="Arial Unicode MS" w:eastAsia="Arial Unicode MS" w:hAnsi="Arial Unicode MS" w:cs="Arial Unicode MS"/>
          <w:color w:val="000000" w:themeColor="text1"/>
          <w:spacing w:val="-1"/>
          <w:sz w:val="24"/>
          <w:szCs w:val="24"/>
          <w:lang w:val="el-GR"/>
        </w:rPr>
        <w:t>κ</w:t>
      </w:r>
      <w:r w:rsidRPr="00556F47">
        <w:rPr>
          <w:rFonts w:ascii="Arial Unicode MS" w:eastAsia="Arial Unicode MS" w:hAnsi="Arial Unicode MS" w:cs="Arial Unicode MS"/>
          <w:color w:val="000000" w:themeColor="text1"/>
          <w:sz w:val="24"/>
          <w:szCs w:val="24"/>
          <w:lang w:val="el-GR"/>
        </w:rPr>
        <w:t>ατ</w:t>
      </w:r>
      <w:r w:rsidRPr="00556F47">
        <w:rPr>
          <w:rFonts w:ascii="Arial Unicode MS" w:eastAsia="Arial Unicode MS" w:hAnsi="Arial Unicode MS" w:cs="Arial Unicode MS"/>
          <w:color w:val="000000" w:themeColor="text1"/>
          <w:spacing w:val="1"/>
          <w:sz w:val="24"/>
          <w:szCs w:val="24"/>
          <w:lang w:val="el-GR"/>
        </w:rPr>
        <w:t>ά</w:t>
      </w:r>
      <w:r w:rsidRPr="00556F47">
        <w:rPr>
          <w:rFonts w:ascii="Arial Unicode MS" w:eastAsia="Arial Unicode MS" w:hAnsi="Arial Unicode MS" w:cs="Arial Unicode MS"/>
          <w:color w:val="000000" w:themeColor="text1"/>
          <w:sz w:val="24"/>
          <w:szCs w:val="24"/>
          <w:lang w:val="el-GR"/>
        </w:rPr>
        <w:t>λ</w:t>
      </w:r>
      <w:r w:rsidRPr="00556F47">
        <w:rPr>
          <w:rFonts w:ascii="Arial Unicode MS" w:eastAsia="Arial Unicode MS" w:hAnsi="Arial Unicode MS" w:cs="Arial Unicode MS"/>
          <w:color w:val="000000" w:themeColor="text1"/>
          <w:spacing w:val="-1"/>
          <w:sz w:val="24"/>
          <w:szCs w:val="24"/>
          <w:lang w:val="el-GR"/>
        </w:rPr>
        <w:t>λ</w:t>
      </w:r>
      <w:r w:rsidRPr="00556F47">
        <w:rPr>
          <w:rFonts w:ascii="Arial Unicode MS" w:eastAsia="Arial Unicode MS" w:hAnsi="Arial Unicode MS" w:cs="Arial Unicode MS"/>
          <w:color w:val="000000" w:themeColor="text1"/>
          <w:sz w:val="24"/>
          <w:szCs w:val="24"/>
          <w:lang w:val="el-GR"/>
        </w:rPr>
        <w:t xml:space="preserve">ηλα </w:t>
      </w:r>
      <w:r w:rsidRPr="00556F47">
        <w:rPr>
          <w:rFonts w:ascii="Arial Unicode MS" w:eastAsia="Arial Unicode MS" w:hAnsi="Arial Unicode MS" w:cs="Arial Unicode MS"/>
          <w:color w:val="000000" w:themeColor="text1"/>
          <w:spacing w:val="18"/>
          <w:sz w:val="24"/>
          <w:szCs w:val="24"/>
          <w:lang w:val="el-GR"/>
        </w:rPr>
        <w:t xml:space="preserve"> </w:t>
      </w:r>
      <w:r w:rsidRPr="00556F47">
        <w:rPr>
          <w:rFonts w:ascii="Arial Unicode MS" w:eastAsia="Arial Unicode MS" w:hAnsi="Arial Unicode MS" w:cs="Arial Unicode MS"/>
          <w:color w:val="000000" w:themeColor="text1"/>
          <w:sz w:val="24"/>
          <w:szCs w:val="24"/>
          <w:lang w:val="el-GR"/>
        </w:rPr>
        <w:t>αν</w:t>
      </w:r>
      <w:r w:rsidRPr="00556F47">
        <w:rPr>
          <w:rFonts w:ascii="Arial Unicode MS" w:eastAsia="Arial Unicode MS" w:hAnsi="Arial Unicode MS" w:cs="Arial Unicode MS"/>
          <w:color w:val="000000" w:themeColor="text1"/>
          <w:spacing w:val="1"/>
          <w:sz w:val="24"/>
          <w:szCs w:val="24"/>
          <w:lang w:val="el-GR"/>
        </w:rPr>
        <w:t>ά</w:t>
      </w:r>
      <w:r w:rsidRPr="00556F47">
        <w:rPr>
          <w:rFonts w:ascii="Arial Unicode MS" w:eastAsia="Arial Unicode MS" w:hAnsi="Arial Unicode MS" w:cs="Arial Unicode MS"/>
          <w:color w:val="000000" w:themeColor="text1"/>
          <w:sz w:val="24"/>
          <w:szCs w:val="24"/>
          <w:lang w:val="el-GR"/>
        </w:rPr>
        <w:t>λο</w:t>
      </w:r>
      <w:r w:rsidRPr="00556F47">
        <w:rPr>
          <w:rFonts w:ascii="Arial Unicode MS" w:eastAsia="Arial Unicode MS" w:hAnsi="Arial Unicode MS" w:cs="Arial Unicode MS"/>
          <w:color w:val="000000" w:themeColor="text1"/>
          <w:spacing w:val="-1"/>
          <w:sz w:val="24"/>
          <w:szCs w:val="24"/>
          <w:lang w:val="el-GR"/>
        </w:rPr>
        <w:t>γ</w:t>
      </w:r>
      <w:r w:rsidRPr="00556F47">
        <w:rPr>
          <w:rFonts w:ascii="Arial Unicode MS" w:eastAsia="Arial Unicode MS" w:hAnsi="Arial Unicode MS" w:cs="Arial Unicode MS"/>
          <w:color w:val="000000" w:themeColor="text1"/>
          <w:sz w:val="24"/>
          <w:szCs w:val="24"/>
          <w:lang w:val="el-GR"/>
        </w:rPr>
        <w:t xml:space="preserve">α </w:t>
      </w:r>
      <w:r w:rsidRPr="00556F47">
        <w:rPr>
          <w:rFonts w:ascii="Arial Unicode MS" w:eastAsia="Arial Unicode MS" w:hAnsi="Arial Unicode MS" w:cs="Arial Unicode MS"/>
          <w:color w:val="000000" w:themeColor="text1"/>
          <w:spacing w:val="19"/>
          <w:sz w:val="24"/>
          <w:szCs w:val="24"/>
          <w:lang w:val="el-GR"/>
        </w:rPr>
        <w:t xml:space="preserve"> </w:t>
      </w:r>
      <w:r w:rsidRPr="00556F47">
        <w:rPr>
          <w:rFonts w:ascii="Arial Unicode MS" w:eastAsia="Arial Unicode MS" w:hAnsi="Arial Unicode MS" w:cs="Arial Unicode MS"/>
          <w:color w:val="000000" w:themeColor="text1"/>
          <w:sz w:val="24"/>
          <w:szCs w:val="24"/>
          <w:lang w:val="el-GR"/>
        </w:rPr>
        <w:t xml:space="preserve">με </w:t>
      </w:r>
      <w:r w:rsidRPr="00556F47">
        <w:rPr>
          <w:rFonts w:ascii="Arial Unicode MS" w:eastAsia="Arial Unicode MS" w:hAnsi="Arial Unicode MS" w:cs="Arial Unicode MS"/>
          <w:color w:val="000000" w:themeColor="text1"/>
          <w:spacing w:val="17"/>
          <w:sz w:val="24"/>
          <w:szCs w:val="24"/>
          <w:lang w:val="el-GR"/>
        </w:rPr>
        <w:t xml:space="preserve"> </w:t>
      </w:r>
      <w:r w:rsidRPr="00556F47">
        <w:rPr>
          <w:rFonts w:ascii="Arial Unicode MS" w:eastAsia="Arial Unicode MS" w:hAnsi="Arial Unicode MS" w:cs="Arial Unicode MS"/>
          <w:color w:val="000000" w:themeColor="text1"/>
          <w:sz w:val="24"/>
          <w:szCs w:val="24"/>
          <w:lang w:val="el-GR"/>
        </w:rPr>
        <w:t xml:space="preserve">τη </w:t>
      </w:r>
      <w:r w:rsidRPr="00556F47">
        <w:rPr>
          <w:rFonts w:ascii="Arial Unicode MS" w:eastAsia="Arial Unicode MS" w:hAnsi="Arial Unicode MS" w:cs="Arial Unicode MS"/>
          <w:color w:val="000000" w:themeColor="text1"/>
          <w:spacing w:val="20"/>
          <w:sz w:val="24"/>
          <w:szCs w:val="24"/>
          <w:lang w:val="el-GR"/>
        </w:rPr>
        <w:t xml:space="preserve"> </w:t>
      </w:r>
      <w:r w:rsidRPr="00556F47">
        <w:rPr>
          <w:rFonts w:ascii="Arial Unicode MS" w:eastAsia="Arial Unicode MS" w:hAnsi="Arial Unicode MS" w:cs="Arial Unicode MS"/>
          <w:color w:val="000000" w:themeColor="text1"/>
          <w:spacing w:val="-3"/>
          <w:sz w:val="24"/>
          <w:szCs w:val="24"/>
          <w:lang w:val="el-GR"/>
        </w:rPr>
        <w:t>θ</w:t>
      </w:r>
      <w:r w:rsidRPr="00556F47">
        <w:rPr>
          <w:rFonts w:ascii="Arial Unicode MS" w:eastAsia="Arial Unicode MS" w:hAnsi="Arial Unicode MS" w:cs="Arial Unicode MS"/>
          <w:color w:val="000000" w:themeColor="text1"/>
          <w:spacing w:val="1"/>
          <w:sz w:val="24"/>
          <w:szCs w:val="24"/>
          <w:lang w:val="el-GR"/>
        </w:rPr>
        <w:t>έ</w:t>
      </w:r>
      <w:r w:rsidRPr="00556F47">
        <w:rPr>
          <w:rFonts w:ascii="Arial Unicode MS" w:eastAsia="Arial Unicode MS" w:hAnsi="Arial Unicode MS" w:cs="Arial Unicode MS"/>
          <w:color w:val="000000" w:themeColor="text1"/>
          <w:sz w:val="24"/>
          <w:szCs w:val="24"/>
          <w:lang w:val="el-GR"/>
        </w:rPr>
        <w:t xml:space="preserve">ση </w:t>
      </w:r>
      <w:r w:rsidRPr="00556F47">
        <w:rPr>
          <w:rFonts w:ascii="Arial Unicode MS" w:eastAsia="Arial Unicode MS" w:hAnsi="Arial Unicode MS" w:cs="Arial Unicode MS"/>
          <w:color w:val="000000" w:themeColor="text1"/>
          <w:spacing w:val="19"/>
          <w:sz w:val="24"/>
          <w:szCs w:val="24"/>
          <w:lang w:val="el-GR"/>
        </w:rPr>
        <w:t xml:space="preserve"> </w:t>
      </w:r>
      <w:r w:rsidRPr="00556F47">
        <w:rPr>
          <w:rFonts w:ascii="Arial Unicode MS" w:eastAsia="Arial Unicode MS" w:hAnsi="Arial Unicode MS" w:cs="Arial Unicode MS"/>
          <w:color w:val="000000" w:themeColor="text1"/>
          <w:sz w:val="24"/>
          <w:szCs w:val="24"/>
          <w:lang w:val="el-GR"/>
        </w:rPr>
        <w:t xml:space="preserve">που </w:t>
      </w:r>
      <w:r w:rsidRPr="00556F47">
        <w:rPr>
          <w:rFonts w:ascii="Arial Unicode MS" w:eastAsia="Arial Unicode MS" w:hAnsi="Arial Unicode MS" w:cs="Arial Unicode MS"/>
          <w:color w:val="000000" w:themeColor="text1"/>
          <w:spacing w:val="18"/>
          <w:sz w:val="24"/>
          <w:szCs w:val="24"/>
          <w:lang w:val="el-GR"/>
        </w:rPr>
        <w:t xml:space="preserve"> </w:t>
      </w:r>
      <w:r w:rsidRPr="00556F47">
        <w:rPr>
          <w:rFonts w:ascii="Arial Unicode MS" w:eastAsia="Arial Unicode MS" w:hAnsi="Arial Unicode MS" w:cs="Arial Unicode MS"/>
          <w:color w:val="000000" w:themeColor="text1"/>
          <w:sz w:val="24"/>
          <w:szCs w:val="24"/>
          <w:lang w:val="el-GR"/>
        </w:rPr>
        <w:t>βρ</w:t>
      </w:r>
      <w:r w:rsidRPr="00556F47">
        <w:rPr>
          <w:rFonts w:ascii="Arial Unicode MS" w:eastAsia="Arial Unicode MS" w:hAnsi="Arial Unicode MS" w:cs="Arial Unicode MS"/>
          <w:color w:val="000000" w:themeColor="text1"/>
          <w:spacing w:val="-1"/>
          <w:sz w:val="24"/>
          <w:szCs w:val="24"/>
          <w:lang w:val="el-GR"/>
        </w:rPr>
        <w:t>ί</w:t>
      </w:r>
      <w:r w:rsidRPr="00556F47">
        <w:rPr>
          <w:rFonts w:ascii="Arial Unicode MS" w:eastAsia="Arial Unicode MS" w:hAnsi="Arial Unicode MS" w:cs="Arial Unicode MS"/>
          <w:color w:val="000000" w:themeColor="text1"/>
          <w:sz w:val="24"/>
          <w:szCs w:val="24"/>
          <w:lang w:val="el-GR"/>
        </w:rPr>
        <w:t>σ</w:t>
      </w:r>
      <w:r w:rsidRPr="00556F47">
        <w:rPr>
          <w:rFonts w:ascii="Arial Unicode MS" w:eastAsia="Arial Unicode MS" w:hAnsi="Arial Unicode MS" w:cs="Arial Unicode MS"/>
          <w:color w:val="000000" w:themeColor="text1"/>
          <w:spacing w:val="-2"/>
          <w:sz w:val="24"/>
          <w:szCs w:val="24"/>
          <w:lang w:val="el-GR"/>
        </w:rPr>
        <w:t>κ</w:t>
      </w:r>
      <w:r w:rsidRPr="00556F47">
        <w:rPr>
          <w:rFonts w:ascii="Arial Unicode MS" w:eastAsia="Arial Unicode MS" w:hAnsi="Arial Unicode MS" w:cs="Arial Unicode MS"/>
          <w:color w:val="000000" w:themeColor="text1"/>
          <w:spacing w:val="1"/>
          <w:sz w:val="24"/>
          <w:szCs w:val="24"/>
          <w:lang w:val="el-GR"/>
        </w:rPr>
        <w:t>ε</w:t>
      </w:r>
      <w:r w:rsidRPr="00556F47">
        <w:rPr>
          <w:rFonts w:ascii="Arial Unicode MS" w:eastAsia="Arial Unicode MS" w:hAnsi="Arial Unicode MS" w:cs="Arial Unicode MS"/>
          <w:color w:val="000000" w:themeColor="text1"/>
          <w:sz w:val="24"/>
          <w:szCs w:val="24"/>
          <w:lang w:val="el-GR"/>
        </w:rPr>
        <w:t xml:space="preserve">σαι </w:t>
      </w:r>
      <w:r w:rsidRPr="00556F47">
        <w:rPr>
          <w:rFonts w:ascii="Arial Unicode MS" w:eastAsia="Arial Unicode MS" w:hAnsi="Arial Unicode MS" w:cs="Arial Unicode MS"/>
          <w:color w:val="000000" w:themeColor="text1"/>
          <w:spacing w:val="18"/>
          <w:sz w:val="24"/>
          <w:szCs w:val="24"/>
          <w:lang w:val="el-GR"/>
        </w:rPr>
        <w:t xml:space="preserve"> </w:t>
      </w:r>
      <w:r w:rsidRPr="00556F47">
        <w:rPr>
          <w:rFonts w:ascii="Arial Unicode MS" w:eastAsia="Arial Unicode MS" w:hAnsi="Arial Unicode MS" w:cs="Arial Unicode MS"/>
          <w:color w:val="000000" w:themeColor="text1"/>
          <w:sz w:val="24"/>
          <w:szCs w:val="24"/>
          <w:lang w:val="el-GR"/>
        </w:rPr>
        <w:t>τ</w:t>
      </w:r>
      <w:r w:rsidRPr="00556F47">
        <w:rPr>
          <w:rFonts w:ascii="Arial Unicode MS" w:eastAsia="Arial Unicode MS" w:hAnsi="Arial Unicode MS" w:cs="Arial Unicode MS"/>
          <w:color w:val="000000" w:themeColor="text1"/>
          <w:spacing w:val="1"/>
          <w:sz w:val="24"/>
          <w:szCs w:val="24"/>
          <w:lang w:val="el-GR"/>
        </w:rPr>
        <w:t>η</w:t>
      </w:r>
      <w:r w:rsidRPr="00556F47">
        <w:rPr>
          <w:rFonts w:ascii="Arial Unicode MS" w:eastAsia="Arial Unicode MS" w:hAnsi="Arial Unicode MS" w:cs="Arial Unicode MS"/>
          <w:color w:val="000000" w:themeColor="text1"/>
          <w:sz w:val="24"/>
          <w:szCs w:val="24"/>
          <w:lang w:val="el-GR"/>
        </w:rPr>
        <w:t xml:space="preserve">ν </w:t>
      </w:r>
      <w:r w:rsidRPr="00556F47">
        <w:rPr>
          <w:rFonts w:ascii="Arial Unicode MS" w:eastAsia="Arial Unicode MS" w:hAnsi="Arial Unicode MS" w:cs="Arial Unicode MS"/>
          <w:color w:val="000000" w:themeColor="text1"/>
          <w:spacing w:val="16"/>
          <w:sz w:val="24"/>
          <w:szCs w:val="24"/>
          <w:lang w:val="el-GR"/>
        </w:rPr>
        <w:t xml:space="preserve"> </w:t>
      </w:r>
      <w:r w:rsidRPr="00556F47">
        <w:rPr>
          <w:rFonts w:ascii="Arial Unicode MS" w:eastAsia="Arial Unicode MS" w:hAnsi="Arial Unicode MS" w:cs="Arial Unicode MS"/>
          <w:color w:val="000000" w:themeColor="text1"/>
          <w:spacing w:val="1"/>
          <w:sz w:val="24"/>
          <w:szCs w:val="24"/>
          <w:lang w:val="el-GR"/>
        </w:rPr>
        <w:t>ώ</w:t>
      </w:r>
      <w:r w:rsidRPr="00556F47">
        <w:rPr>
          <w:rFonts w:ascii="Arial Unicode MS" w:eastAsia="Arial Unicode MS" w:hAnsi="Arial Unicode MS" w:cs="Arial Unicode MS"/>
          <w:color w:val="000000" w:themeColor="text1"/>
          <w:sz w:val="24"/>
          <w:szCs w:val="24"/>
          <w:lang w:val="el-GR"/>
        </w:rPr>
        <w:t xml:space="preserve">ρα </w:t>
      </w:r>
      <w:r w:rsidRPr="00556F47">
        <w:rPr>
          <w:rFonts w:ascii="Arial Unicode MS" w:eastAsia="Arial Unicode MS" w:hAnsi="Arial Unicode MS" w:cs="Arial Unicode MS"/>
          <w:color w:val="000000" w:themeColor="text1"/>
          <w:spacing w:val="19"/>
          <w:sz w:val="24"/>
          <w:szCs w:val="24"/>
          <w:lang w:val="el-GR"/>
        </w:rPr>
        <w:t xml:space="preserve"> </w:t>
      </w:r>
      <w:r w:rsidRPr="00556F47">
        <w:rPr>
          <w:rFonts w:ascii="Arial Unicode MS" w:eastAsia="Arial Unicode MS" w:hAnsi="Arial Unicode MS" w:cs="Arial Unicode MS"/>
          <w:color w:val="000000" w:themeColor="text1"/>
          <w:spacing w:val="-2"/>
          <w:sz w:val="24"/>
          <w:szCs w:val="24"/>
          <w:lang w:val="el-GR"/>
        </w:rPr>
        <w:t>τ</w:t>
      </w:r>
      <w:r w:rsidRPr="00556F47">
        <w:rPr>
          <w:rFonts w:ascii="Arial Unicode MS" w:eastAsia="Arial Unicode MS" w:hAnsi="Arial Unicode MS" w:cs="Arial Unicode MS"/>
          <w:color w:val="000000" w:themeColor="text1"/>
          <w:sz w:val="24"/>
          <w:szCs w:val="24"/>
          <w:lang w:val="el-GR"/>
        </w:rPr>
        <w:t>ου σει</w:t>
      </w:r>
      <w:r w:rsidRPr="00556F47">
        <w:rPr>
          <w:rFonts w:ascii="Arial Unicode MS" w:eastAsia="Arial Unicode MS" w:hAnsi="Arial Unicode MS" w:cs="Arial Unicode MS"/>
          <w:color w:val="000000" w:themeColor="text1"/>
          <w:spacing w:val="-1"/>
          <w:sz w:val="24"/>
          <w:szCs w:val="24"/>
          <w:lang w:val="el-GR"/>
        </w:rPr>
        <w:t>σ</w:t>
      </w:r>
      <w:r w:rsidRPr="00556F47">
        <w:rPr>
          <w:rFonts w:ascii="Arial Unicode MS" w:eastAsia="Arial Unicode MS" w:hAnsi="Arial Unicode MS" w:cs="Arial Unicode MS"/>
          <w:color w:val="000000" w:themeColor="text1"/>
          <w:sz w:val="24"/>
          <w:szCs w:val="24"/>
          <w:lang w:val="el-GR"/>
        </w:rPr>
        <w:t xml:space="preserve">μού </w:t>
      </w:r>
      <w:r w:rsidRPr="00556F47">
        <w:rPr>
          <w:rFonts w:ascii="Arial Unicode MS" w:eastAsia="Arial Unicode MS" w:hAnsi="Arial Unicode MS" w:cs="Arial Unicode MS"/>
          <w:color w:val="000000" w:themeColor="text1"/>
          <w:spacing w:val="-1"/>
          <w:sz w:val="24"/>
          <w:szCs w:val="24"/>
          <w:lang w:val="el-GR"/>
        </w:rPr>
        <w:t>(</w:t>
      </w:r>
      <w:r w:rsidRPr="00556F47">
        <w:rPr>
          <w:rFonts w:ascii="Arial Unicode MS" w:eastAsia="Arial Unicode MS" w:hAnsi="Arial Unicode MS" w:cs="Arial Unicode MS"/>
          <w:color w:val="000000" w:themeColor="text1"/>
          <w:spacing w:val="1"/>
          <w:sz w:val="24"/>
          <w:szCs w:val="24"/>
          <w:lang w:val="el-GR"/>
        </w:rPr>
        <w:t>π</w:t>
      </w:r>
      <w:r w:rsidRPr="00556F47">
        <w:rPr>
          <w:rFonts w:ascii="Arial Unicode MS" w:eastAsia="Arial Unicode MS" w:hAnsi="Arial Unicode MS" w:cs="Arial Unicode MS"/>
          <w:color w:val="000000" w:themeColor="text1"/>
          <w:sz w:val="24"/>
          <w:szCs w:val="24"/>
          <w:lang w:val="el-GR"/>
        </w:rPr>
        <w:t>.χ.</w:t>
      </w:r>
      <w:r w:rsidRPr="00556F47">
        <w:rPr>
          <w:rFonts w:ascii="Arial Unicode MS" w:eastAsia="Arial Unicode MS" w:hAnsi="Arial Unicode MS" w:cs="Arial Unicode MS"/>
          <w:color w:val="000000" w:themeColor="text1"/>
          <w:spacing w:val="1"/>
          <w:sz w:val="24"/>
          <w:szCs w:val="24"/>
          <w:lang w:val="el-GR"/>
        </w:rPr>
        <w:t xml:space="preserve"> δ</w:t>
      </w:r>
      <w:r w:rsidRPr="00556F47">
        <w:rPr>
          <w:rFonts w:ascii="Arial Unicode MS" w:eastAsia="Arial Unicode MS" w:hAnsi="Arial Unicode MS" w:cs="Arial Unicode MS"/>
          <w:color w:val="000000" w:themeColor="text1"/>
          <w:spacing w:val="-1"/>
          <w:sz w:val="24"/>
          <w:szCs w:val="24"/>
          <w:lang w:val="el-GR"/>
        </w:rPr>
        <w:t>ι</w:t>
      </w:r>
      <w:r w:rsidRPr="00556F47">
        <w:rPr>
          <w:rFonts w:ascii="Arial Unicode MS" w:eastAsia="Arial Unicode MS" w:hAnsi="Arial Unicode MS" w:cs="Arial Unicode MS"/>
          <w:color w:val="000000" w:themeColor="text1"/>
          <w:sz w:val="24"/>
          <w:szCs w:val="24"/>
          <w:lang w:val="el-GR"/>
        </w:rPr>
        <w:t>ά</w:t>
      </w:r>
      <w:r w:rsidRPr="00556F47">
        <w:rPr>
          <w:rFonts w:ascii="Arial Unicode MS" w:eastAsia="Arial Unicode MS" w:hAnsi="Arial Unicode MS" w:cs="Arial Unicode MS"/>
          <w:color w:val="000000" w:themeColor="text1"/>
          <w:spacing w:val="-1"/>
          <w:sz w:val="24"/>
          <w:szCs w:val="24"/>
          <w:lang w:val="el-GR"/>
        </w:rPr>
        <w:t>δ</w:t>
      </w:r>
      <w:r w:rsidRPr="00556F47">
        <w:rPr>
          <w:rFonts w:ascii="Arial Unicode MS" w:eastAsia="Arial Unicode MS" w:hAnsi="Arial Unicode MS" w:cs="Arial Unicode MS"/>
          <w:color w:val="000000" w:themeColor="text1"/>
          <w:sz w:val="24"/>
          <w:szCs w:val="24"/>
          <w:lang w:val="el-GR"/>
        </w:rPr>
        <w:t>ρ</w:t>
      </w:r>
      <w:r w:rsidRPr="00556F47">
        <w:rPr>
          <w:rFonts w:ascii="Arial Unicode MS" w:eastAsia="Arial Unicode MS" w:hAnsi="Arial Unicode MS" w:cs="Arial Unicode MS"/>
          <w:color w:val="000000" w:themeColor="text1"/>
          <w:spacing w:val="1"/>
          <w:sz w:val="24"/>
          <w:szCs w:val="24"/>
          <w:lang w:val="el-GR"/>
        </w:rPr>
        <w:t>ο</w:t>
      </w:r>
      <w:r w:rsidRPr="00556F47">
        <w:rPr>
          <w:rFonts w:ascii="Arial Unicode MS" w:eastAsia="Arial Unicode MS" w:hAnsi="Arial Unicode MS" w:cs="Arial Unicode MS"/>
          <w:color w:val="000000" w:themeColor="text1"/>
          <w:sz w:val="24"/>
          <w:szCs w:val="24"/>
          <w:lang w:val="el-GR"/>
        </w:rPr>
        <w:t>μο,</w:t>
      </w:r>
      <w:r w:rsidRPr="00556F47">
        <w:rPr>
          <w:rFonts w:ascii="Arial Unicode MS" w:eastAsia="Arial Unicode MS" w:hAnsi="Arial Unicode MS" w:cs="Arial Unicode MS"/>
          <w:color w:val="000000" w:themeColor="text1"/>
          <w:spacing w:val="1"/>
          <w:sz w:val="24"/>
          <w:szCs w:val="24"/>
          <w:lang w:val="el-GR"/>
        </w:rPr>
        <w:t xml:space="preserve"> </w:t>
      </w:r>
      <w:r w:rsidRPr="00556F47">
        <w:rPr>
          <w:rFonts w:ascii="Arial Unicode MS" w:eastAsia="Arial Unicode MS" w:hAnsi="Arial Unicode MS" w:cs="Arial Unicode MS"/>
          <w:color w:val="000000" w:themeColor="text1"/>
          <w:sz w:val="24"/>
          <w:szCs w:val="24"/>
          <w:lang w:val="el-GR"/>
        </w:rPr>
        <w:t>τ</w:t>
      </w:r>
      <w:r w:rsidRPr="00556F47">
        <w:rPr>
          <w:rFonts w:ascii="Arial Unicode MS" w:eastAsia="Arial Unicode MS" w:hAnsi="Arial Unicode MS" w:cs="Arial Unicode MS"/>
          <w:color w:val="000000" w:themeColor="text1"/>
          <w:spacing w:val="1"/>
          <w:sz w:val="24"/>
          <w:szCs w:val="24"/>
          <w:lang w:val="el-GR"/>
        </w:rPr>
        <w:t>ο</w:t>
      </w:r>
      <w:r w:rsidRPr="00556F47">
        <w:rPr>
          <w:rFonts w:ascii="Arial Unicode MS" w:eastAsia="Arial Unicode MS" w:hAnsi="Arial Unicode MS" w:cs="Arial Unicode MS"/>
          <w:color w:val="000000" w:themeColor="text1"/>
          <w:sz w:val="24"/>
          <w:szCs w:val="24"/>
          <w:lang w:val="el-GR"/>
        </w:rPr>
        <w:t>υαλέ</w:t>
      </w:r>
      <w:r w:rsidRPr="00556F47">
        <w:rPr>
          <w:rFonts w:ascii="Arial Unicode MS" w:eastAsia="Arial Unicode MS" w:hAnsi="Arial Unicode MS" w:cs="Arial Unicode MS"/>
          <w:color w:val="000000" w:themeColor="text1"/>
          <w:spacing w:val="1"/>
          <w:sz w:val="24"/>
          <w:szCs w:val="24"/>
          <w:lang w:val="el-GR"/>
        </w:rPr>
        <w:t>τ</w:t>
      </w:r>
      <w:r w:rsidRPr="00556F47">
        <w:rPr>
          <w:rFonts w:ascii="Arial Unicode MS" w:eastAsia="Arial Unicode MS" w:hAnsi="Arial Unicode MS" w:cs="Arial Unicode MS"/>
          <w:color w:val="000000" w:themeColor="text1"/>
          <w:sz w:val="24"/>
          <w:szCs w:val="24"/>
          <w:lang w:val="el-GR"/>
        </w:rPr>
        <w:t>α</w:t>
      </w:r>
      <w:r w:rsidRPr="00556F47">
        <w:rPr>
          <w:rFonts w:ascii="Arial Unicode MS" w:eastAsia="Arial Unicode MS" w:hAnsi="Arial Unicode MS" w:cs="Arial Unicode MS"/>
          <w:color w:val="000000" w:themeColor="text1"/>
          <w:spacing w:val="-1"/>
          <w:sz w:val="24"/>
          <w:szCs w:val="24"/>
          <w:lang w:val="el-GR"/>
        </w:rPr>
        <w:t>)</w:t>
      </w:r>
      <w:r w:rsidRPr="00556F47">
        <w:rPr>
          <w:rFonts w:ascii="Arial Unicode MS" w:eastAsia="Arial Unicode MS" w:hAnsi="Arial Unicode MS" w:cs="Arial Unicode MS"/>
          <w:color w:val="000000" w:themeColor="text1"/>
          <w:sz w:val="24"/>
          <w:szCs w:val="24"/>
          <w:lang w:val="el-GR"/>
        </w:rPr>
        <w:t>,</w:t>
      </w:r>
      <w:r w:rsidRPr="00556F47">
        <w:rPr>
          <w:rFonts w:ascii="Arial Unicode MS" w:eastAsia="Arial Unicode MS" w:hAnsi="Arial Unicode MS" w:cs="Arial Unicode MS"/>
          <w:color w:val="000000" w:themeColor="text1"/>
          <w:spacing w:val="1"/>
          <w:sz w:val="24"/>
          <w:szCs w:val="24"/>
          <w:lang w:val="el-GR"/>
        </w:rPr>
        <w:t xml:space="preserve"> </w:t>
      </w:r>
      <w:r w:rsidRPr="00556F47">
        <w:rPr>
          <w:rFonts w:ascii="Arial Unicode MS" w:eastAsia="Arial Unicode MS" w:hAnsi="Arial Unicode MS" w:cs="Arial Unicode MS"/>
          <w:color w:val="000000" w:themeColor="text1"/>
          <w:sz w:val="24"/>
          <w:szCs w:val="24"/>
          <w:lang w:val="el-GR"/>
        </w:rPr>
        <w:t>σ</w:t>
      </w:r>
      <w:r w:rsidRPr="00556F47">
        <w:rPr>
          <w:rFonts w:ascii="Arial Unicode MS" w:eastAsia="Arial Unicode MS" w:hAnsi="Arial Unicode MS" w:cs="Arial Unicode MS"/>
          <w:color w:val="000000" w:themeColor="text1"/>
          <w:spacing w:val="-1"/>
          <w:sz w:val="24"/>
          <w:szCs w:val="24"/>
          <w:lang w:val="el-GR"/>
        </w:rPr>
        <w:t>ύ</w:t>
      </w:r>
      <w:r w:rsidRPr="00556F47">
        <w:rPr>
          <w:rFonts w:ascii="Arial Unicode MS" w:eastAsia="Arial Unicode MS" w:hAnsi="Arial Unicode MS" w:cs="Arial Unicode MS"/>
          <w:color w:val="000000" w:themeColor="text1"/>
          <w:sz w:val="24"/>
          <w:szCs w:val="24"/>
          <w:lang w:val="el-GR"/>
        </w:rPr>
        <w:t>μφωνα</w:t>
      </w:r>
      <w:r w:rsidRPr="00556F47">
        <w:rPr>
          <w:rFonts w:ascii="Arial Unicode MS" w:eastAsia="Arial Unicode MS" w:hAnsi="Arial Unicode MS" w:cs="Arial Unicode MS"/>
          <w:color w:val="000000" w:themeColor="text1"/>
          <w:spacing w:val="1"/>
          <w:sz w:val="24"/>
          <w:szCs w:val="24"/>
          <w:lang w:val="el-GR"/>
        </w:rPr>
        <w:t xml:space="preserve"> </w:t>
      </w:r>
      <w:r w:rsidRPr="00556F47">
        <w:rPr>
          <w:rFonts w:ascii="Arial Unicode MS" w:eastAsia="Arial Unicode MS" w:hAnsi="Arial Unicode MS" w:cs="Arial Unicode MS"/>
          <w:color w:val="000000" w:themeColor="text1"/>
          <w:sz w:val="24"/>
          <w:szCs w:val="24"/>
          <w:lang w:val="el-GR"/>
        </w:rPr>
        <w:t>με</w:t>
      </w:r>
      <w:r w:rsidRPr="00556F47">
        <w:rPr>
          <w:rFonts w:ascii="Arial Unicode MS" w:eastAsia="Arial Unicode MS" w:hAnsi="Arial Unicode MS" w:cs="Arial Unicode MS"/>
          <w:color w:val="000000" w:themeColor="text1"/>
          <w:spacing w:val="1"/>
          <w:sz w:val="24"/>
          <w:szCs w:val="24"/>
          <w:lang w:val="el-GR"/>
        </w:rPr>
        <w:t xml:space="preserve"> </w:t>
      </w:r>
      <w:r w:rsidRPr="00556F47">
        <w:rPr>
          <w:rFonts w:ascii="Arial Unicode MS" w:eastAsia="Arial Unicode MS" w:hAnsi="Arial Unicode MS" w:cs="Arial Unicode MS"/>
          <w:color w:val="000000" w:themeColor="text1"/>
          <w:sz w:val="24"/>
          <w:szCs w:val="24"/>
          <w:lang w:val="el-GR"/>
        </w:rPr>
        <w:t>τ</w:t>
      </w:r>
      <w:r w:rsidRPr="00556F47">
        <w:rPr>
          <w:rFonts w:ascii="Arial Unicode MS" w:eastAsia="Arial Unicode MS" w:hAnsi="Arial Unicode MS" w:cs="Arial Unicode MS"/>
          <w:color w:val="000000" w:themeColor="text1"/>
          <w:spacing w:val="1"/>
          <w:sz w:val="24"/>
          <w:szCs w:val="24"/>
          <w:lang w:val="el-GR"/>
        </w:rPr>
        <w:t>η</w:t>
      </w:r>
      <w:r w:rsidRPr="00556F47">
        <w:rPr>
          <w:rFonts w:ascii="Arial Unicode MS" w:eastAsia="Arial Unicode MS" w:hAnsi="Arial Unicode MS" w:cs="Arial Unicode MS"/>
          <w:color w:val="000000" w:themeColor="text1"/>
          <w:sz w:val="24"/>
          <w:szCs w:val="24"/>
          <w:lang w:val="el-GR"/>
        </w:rPr>
        <w:t>ν</w:t>
      </w:r>
      <w:r w:rsidRPr="00556F47">
        <w:rPr>
          <w:rFonts w:ascii="Arial Unicode MS" w:eastAsia="Arial Unicode MS" w:hAnsi="Arial Unicode MS" w:cs="Arial Unicode MS"/>
          <w:color w:val="000000" w:themeColor="text1"/>
          <w:spacing w:val="1"/>
          <w:sz w:val="24"/>
          <w:szCs w:val="24"/>
          <w:lang w:val="el-GR"/>
        </w:rPr>
        <w:t xml:space="preserve"> </w:t>
      </w:r>
      <w:r w:rsidRPr="00556F47">
        <w:rPr>
          <w:rFonts w:ascii="Arial Unicode MS" w:eastAsia="Arial Unicode MS" w:hAnsi="Arial Unicode MS" w:cs="Arial Unicode MS"/>
          <w:color w:val="000000" w:themeColor="text1"/>
          <w:sz w:val="24"/>
          <w:szCs w:val="24"/>
          <w:lang w:val="el-GR"/>
        </w:rPr>
        <w:t>ο</w:t>
      </w:r>
      <w:r w:rsidRPr="00556F47">
        <w:rPr>
          <w:rFonts w:ascii="Arial Unicode MS" w:eastAsia="Arial Unicode MS" w:hAnsi="Arial Unicode MS" w:cs="Arial Unicode MS"/>
          <w:color w:val="000000" w:themeColor="text1"/>
          <w:spacing w:val="-1"/>
          <w:sz w:val="24"/>
          <w:szCs w:val="24"/>
          <w:lang w:val="el-GR"/>
        </w:rPr>
        <w:t>δ</w:t>
      </w:r>
      <w:r w:rsidRPr="00556F47">
        <w:rPr>
          <w:rFonts w:ascii="Arial Unicode MS" w:eastAsia="Arial Unicode MS" w:hAnsi="Arial Unicode MS" w:cs="Arial Unicode MS"/>
          <w:color w:val="000000" w:themeColor="text1"/>
          <w:sz w:val="24"/>
          <w:szCs w:val="24"/>
          <w:lang w:val="el-GR"/>
        </w:rPr>
        <w:t>η</w:t>
      </w:r>
      <w:r w:rsidRPr="00556F47">
        <w:rPr>
          <w:rFonts w:ascii="Arial Unicode MS" w:eastAsia="Arial Unicode MS" w:hAnsi="Arial Unicode MS" w:cs="Arial Unicode MS"/>
          <w:color w:val="000000" w:themeColor="text1"/>
          <w:spacing w:val="1"/>
          <w:sz w:val="24"/>
          <w:szCs w:val="24"/>
          <w:lang w:val="el-GR"/>
        </w:rPr>
        <w:t>γ</w:t>
      </w:r>
      <w:r w:rsidRPr="00556F47">
        <w:rPr>
          <w:rFonts w:ascii="Arial Unicode MS" w:eastAsia="Arial Unicode MS" w:hAnsi="Arial Unicode MS" w:cs="Arial Unicode MS"/>
          <w:color w:val="000000" w:themeColor="text1"/>
          <w:spacing w:val="-1"/>
          <w:sz w:val="24"/>
          <w:szCs w:val="24"/>
          <w:lang w:val="el-GR"/>
        </w:rPr>
        <w:t>ί</w:t>
      </w:r>
      <w:r w:rsidRPr="00556F47">
        <w:rPr>
          <w:rFonts w:ascii="Arial Unicode MS" w:eastAsia="Arial Unicode MS" w:hAnsi="Arial Unicode MS" w:cs="Arial Unicode MS"/>
          <w:color w:val="000000" w:themeColor="text1"/>
          <w:spacing w:val="8"/>
          <w:sz w:val="24"/>
          <w:szCs w:val="24"/>
          <w:lang w:val="el-GR"/>
        </w:rPr>
        <w:t>α</w:t>
      </w:r>
      <w:r w:rsidRPr="00556F47">
        <w:rPr>
          <w:rFonts w:ascii="Arial Unicode MS" w:eastAsia="Arial Unicode MS" w:hAnsi="Arial Unicode MS" w:cs="Arial Unicode MS"/>
          <w:color w:val="000000" w:themeColor="text1"/>
          <w:sz w:val="24"/>
          <w:szCs w:val="24"/>
          <w:lang w:val="el-GR"/>
        </w:rPr>
        <w:t xml:space="preserve">: </w:t>
      </w:r>
      <w:r w:rsidRPr="00556F47">
        <w:rPr>
          <w:rFonts w:ascii="Arial Unicode MS" w:eastAsia="Arial Unicode MS" w:hAnsi="Arial Unicode MS" w:cs="Arial Unicode MS"/>
          <w:i/>
          <w:color w:val="000000" w:themeColor="text1"/>
          <w:sz w:val="24"/>
          <w:szCs w:val="24"/>
          <w:lang w:val="el-GR"/>
        </w:rPr>
        <w:t>«Μ</w:t>
      </w:r>
      <w:r w:rsidRPr="00556F47">
        <w:rPr>
          <w:rFonts w:ascii="Arial Unicode MS" w:eastAsia="Arial Unicode MS" w:hAnsi="Arial Unicode MS" w:cs="Arial Unicode MS"/>
          <w:i/>
          <w:color w:val="000000" w:themeColor="text1"/>
          <w:spacing w:val="1"/>
          <w:sz w:val="24"/>
          <w:szCs w:val="24"/>
          <w:lang w:val="el-GR"/>
        </w:rPr>
        <w:t>έ</w:t>
      </w:r>
      <w:r w:rsidRPr="00556F47">
        <w:rPr>
          <w:rFonts w:ascii="Arial Unicode MS" w:eastAsia="Arial Unicode MS" w:hAnsi="Arial Unicode MS" w:cs="Arial Unicode MS"/>
          <w:i/>
          <w:color w:val="000000" w:themeColor="text1"/>
          <w:spacing w:val="-2"/>
          <w:sz w:val="24"/>
          <w:szCs w:val="24"/>
          <w:lang w:val="el-GR"/>
        </w:rPr>
        <w:t>ν</w:t>
      </w:r>
      <w:r w:rsidRPr="00556F47">
        <w:rPr>
          <w:rFonts w:ascii="Arial Unicode MS" w:eastAsia="Arial Unicode MS" w:hAnsi="Arial Unicode MS" w:cs="Arial Unicode MS"/>
          <w:i/>
          <w:color w:val="000000" w:themeColor="text1"/>
          <w:sz w:val="24"/>
          <w:szCs w:val="24"/>
          <w:lang w:val="el-GR"/>
        </w:rPr>
        <w:t>ω</w:t>
      </w:r>
      <w:r w:rsidRPr="00556F47">
        <w:rPr>
          <w:rFonts w:ascii="Arial Unicode MS" w:eastAsia="Arial Unicode MS" w:hAnsi="Arial Unicode MS" w:cs="Arial Unicode MS"/>
          <w:i/>
          <w:color w:val="000000" w:themeColor="text1"/>
          <w:spacing w:val="1"/>
          <w:sz w:val="24"/>
          <w:szCs w:val="24"/>
          <w:lang w:val="el-GR"/>
        </w:rPr>
        <w:t xml:space="preserve"> </w:t>
      </w:r>
      <w:r w:rsidRPr="00556F47">
        <w:rPr>
          <w:rFonts w:ascii="Arial Unicode MS" w:eastAsia="Arial Unicode MS" w:hAnsi="Arial Unicode MS" w:cs="Arial Unicode MS"/>
          <w:i/>
          <w:color w:val="000000" w:themeColor="text1"/>
          <w:sz w:val="24"/>
          <w:szCs w:val="24"/>
          <w:lang w:val="el-GR"/>
        </w:rPr>
        <w:t xml:space="preserve">στο </w:t>
      </w:r>
      <w:r w:rsidRPr="00556F47">
        <w:rPr>
          <w:rFonts w:ascii="Arial Unicode MS" w:eastAsia="Arial Unicode MS" w:hAnsi="Arial Unicode MS" w:cs="Arial Unicode MS"/>
          <w:i/>
          <w:color w:val="000000" w:themeColor="text1"/>
          <w:spacing w:val="1"/>
          <w:sz w:val="24"/>
          <w:szCs w:val="24"/>
          <w:lang w:val="el-GR"/>
        </w:rPr>
        <w:t>χώ</w:t>
      </w:r>
      <w:r w:rsidRPr="00556F47">
        <w:rPr>
          <w:rFonts w:ascii="Arial Unicode MS" w:eastAsia="Arial Unicode MS" w:hAnsi="Arial Unicode MS" w:cs="Arial Unicode MS"/>
          <w:i/>
          <w:color w:val="000000" w:themeColor="text1"/>
          <w:sz w:val="24"/>
          <w:szCs w:val="24"/>
          <w:lang w:val="el-GR"/>
        </w:rPr>
        <w:t>ρο π</w:t>
      </w:r>
      <w:r w:rsidRPr="00556F47">
        <w:rPr>
          <w:rFonts w:ascii="Arial Unicode MS" w:eastAsia="Arial Unicode MS" w:hAnsi="Arial Unicode MS" w:cs="Arial Unicode MS"/>
          <w:i/>
          <w:color w:val="000000" w:themeColor="text1"/>
          <w:spacing w:val="-1"/>
          <w:sz w:val="24"/>
          <w:szCs w:val="24"/>
          <w:lang w:val="el-GR"/>
        </w:rPr>
        <w:t>ο</w:t>
      </w:r>
      <w:r w:rsidRPr="00556F47">
        <w:rPr>
          <w:rFonts w:ascii="Arial Unicode MS" w:eastAsia="Arial Unicode MS" w:hAnsi="Arial Unicode MS" w:cs="Arial Unicode MS"/>
          <w:i/>
          <w:color w:val="000000" w:themeColor="text1"/>
          <w:sz w:val="24"/>
          <w:szCs w:val="24"/>
          <w:lang w:val="el-GR"/>
        </w:rPr>
        <w:t>υ βρ</w:t>
      </w:r>
      <w:r w:rsidRPr="00556F47">
        <w:rPr>
          <w:rFonts w:ascii="Arial Unicode MS" w:eastAsia="Arial Unicode MS" w:hAnsi="Arial Unicode MS" w:cs="Arial Unicode MS"/>
          <w:i/>
          <w:color w:val="000000" w:themeColor="text1"/>
          <w:spacing w:val="-1"/>
          <w:sz w:val="24"/>
          <w:szCs w:val="24"/>
          <w:lang w:val="el-GR"/>
        </w:rPr>
        <w:t>ί</w:t>
      </w:r>
      <w:r w:rsidRPr="00556F47">
        <w:rPr>
          <w:rFonts w:ascii="Arial Unicode MS" w:eastAsia="Arial Unicode MS" w:hAnsi="Arial Unicode MS" w:cs="Arial Unicode MS"/>
          <w:i/>
          <w:color w:val="000000" w:themeColor="text1"/>
          <w:spacing w:val="2"/>
          <w:sz w:val="24"/>
          <w:szCs w:val="24"/>
          <w:lang w:val="el-GR"/>
        </w:rPr>
        <w:t>σ</w:t>
      </w:r>
      <w:r w:rsidRPr="00556F47">
        <w:rPr>
          <w:rFonts w:ascii="Arial Unicode MS" w:eastAsia="Arial Unicode MS" w:hAnsi="Arial Unicode MS" w:cs="Arial Unicode MS"/>
          <w:i/>
          <w:color w:val="000000" w:themeColor="text1"/>
          <w:spacing w:val="-1"/>
          <w:sz w:val="24"/>
          <w:szCs w:val="24"/>
          <w:lang w:val="el-GR"/>
        </w:rPr>
        <w:t>κο</w:t>
      </w:r>
      <w:r w:rsidRPr="00556F47">
        <w:rPr>
          <w:rFonts w:ascii="Arial Unicode MS" w:eastAsia="Arial Unicode MS" w:hAnsi="Arial Unicode MS" w:cs="Arial Unicode MS"/>
          <w:i/>
          <w:color w:val="000000" w:themeColor="text1"/>
          <w:sz w:val="24"/>
          <w:szCs w:val="24"/>
          <w:lang w:val="el-GR"/>
        </w:rPr>
        <w:t>μ</w:t>
      </w:r>
      <w:r w:rsidRPr="00556F47">
        <w:rPr>
          <w:rFonts w:ascii="Arial Unicode MS" w:eastAsia="Arial Unicode MS" w:hAnsi="Arial Unicode MS" w:cs="Arial Unicode MS"/>
          <w:i/>
          <w:color w:val="000000" w:themeColor="text1"/>
          <w:spacing w:val="1"/>
          <w:sz w:val="24"/>
          <w:szCs w:val="24"/>
          <w:lang w:val="el-GR"/>
        </w:rPr>
        <w:t>α</w:t>
      </w:r>
      <w:r w:rsidRPr="00556F47">
        <w:rPr>
          <w:rFonts w:ascii="Arial Unicode MS" w:eastAsia="Arial Unicode MS" w:hAnsi="Arial Unicode MS" w:cs="Arial Unicode MS"/>
          <w:i/>
          <w:color w:val="000000" w:themeColor="text1"/>
          <w:spacing w:val="-1"/>
          <w:sz w:val="24"/>
          <w:szCs w:val="24"/>
          <w:lang w:val="el-GR"/>
        </w:rPr>
        <w:t>ι</w:t>
      </w:r>
      <w:r w:rsidRPr="00556F47">
        <w:rPr>
          <w:rFonts w:ascii="Arial Unicode MS" w:eastAsia="Arial Unicode MS" w:hAnsi="Arial Unicode MS" w:cs="Arial Unicode MS"/>
          <w:i/>
          <w:color w:val="000000" w:themeColor="text1"/>
          <w:sz w:val="24"/>
          <w:szCs w:val="24"/>
          <w:lang w:val="el-GR"/>
        </w:rPr>
        <w:t>, Σ</w:t>
      </w:r>
      <w:r w:rsidRPr="00556F47">
        <w:rPr>
          <w:rFonts w:ascii="Arial Unicode MS" w:eastAsia="Arial Unicode MS" w:hAnsi="Arial Unicode MS" w:cs="Arial Unicode MS"/>
          <w:i/>
          <w:color w:val="000000" w:themeColor="text1"/>
          <w:spacing w:val="-1"/>
          <w:sz w:val="24"/>
          <w:szCs w:val="24"/>
          <w:lang w:val="el-GR"/>
        </w:rPr>
        <w:t>κ</w:t>
      </w:r>
      <w:r w:rsidRPr="00556F47">
        <w:rPr>
          <w:rFonts w:ascii="Arial Unicode MS" w:eastAsia="Arial Unicode MS" w:hAnsi="Arial Unicode MS" w:cs="Arial Unicode MS"/>
          <w:i/>
          <w:color w:val="000000" w:themeColor="text1"/>
          <w:sz w:val="24"/>
          <w:szCs w:val="24"/>
          <w:lang w:val="el-GR"/>
        </w:rPr>
        <w:t>ύβ</w:t>
      </w:r>
      <w:r w:rsidRPr="00556F47">
        <w:rPr>
          <w:rFonts w:ascii="Arial Unicode MS" w:eastAsia="Arial Unicode MS" w:hAnsi="Arial Unicode MS" w:cs="Arial Unicode MS"/>
          <w:i/>
          <w:color w:val="000000" w:themeColor="text1"/>
          <w:spacing w:val="1"/>
          <w:sz w:val="24"/>
          <w:szCs w:val="24"/>
          <w:lang w:val="el-GR"/>
        </w:rPr>
        <w:t>ω</w:t>
      </w:r>
      <w:r w:rsidRPr="00556F47">
        <w:rPr>
          <w:rFonts w:ascii="Arial Unicode MS" w:eastAsia="Arial Unicode MS" w:hAnsi="Arial Unicode MS" w:cs="Arial Unicode MS"/>
          <w:i/>
          <w:color w:val="000000" w:themeColor="text1"/>
          <w:sz w:val="24"/>
          <w:szCs w:val="24"/>
          <w:lang w:val="el-GR"/>
        </w:rPr>
        <w:t>,</w:t>
      </w:r>
      <w:r w:rsidRPr="00556F47">
        <w:rPr>
          <w:rFonts w:ascii="Arial Unicode MS" w:eastAsia="Arial Unicode MS" w:hAnsi="Arial Unicode MS" w:cs="Arial Unicode MS"/>
          <w:i/>
          <w:color w:val="000000" w:themeColor="text1"/>
          <w:spacing w:val="3"/>
          <w:sz w:val="24"/>
          <w:szCs w:val="24"/>
          <w:lang w:val="el-GR"/>
        </w:rPr>
        <w:t xml:space="preserve"> </w:t>
      </w:r>
      <w:r w:rsidRPr="00556F47">
        <w:rPr>
          <w:rFonts w:ascii="Arial Unicode MS" w:eastAsia="Arial Unicode MS" w:hAnsi="Arial Unicode MS" w:cs="Arial Unicode MS"/>
          <w:i/>
          <w:color w:val="000000" w:themeColor="text1"/>
          <w:sz w:val="24"/>
          <w:szCs w:val="24"/>
          <w:lang w:val="el-GR"/>
        </w:rPr>
        <w:t>Κ</w:t>
      </w:r>
      <w:r w:rsidRPr="00556F47">
        <w:rPr>
          <w:rFonts w:ascii="Arial Unicode MS" w:eastAsia="Arial Unicode MS" w:hAnsi="Arial Unicode MS" w:cs="Arial Unicode MS"/>
          <w:i/>
          <w:color w:val="000000" w:themeColor="text1"/>
          <w:spacing w:val="1"/>
          <w:sz w:val="24"/>
          <w:szCs w:val="24"/>
          <w:lang w:val="el-GR"/>
        </w:rPr>
        <w:t>α</w:t>
      </w:r>
      <w:r w:rsidRPr="00556F47">
        <w:rPr>
          <w:rFonts w:ascii="Arial Unicode MS" w:eastAsia="Arial Unicode MS" w:hAnsi="Arial Unicode MS" w:cs="Arial Unicode MS"/>
          <w:i/>
          <w:color w:val="000000" w:themeColor="text1"/>
          <w:sz w:val="24"/>
          <w:szCs w:val="24"/>
          <w:lang w:val="el-GR"/>
        </w:rPr>
        <w:t>λ</w:t>
      </w:r>
      <w:r w:rsidRPr="00556F47">
        <w:rPr>
          <w:rFonts w:ascii="Arial Unicode MS" w:eastAsia="Arial Unicode MS" w:hAnsi="Arial Unicode MS" w:cs="Arial Unicode MS"/>
          <w:i/>
          <w:color w:val="000000" w:themeColor="text1"/>
          <w:spacing w:val="-1"/>
          <w:sz w:val="24"/>
          <w:szCs w:val="24"/>
          <w:lang w:val="el-GR"/>
        </w:rPr>
        <w:t>ύ</w:t>
      </w:r>
      <w:r w:rsidRPr="00556F47">
        <w:rPr>
          <w:rFonts w:ascii="Arial Unicode MS" w:eastAsia="Arial Unicode MS" w:hAnsi="Arial Unicode MS" w:cs="Arial Unicode MS"/>
          <w:i/>
          <w:color w:val="000000" w:themeColor="text1"/>
          <w:sz w:val="24"/>
          <w:szCs w:val="24"/>
          <w:lang w:val="el-GR"/>
        </w:rPr>
        <w:t>πτομ</w:t>
      </w:r>
      <w:r w:rsidRPr="00556F47">
        <w:rPr>
          <w:rFonts w:ascii="Arial Unicode MS" w:eastAsia="Arial Unicode MS" w:hAnsi="Arial Unicode MS" w:cs="Arial Unicode MS"/>
          <w:i/>
          <w:color w:val="000000" w:themeColor="text1"/>
          <w:spacing w:val="1"/>
          <w:sz w:val="24"/>
          <w:szCs w:val="24"/>
          <w:lang w:val="el-GR"/>
        </w:rPr>
        <w:t>α</w:t>
      </w:r>
      <w:r w:rsidRPr="00556F47">
        <w:rPr>
          <w:rFonts w:ascii="Arial Unicode MS" w:eastAsia="Arial Unicode MS" w:hAnsi="Arial Unicode MS" w:cs="Arial Unicode MS"/>
          <w:i/>
          <w:color w:val="000000" w:themeColor="text1"/>
          <w:spacing w:val="-1"/>
          <w:sz w:val="24"/>
          <w:szCs w:val="24"/>
          <w:lang w:val="el-GR"/>
        </w:rPr>
        <w:t>ι</w:t>
      </w:r>
      <w:r w:rsidRPr="00556F47">
        <w:rPr>
          <w:rFonts w:ascii="Arial Unicode MS" w:eastAsia="Arial Unicode MS" w:hAnsi="Arial Unicode MS" w:cs="Arial Unicode MS"/>
          <w:i/>
          <w:color w:val="000000" w:themeColor="text1"/>
          <w:sz w:val="24"/>
          <w:szCs w:val="24"/>
          <w:lang w:val="el-GR"/>
        </w:rPr>
        <w:t>, Κρ</w:t>
      </w:r>
      <w:r w:rsidRPr="00556F47">
        <w:rPr>
          <w:rFonts w:ascii="Arial Unicode MS" w:eastAsia="Arial Unicode MS" w:hAnsi="Arial Unicode MS" w:cs="Arial Unicode MS"/>
          <w:i/>
          <w:color w:val="000000" w:themeColor="text1"/>
          <w:spacing w:val="1"/>
          <w:sz w:val="24"/>
          <w:szCs w:val="24"/>
          <w:lang w:val="el-GR"/>
        </w:rPr>
        <w:t>α</w:t>
      </w:r>
      <w:r w:rsidRPr="00556F47">
        <w:rPr>
          <w:rFonts w:ascii="Arial Unicode MS" w:eastAsia="Arial Unicode MS" w:hAnsi="Arial Unicode MS" w:cs="Arial Unicode MS"/>
          <w:i/>
          <w:color w:val="000000" w:themeColor="text1"/>
          <w:sz w:val="24"/>
          <w:szCs w:val="24"/>
          <w:lang w:val="el-GR"/>
        </w:rPr>
        <w:t>τιέμ</w:t>
      </w:r>
      <w:r w:rsidRPr="00556F47">
        <w:rPr>
          <w:rFonts w:ascii="Arial Unicode MS" w:eastAsia="Arial Unicode MS" w:hAnsi="Arial Unicode MS" w:cs="Arial Unicode MS"/>
          <w:i/>
          <w:color w:val="000000" w:themeColor="text1"/>
          <w:spacing w:val="1"/>
          <w:sz w:val="24"/>
          <w:szCs w:val="24"/>
          <w:lang w:val="el-GR"/>
        </w:rPr>
        <w:t>α</w:t>
      </w:r>
      <w:r w:rsidRPr="00556F47">
        <w:rPr>
          <w:rFonts w:ascii="Arial Unicode MS" w:eastAsia="Arial Unicode MS" w:hAnsi="Arial Unicode MS" w:cs="Arial Unicode MS"/>
          <w:i/>
          <w:color w:val="000000" w:themeColor="text1"/>
          <w:spacing w:val="-1"/>
          <w:sz w:val="24"/>
          <w:szCs w:val="24"/>
          <w:lang w:val="el-GR"/>
        </w:rPr>
        <w:t>ι</w:t>
      </w:r>
      <w:r w:rsidRPr="00556F47">
        <w:rPr>
          <w:rFonts w:ascii="Arial Unicode MS" w:eastAsia="Arial Unicode MS" w:hAnsi="Arial Unicode MS" w:cs="Arial Unicode MS"/>
          <w:i/>
          <w:color w:val="000000" w:themeColor="text1"/>
          <w:spacing w:val="-3"/>
          <w:sz w:val="24"/>
          <w:szCs w:val="24"/>
          <w:lang w:val="el-GR"/>
        </w:rPr>
        <w:t>»</w:t>
      </w:r>
      <w:r w:rsidRPr="00556F47">
        <w:rPr>
          <w:rFonts w:ascii="Arial Unicode MS" w:eastAsia="Arial Unicode MS" w:hAnsi="Arial Unicode MS" w:cs="Arial Unicode MS"/>
          <w:i/>
          <w:color w:val="000000" w:themeColor="text1"/>
          <w:sz w:val="24"/>
          <w:szCs w:val="24"/>
          <w:lang w:val="el-GR"/>
        </w:rPr>
        <w:t>,</w:t>
      </w:r>
      <w:r w:rsidRPr="00556F47">
        <w:rPr>
          <w:rFonts w:ascii="Arial Unicode MS" w:eastAsia="Arial Unicode MS" w:hAnsi="Arial Unicode MS" w:cs="Arial Unicode MS"/>
          <w:i/>
          <w:color w:val="000000" w:themeColor="text1"/>
          <w:spacing w:val="5"/>
          <w:sz w:val="24"/>
          <w:szCs w:val="24"/>
          <w:lang w:val="el-GR"/>
        </w:rPr>
        <w:t xml:space="preserve"> </w:t>
      </w:r>
      <w:r w:rsidRPr="00556F47">
        <w:rPr>
          <w:rFonts w:ascii="Arial Unicode MS" w:eastAsia="Arial Unicode MS" w:hAnsi="Arial Unicode MS" w:cs="Arial Unicode MS"/>
          <w:color w:val="000000" w:themeColor="text1"/>
          <w:spacing w:val="1"/>
          <w:sz w:val="24"/>
          <w:szCs w:val="24"/>
          <w:lang w:val="el-GR"/>
        </w:rPr>
        <w:t>ε</w:t>
      </w:r>
      <w:r w:rsidRPr="00556F47">
        <w:rPr>
          <w:rFonts w:ascii="Arial Unicode MS" w:eastAsia="Arial Unicode MS" w:hAnsi="Arial Unicode MS" w:cs="Arial Unicode MS"/>
          <w:color w:val="000000" w:themeColor="text1"/>
          <w:sz w:val="24"/>
          <w:szCs w:val="24"/>
          <w:lang w:val="el-GR"/>
        </w:rPr>
        <w:t>άν</w:t>
      </w:r>
      <w:r w:rsidRPr="00556F47">
        <w:rPr>
          <w:rFonts w:ascii="Arial Unicode MS" w:eastAsia="Arial Unicode MS" w:hAnsi="Arial Unicode MS" w:cs="Arial Unicode MS"/>
          <w:color w:val="000000" w:themeColor="text1"/>
          <w:spacing w:val="1"/>
          <w:sz w:val="24"/>
          <w:szCs w:val="24"/>
          <w:lang w:val="el-GR"/>
        </w:rPr>
        <w:t xml:space="preserve"> </w:t>
      </w:r>
      <w:r w:rsidRPr="00556F47">
        <w:rPr>
          <w:rFonts w:ascii="Arial Unicode MS" w:eastAsia="Arial Unicode MS" w:hAnsi="Arial Unicode MS" w:cs="Arial Unicode MS"/>
          <w:color w:val="000000" w:themeColor="text1"/>
          <w:spacing w:val="-1"/>
          <w:sz w:val="24"/>
          <w:szCs w:val="24"/>
          <w:lang w:val="el-GR"/>
        </w:rPr>
        <w:t>δ</w:t>
      </w:r>
      <w:r w:rsidRPr="00556F47">
        <w:rPr>
          <w:rFonts w:ascii="Arial Unicode MS" w:eastAsia="Arial Unicode MS" w:hAnsi="Arial Unicode MS" w:cs="Arial Unicode MS"/>
          <w:color w:val="000000" w:themeColor="text1"/>
          <w:spacing w:val="1"/>
          <w:sz w:val="24"/>
          <w:szCs w:val="24"/>
          <w:lang w:val="el-GR"/>
        </w:rPr>
        <w:t>ε</w:t>
      </w:r>
      <w:r w:rsidRPr="00556F47">
        <w:rPr>
          <w:rFonts w:ascii="Arial Unicode MS" w:eastAsia="Arial Unicode MS" w:hAnsi="Arial Unicode MS" w:cs="Arial Unicode MS"/>
          <w:color w:val="000000" w:themeColor="text1"/>
          <w:sz w:val="24"/>
          <w:szCs w:val="24"/>
          <w:lang w:val="el-GR"/>
        </w:rPr>
        <w:t>ν</w:t>
      </w:r>
      <w:r w:rsidRPr="00556F47">
        <w:rPr>
          <w:rFonts w:ascii="Arial Unicode MS" w:eastAsia="Arial Unicode MS" w:hAnsi="Arial Unicode MS" w:cs="Arial Unicode MS"/>
          <w:color w:val="000000" w:themeColor="text1"/>
          <w:spacing w:val="1"/>
          <w:sz w:val="24"/>
          <w:szCs w:val="24"/>
          <w:lang w:val="el-GR"/>
        </w:rPr>
        <w:t xml:space="preserve"> </w:t>
      </w:r>
      <w:r w:rsidRPr="00556F47">
        <w:rPr>
          <w:rFonts w:ascii="Arial Unicode MS" w:eastAsia="Arial Unicode MS" w:hAnsi="Arial Unicode MS" w:cs="Arial Unicode MS"/>
          <w:color w:val="000000" w:themeColor="text1"/>
          <w:sz w:val="24"/>
          <w:szCs w:val="24"/>
          <w:lang w:val="el-GR"/>
        </w:rPr>
        <w:t>βρ</w:t>
      </w:r>
      <w:r w:rsidRPr="00556F47">
        <w:rPr>
          <w:rFonts w:ascii="Arial Unicode MS" w:eastAsia="Arial Unicode MS" w:hAnsi="Arial Unicode MS" w:cs="Arial Unicode MS"/>
          <w:color w:val="000000" w:themeColor="text1"/>
          <w:spacing w:val="-1"/>
          <w:sz w:val="24"/>
          <w:szCs w:val="24"/>
          <w:lang w:val="el-GR"/>
        </w:rPr>
        <w:t>ί</w:t>
      </w:r>
      <w:r w:rsidRPr="00556F47">
        <w:rPr>
          <w:rFonts w:ascii="Arial Unicode MS" w:eastAsia="Arial Unicode MS" w:hAnsi="Arial Unicode MS" w:cs="Arial Unicode MS"/>
          <w:color w:val="000000" w:themeColor="text1"/>
          <w:sz w:val="24"/>
          <w:szCs w:val="24"/>
          <w:lang w:val="el-GR"/>
        </w:rPr>
        <w:t>σ</w:t>
      </w:r>
      <w:r w:rsidRPr="00556F47">
        <w:rPr>
          <w:rFonts w:ascii="Arial Unicode MS" w:eastAsia="Arial Unicode MS" w:hAnsi="Arial Unicode MS" w:cs="Arial Unicode MS"/>
          <w:color w:val="000000" w:themeColor="text1"/>
          <w:spacing w:val="-2"/>
          <w:sz w:val="24"/>
          <w:szCs w:val="24"/>
          <w:lang w:val="el-GR"/>
        </w:rPr>
        <w:t>κ</w:t>
      </w:r>
      <w:r w:rsidRPr="00556F47">
        <w:rPr>
          <w:rFonts w:ascii="Arial Unicode MS" w:eastAsia="Arial Unicode MS" w:hAnsi="Arial Unicode MS" w:cs="Arial Unicode MS"/>
          <w:color w:val="000000" w:themeColor="text1"/>
          <w:spacing w:val="1"/>
          <w:sz w:val="24"/>
          <w:szCs w:val="24"/>
          <w:lang w:val="el-GR"/>
        </w:rPr>
        <w:t>ε</w:t>
      </w:r>
      <w:r w:rsidRPr="00556F47">
        <w:rPr>
          <w:rFonts w:ascii="Arial Unicode MS" w:eastAsia="Arial Unicode MS" w:hAnsi="Arial Unicode MS" w:cs="Arial Unicode MS"/>
          <w:color w:val="000000" w:themeColor="text1"/>
          <w:sz w:val="24"/>
          <w:szCs w:val="24"/>
          <w:lang w:val="el-GR"/>
        </w:rPr>
        <w:t>σαι σε</w:t>
      </w:r>
      <w:r w:rsidRPr="00556F47">
        <w:rPr>
          <w:rFonts w:ascii="Arial Unicode MS" w:eastAsia="Arial Unicode MS" w:hAnsi="Arial Unicode MS" w:cs="Arial Unicode MS"/>
          <w:color w:val="000000" w:themeColor="text1"/>
          <w:spacing w:val="1"/>
          <w:sz w:val="24"/>
          <w:szCs w:val="24"/>
          <w:lang w:val="el-GR"/>
        </w:rPr>
        <w:t xml:space="preserve"> </w:t>
      </w:r>
      <w:r w:rsidRPr="00556F47">
        <w:rPr>
          <w:rFonts w:ascii="Arial Unicode MS" w:eastAsia="Arial Unicode MS" w:hAnsi="Arial Unicode MS" w:cs="Arial Unicode MS"/>
          <w:color w:val="000000" w:themeColor="text1"/>
          <w:spacing w:val="3"/>
          <w:sz w:val="24"/>
          <w:szCs w:val="24"/>
          <w:lang w:val="el-GR"/>
        </w:rPr>
        <w:t>α</w:t>
      </w:r>
      <w:r w:rsidRPr="00556F47">
        <w:rPr>
          <w:rFonts w:ascii="Arial Unicode MS" w:eastAsia="Arial Unicode MS" w:hAnsi="Arial Unicode MS" w:cs="Arial Unicode MS"/>
          <w:color w:val="000000" w:themeColor="text1"/>
          <w:spacing w:val="-1"/>
          <w:sz w:val="24"/>
          <w:szCs w:val="24"/>
          <w:lang w:val="el-GR"/>
        </w:rPr>
        <w:t>ί</w:t>
      </w:r>
      <w:r w:rsidRPr="00556F47">
        <w:rPr>
          <w:rFonts w:ascii="Arial Unicode MS" w:eastAsia="Arial Unicode MS" w:hAnsi="Arial Unicode MS" w:cs="Arial Unicode MS"/>
          <w:color w:val="000000" w:themeColor="text1"/>
          <w:sz w:val="24"/>
          <w:szCs w:val="24"/>
          <w:lang w:val="el-GR"/>
        </w:rPr>
        <w:t>θου</w:t>
      </w:r>
      <w:r w:rsidRPr="00556F47">
        <w:rPr>
          <w:rFonts w:ascii="Arial Unicode MS" w:eastAsia="Arial Unicode MS" w:hAnsi="Arial Unicode MS" w:cs="Arial Unicode MS"/>
          <w:color w:val="000000" w:themeColor="text1"/>
          <w:spacing w:val="-1"/>
          <w:sz w:val="24"/>
          <w:szCs w:val="24"/>
          <w:lang w:val="el-GR"/>
        </w:rPr>
        <w:t>σ</w:t>
      </w:r>
      <w:r w:rsidRPr="00556F47">
        <w:rPr>
          <w:rFonts w:ascii="Arial Unicode MS" w:eastAsia="Arial Unicode MS" w:hAnsi="Arial Unicode MS" w:cs="Arial Unicode MS"/>
          <w:color w:val="000000" w:themeColor="text1"/>
          <w:sz w:val="24"/>
          <w:szCs w:val="24"/>
          <w:lang w:val="el-GR"/>
        </w:rPr>
        <w:t xml:space="preserve">α </w:t>
      </w:r>
      <w:r w:rsidRPr="00556F47">
        <w:rPr>
          <w:rFonts w:ascii="Arial Unicode MS" w:eastAsia="Arial Unicode MS" w:hAnsi="Arial Unicode MS" w:cs="Arial Unicode MS"/>
          <w:color w:val="000000" w:themeColor="text1"/>
          <w:spacing w:val="-1"/>
          <w:sz w:val="24"/>
          <w:szCs w:val="24"/>
          <w:lang w:val="el-GR"/>
        </w:rPr>
        <w:t>διδ</w:t>
      </w:r>
      <w:r w:rsidRPr="00556F47">
        <w:rPr>
          <w:rFonts w:ascii="Arial Unicode MS" w:eastAsia="Arial Unicode MS" w:hAnsi="Arial Unicode MS" w:cs="Arial Unicode MS"/>
          <w:color w:val="000000" w:themeColor="text1"/>
          <w:sz w:val="24"/>
          <w:szCs w:val="24"/>
          <w:lang w:val="el-GR"/>
        </w:rPr>
        <w:t>α</w:t>
      </w:r>
      <w:r w:rsidRPr="00556F47">
        <w:rPr>
          <w:rFonts w:ascii="Arial Unicode MS" w:eastAsia="Arial Unicode MS" w:hAnsi="Arial Unicode MS" w:cs="Arial Unicode MS"/>
          <w:color w:val="000000" w:themeColor="text1"/>
          <w:spacing w:val="2"/>
          <w:sz w:val="24"/>
          <w:szCs w:val="24"/>
          <w:lang w:val="el-GR"/>
        </w:rPr>
        <w:t>σ</w:t>
      </w:r>
      <w:r w:rsidRPr="00556F47">
        <w:rPr>
          <w:rFonts w:ascii="Arial Unicode MS" w:eastAsia="Arial Unicode MS" w:hAnsi="Arial Unicode MS" w:cs="Arial Unicode MS"/>
          <w:color w:val="000000" w:themeColor="text1"/>
          <w:spacing w:val="-1"/>
          <w:sz w:val="24"/>
          <w:szCs w:val="24"/>
          <w:lang w:val="el-GR"/>
        </w:rPr>
        <w:t>κ</w:t>
      </w:r>
      <w:r w:rsidRPr="00556F47">
        <w:rPr>
          <w:rFonts w:ascii="Arial Unicode MS" w:eastAsia="Arial Unicode MS" w:hAnsi="Arial Unicode MS" w:cs="Arial Unicode MS"/>
          <w:color w:val="000000" w:themeColor="text1"/>
          <w:sz w:val="24"/>
          <w:szCs w:val="24"/>
          <w:lang w:val="el-GR"/>
        </w:rPr>
        <w:t>αλ</w:t>
      </w:r>
      <w:r w:rsidRPr="00556F47">
        <w:rPr>
          <w:rFonts w:ascii="Arial Unicode MS" w:eastAsia="Arial Unicode MS" w:hAnsi="Arial Unicode MS" w:cs="Arial Unicode MS"/>
          <w:color w:val="000000" w:themeColor="text1"/>
          <w:spacing w:val="-2"/>
          <w:sz w:val="24"/>
          <w:szCs w:val="24"/>
          <w:lang w:val="el-GR"/>
        </w:rPr>
        <w:t>ί</w:t>
      </w:r>
      <w:r w:rsidRPr="00556F47">
        <w:rPr>
          <w:rFonts w:ascii="Arial Unicode MS" w:eastAsia="Arial Unicode MS" w:hAnsi="Arial Unicode MS" w:cs="Arial Unicode MS"/>
          <w:color w:val="000000" w:themeColor="text1"/>
          <w:sz w:val="24"/>
          <w:szCs w:val="24"/>
          <w:lang w:val="el-GR"/>
        </w:rPr>
        <w:t>ας.</w:t>
      </w:r>
      <w:r w:rsidRPr="00556F47">
        <w:rPr>
          <w:rFonts w:ascii="Arial Unicode MS" w:eastAsia="Arial Unicode MS" w:hAnsi="Arial Unicode MS" w:cs="Arial Unicode MS"/>
          <w:color w:val="000000" w:themeColor="text1"/>
          <w:spacing w:val="3"/>
          <w:sz w:val="24"/>
          <w:szCs w:val="24"/>
          <w:lang w:val="el-GR"/>
        </w:rPr>
        <w:t xml:space="preserve"> </w:t>
      </w:r>
      <w:r w:rsidRPr="00556F47">
        <w:rPr>
          <w:rFonts w:ascii="Arial Unicode MS" w:eastAsia="Arial Unicode MS" w:hAnsi="Arial Unicode MS" w:cs="Arial Unicode MS"/>
          <w:b/>
          <w:bCs/>
          <w:color w:val="000000" w:themeColor="text1"/>
          <w:sz w:val="24"/>
          <w:szCs w:val="24"/>
          <w:lang w:val="el-GR"/>
        </w:rPr>
        <w:t>Εάν δηλαδή στο χώρο που βρίσκεσαι δεν υπάρχει γερό ξύλινο τραπέζι ή γραφείο για να καλυφθείς, πλησίασε στο δάπεδο και κάλυψε το κεφάλι και τον αυχένα με τα χέρια σου.</w:t>
      </w:r>
    </w:p>
    <w:p w:rsidR="00232A0C" w:rsidRPr="00556F47" w:rsidRDefault="00232A0C">
      <w:pPr>
        <w:spacing w:before="2" w:after="0" w:line="240" w:lineRule="auto"/>
        <w:ind w:left="460" w:right="-20"/>
        <w:rPr>
          <w:rFonts w:ascii="Arial Unicode MS" w:eastAsia="Arial Unicode MS" w:hAnsi="Arial Unicode MS" w:cs="Arial Unicode MS"/>
          <w:color w:val="000000" w:themeColor="text1"/>
          <w:sz w:val="24"/>
          <w:szCs w:val="24"/>
          <w:lang w:val="el-GR"/>
        </w:rPr>
      </w:pPr>
      <w:proofErr w:type="gramStart"/>
      <w:r w:rsidRPr="00556F47">
        <w:rPr>
          <w:rFonts w:ascii="Arial Unicode MS" w:eastAsia="Arial Unicode MS" w:hAnsi="Arial Unicode MS" w:cs="Arial Unicode MS"/>
          <w:color w:val="000000" w:themeColor="text1"/>
          <w:sz w:val="24"/>
          <w:szCs w:val="24"/>
        </w:rPr>
        <w:t></w:t>
      </w:r>
      <w:r w:rsidRPr="00556F47">
        <w:rPr>
          <w:rFonts w:ascii="Arial Unicode MS" w:eastAsia="Arial Unicode MS" w:hAnsi="Arial Unicode MS" w:cs="Arial Unicode MS"/>
          <w:color w:val="000000" w:themeColor="text1"/>
          <w:sz w:val="24"/>
          <w:szCs w:val="24"/>
          <w:lang w:val="el-GR"/>
        </w:rPr>
        <w:t xml:space="preserve"> </w:t>
      </w:r>
      <w:r w:rsidRPr="00556F47">
        <w:rPr>
          <w:rFonts w:ascii="Arial Unicode MS" w:eastAsia="Arial Unicode MS" w:hAnsi="Arial Unicode MS" w:cs="Arial Unicode MS"/>
          <w:color w:val="000000" w:themeColor="text1"/>
          <w:spacing w:val="49"/>
          <w:sz w:val="24"/>
          <w:szCs w:val="24"/>
          <w:lang w:val="el-GR"/>
        </w:rPr>
        <w:t xml:space="preserve"> </w:t>
      </w:r>
      <w:r w:rsidRPr="00556F47">
        <w:rPr>
          <w:rFonts w:ascii="Arial Unicode MS" w:eastAsia="Arial Unicode MS" w:hAnsi="Arial Unicode MS" w:cs="Arial Unicode MS"/>
          <w:color w:val="000000" w:themeColor="text1"/>
          <w:spacing w:val="-1"/>
          <w:sz w:val="24"/>
          <w:szCs w:val="24"/>
          <w:lang w:val="el-GR"/>
        </w:rPr>
        <w:t>Π</w:t>
      </w:r>
      <w:r w:rsidRPr="00556F47">
        <w:rPr>
          <w:rFonts w:ascii="Arial Unicode MS" w:eastAsia="Arial Unicode MS" w:hAnsi="Arial Unicode MS" w:cs="Arial Unicode MS"/>
          <w:color w:val="000000" w:themeColor="text1"/>
          <w:sz w:val="24"/>
          <w:szCs w:val="24"/>
          <w:lang w:val="el-GR"/>
        </w:rPr>
        <w:t>αρ</w:t>
      </w:r>
      <w:r w:rsidRPr="00556F47">
        <w:rPr>
          <w:rFonts w:ascii="Arial Unicode MS" w:eastAsia="Arial Unicode MS" w:hAnsi="Arial Unicode MS" w:cs="Arial Unicode MS"/>
          <w:color w:val="000000" w:themeColor="text1"/>
          <w:spacing w:val="1"/>
          <w:sz w:val="24"/>
          <w:szCs w:val="24"/>
          <w:lang w:val="el-GR"/>
        </w:rPr>
        <w:t>ά</w:t>
      </w:r>
      <w:r w:rsidRPr="00556F47">
        <w:rPr>
          <w:rFonts w:ascii="Arial Unicode MS" w:eastAsia="Arial Unicode MS" w:hAnsi="Arial Unicode MS" w:cs="Arial Unicode MS"/>
          <w:color w:val="000000" w:themeColor="text1"/>
          <w:sz w:val="24"/>
          <w:szCs w:val="24"/>
          <w:lang w:val="el-GR"/>
        </w:rPr>
        <w:t>μ</w:t>
      </w:r>
      <w:r w:rsidRPr="00556F47">
        <w:rPr>
          <w:rFonts w:ascii="Arial Unicode MS" w:eastAsia="Arial Unicode MS" w:hAnsi="Arial Unicode MS" w:cs="Arial Unicode MS"/>
          <w:color w:val="000000" w:themeColor="text1"/>
          <w:spacing w:val="1"/>
          <w:sz w:val="24"/>
          <w:szCs w:val="24"/>
          <w:lang w:val="el-GR"/>
        </w:rPr>
        <w:t>ε</w:t>
      </w:r>
      <w:r w:rsidRPr="00556F47">
        <w:rPr>
          <w:rFonts w:ascii="Arial Unicode MS" w:eastAsia="Arial Unicode MS" w:hAnsi="Arial Unicode MS" w:cs="Arial Unicode MS"/>
          <w:color w:val="000000" w:themeColor="text1"/>
          <w:spacing w:val="-1"/>
          <w:sz w:val="24"/>
          <w:szCs w:val="24"/>
          <w:lang w:val="el-GR"/>
        </w:rPr>
        <w:t>ι</w:t>
      </w:r>
      <w:r w:rsidRPr="00556F47">
        <w:rPr>
          <w:rFonts w:ascii="Arial Unicode MS" w:eastAsia="Arial Unicode MS" w:hAnsi="Arial Unicode MS" w:cs="Arial Unicode MS"/>
          <w:color w:val="000000" w:themeColor="text1"/>
          <w:sz w:val="24"/>
          <w:szCs w:val="24"/>
          <w:lang w:val="el-GR"/>
        </w:rPr>
        <w:t>νε</w:t>
      </w:r>
      <w:proofErr w:type="gramEnd"/>
      <w:r w:rsidRPr="00556F47">
        <w:rPr>
          <w:rFonts w:ascii="Arial Unicode MS" w:eastAsia="Arial Unicode MS" w:hAnsi="Arial Unicode MS" w:cs="Arial Unicode MS"/>
          <w:color w:val="000000" w:themeColor="text1"/>
          <w:spacing w:val="2"/>
          <w:sz w:val="24"/>
          <w:szCs w:val="24"/>
          <w:lang w:val="el-GR"/>
        </w:rPr>
        <w:t xml:space="preserve"> </w:t>
      </w:r>
      <w:r w:rsidRPr="00556F47">
        <w:rPr>
          <w:rFonts w:ascii="Arial Unicode MS" w:eastAsia="Arial Unicode MS" w:hAnsi="Arial Unicode MS" w:cs="Arial Unicode MS"/>
          <w:color w:val="000000" w:themeColor="text1"/>
          <w:sz w:val="24"/>
          <w:szCs w:val="24"/>
          <w:lang w:val="el-GR"/>
        </w:rPr>
        <w:t>προφυ</w:t>
      </w:r>
      <w:r w:rsidRPr="00556F47">
        <w:rPr>
          <w:rFonts w:ascii="Arial Unicode MS" w:eastAsia="Arial Unicode MS" w:hAnsi="Arial Unicode MS" w:cs="Arial Unicode MS"/>
          <w:color w:val="000000" w:themeColor="text1"/>
          <w:spacing w:val="-1"/>
          <w:sz w:val="24"/>
          <w:szCs w:val="24"/>
          <w:lang w:val="el-GR"/>
        </w:rPr>
        <w:t>λ</w:t>
      </w:r>
      <w:r w:rsidRPr="00556F47">
        <w:rPr>
          <w:rFonts w:ascii="Arial Unicode MS" w:eastAsia="Arial Unicode MS" w:hAnsi="Arial Unicode MS" w:cs="Arial Unicode MS"/>
          <w:color w:val="000000" w:themeColor="text1"/>
          <w:sz w:val="24"/>
          <w:szCs w:val="24"/>
          <w:lang w:val="el-GR"/>
        </w:rPr>
        <w:t>α</w:t>
      </w:r>
      <w:r w:rsidRPr="00556F47">
        <w:rPr>
          <w:rFonts w:ascii="Arial Unicode MS" w:eastAsia="Arial Unicode MS" w:hAnsi="Arial Unicode MS" w:cs="Arial Unicode MS"/>
          <w:color w:val="000000" w:themeColor="text1"/>
          <w:spacing w:val="1"/>
          <w:sz w:val="24"/>
          <w:szCs w:val="24"/>
          <w:lang w:val="el-GR"/>
        </w:rPr>
        <w:t>γ</w:t>
      </w:r>
      <w:r w:rsidRPr="00556F47">
        <w:rPr>
          <w:rFonts w:ascii="Arial Unicode MS" w:eastAsia="Arial Unicode MS" w:hAnsi="Arial Unicode MS" w:cs="Arial Unicode MS"/>
          <w:color w:val="000000" w:themeColor="text1"/>
          <w:spacing w:val="-2"/>
          <w:sz w:val="24"/>
          <w:szCs w:val="24"/>
          <w:lang w:val="el-GR"/>
        </w:rPr>
        <w:t>μ</w:t>
      </w:r>
      <w:r w:rsidRPr="00556F47">
        <w:rPr>
          <w:rFonts w:ascii="Arial Unicode MS" w:eastAsia="Arial Unicode MS" w:hAnsi="Arial Unicode MS" w:cs="Arial Unicode MS"/>
          <w:color w:val="000000" w:themeColor="text1"/>
          <w:spacing w:val="-1"/>
          <w:sz w:val="24"/>
          <w:szCs w:val="24"/>
          <w:lang w:val="el-GR"/>
        </w:rPr>
        <w:t>έ</w:t>
      </w:r>
      <w:r w:rsidRPr="00556F47">
        <w:rPr>
          <w:rFonts w:ascii="Arial Unicode MS" w:eastAsia="Arial Unicode MS" w:hAnsi="Arial Unicode MS" w:cs="Arial Unicode MS"/>
          <w:color w:val="000000" w:themeColor="text1"/>
          <w:sz w:val="24"/>
          <w:szCs w:val="24"/>
          <w:lang w:val="el-GR"/>
        </w:rPr>
        <w:t>ν</w:t>
      </w:r>
      <w:r w:rsidRPr="00556F47">
        <w:rPr>
          <w:rFonts w:ascii="Arial Unicode MS" w:eastAsia="Arial Unicode MS" w:hAnsi="Arial Unicode MS" w:cs="Arial Unicode MS"/>
          <w:color w:val="000000" w:themeColor="text1"/>
          <w:spacing w:val="1"/>
          <w:sz w:val="24"/>
          <w:szCs w:val="24"/>
          <w:lang w:val="el-GR"/>
        </w:rPr>
        <w:t>ο</w:t>
      </w:r>
      <w:r w:rsidRPr="00556F47">
        <w:rPr>
          <w:rFonts w:ascii="Arial Unicode MS" w:eastAsia="Arial Unicode MS" w:hAnsi="Arial Unicode MS" w:cs="Arial Unicode MS"/>
          <w:color w:val="000000" w:themeColor="text1"/>
          <w:sz w:val="24"/>
          <w:szCs w:val="24"/>
          <w:lang w:val="el-GR"/>
        </w:rPr>
        <w:t xml:space="preserve">ς </w:t>
      </w:r>
      <w:r w:rsidRPr="00556F47">
        <w:rPr>
          <w:rFonts w:ascii="Arial Unicode MS" w:eastAsia="Arial Unicode MS" w:hAnsi="Arial Unicode MS" w:cs="Arial Unicode MS"/>
          <w:color w:val="000000" w:themeColor="text1"/>
          <w:spacing w:val="1"/>
          <w:sz w:val="24"/>
          <w:szCs w:val="24"/>
          <w:lang w:val="el-GR"/>
        </w:rPr>
        <w:t>γ</w:t>
      </w:r>
      <w:r w:rsidRPr="00556F47">
        <w:rPr>
          <w:rFonts w:ascii="Arial Unicode MS" w:eastAsia="Arial Unicode MS" w:hAnsi="Arial Unicode MS" w:cs="Arial Unicode MS"/>
          <w:color w:val="000000" w:themeColor="text1"/>
          <w:spacing w:val="-1"/>
          <w:sz w:val="24"/>
          <w:szCs w:val="24"/>
          <w:lang w:val="el-GR"/>
        </w:rPr>
        <w:t>ι</w:t>
      </w:r>
      <w:r w:rsidRPr="00556F47">
        <w:rPr>
          <w:rFonts w:ascii="Arial Unicode MS" w:eastAsia="Arial Unicode MS" w:hAnsi="Arial Unicode MS" w:cs="Arial Unicode MS"/>
          <w:color w:val="000000" w:themeColor="text1"/>
          <w:sz w:val="24"/>
          <w:szCs w:val="24"/>
          <w:lang w:val="el-GR"/>
        </w:rPr>
        <w:t>α</w:t>
      </w:r>
      <w:r w:rsidRPr="00556F47">
        <w:rPr>
          <w:rFonts w:ascii="Arial Unicode MS" w:eastAsia="Arial Unicode MS" w:hAnsi="Arial Unicode MS" w:cs="Arial Unicode MS"/>
          <w:color w:val="000000" w:themeColor="text1"/>
          <w:spacing w:val="-1"/>
          <w:sz w:val="24"/>
          <w:szCs w:val="24"/>
          <w:lang w:val="el-GR"/>
        </w:rPr>
        <w:t xml:space="preserve"> </w:t>
      </w:r>
      <w:r w:rsidRPr="00556F47">
        <w:rPr>
          <w:rFonts w:ascii="Arial Unicode MS" w:eastAsia="Arial Unicode MS" w:hAnsi="Arial Unicode MS" w:cs="Arial Unicode MS"/>
          <w:color w:val="000000" w:themeColor="text1"/>
          <w:sz w:val="24"/>
          <w:szCs w:val="24"/>
          <w:lang w:val="el-GR"/>
        </w:rPr>
        <w:t>όσα</w:t>
      </w:r>
      <w:r w:rsidRPr="00556F47">
        <w:rPr>
          <w:rFonts w:ascii="Arial Unicode MS" w:eastAsia="Arial Unicode MS" w:hAnsi="Arial Unicode MS" w:cs="Arial Unicode MS"/>
          <w:color w:val="000000" w:themeColor="text1"/>
          <w:spacing w:val="1"/>
          <w:sz w:val="24"/>
          <w:szCs w:val="24"/>
          <w:lang w:val="el-GR"/>
        </w:rPr>
        <w:t xml:space="preserve"> </w:t>
      </w:r>
      <w:r w:rsidRPr="00556F47">
        <w:rPr>
          <w:rFonts w:ascii="Arial Unicode MS" w:eastAsia="Arial Unicode MS" w:hAnsi="Arial Unicode MS" w:cs="Arial Unicode MS"/>
          <w:color w:val="000000" w:themeColor="text1"/>
          <w:spacing w:val="-1"/>
          <w:sz w:val="24"/>
          <w:szCs w:val="24"/>
          <w:lang w:val="el-GR"/>
        </w:rPr>
        <w:t>δ</w:t>
      </w:r>
      <w:r w:rsidRPr="00556F47">
        <w:rPr>
          <w:rFonts w:ascii="Arial Unicode MS" w:eastAsia="Arial Unicode MS" w:hAnsi="Arial Unicode MS" w:cs="Arial Unicode MS"/>
          <w:color w:val="000000" w:themeColor="text1"/>
          <w:spacing w:val="1"/>
          <w:sz w:val="24"/>
          <w:szCs w:val="24"/>
          <w:lang w:val="el-GR"/>
        </w:rPr>
        <w:t>ε</w:t>
      </w:r>
      <w:r w:rsidRPr="00556F47">
        <w:rPr>
          <w:rFonts w:ascii="Arial Unicode MS" w:eastAsia="Arial Unicode MS" w:hAnsi="Arial Unicode MS" w:cs="Arial Unicode MS"/>
          <w:color w:val="000000" w:themeColor="text1"/>
          <w:sz w:val="24"/>
          <w:szCs w:val="24"/>
          <w:lang w:val="el-GR"/>
        </w:rPr>
        <w:t>υ</w:t>
      </w:r>
      <w:r w:rsidRPr="00556F47">
        <w:rPr>
          <w:rFonts w:ascii="Arial Unicode MS" w:eastAsia="Arial Unicode MS" w:hAnsi="Arial Unicode MS" w:cs="Arial Unicode MS"/>
          <w:color w:val="000000" w:themeColor="text1"/>
          <w:spacing w:val="-2"/>
          <w:sz w:val="24"/>
          <w:szCs w:val="24"/>
          <w:lang w:val="el-GR"/>
        </w:rPr>
        <w:t>τ</w:t>
      </w:r>
      <w:r w:rsidRPr="00556F47">
        <w:rPr>
          <w:rFonts w:ascii="Arial Unicode MS" w:eastAsia="Arial Unicode MS" w:hAnsi="Arial Unicode MS" w:cs="Arial Unicode MS"/>
          <w:color w:val="000000" w:themeColor="text1"/>
          <w:spacing w:val="1"/>
          <w:sz w:val="24"/>
          <w:szCs w:val="24"/>
          <w:lang w:val="el-GR"/>
        </w:rPr>
        <w:t>ε</w:t>
      </w:r>
      <w:r w:rsidRPr="00556F47">
        <w:rPr>
          <w:rFonts w:ascii="Arial Unicode MS" w:eastAsia="Arial Unicode MS" w:hAnsi="Arial Unicode MS" w:cs="Arial Unicode MS"/>
          <w:color w:val="000000" w:themeColor="text1"/>
          <w:sz w:val="24"/>
          <w:szCs w:val="24"/>
          <w:lang w:val="el-GR"/>
        </w:rPr>
        <w:t>ρ</w:t>
      </w:r>
      <w:r w:rsidRPr="00556F47">
        <w:rPr>
          <w:rFonts w:ascii="Arial Unicode MS" w:eastAsia="Arial Unicode MS" w:hAnsi="Arial Unicode MS" w:cs="Arial Unicode MS"/>
          <w:color w:val="000000" w:themeColor="text1"/>
          <w:spacing w:val="1"/>
          <w:sz w:val="24"/>
          <w:szCs w:val="24"/>
          <w:lang w:val="el-GR"/>
        </w:rPr>
        <w:t>ό</w:t>
      </w:r>
      <w:r w:rsidRPr="00556F47">
        <w:rPr>
          <w:rFonts w:ascii="Arial Unicode MS" w:eastAsia="Arial Unicode MS" w:hAnsi="Arial Unicode MS" w:cs="Arial Unicode MS"/>
          <w:color w:val="000000" w:themeColor="text1"/>
          <w:sz w:val="24"/>
          <w:szCs w:val="24"/>
          <w:lang w:val="el-GR"/>
        </w:rPr>
        <w:t>λε</w:t>
      </w:r>
      <w:r w:rsidRPr="00556F47">
        <w:rPr>
          <w:rFonts w:ascii="Arial Unicode MS" w:eastAsia="Arial Unicode MS" w:hAnsi="Arial Unicode MS" w:cs="Arial Unicode MS"/>
          <w:color w:val="000000" w:themeColor="text1"/>
          <w:spacing w:val="-3"/>
          <w:sz w:val="24"/>
          <w:szCs w:val="24"/>
          <w:lang w:val="el-GR"/>
        </w:rPr>
        <w:t>π</w:t>
      </w:r>
      <w:r w:rsidRPr="00556F47">
        <w:rPr>
          <w:rFonts w:ascii="Arial Unicode MS" w:eastAsia="Arial Unicode MS" w:hAnsi="Arial Unicode MS" w:cs="Arial Unicode MS"/>
          <w:color w:val="000000" w:themeColor="text1"/>
          <w:sz w:val="24"/>
          <w:szCs w:val="24"/>
          <w:lang w:val="el-GR"/>
        </w:rPr>
        <w:t>τα</w:t>
      </w:r>
      <w:r w:rsidRPr="00556F47">
        <w:rPr>
          <w:rFonts w:ascii="Arial Unicode MS" w:eastAsia="Arial Unicode MS" w:hAnsi="Arial Unicode MS" w:cs="Arial Unicode MS"/>
          <w:color w:val="000000" w:themeColor="text1"/>
          <w:spacing w:val="2"/>
          <w:sz w:val="24"/>
          <w:szCs w:val="24"/>
          <w:lang w:val="el-GR"/>
        </w:rPr>
        <w:t xml:space="preserve"> </w:t>
      </w:r>
      <w:r w:rsidRPr="00556F47">
        <w:rPr>
          <w:rFonts w:ascii="Arial Unicode MS" w:eastAsia="Arial Unicode MS" w:hAnsi="Arial Unicode MS" w:cs="Arial Unicode MS"/>
          <w:color w:val="000000" w:themeColor="text1"/>
          <w:spacing w:val="-1"/>
          <w:sz w:val="24"/>
          <w:szCs w:val="24"/>
          <w:lang w:val="el-GR"/>
        </w:rPr>
        <w:t>δι</w:t>
      </w:r>
      <w:r w:rsidRPr="00556F47">
        <w:rPr>
          <w:rFonts w:ascii="Arial Unicode MS" w:eastAsia="Arial Unicode MS" w:hAnsi="Arial Unicode MS" w:cs="Arial Unicode MS"/>
          <w:color w:val="000000" w:themeColor="text1"/>
          <w:sz w:val="24"/>
          <w:szCs w:val="24"/>
          <w:lang w:val="el-GR"/>
        </w:rPr>
        <w:t>αρ</w:t>
      </w:r>
      <w:r w:rsidRPr="00556F47">
        <w:rPr>
          <w:rFonts w:ascii="Arial Unicode MS" w:eastAsia="Arial Unicode MS" w:hAnsi="Arial Unicode MS" w:cs="Arial Unicode MS"/>
          <w:color w:val="000000" w:themeColor="text1"/>
          <w:spacing w:val="-1"/>
          <w:sz w:val="24"/>
          <w:szCs w:val="24"/>
          <w:lang w:val="el-GR"/>
        </w:rPr>
        <w:t>κ</w:t>
      </w:r>
      <w:r w:rsidRPr="00556F47">
        <w:rPr>
          <w:rFonts w:ascii="Arial Unicode MS" w:eastAsia="Arial Unicode MS" w:hAnsi="Arial Unicode MS" w:cs="Arial Unicode MS"/>
          <w:color w:val="000000" w:themeColor="text1"/>
          <w:spacing w:val="1"/>
          <w:sz w:val="24"/>
          <w:szCs w:val="24"/>
          <w:lang w:val="el-GR"/>
        </w:rPr>
        <w:t>έ</w:t>
      </w:r>
      <w:r w:rsidRPr="00556F47">
        <w:rPr>
          <w:rFonts w:ascii="Arial Unicode MS" w:eastAsia="Arial Unicode MS" w:hAnsi="Arial Unicode MS" w:cs="Arial Unicode MS"/>
          <w:color w:val="000000" w:themeColor="text1"/>
          <w:sz w:val="24"/>
          <w:szCs w:val="24"/>
          <w:lang w:val="el-GR"/>
        </w:rPr>
        <w:t>σει ο</w:t>
      </w:r>
      <w:r w:rsidRPr="00556F47">
        <w:rPr>
          <w:rFonts w:ascii="Arial Unicode MS" w:eastAsia="Arial Unicode MS" w:hAnsi="Arial Unicode MS" w:cs="Arial Unicode MS"/>
          <w:color w:val="000000" w:themeColor="text1"/>
          <w:spacing w:val="2"/>
          <w:sz w:val="24"/>
          <w:szCs w:val="24"/>
          <w:lang w:val="el-GR"/>
        </w:rPr>
        <w:t xml:space="preserve"> </w:t>
      </w:r>
      <w:r w:rsidRPr="00556F47">
        <w:rPr>
          <w:rFonts w:ascii="Arial Unicode MS" w:eastAsia="Arial Unicode MS" w:hAnsi="Arial Unicode MS" w:cs="Arial Unicode MS"/>
          <w:color w:val="000000" w:themeColor="text1"/>
          <w:spacing w:val="-3"/>
          <w:sz w:val="24"/>
          <w:szCs w:val="24"/>
          <w:lang w:val="el-GR"/>
        </w:rPr>
        <w:t>σ</w:t>
      </w:r>
      <w:r w:rsidRPr="00556F47">
        <w:rPr>
          <w:rFonts w:ascii="Arial Unicode MS" w:eastAsia="Arial Unicode MS" w:hAnsi="Arial Unicode MS" w:cs="Arial Unicode MS"/>
          <w:color w:val="000000" w:themeColor="text1"/>
          <w:spacing w:val="1"/>
          <w:sz w:val="24"/>
          <w:szCs w:val="24"/>
          <w:lang w:val="el-GR"/>
        </w:rPr>
        <w:t>ε</w:t>
      </w:r>
      <w:r w:rsidRPr="00556F47">
        <w:rPr>
          <w:rFonts w:ascii="Arial Unicode MS" w:eastAsia="Arial Unicode MS" w:hAnsi="Arial Unicode MS" w:cs="Arial Unicode MS"/>
          <w:color w:val="000000" w:themeColor="text1"/>
          <w:spacing w:val="-1"/>
          <w:sz w:val="24"/>
          <w:szCs w:val="24"/>
          <w:lang w:val="el-GR"/>
        </w:rPr>
        <w:t>ι</w:t>
      </w:r>
      <w:r w:rsidRPr="00556F47">
        <w:rPr>
          <w:rFonts w:ascii="Arial Unicode MS" w:eastAsia="Arial Unicode MS" w:hAnsi="Arial Unicode MS" w:cs="Arial Unicode MS"/>
          <w:color w:val="000000" w:themeColor="text1"/>
          <w:sz w:val="24"/>
          <w:szCs w:val="24"/>
          <w:lang w:val="el-GR"/>
        </w:rPr>
        <w:t>σμός.</w:t>
      </w:r>
    </w:p>
    <w:p w:rsidR="00232A0C" w:rsidRPr="00556F47" w:rsidRDefault="00232A0C">
      <w:pPr>
        <w:spacing w:after="0" w:line="240" w:lineRule="auto"/>
        <w:ind w:left="820" w:right="118" w:hanging="360"/>
        <w:jc w:val="both"/>
        <w:rPr>
          <w:rFonts w:ascii="Arial Unicode MS" w:eastAsia="Arial Unicode MS" w:hAnsi="Arial Unicode MS" w:cs="Arial Unicode MS"/>
          <w:color w:val="000000" w:themeColor="text1"/>
          <w:sz w:val="24"/>
          <w:szCs w:val="24"/>
          <w:lang w:val="el-GR"/>
        </w:rPr>
      </w:pPr>
      <w:proofErr w:type="gramStart"/>
      <w:r w:rsidRPr="00556F47">
        <w:rPr>
          <w:rFonts w:ascii="Arial Unicode MS" w:eastAsia="Arial Unicode MS" w:hAnsi="Arial Unicode MS" w:cs="Arial Unicode MS"/>
          <w:color w:val="000000" w:themeColor="text1"/>
          <w:sz w:val="24"/>
          <w:szCs w:val="24"/>
        </w:rPr>
        <w:t></w:t>
      </w:r>
      <w:r w:rsidRPr="00556F47">
        <w:rPr>
          <w:rFonts w:ascii="Arial Unicode MS" w:eastAsia="Arial Unicode MS" w:hAnsi="Arial Unicode MS" w:cs="Arial Unicode MS"/>
          <w:color w:val="000000" w:themeColor="text1"/>
          <w:sz w:val="24"/>
          <w:szCs w:val="24"/>
          <w:lang w:val="el-GR"/>
        </w:rPr>
        <w:t xml:space="preserve"> </w:t>
      </w:r>
      <w:r w:rsidRPr="00556F47">
        <w:rPr>
          <w:rFonts w:ascii="Arial Unicode MS" w:eastAsia="Arial Unicode MS" w:hAnsi="Arial Unicode MS" w:cs="Arial Unicode MS"/>
          <w:color w:val="000000" w:themeColor="text1"/>
          <w:spacing w:val="49"/>
          <w:sz w:val="24"/>
          <w:szCs w:val="24"/>
          <w:lang w:val="el-GR"/>
        </w:rPr>
        <w:t xml:space="preserve"> </w:t>
      </w:r>
      <w:r w:rsidRPr="00556F47">
        <w:rPr>
          <w:rFonts w:ascii="Arial Unicode MS" w:eastAsia="Arial Unicode MS" w:hAnsi="Arial Unicode MS" w:cs="Arial Unicode MS"/>
          <w:color w:val="000000" w:themeColor="text1"/>
          <w:spacing w:val="-1"/>
          <w:sz w:val="24"/>
          <w:szCs w:val="24"/>
          <w:lang w:val="el-GR"/>
        </w:rPr>
        <w:t>Π</w:t>
      </w:r>
      <w:r w:rsidRPr="00556F47">
        <w:rPr>
          <w:rFonts w:ascii="Arial Unicode MS" w:eastAsia="Arial Unicode MS" w:hAnsi="Arial Unicode MS" w:cs="Arial Unicode MS"/>
          <w:color w:val="000000" w:themeColor="text1"/>
          <w:sz w:val="24"/>
          <w:szCs w:val="24"/>
          <w:lang w:val="el-GR"/>
        </w:rPr>
        <w:t>αρ</w:t>
      </w:r>
      <w:r w:rsidRPr="00556F47">
        <w:rPr>
          <w:rFonts w:ascii="Arial Unicode MS" w:eastAsia="Arial Unicode MS" w:hAnsi="Arial Unicode MS" w:cs="Arial Unicode MS"/>
          <w:color w:val="000000" w:themeColor="text1"/>
          <w:spacing w:val="1"/>
          <w:sz w:val="24"/>
          <w:szCs w:val="24"/>
          <w:lang w:val="el-GR"/>
        </w:rPr>
        <w:t>ά</w:t>
      </w:r>
      <w:r w:rsidRPr="00556F47">
        <w:rPr>
          <w:rFonts w:ascii="Arial Unicode MS" w:eastAsia="Arial Unicode MS" w:hAnsi="Arial Unicode MS" w:cs="Arial Unicode MS"/>
          <w:color w:val="000000" w:themeColor="text1"/>
          <w:sz w:val="24"/>
          <w:szCs w:val="24"/>
          <w:lang w:val="el-GR"/>
        </w:rPr>
        <w:t>μ</w:t>
      </w:r>
      <w:r w:rsidRPr="00556F47">
        <w:rPr>
          <w:rFonts w:ascii="Arial Unicode MS" w:eastAsia="Arial Unicode MS" w:hAnsi="Arial Unicode MS" w:cs="Arial Unicode MS"/>
          <w:color w:val="000000" w:themeColor="text1"/>
          <w:spacing w:val="1"/>
          <w:sz w:val="24"/>
          <w:szCs w:val="24"/>
          <w:lang w:val="el-GR"/>
        </w:rPr>
        <w:t>ε</w:t>
      </w:r>
      <w:r w:rsidRPr="00556F47">
        <w:rPr>
          <w:rFonts w:ascii="Arial Unicode MS" w:eastAsia="Arial Unicode MS" w:hAnsi="Arial Unicode MS" w:cs="Arial Unicode MS"/>
          <w:color w:val="000000" w:themeColor="text1"/>
          <w:spacing w:val="-1"/>
          <w:sz w:val="24"/>
          <w:szCs w:val="24"/>
          <w:lang w:val="el-GR"/>
        </w:rPr>
        <w:t>ι</w:t>
      </w:r>
      <w:r w:rsidRPr="00556F47">
        <w:rPr>
          <w:rFonts w:ascii="Arial Unicode MS" w:eastAsia="Arial Unicode MS" w:hAnsi="Arial Unicode MS" w:cs="Arial Unicode MS"/>
          <w:color w:val="000000" w:themeColor="text1"/>
          <w:sz w:val="24"/>
          <w:szCs w:val="24"/>
          <w:lang w:val="el-GR"/>
        </w:rPr>
        <w:t>νε</w:t>
      </w:r>
      <w:proofErr w:type="gramEnd"/>
      <w:r w:rsidRPr="00556F47">
        <w:rPr>
          <w:rFonts w:ascii="Arial Unicode MS" w:eastAsia="Arial Unicode MS" w:hAnsi="Arial Unicode MS" w:cs="Arial Unicode MS"/>
          <w:color w:val="000000" w:themeColor="text1"/>
          <w:spacing w:val="14"/>
          <w:sz w:val="24"/>
          <w:szCs w:val="24"/>
          <w:lang w:val="el-GR"/>
        </w:rPr>
        <w:t xml:space="preserve"> </w:t>
      </w:r>
      <w:r w:rsidRPr="00556F47">
        <w:rPr>
          <w:rFonts w:ascii="Arial Unicode MS" w:eastAsia="Arial Unicode MS" w:hAnsi="Arial Unicode MS" w:cs="Arial Unicode MS"/>
          <w:color w:val="000000" w:themeColor="text1"/>
          <w:sz w:val="24"/>
          <w:szCs w:val="24"/>
          <w:lang w:val="el-GR"/>
        </w:rPr>
        <w:t>στ</w:t>
      </w:r>
      <w:r w:rsidRPr="00556F47">
        <w:rPr>
          <w:rFonts w:ascii="Arial Unicode MS" w:eastAsia="Arial Unicode MS" w:hAnsi="Arial Unicode MS" w:cs="Arial Unicode MS"/>
          <w:color w:val="000000" w:themeColor="text1"/>
          <w:spacing w:val="1"/>
          <w:sz w:val="24"/>
          <w:szCs w:val="24"/>
          <w:lang w:val="el-GR"/>
        </w:rPr>
        <w:t>ο</w:t>
      </w:r>
      <w:r w:rsidRPr="00556F47">
        <w:rPr>
          <w:rFonts w:ascii="Arial Unicode MS" w:eastAsia="Arial Unicode MS" w:hAnsi="Arial Unicode MS" w:cs="Arial Unicode MS"/>
          <w:color w:val="000000" w:themeColor="text1"/>
          <w:sz w:val="24"/>
          <w:szCs w:val="24"/>
          <w:lang w:val="el-GR"/>
        </w:rPr>
        <w:t>ν</w:t>
      </w:r>
      <w:r w:rsidRPr="00556F47">
        <w:rPr>
          <w:rFonts w:ascii="Arial Unicode MS" w:eastAsia="Arial Unicode MS" w:hAnsi="Arial Unicode MS" w:cs="Arial Unicode MS"/>
          <w:color w:val="000000" w:themeColor="text1"/>
          <w:spacing w:val="13"/>
          <w:sz w:val="24"/>
          <w:szCs w:val="24"/>
          <w:lang w:val="el-GR"/>
        </w:rPr>
        <w:t xml:space="preserve"> </w:t>
      </w:r>
      <w:proofErr w:type="spellStart"/>
      <w:r w:rsidRPr="00556F47">
        <w:rPr>
          <w:rFonts w:ascii="Arial Unicode MS" w:eastAsia="Arial Unicode MS" w:hAnsi="Arial Unicode MS" w:cs="Arial Unicode MS"/>
          <w:color w:val="000000" w:themeColor="text1"/>
          <w:sz w:val="24"/>
          <w:szCs w:val="24"/>
          <w:lang w:val="el-GR"/>
        </w:rPr>
        <w:t>αύ</w:t>
      </w:r>
      <w:r w:rsidRPr="00556F47">
        <w:rPr>
          <w:rFonts w:ascii="Arial Unicode MS" w:eastAsia="Arial Unicode MS" w:hAnsi="Arial Unicode MS" w:cs="Arial Unicode MS"/>
          <w:color w:val="000000" w:themeColor="text1"/>
          <w:spacing w:val="-1"/>
          <w:sz w:val="24"/>
          <w:szCs w:val="24"/>
          <w:lang w:val="el-GR"/>
        </w:rPr>
        <w:t>λ</w:t>
      </w:r>
      <w:r w:rsidRPr="00556F47">
        <w:rPr>
          <w:rFonts w:ascii="Arial Unicode MS" w:eastAsia="Arial Unicode MS" w:hAnsi="Arial Unicode MS" w:cs="Arial Unicode MS"/>
          <w:color w:val="000000" w:themeColor="text1"/>
          <w:spacing w:val="1"/>
          <w:sz w:val="24"/>
          <w:szCs w:val="24"/>
          <w:lang w:val="el-GR"/>
        </w:rPr>
        <w:t>ε</w:t>
      </w:r>
      <w:r w:rsidRPr="00556F47">
        <w:rPr>
          <w:rFonts w:ascii="Arial Unicode MS" w:eastAsia="Arial Unicode MS" w:hAnsi="Arial Unicode MS" w:cs="Arial Unicode MS"/>
          <w:color w:val="000000" w:themeColor="text1"/>
          <w:spacing w:val="-1"/>
          <w:sz w:val="24"/>
          <w:szCs w:val="24"/>
          <w:lang w:val="el-GR"/>
        </w:rPr>
        <w:t>ι</w:t>
      </w:r>
      <w:r w:rsidRPr="00556F47">
        <w:rPr>
          <w:rFonts w:ascii="Arial Unicode MS" w:eastAsia="Arial Unicode MS" w:hAnsi="Arial Unicode MS" w:cs="Arial Unicode MS"/>
          <w:color w:val="000000" w:themeColor="text1"/>
          <w:sz w:val="24"/>
          <w:szCs w:val="24"/>
          <w:lang w:val="el-GR"/>
        </w:rPr>
        <w:t>ο</w:t>
      </w:r>
      <w:proofErr w:type="spellEnd"/>
      <w:r w:rsidRPr="00556F47">
        <w:rPr>
          <w:rFonts w:ascii="Arial Unicode MS" w:eastAsia="Arial Unicode MS" w:hAnsi="Arial Unicode MS" w:cs="Arial Unicode MS"/>
          <w:color w:val="000000" w:themeColor="text1"/>
          <w:spacing w:val="13"/>
          <w:sz w:val="24"/>
          <w:szCs w:val="24"/>
          <w:lang w:val="el-GR"/>
        </w:rPr>
        <w:t xml:space="preserve"> </w:t>
      </w:r>
      <w:r w:rsidRPr="00556F47">
        <w:rPr>
          <w:rFonts w:ascii="Arial Unicode MS" w:eastAsia="Arial Unicode MS" w:hAnsi="Arial Unicode MS" w:cs="Arial Unicode MS"/>
          <w:color w:val="000000" w:themeColor="text1"/>
          <w:spacing w:val="1"/>
          <w:sz w:val="24"/>
          <w:szCs w:val="24"/>
          <w:lang w:val="el-GR"/>
        </w:rPr>
        <w:t>χώ</w:t>
      </w:r>
      <w:r w:rsidRPr="00556F47">
        <w:rPr>
          <w:rFonts w:ascii="Arial Unicode MS" w:eastAsia="Arial Unicode MS" w:hAnsi="Arial Unicode MS" w:cs="Arial Unicode MS"/>
          <w:color w:val="000000" w:themeColor="text1"/>
          <w:sz w:val="24"/>
          <w:szCs w:val="24"/>
          <w:lang w:val="el-GR"/>
        </w:rPr>
        <w:t>ρ</w:t>
      </w:r>
      <w:r w:rsidRPr="00556F47">
        <w:rPr>
          <w:rFonts w:ascii="Arial Unicode MS" w:eastAsia="Arial Unicode MS" w:hAnsi="Arial Unicode MS" w:cs="Arial Unicode MS"/>
          <w:color w:val="000000" w:themeColor="text1"/>
          <w:spacing w:val="1"/>
          <w:sz w:val="24"/>
          <w:szCs w:val="24"/>
          <w:lang w:val="el-GR"/>
        </w:rPr>
        <w:t>ο</w:t>
      </w:r>
      <w:r w:rsidRPr="00556F47">
        <w:rPr>
          <w:rFonts w:ascii="Arial Unicode MS" w:eastAsia="Arial Unicode MS" w:hAnsi="Arial Unicode MS" w:cs="Arial Unicode MS"/>
          <w:color w:val="000000" w:themeColor="text1"/>
          <w:sz w:val="24"/>
          <w:szCs w:val="24"/>
          <w:lang w:val="el-GR"/>
        </w:rPr>
        <w:t>,</w:t>
      </w:r>
      <w:r w:rsidRPr="00556F47">
        <w:rPr>
          <w:rFonts w:ascii="Arial Unicode MS" w:eastAsia="Arial Unicode MS" w:hAnsi="Arial Unicode MS" w:cs="Arial Unicode MS"/>
          <w:color w:val="000000" w:themeColor="text1"/>
          <w:spacing w:val="13"/>
          <w:sz w:val="24"/>
          <w:szCs w:val="24"/>
          <w:lang w:val="el-GR"/>
        </w:rPr>
        <w:t xml:space="preserve"> </w:t>
      </w:r>
      <w:r w:rsidRPr="00556F47">
        <w:rPr>
          <w:rFonts w:ascii="Arial Unicode MS" w:eastAsia="Arial Unicode MS" w:hAnsi="Arial Unicode MS" w:cs="Arial Unicode MS"/>
          <w:color w:val="000000" w:themeColor="text1"/>
          <w:sz w:val="24"/>
          <w:szCs w:val="24"/>
          <w:lang w:val="el-GR"/>
        </w:rPr>
        <w:t>μα</w:t>
      </w:r>
      <w:r w:rsidRPr="00556F47">
        <w:rPr>
          <w:rFonts w:ascii="Arial Unicode MS" w:eastAsia="Arial Unicode MS" w:hAnsi="Arial Unicode MS" w:cs="Arial Unicode MS"/>
          <w:color w:val="000000" w:themeColor="text1"/>
          <w:spacing w:val="-1"/>
          <w:sz w:val="24"/>
          <w:szCs w:val="24"/>
          <w:lang w:val="el-GR"/>
        </w:rPr>
        <w:t>κ</w:t>
      </w:r>
      <w:r w:rsidRPr="00556F47">
        <w:rPr>
          <w:rFonts w:ascii="Arial Unicode MS" w:eastAsia="Arial Unicode MS" w:hAnsi="Arial Unicode MS" w:cs="Arial Unicode MS"/>
          <w:color w:val="000000" w:themeColor="text1"/>
          <w:sz w:val="24"/>
          <w:szCs w:val="24"/>
          <w:lang w:val="el-GR"/>
        </w:rPr>
        <w:t>ρ</w:t>
      </w:r>
      <w:r w:rsidRPr="00556F47">
        <w:rPr>
          <w:rFonts w:ascii="Arial Unicode MS" w:eastAsia="Arial Unicode MS" w:hAnsi="Arial Unicode MS" w:cs="Arial Unicode MS"/>
          <w:color w:val="000000" w:themeColor="text1"/>
          <w:spacing w:val="-1"/>
          <w:sz w:val="24"/>
          <w:szCs w:val="24"/>
          <w:lang w:val="el-GR"/>
        </w:rPr>
        <w:t>ι</w:t>
      </w:r>
      <w:r w:rsidRPr="00556F47">
        <w:rPr>
          <w:rFonts w:ascii="Arial Unicode MS" w:eastAsia="Arial Unicode MS" w:hAnsi="Arial Unicode MS" w:cs="Arial Unicode MS"/>
          <w:color w:val="000000" w:themeColor="text1"/>
          <w:sz w:val="24"/>
          <w:szCs w:val="24"/>
          <w:lang w:val="el-GR"/>
        </w:rPr>
        <w:t>ά</w:t>
      </w:r>
      <w:r w:rsidRPr="00556F47">
        <w:rPr>
          <w:rFonts w:ascii="Arial Unicode MS" w:eastAsia="Arial Unicode MS" w:hAnsi="Arial Unicode MS" w:cs="Arial Unicode MS"/>
          <w:color w:val="000000" w:themeColor="text1"/>
          <w:spacing w:val="13"/>
          <w:sz w:val="24"/>
          <w:szCs w:val="24"/>
          <w:lang w:val="el-GR"/>
        </w:rPr>
        <w:t xml:space="preserve"> </w:t>
      </w:r>
      <w:r w:rsidRPr="00556F47">
        <w:rPr>
          <w:rFonts w:ascii="Arial Unicode MS" w:eastAsia="Arial Unicode MS" w:hAnsi="Arial Unicode MS" w:cs="Arial Unicode MS"/>
          <w:color w:val="000000" w:themeColor="text1"/>
          <w:sz w:val="24"/>
          <w:szCs w:val="24"/>
          <w:lang w:val="el-GR"/>
        </w:rPr>
        <w:t>από</w:t>
      </w:r>
      <w:r w:rsidRPr="00556F47">
        <w:rPr>
          <w:rFonts w:ascii="Arial Unicode MS" w:eastAsia="Arial Unicode MS" w:hAnsi="Arial Unicode MS" w:cs="Arial Unicode MS"/>
          <w:color w:val="000000" w:themeColor="text1"/>
          <w:spacing w:val="13"/>
          <w:sz w:val="24"/>
          <w:szCs w:val="24"/>
          <w:lang w:val="el-GR"/>
        </w:rPr>
        <w:t xml:space="preserve"> </w:t>
      </w:r>
      <w:r w:rsidRPr="00556F47">
        <w:rPr>
          <w:rFonts w:ascii="Arial Unicode MS" w:eastAsia="Arial Unicode MS" w:hAnsi="Arial Unicode MS" w:cs="Arial Unicode MS"/>
          <w:color w:val="000000" w:themeColor="text1"/>
          <w:sz w:val="24"/>
          <w:szCs w:val="24"/>
          <w:lang w:val="el-GR"/>
        </w:rPr>
        <w:t>τις</w:t>
      </w:r>
      <w:r w:rsidRPr="00556F47">
        <w:rPr>
          <w:rFonts w:ascii="Arial Unicode MS" w:eastAsia="Arial Unicode MS" w:hAnsi="Arial Unicode MS" w:cs="Arial Unicode MS"/>
          <w:color w:val="000000" w:themeColor="text1"/>
          <w:spacing w:val="12"/>
          <w:sz w:val="24"/>
          <w:szCs w:val="24"/>
          <w:lang w:val="el-GR"/>
        </w:rPr>
        <w:t xml:space="preserve"> </w:t>
      </w:r>
      <w:r w:rsidRPr="00556F47">
        <w:rPr>
          <w:rFonts w:ascii="Arial Unicode MS" w:eastAsia="Arial Unicode MS" w:hAnsi="Arial Unicode MS" w:cs="Arial Unicode MS"/>
          <w:color w:val="000000" w:themeColor="text1"/>
          <w:sz w:val="24"/>
          <w:szCs w:val="24"/>
          <w:lang w:val="el-GR"/>
        </w:rPr>
        <w:t>όψ</w:t>
      </w:r>
      <w:r w:rsidRPr="00556F47">
        <w:rPr>
          <w:rFonts w:ascii="Arial Unicode MS" w:eastAsia="Arial Unicode MS" w:hAnsi="Arial Unicode MS" w:cs="Arial Unicode MS"/>
          <w:color w:val="000000" w:themeColor="text1"/>
          <w:spacing w:val="1"/>
          <w:sz w:val="24"/>
          <w:szCs w:val="24"/>
          <w:lang w:val="el-GR"/>
        </w:rPr>
        <w:t>ε</w:t>
      </w:r>
      <w:r w:rsidRPr="00556F47">
        <w:rPr>
          <w:rFonts w:ascii="Arial Unicode MS" w:eastAsia="Arial Unicode MS" w:hAnsi="Arial Unicode MS" w:cs="Arial Unicode MS"/>
          <w:color w:val="000000" w:themeColor="text1"/>
          <w:spacing w:val="-1"/>
          <w:sz w:val="24"/>
          <w:szCs w:val="24"/>
          <w:lang w:val="el-GR"/>
        </w:rPr>
        <w:t>ι</w:t>
      </w:r>
      <w:r w:rsidRPr="00556F47">
        <w:rPr>
          <w:rFonts w:ascii="Arial Unicode MS" w:eastAsia="Arial Unicode MS" w:hAnsi="Arial Unicode MS" w:cs="Arial Unicode MS"/>
          <w:color w:val="000000" w:themeColor="text1"/>
          <w:sz w:val="24"/>
          <w:szCs w:val="24"/>
          <w:lang w:val="el-GR"/>
        </w:rPr>
        <w:t>ς</w:t>
      </w:r>
      <w:r w:rsidRPr="00556F47">
        <w:rPr>
          <w:rFonts w:ascii="Arial Unicode MS" w:eastAsia="Arial Unicode MS" w:hAnsi="Arial Unicode MS" w:cs="Arial Unicode MS"/>
          <w:color w:val="000000" w:themeColor="text1"/>
          <w:spacing w:val="12"/>
          <w:sz w:val="24"/>
          <w:szCs w:val="24"/>
          <w:lang w:val="el-GR"/>
        </w:rPr>
        <w:t xml:space="preserve"> </w:t>
      </w:r>
      <w:r w:rsidRPr="00556F47">
        <w:rPr>
          <w:rFonts w:ascii="Arial Unicode MS" w:eastAsia="Arial Unicode MS" w:hAnsi="Arial Unicode MS" w:cs="Arial Unicode MS"/>
          <w:color w:val="000000" w:themeColor="text1"/>
          <w:sz w:val="24"/>
          <w:szCs w:val="24"/>
          <w:lang w:val="el-GR"/>
        </w:rPr>
        <w:t>τ</w:t>
      </w:r>
      <w:r w:rsidRPr="00556F47">
        <w:rPr>
          <w:rFonts w:ascii="Arial Unicode MS" w:eastAsia="Arial Unicode MS" w:hAnsi="Arial Unicode MS" w:cs="Arial Unicode MS"/>
          <w:color w:val="000000" w:themeColor="text1"/>
          <w:spacing w:val="8"/>
          <w:sz w:val="24"/>
          <w:szCs w:val="24"/>
          <w:lang w:val="el-GR"/>
        </w:rPr>
        <w:t>ο</w:t>
      </w:r>
      <w:r w:rsidRPr="00556F47">
        <w:rPr>
          <w:rFonts w:ascii="Arial Unicode MS" w:eastAsia="Arial Unicode MS" w:hAnsi="Arial Unicode MS" w:cs="Arial Unicode MS"/>
          <w:color w:val="000000" w:themeColor="text1"/>
          <w:sz w:val="24"/>
          <w:szCs w:val="24"/>
          <w:lang w:val="el-GR"/>
        </w:rPr>
        <w:t>υ</w:t>
      </w:r>
      <w:r w:rsidRPr="00556F47">
        <w:rPr>
          <w:rFonts w:ascii="Arial Unicode MS" w:eastAsia="Arial Unicode MS" w:hAnsi="Arial Unicode MS" w:cs="Arial Unicode MS"/>
          <w:color w:val="000000" w:themeColor="text1"/>
          <w:spacing w:val="12"/>
          <w:sz w:val="24"/>
          <w:szCs w:val="24"/>
          <w:lang w:val="el-GR"/>
        </w:rPr>
        <w:t xml:space="preserve"> </w:t>
      </w:r>
      <w:r w:rsidRPr="00556F47">
        <w:rPr>
          <w:rFonts w:ascii="Arial Unicode MS" w:eastAsia="Arial Unicode MS" w:hAnsi="Arial Unicode MS" w:cs="Arial Unicode MS"/>
          <w:color w:val="000000" w:themeColor="text1"/>
          <w:spacing w:val="-1"/>
          <w:sz w:val="24"/>
          <w:szCs w:val="24"/>
          <w:lang w:val="el-GR"/>
        </w:rPr>
        <w:t>κ</w:t>
      </w:r>
      <w:r w:rsidRPr="00556F47">
        <w:rPr>
          <w:rFonts w:ascii="Arial Unicode MS" w:eastAsia="Arial Unicode MS" w:hAnsi="Arial Unicode MS" w:cs="Arial Unicode MS"/>
          <w:color w:val="000000" w:themeColor="text1"/>
          <w:sz w:val="24"/>
          <w:szCs w:val="24"/>
          <w:lang w:val="el-GR"/>
        </w:rPr>
        <w:t>τιρ</w:t>
      </w:r>
      <w:r w:rsidRPr="00556F47">
        <w:rPr>
          <w:rFonts w:ascii="Arial Unicode MS" w:eastAsia="Arial Unicode MS" w:hAnsi="Arial Unicode MS" w:cs="Arial Unicode MS"/>
          <w:color w:val="000000" w:themeColor="text1"/>
          <w:spacing w:val="-1"/>
          <w:sz w:val="24"/>
          <w:szCs w:val="24"/>
          <w:lang w:val="el-GR"/>
        </w:rPr>
        <w:t>ί</w:t>
      </w:r>
      <w:r w:rsidRPr="00556F47">
        <w:rPr>
          <w:rFonts w:ascii="Arial Unicode MS" w:eastAsia="Arial Unicode MS" w:hAnsi="Arial Unicode MS" w:cs="Arial Unicode MS"/>
          <w:color w:val="000000" w:themeColor="text1"/>
          <w:sz w:val="24"/>
          <w:szCs w:val="24"/>
          <w:lang w:val="el-GR"/>
        </w:rPr>
        <w:t>ου,</w:t>
      </w:r>
      <w:r w:rsidRPr="00556F47">
        <w:rPr>
          <w:rFonts w:ascii="Arial Unicode MS" w:eastAsia="Arial Unicode MS" w:hAnsi="Arial Unicode MS" w:cs="Arial Unicode MS"/>
          <w:color w:val="000000" w:themeColor="text1"/>
          <w:spacing w:val="12"/>
          <w:sz w:val="24"/>
          <w:szCs w:val="24"/>
          <w:lang w:val="el-GR"/>
        </w:rPr>
        <w:t xml:space="preserve"> </w:t>
      </w:r>
      <w:r w:rsidRPr="00556F47">
        <w:rPr>
          <w:rFonts w:ascii="Arial Unicode MS" w:eastAsia="Arial Unicode MS" w:hAnsi="Arial Unicode MS" w:cs="Arial Unicode MS"/>
          <w:color w:val="000000" w:themeColor="text1"/>
          <w:spacing w:val="1"/>
          <w:sz w:val="24"/>
          <w:szCs w:val="24"/>
          <w:lang w:val="el-GR"/>
        </w:rPr>
        <w:t>ε</w:t>
      </w:r>
      <w:r w:rsidRPr="00556F47">
        <w:rPr>
          <w:rFonts w:ascii="Arial Unicode MS" w:eastAsia="Arial Unicode MS" w:hAnsi="Arial Unicode MS" w:cs="Arial Unicode MS"/>
          <w:color w:val="000000" w:themeColor="text1"/>
          <w:sz w:val="24"/>
          <w:szCs w:val="24"/>
          <w:lang w:val="el-GR"/>
        </w:rPr>
        <w:t>άν</w:t>
      </w:r>
      <w:r w:rsidRPr="00556F47">
        <w:rPr>
          <w:rFonts w:ascii="Arial Unicode MS" w:eastAsia="Arial Unicode MS" w:hAnsi="Arial Unicode MS" w:cs="Arial Unicode MS"/>
          <w:color w:val="000000" w:themeColor="text1"/>
          <w:spacing w:val="13"/>
          <w:sz w:val="24"/>
          <w:szCs w:val="24"/>
          <w:lang w:val="el-GR"/>
        </w:rPr>
        <w:t xml:space="preserve"> </w:t>
      </w:r>
      <w:r w:rsidRPr="00556F47">
        <w:rPr>
          <w:rFonts w:ascii="Arial Unicode MS" w:eastAsia="Arial Unicode MS" w:hAnsi="Arial Unicode MS" w:cs="Arial Unicode MS"/>
          <w:color w:val="000000" w:themeColor="text1"/>
          <w:sz w:val="24"/>
          <w:szCs w:val="24"/>
          <w:lang w:val="el-GR"/>
        </w:rPr>
        <w:t>β</w:t>
      </w:r>
      <w:r w:rsidRPr="00556F47">
        <w:rPr>
          <w:rFonts w:ascii="Arial Unicode MS" w:eastAsia="Arial Unicode MS" w:hAnsi="Arial Unicode MS" w:cs="Arial Unicode MS"/>
          <w:color w:val="000000" w:themeColor="text1"/>
          <w:spacing w:val="2"/>
          <w:sz w:val="24"/>
          <w:szCs w:val="24"/>
          <w:lang w:val="el-GR"/>
        </w:rPr>
        <w:t>ρ</w:t>
      </w:r>
      <w:r w:rsidRPr="00556F47">
        <w:rPr>
          <w:rFonts w:ascii="Arial Unicode MS" w:eastAsia="Arial Unicode MS" w:hAnsi="Arial Unicode MS" w:cs="Arial Unicode MS"/>
          <w:color w:val="000000" w:themeColor="text1"/>
          <w:spacing w:val="-1"/>
          <w:sz w:val="24"/>
          <w:szCs w:val="24"/>
          <w:lang w:val="el-GR"/>
        </w:rPr>
        <w:t>ί</w:t>
      </w:r>
      <w:r w:rsidRPr="00556F47">
        <w:rPr>
          <w:rFonts w:ascii="Arial Unicode MS" w:eastAsia="Arial Unicode MS" w:hAnsi="Arial Unicode MS" w:cs="Arial Unicode MS"/>
          <w:color w:val="000000" w:themeColor="text1"/>
          <w:sz w:val="24"/>
          <w:szCs w:val="24"/>
          <w:lang w:val="el-GR"/>
        </w:rPr>
        <w:t>σ</w:t>
      </w:r>
      <w:r w:rsidRPr="00556F47">
        <w:rPr>
          <w:rFonts w:ascii="Arial Unicode MS" w:eastAsia="Arial Unicode MS" w:hAnsi="Arial Unicode MS" w:cs="Arial Unicode MS"/>
          <w:color w:val="000000" w:themeColor="text1"/>
          <w:spacing w:val="-2"/>
          <w:sz w:val="24"/>
          <w:szCs w:val="24"/>
          <w:lang w:val="el-GR"/>
        </w:rPr>
        <w:t>κ</w:t>
      </w:r>
      <w:r w:rsidRPr="00556F47">
        <w:rPr>
          <w:rFonts w:ascii="Arial Unicode MS" w:eastAsia="Arial Unicode MS" w:hAnsi="Arial Unicode MS" w:cs="Arial Unicode MS"/>
          <w:color w:val="000000" w:themeColor="text1"/>
          <w:spacing w:val="1"/>
          <w:sz w:val="24"/>
          <w:szCs w:val="24"/>
          <w:lang w:val="el-GR"/>
        </w:rPr>
        <w:t>ε</w:t>
      </w:r>
      <w:r w:rsidRPr="00556F47">
        <w:rPr>
          <w:rFonts w:ascii="Arial Unicode MS" w:eastAsia="Arial Unicode MS" w:hAnsi="Arial Unicode MS" w:cs="Arial Unicode MS"/>
          <w:color w:val="000000" w:themeColor="text1"/>
          <w:sz w:val="24"/>
          <w:szCs w:val="24"/>
          <w:lang w:val="el-GR"/>
        </w:rPr>
        <w:t>σαι στο</w:t>
      </w:r>
      <w:r w:rsidRPr="00556F47">
        <w:rPr>
          <w:rFonts w:ascii="Arial Unicode MS" w:eastAsia="Arial Unicode MS" w:hAnsi="Arial Unicode MS" w:cs="Arial Unicode MS"/>
          <w:color w:val="000000" w:themeColor="text1"/>
          <w:spacing w:val="1"/>
          <w:sz w:val="24"/>
          <w:szCs w:val="24"/>
          <w:lang w:val="el-GR"/>
        </w:rPr>
        <w:t xml:space="preserve"> </w:t>
      </w:r>
      <w:r w:rsidRPr="00556F47">
        <w:rPr>
          <w:rFonts w:ascii="Arial Unicode MS" w:eastAsia="Arial Unicode MS" w:hAnsi="Arial Unicode MS" w:cs="Arial Unicode MS"/>
          <w:color w:val="000000" w:themeColor="text1"/>
          <w:sz w:val="24"/>
          <w:szCs w:val="24"/>
          <w:lang w:val="el-GR"/>
        </w:rPr>
        <w:t>προ</w:t>
      </w:r>
      <w:r w:rsidRPr="00556F47">
        <w:rPr>
          <w:rFonts w:ascii="Arial Unicode MS" w:eastAsia="Arial Unicode MS" w:hAnsi="Arial Unicode MS" w:cs="Arial Unicode MS"/>
          <w:color w:val="000000" w:themeColor="text1"/>
          <w:spacing w:val="1"/>
          <w:sz w:val="24"/>
          <w:szCs w:val="24"/>
          <w:lang w:val="el-GR"/>
        </w:rPr>
        <w:t>α</w:t>
      </w:r>
      <w:r w:rsidRPr="00556F47">
        <w:rPr>
          <w:rFonts w:ascii="Arial Unicode MS" w:eastAsia="Arial Unicode MS" w:hAnsi="Arial Unicode MS" w:cs="Arial Unicode MS"/>
          <w:color w:val="000000" w:themeColor="text1"/>
          <w:sz w:val="24"/>
          <w:szCs w:val="24"/>
          <w:lang w:val="el-GR"/>
        </w:rPr>
        <w:t>ύ</w:t>
      </w:r>
      <w:r w:rsidRPr="00556F47">
        <w:rPr>
          <w:rFonts w:ascii="Arial Unicode MS" w:eastAsia="Arial Unicode MS" w:hAnsi="Arial Unicode MS" w:cs="Arial Unicode MS"/>
          <w:color w:val="000000" w:themeColor="text1"/>
          <w:spacing w:val="-1"/>
          <w:sz w:val="24"/>
          <w:szCs w:val="24"/>
          <w:lang w:val="el-GR"/>
        </w:rPr>
        <w:t>λι</w:t>
      </w:r>
      <w:r w:rsidRPr="00556F47">
        <w:rPr>
          <w:rFonts w:ascii="Arial Unicode MS" w:eastAsia="Arial Unicode MS" w:hAnsi="Arial Unicode MS" w:cs="Arial Unicode MS"/>
          <w:color w:val="000000" w:themeColor="text1"/>
          <w:sz w:val="24"/>
          <w:szCs w:val="24"/>
          <w:lang w:val="el-GR"/>
        </w:rPr>
        <w:t>ο</w:t>
      </w:r>
      <w:r w:rsidRPr="00556F47">
        <w:rPr>
          <w:rFonts w:ascii="Arial Unicode MS" w:eastAsia="Arial Unicode MS" w:hAnsi="Arial Unicode MS" w:cs="Arial Unicode MS"/>
          <w:color w:val="000000" w:themeColor="text1"/>
          <w:spacing w:val="1"/>
          <w:sz w:val="24"/>
          <w:szCs w:val="24"/>
          <w:lang w:val="el-GR"/>
        </w:rPr>
        <w:t xml:space="preserve"> </w:t>
      </w:r>
      <w:r w:rsidRPr="00556F47">
        <w:rPr>
          <w:rFonts w:ascii="Arial Unicode MS" w:eastAsia="Arial Unicode MS" w:hAnsi="Arial Unicode MS" w:cs="Arial Unicode MS"/>
          <w:color w:val="000000" w:themeColor="text1"/>
          <w:spacing w:val="-1"/>
          <w:sz w:val="24"/>
          <w:szCs w:val="24"/>
          <w:lang w:val="el-GR"/>
        </w:rPr>
        <w:t>κ</w:t>
      </w:r>
      <w:r w:rsidRPr="00556F47">
        <w:rPr>
          <w:rFonts w:ascii="Arial Unicode MS" w:eastAsia="Arial Unicode MS" w:hAnsi="Arial Unicode MS" w:cs="Arial Unicode MS"/>
          <w:color w:val="000000" w:themeColor="text1"/>
          <w:sz w:val="24"/>
          <w:szCs w:val="24"/>
          <w:lang w:val="el-GR"/>
        </w:rPr>
        <w:t xml:space="preserve">ατά τη </w:t>
      </w:r>
      <w:r w:rsidRPr="00556F47">
        <w:rPr>
          <w:rFonts w:ascii="Arial Unicode MS" w:eastAsia="Arial Unicode MS" w:hAnsi="Arial Unicode MS" w:cs="Arial Unicode MS"/>
          <w:color w:val="000000" w:themeColor="text1"/>
          <w:spacing w:val="-1"/>
          <w:sz w:val="24"/>
          <w:szCs w:val="24"/>
          <w:lang w:val="el-GR"/>
        </w:rPr>
        <w:t>δι</w:t>
      </w:r>
      <w:r w:rsidRPr="00556F47">
        <w:rPr>
          <w:rFonts w:ascii="Arial Unicode MS" w:eastAsia="Arial Unicode MS" w:hAnsi="Arial Unicode MS" w:cs="Arial Unicode MS"/>
          <w:color w:val="000000" w:themeColor="text1"/>
          <w:sz w:val="24"/>
          <w:szCs w:val="24"/>
          <w:lang w:val="el-GR"/>
        </w:rPr>
        <w:t>άρ</w:t>
      </w:r>
      <w:r w:rsidRPr="00556F47">
        <w:rPr>
          <w:rFonts w:ascii="Arial Unicode MS" w:eastAsia="Arial Unicode MS" w:hAnsi="Arial Unicode MS" w:cs="Arial Unicode MS"/>
          <w:color w:val="000000" w:themeColor="text1"/>
          <w:spacing w:val="-1"/>
          <w:sz w:val="24"/>
          <w:szCs w:val="24"/>
          <w:lang w:val="el-GR"/>
        </w:rPr>
        <w:t>κ</w:t>
      </w:r>
      <w:r w:rsidRPr="00556F47">
        <w:rPr>
          <w:rFonts w:ascii="Arial Unicode MS" w:eastAsia="Arial Unicode MS" w:hAnsi="Arial Unicode MS" w:cs="Arial Unicode MS"/>
          <w:color w:val="000000" w:themeColor="text1"/>
          <w:spacing w:val="1"/>
          <w:sz w:val="24"/>
          <w:szCs w:val="24"/>
          <w:lang w:val="el-GR"/>
        </w:rPr>
        <w:t>ε</w:t>
      </w:r>
      <w:r w:rsidRPr="00556F47">
        <w:rPr>
          <w:rFonts w:ascii="Arial Unicode MS" w:eastAsia="Arial Unicode MS" w:hAnsi="Arial Unicode MS" w:cs="Arial Unicode MS"/>
          <w:color w:val="000000" w:themeColor="text1"/>
          <w:spacing w:val="-1"/>
          <w:sz w:val="24"/>
          <w:szCs w:val="24"/>
          <w:lang w:val="el-GR"/>
        </w:rPr>
        <w:t>ι</w:t>
      </w:r>
      <w:r w:rsidRPr="00556F47">
        <w:rPr>
          <w:rFonts w:ascii="Arial Unicode MS" w:eastAsia="Arial Unicode MS" w:hAnsi="Arial Unicode MS" w:cs="Arial Unicode MS"/>
          <w:color w:val="000000" w:themeColor="text1"/>
          <w:sz w:val="24"/>
          <w:szCs w:val="24"/>
          <w:lang w:val="el-GR"/>
        </w:rPr>
        <w:t>α</w:t>
      </w:r>
      <w:r w:rsidRPr="00556F47">
        <w:rPr>
          <w:rFonts w:ascii="Arial Unicode MS" w:eastAsia="Arial Unicode MS" w:hAnsi="Arial Unicode MS" w:cs="Arial Unicode MS"/>
          <w:color w:val="000000" w:themeColor="text1"/>
          <w:spacing w:val="1"/>
          <w:sz w:val="24"/>
          <w:szCs w:val="24"/>
          <w:lang w:val="el-GR"/>
        </w:rPr>
        <w:t xml:space="preserve"> </w:t>
      </w:r>
      <w:r w:rsidRPr="00556F47">
        <w:rPr>
          <w:rFonts w:ascii="Arial Unicode MS" w:eastAsia="Arial Unicode MS" w:hAnsi="Arial Unicode MS" w:cs="Arial Unicode MS"/>
          <w:color w:val="000000" w:themeColor="text1"/>
          <w:sz w:val="24"/>
          <w:szCs w:val="24"/>
          <w:lang w:val="el-GR"/>
        </w:rPr>
        <w:t>τ</w:t>
      </w:r>
      <w:r w:rsidRPr="00556F47">
        <w:rPr>
          <w:rFonts w:ascii="Arial Unicode MS" w:eastAsia="Arial Unicode MS" w:hAnsi="Arial Unicode MS" w:cs="Arial Unicode MS"/>
          <w:color w:val="000000" w:themeColor="text1"/>
          <w:spacing w:val="1"/>
          <w:sz w:val="24"/>
          <w:szCs w:val="24"/>
          <w:lang w:val="el-GR"/>
        </w:rPr>
        <w:t>η</w:t>
      </w:r>
      <w:r w:rsidRPr="00556F47">
        <w:rPr>
          <w:rFonts w:ascii="Arial Unicode MS" w:eastAsia="Arial Unicode MS" w:hAnsi="Arial Unicode MS" w:cs="Arial Unicode MS"/>
          <w:color w:val="000000" w:themeColor="text1"/>
          <w:sz w:val="24"/>
          <w:szCs w:val="24"/>
          <w:lang w:val="el-GR"/>
        </w:rPr>
        <w:t xml:space="preserve">ς </w:t>
      </w:r>
      <w:r w:rsidRPr="00556F47">
        <w:rPr>
          <w:rFonts w:ascii="Arial Unicode MS" w:eastAsia="Arial Unicode MS" w:hAnsi="Arial Unicode MS" w:cs="Arial Unicode MS"/>
          <w:color w:val="000000" w:themeColor="text1"/>
          <w:spacing w:val="-2"/>
          <w:sz w:val="24"/>
          <w:szCs w:val="24"/>
          <w:lang w:val="el-GR"/>
        </w:rPr>
        <w:t>σ</w:t>
      </w:r>
      <w:r w:rsidRPr="00556F47">
        <w:rPr>
          <w:rFonts w:ascii="Arial Unicode MS" w:eastAsia="Arial Unicode MS" w:hAnsi="Arial Unicode MS" w:cs="Arial Unicode MS"/>
          <w:color w:val="000000" w:themeColor="text1"/>
          <w:spacing w:val="1"/>
          <w:sz w:val="24"/>
          <w:szCs w:val="24"/>
          <w:lang w:val="el-GR"/>
        </w:rPr>
        <w:t>ε</w:t>
      </w:r>
      <w:r w:rsidRPr="00556F47">
        <w:rPr>
          <w:rFonts w:ascii="Arial Unicode MS" w:eastAsia="Arial Unicode MS" w:hAnsi="Arial Unicode MS" w:cs="Arial Unicode MS"/>
          <w:color w:val="000000" w:themeColor="text1"/>
          <w:spacing w:val="-1"/>
          <w:sz w:val="24"/>
          <w:szCs w:val="24"/>
          <w:lang w:val="el-GR"/>
        </w:rPr>
        <w:t>ι</w:t>
      </w:r>
      <w:r w:rsidRPr="00556F47">
        <w:rPr>
          <w:rFonts w:ascii="Arial Unicode MS" w:eastAsia="Arial Unicode MS" w:hAnsi="Arial Unicode MS" w:cs="Arial Unicode MS"/>
          <w:color w:val="000000" w:themeColor="text1"/>
          <w:sz w:val="24"/>
          <w:szCs w:val="24"/>
          <w:lang w:val="el-GR"/>
        </w:rPr>
        <w:t>σμ</w:t>
      </w:r>
      <w:r w:rsidRPr="00556F47">
        <w:rPr>
          <w:rFonts w:ascii="Arial Unicode MS" w:eastAsia="Arial Unicode MS" w:hAnsi="Arial Unicode MS" w:cs="Arial Unicode MS"/>
          <w:color w:val="000000" w:themeColor="text1"/>
          <w:spacing w:val="-1"/>
          <w:sz w:val="24"/>
          <w:szCs w:val="24"/>
          <w:lang w:val="el-GR"/>
        </w:rPr>
        <w:t>ικ</w:t>
      </w:r>
      <w:r w:rsidRPr="00556F47">
        <w:rPr>
          <w:rFonts w:ascii="Arial Unicode MS" w:eastAsia="Arial Unicode MS" w:hAnsi="Arial Unicode MS" w:cs="Arial Unicode MS"/>
          <w:color w:val="000000" w:themeColor="text1"/>
          <w:sz w:val="24"/>
          <w:szCs w:val="24"/>
          <w:lang w:val="el-GR"/>
        </w:rPr>
        <w:t>ής δό</w:t>
      </w:r>
      <w:r w:rsidRPr="00556F47">
        <w:rPr>
          <w:rFonts w:ascii="Arial Unicode MS" w:eastAsia="Arial Unicode MS" w:hAnsi="Arial Unicode MS" w:cs="Arial Unicode MS"/>
          <w:color w:val="000000" w:themeColor="text1"/>
          <w:spacing w:val="1"/>
          <w:sz w:val="24"/>
          <w:szCs w:val="24"/>
          <w:lang w:val="el-GR"/>
        </w:rPr>
        <w:t>ν</w:t>
      </w:r>
      <w:r w:rsidRPr="00556F47">
        <w:rPr>
          <w:rFonts w:ascii="Arial Unicode MS" w:eastAsia="Arial Unicode MS" w:hAnsi="Arial Unicode MS" w:cs="Arial Unicode MS"/>
          <w:color w:val="000000" w:themeColor="text1"/>
          <w:sz w:val="24"/>
          <w:szCs w:val="24"/>
          <w:lang w:val="el-GR"/>
        </w:rPr>
        <w:t>ησης.</w:t>
      </w:r>
    </w:p>
    <w:p w:rsidR="00232A0C" w:rsidRPr="00556F47" w:rsidRDefault="00232A0C">
      <w:pPr>
        <w:spacing w:before="13" w:after="0" w:line="280" w:lineRule="exact"/>
        <w:rPr>
          <w:rFonts w:ascii="Arial Unicode MS" w:eastAsia="Arial Unicode MS" w:hAnsi="Arial Unicode MS" w:cs="Arial Unicode MS"/>
          <w:sz w:val="28"/>
          <w:szCs w:val="28"/>
          <w:lang w:val="el-GR"/>
        </w:rPr>
      </w:pPr>
    </w:p>
    <w:p w:rsidR="00232A0C" w:rsidRPr="00556F47" w:rsidRDefault="00232A0C">
      <w:pPr>
        <w:spacing w:after="0" w:line="240" w:lineRule="auto"/>
        <w:ind w:left="100" w:right="-20"/>
        <w:rPr>
          <w:rFonts w:ascii="Arial Unicode MS" w:eastAsia="Arial Unicode MS" w:hAnsi="Arial Unicode MS" w:cs="Arial Unicode MS"/>
          <w:b/>
          <w:bCs/>
          <w:color w:val="C00000"/>
          <w:sz w:val="24"/>
          <w:szCs w:val="24"/>
          <w:lang w:val="el-GR"/>
        </w:rPr>
      </w:pPr>
      <w:r w:rsidRPr="00556F47">
        <w:rPr>
          <w:rFonts w:ascii="Arial Unicode MS" w:eastAsia="Arial Unicode MS" w:hAnsi="Arial Unicode MS" w:cs="Arial Unicode MS"/>
          <w:b/>
          <w:bCs/>
          <w:color w:val="C00000"/>
          <w:sz w:val="24"/>
          <w:szCs w:val="24"/>
          <w:lang w:val="el-GR"/>
        </w:rPr>
        <w:t>Μετά το τέλος του σεισμού</w:t>
      </w:r>
    </w:p>
    <w:p w:rsidR="00232A0C" w:rsidRDefault="00232A0C" w:rsidP="004C146A">
      <w:pPr>
        <w:pStyle w:val="a9"/>
        <w:numPr>
          <w:ilvl w:val="0"/>
          <w:numId w:val="22"/>
        </w:numPr>
        <w:spacing w:after="0" w:line="240" w:lineRule="auto"/>
        <w:ind w:right="123"/>
        <w:jc w:val="both"/>
        <w:rPr>
          <w:rFonts w:ascii="Arial Unicode MS" w:eastAsia="Arial Unicode MS" w:hAnsi="Arial Unicode MS" w:cs="Arial Unicode MS"/>
          <w:sz w:val="24"/>
          <w:szCs w:val="24"/>
          <w:lang w:val="el-GR"/>
        </w:rPr>
      </w:pPr>
      <w:r w:rsidRPr="004C146A">
        <w:rPr>
          <w:rFonts w:ascii="Arial Unicode MS" w:eastAsia="Arial Unicode MS" w:hAnsi="Arial Unicode MS" w:cs="Arial Unicode MS"/>
          <w:spacing w:val="-1"/>
          <w:sz w:val="24"/>
          <w:szCs w:val="24"/>
          <w:lang w:val="el-GR"/>
        </w:rPr>
        <w:t>Π</w:t>
      </w:r>
      <w:r w:rsidRPr="004C146A">
        <w:rPr>
          <w:rFonts w:ascii="Arial Unicode MS" w:eastAsia="Arial Unicode MS" w:hAnsi="Arial Unicode MS" w:cs="Arial Unicode MS"/>
          <w:sz w:val="24"/>
          <w:szCs w:val="24"/>
          <w:lang w:val="el-GR"/>
        </w:rPr>
        <w:t>ρ</w:t>
      </w:r>
      <w:r w:rsidRPr="004C146A">
        <w:rPr>
          <w:rFonts w:ascii="Arial Unicode MS" w:eastAsia="Arial Unicode MS" w:hAnsi="Arial Unicode MS" w:cs="Arial Unicode MS"/>
          <w:spacing w:val="1"/>
          <w:sz w:val="24"/>
          <w:szCs w:val="24"/>
          <w:lang w:val="el-GR"/>
        </w:rPr>
        <w:t>οε</w:t>
      </w:r>
      <w:r w:rsidRPr="004C146A">
        <w:rPr>
          <w:rFonts w:ascii="Arial Unicode MS" w:eastAsia="Arial Unicode MS" w:hAnsi="Arial Unicode MS" w:cs="Arial Unicode MS"/>
          <w:sz w:val="24"/>
          <w:szCs w:val="24"/>
          <w:lang w:val="el-GR"/>
        </w:rPr>
        <w:t>τ</w:t>
      </w:r>
      <w:r w:rsidRPr="004C146A">
        <w:rPr>
          <w:rFonts w:ascii="Arial Unicode MS" w:eastAsia="Arial Unicode MS" w:hAnsi="Arial Unicode MS" w:cs="Arial Unicode MS"/>
          <w:spacing w:val="1"/>
          <w:sz w:val="24"/>
          <w:szCs w:val="24"/>
          <w:lang w:val="el-GR"/>
        </w:rPr>
        <w:t>ο</w:t>
      </w:r>
      <w:r w:rsidRPr="004C146A">
        <w:rPr>
          <w:rFonts w:ascii="Arial Unicode MS" w:eastAsia="Arial Unicode MS" w:hAnsi="Arial Unicode MS" w:cs="Arial Unicode MS"/>
          <w:spacing w:val="-1"/>
          <w:sz w:val="24"/>
          <w:szCs w:val="24"/>
          <w:lang w:val="el-GR"/>
        </w:rPr>
        <w:t>ι</w:t>
      </w:r>
      <w:r w:rsidRPr="004C146A">
        <w:rPr>
          <w:rFonts w:ascii="Arial Unicode MS" w:eastAsia="Arial Unicode MS" w:hAnsi="Arial Unicode MS" w:cs="Arial Unicode MS"/>
          <w:sz w:val="24"/>
          <w:szCs w:val="24"/>
          <w:lang w:val="el-GR"/>
        </w:rPr>
        <w:t>μάσου</w:t>
      </w:r>
      <w:r w:rsidRPr="004C146A">
        <w:rPr>
          <w:rFonts w:ascii="Arial Unicode MS" w:eastAsia="Arial Unicode MS" w:hAnsi="Arial Unicode MS" w:cs="Arial Unicode MS"/>
          <w:spacing w:val="2"/>
          <w:sz w:val="24"/>
          <w:szCs w:val="24"/>
          <w:lang w:val="el-GR"/>
        </w:rPr>
        <w:t xml:space="preserve"> </w:t>
      </w:r>
      <w:r w:rsidRPr="004C146A">
        <w:rPr>
          <w:rFonts w:ascii="Arial Unicode MS" w:eastAsia="Arial Unicode MS" w:hAnsi="Arial Unicode MS" w:cs="Arial Unicode MS"/>
          <w:spacing w:val="1"/>
          <w:sz w:val="24"/>
          <w:szCs w:val="24"/>
          <w:lang w:val="el-GR"/>
        </w:rPr>
        <w:t>γ</w:t>
      </w:r>
      <w:r w:rsidRPr="004C146A">
        <w:rPr>
          <w:rFonts w:ascii="Arial Unicode MS" w:eastAsia="Arial Unicode MS" w:hAnsi="Arial Unicode MS" w:cs="Arial Unicode MS"/>
          <w:spacing w:val="-1"/>
          <w:sz w:val="24"/>
          <w:szCs w:val="24"/>
          <w:lang w:val="el-GR"/>
        </w:rPr>
        <w:t>ι</w:t>
      </w:r>
      <w:r w:rsidRPr="004C146A">
        <w:rPr>
          <w:rFonts w:ascii="Arial Unicode MS" w:eastAsia="Arial Unicode MS" w:hAnsi="Arial Unicode MS" w:cs="Arial Unicode MS"/>
          <w:sz w:val="24"/>
          <w:szCs w:val="24"/>
          <w:lang w:val="el-GR"/>
        </w:rPr>
        <w:t>α</w:t>
      </w:r>
      <w:r w:rsidRPr="004C146A">
        <w:rPr>
          <w:rFonts w:ascii="Arial Unicode MS" w:eastAsia="Arial Unicode MS" w:hAnsi="Arial Unicode MS" w:cs="Arial Unicode MS"/>
          <w:spacing w:val="3"/>
          <w:sz w:val="24"/>
          <w:szCs w:val="24"/>
          <w:lang w:val="el-GR"/>
        </w:rPr>
        <w:t xml:space="preserve"> </w:t>
      </w:r>
      <w:r w:rsidRPr="004C146A">
        <w:rPr>
          <w:rFonts w:ascii="Arial Unicode MS" w:eastAsia="Arial Unicode MS" w:hAnsi="Arial Unicode MS" w:cs="Arial Unicode MS"/>
          <w:spacing w:val="-2"/>
          <w:sz w:val="24"/>
          <w:szCs w:val="24"/>
          <w:lang w:val="el-GR"/>
        </w:rPr>
        <w:t>τ</w:t>
      </w:r>
      <w:r w:rsidRPr="004C146A">
        <w:rPr>
          <w:rFonts w:ascii="Arial Unicode MS" w:eastAsia="Arial Unicode MS" w:hAnsi="Arial Unicode MS" w:cs="Arial Unicode MS"/>
          <w:sz w:val="24"/>
          <w:szCs w:val="24"/>
          <w:lang w:val="el-GR"/>
        </w:rPr>
        <w:t xml:space="preserve">ην </w:t>
      </w:r>
      <w:r w:rsidRPr="004C146A">
        <w:rPr>
          <w:rFonts w:ascii="Arial Unicode MS" w:eastAsia="Arial Unicode MS" w:hAnsi="Arial Unicode MS" w:cs="Arial Unicode MS"/>
          <w:spacing w:val="1"/>
          <w:sz w:val="24"/>
          <w:szCs w:val="24"/>
          <w:lang w:val="el-GR"/>
        </w:rPr>
        <w:t>ε</w:t>
      </w:r>
      <w:r w:rsidRPr="004C146A">
        <w:rPr>
          <w:rFonts w:ascii="Arial Unicode MS" w:eastAsia="Arial Unicode MS" w:hAnsi="Arial Unicode MS" w:cs="Arial Unicode MS"/>
          <w:spacing w:val="-1"/>
          <w:sz w:val="24"/>
          <w:szCs w:val="24"/>
          <w:lang w:val="el-GR"/>
        </w:rPr>
        <w:t>κκ</w:t>
      </w:r>
      <w:r w:rsidRPr="004C146A">
        <w:rPr>
          <w:rFonts w:ascii="Arial Unicode MS" w:eastAsia="Arial Unicode MS" w:hAnsi="Arial Unicode MS" w:cs="Arial Unicode MS"/>
          <w:spacing w:val="1"/>
          <w:sz w:val="24"/>
          <w:szCs w:val="24"/>
          <w:lang w:val="el-GR"/>
        </w:rPr>
        <w:t>έ</w:t>
      </w:r>
      <w:r w:rsidRPr="004C146A">
        <w:rPr>
          <w:rFonts w:ascii="Arial Unicode MS" w:eastAsia="Arial Unicode MS" w:hAnsi="Arial Unicode MS" w:cs="Arial Unicode MS"/>
          <w:sz w:val="24"/>
          <w:szCs w:val="24"/>
          <w:lang w:val="el-GR"/>
        </w:rPr>
        <w:t>ν</w:t>
      </w:r>
      <w:r w:rsidRPr="004C146A">
        <w:rPr>
          <w:rFonts w:ascii="Arial Unicode MS" w:eastAsia="Arial Unicode MS" w:hAnsi="Arial Unicode MS" w:cs="Arial Unicode MS"/>
          <w:spacing w:val="1"/>
          <w:sz w:val="24"/>
          <w:szCs w:val="24"/>
          <w:lang w:val="el-GR"/>
        </w:rPr>
        <w:t>ω</w:t>
      </w:r>
      <w:r w:rsidRPr="004C146A">
        <w:rPr>
          <w:rFonts w:ascii="Arial Unicode MS" w:eastAsia="Arial Unicode MS" w:hAnsi="Arial Unicode MS" w:cs="Arial Unicode MS"/>
          <w:sz w:val="24"/>
          <w:szCs w:val="24"/>
          <w:lang w:val="el-GR"/>
        </w:rPr>
        <w:t>ση</w:t>
      </w:r>
      <w:r w:rsidRPr="004C146A">
        <w:rPr>
          <w:rFonts w:ascii="Arial Unicode MS" w:eastAsia="Arial Unicode MS" w:hAnsi="Arial Unicode MS" w:cs="Arial Unicode MS"/>
          <w:spacing w:val="3"/>
          <w:sz w:val="24"/>
          <w:szCs w:val="24"/>
          <w:lang w:val="el-GR"/>
        </w:rPr>
        <w:t xml:space="preserve"> </w:t>
      </w:r>
      <w:r w:rsidRPr="004C146A">
        <w:rPr>
          <w:rFonts w:ascii="Arial Unicode MS" w:eastAsia="Arial Unicode MS" w:hAnsi="Arial Unicode MS" w:cs="Arial Unicode MS"/>
          <w:sz w:val="24"/>
          <w:szCs w:val="24"/>
          <w:lang w:val="el-GR"/>
        </w:rPr>
        <w:t>τ</w:t>
      </w:r>
      <w:r w:rsidRPr="004C146A">
        <w:rPr>
          <w:rFonts w:ascii="Arial Unicode MS" w:eastAsia="Arial Unicode MS" w:hAnsi="Arial Unicode MS" w:cs="Arial Unicode MS"/>
          <w:spacing w:val="1"/>
          <w:sz w:val="24"/>
          <w:szCs w:val="24"/>
          <w:lang w:val="el-GR"/>
        </w:rPr>
        <w:t>η</w:t>
      </w:r>
      <w:r w:rsidRPr="004C146A">
        <w:rPr>
          <w:rFonts w:ascii="Arial Unicode MS" w:eastAsia="Arial Unicode MS" w:hAnsi="Arial Unicode MS" w:cs="Arial Unicode MS"/>
          <w:sz w:val="24"/>
          <w:szCs w:val="24"/>
          <w:lang w:val="el-GR"/>
        </w:rPr>
        <w:t>ς</w:t>
      </w:r>
      <w:r w:rsidRPr="004C146A">
        <w:rPr>
          <w:rFonts w:ascii="Arial Unicode MS" w:eastAsia="Arial Unicode MS" w:hAnsi="Arial Unicode MS" w:cs="Arial Unicode MS"/>
          <w:spacing w:val="2"/>
          <w:sz w:val="24"/>
          <w:szCs w:val="24"/>
          <w:lang w:val="el-GR"/>
        </w:rPr>
        <w:t xml:space="preserve"> </w:t>
      </w:r>
      <w:r w:rsidRPr="004C146A">
        <w:rPr>
          <w:rFonts w:ascii="Arial Unicode MS" w:eastAsia="Arial Unicode MS" w:hAnsi="Arial Unicode MS" w:cs="Arial Unicode MS"/>
          <w:sz w:val="24"/>
          <w:szCs w:val="24"/>
          <w:lang w:val="el-GR"/>
        </w:rPr>
        <w:t>α</w:t>
      </w:r>
      <w:r w:rsidRPr="004C146A">
        <w:rPr>
          <w:rFonts w:ascii="Arial Unicode MS" w:eastAsia="Arial Unicode MS" w:hAnsi="Arial Unicode MS" w:cs="Arial Unicode MS"/>
          <w:spacing w:val="-1"/>
          <w:sz w:val="24"/>
          <w:szCs w:val="24"/>
          <w:lang w:val="el-GR"/>
        </w:rPr>
        <w:t>ί</w:t>
      </w:r>
      <w:r w:rsidRPr="004C146A">
        <w:rPr>
          <w:rFonts w:ascii="Arial Unicode MS" w:eastAsia="Arial Unicode MS" w:hAnsi="Arial Unicode MS" w:cs="Arial Unicode MS"/>
          <w:sz w:val="24"/>
          <w:szCs w:val="24"/>
          <w:lang w:val="el-GR"/>
        </w:rPr>
        <w:t>θου</w:t>
      </w:r>
      <w:r w:rsidRPr="004C146A">
        <w:rPr>
          <w:rFonts w:ascii="Arial Unicode MS" w:eastAsia="Arial Unicode MS" w:hAnsi="Arial Unicode MS" w:cs="Arial Unicode MS"/>
          <w:spacing w:val="-1"/>
          <w:sz w:val="24"/>
          <w:szCs w:val="24"/>
          <w:lang w:val="el-GR"/>
        </w:rPr>
        <w:t>σ</w:t>
      </w:r>
      <w:r w:rsidRPr="004C146A">
        <w:rPr>
          <w:rFonts w:ascii="Arial Unicode MS" w:eastAsia="Arial Unicode MS" w:hAnsi="Arial Unicode MS" w:cs="Arial Unicode MS"/>
          <w:sz w:val="24"/>
          <w:szCs w:val="24"/>
          <w:lang w:val="el-GR"/>
        </w:rPr>
        <w:t>ας σ</w:t>
      </w:r>
      <w:r w:rsidRPr="004C146A">
        <w:rPr>
          <w:rFonts w:ascii="Arial Unicode MS" w:eastAsia="Arial Unicode MS" w:hAnsi="Arial Unicode MS" w:cs="Arial Unicode MS"/>
          <w:spacing w:val="-1"/>
          <w:sz w:val="24"/>
          <w:szCs w:val="24"/>
          <w:lang w:val="el-GR"/>
        </w:rPr>
        <w:t>ύ</w:t>
      </w:r>
      <w:r w:rsidRPr="004C146A">
        <w:rPr>
          <w:rFonts w:ascii="Arial Unicode MS" w:eastAsia="Arial Unicode MS" w:hAnsi="Arial Unicode MS" w:cs="Arial Unicode MS"/>
          <w:sz w:val="24"/>
          <w:szCs w:val="24"/>
          <w:lang w:val="el-GR"/>
        </w:rPr>
        <w:t>μφωνα</w:t>
      </w:r>
      <w:r w:rsidRPr="004C146A">
        <w:rPr>
          <w:rFonts w:ascii="Arial Unicode MS" w:eastAsia="Arial Unicode MS" w:hAnsi="Arial Unicode MS" w:cs="Arial Unicode MS"/>
          <w:spacing w:val="3"/>
          <w:sz w:val="24"/>
          <w:szCs w:val="24"/>
          <w:lang w:val="el-GR"/>
        </w:rPr>
        <w:t xml:space="preserve"> </w:t>
      </w:r>
      <w:r w:rsidRPr="004C146A">
        <w:rPr>
          <w:rFonts w:ascii="Arial Unicode MS" w:eastAsia="Arial Unicode MS" w:hAnsi="Arial Unicode MS" w:cs="Arial Unicode MS"/>
          <w:sz w:val="24"/>
          <w:szCs w:val="24"/>
          <w:lang w:val="el-GR"/>
        </w:rPr>
        <w:t>με</w:t>
      </w:r>
      <w:r w:rsidRPr="004C146A">
        <w:rPr>
          <w:rFonts w:ascii="Arial Unicode MS" w:eastAsia="Arial Unicode MS" w:hAnsi="Arial Unicode MS" w:cs="Arial Unicode MS"/>
          <w:spacing w:val="3"/>
          <w:sz w:val="24"/>
          <w:szCs w:val="24"/>
          <w:lang w:val="el-GR"/>
        </w:rPr>
        <w:t xml:space="preserve"> </w:t>
      </w:r>
      <w:r w:rsidRPr="004C146A">
        <w:rPr>
          <w:rFonts w:ascii="Arial Unicode MS" w:eastAsia="Arial Unicode MS" w:hAnsi="Arial Unicode MS" w:cs="Arial Unicode MS"/>
          <w:sz w:val="24"/>
          <w:szCs w:val="24"/>
          <w:lang w:val="el-GR"/>
        </w:rPr>
        <w:t>τις</w:t>
      </w:r>
      <w:r w:rsidRPr="004C146A">
        <w:rPr>
          <w:rFonts w:ascii="Arial Unicode MS" w:eastAsia="Arial Unicode MS" w:hAnsi="Arial Unicode MS" w:cs="Arial Unicode MS"/>
          <w:spacing w:val="2"/>
          <w:sz w:val="24"/>
          <w:szCs w:val="24"/>
          <w:lang w:val="el-GR"/>
        </w:rPr>
        <w:t xml:space="preserve"> </w:t>
      </w:r>
      <w:r w:rsidRPr="004C146A">
        <w:rPr>
          <w:rFonts w:ascii="Arial Unicode MS" w:eastAsia="Arial Unicode MS" w:hAnsi="Arial Unicode MS" w:cs="Arial Unicode MS"/>
          <w:sz w:val="24"/>
          <w:szCs w:val="24"/>
          <w:lang w:val="el-GR"/>
        </w:rPr>
        <w:t>ο</w:t>
      </w:r>
      <w:r w:rsidRPr="004C146A">
        <w:rPr>
          <w:rFonts w:ascii="Arial Unicode MS" w:eastAsia="Arial Unicode MS" w:hAnsi="Arial Unicode MS" w:cs="Arial Unicode MS"/>
          <w:spacing w:val="-1"/>
          <w:sz w:val="24"/>
          <w:szCs w:val="24"/>
          <w:lang w:val="el-GR"/>
        </w:rPr>
        <w:t>δ</w:t>
      </w:r>
      <w:r w:rsidRPr="004C146A">
        <w:rPr>
          <w:rFonts w:ascii="Arial Unicode MS" w:eastAsia="Arial Unicode MS" w:hAnsi="Arial Unicode MS" w:cs="Arial Unicode MS"/>
          <w:sz w:val="24"/>
          <w:szCs w:val="24"/>
          <w:lang w:val="el-GR"/>
        </w:rPr>
        <w:t>η</w:t>
      </w:r>
      <w:r w:rsidRPr="004C146A">
        <w:rPr>
          <w:rFonts w:ascii="Arial Unicode MS" w:eastAsia="Arial Unicode MS" w:hAnsi="Arial Unicode MS" w:cs="Arial Unicode MS"/>
          <w:spacing w:val="1"/>
          <w:sz w:val="24"/>
          <w:szCs w:val="24"/>
          <w:lang w:val="el-GR"/>
        </w:rPr>
        <w:t>γ</w:t>
      </w:r>
      <w:r w:rsidRPr="004C146A">
        <w:rPr>
          <w:rFonts w:ascii="Arial Unicode MS" w:eastAsia="Arial Unicode MS" w:hAnsi="Arial Unicode MS" w:cs="Arial Unicode MS"/>
          <w:spacing w:val="-3"/>
          <w:sz w:val="24"/>
          <w:szCs w:val="24"/>
          <w:lang w:val="el-GR"/>
        </w:rPr>
        <w:t>ί</w:t>
      </w:r>
      <w:r w:rsidRPr="004C146A">
        <w:rPr>
          <w:rFonts w:ascii="Arial Unicode MS" w:eastAsia="Arial Unicode MS" w:hAnsi="Arial Unicode MS" w:cs="Arial Unicode MS"/>
          <w:spacing w:val="1"/>
          <w:sz w:val="24"/>
          <w:szCs w:val="24"/>
          <w:lang w:val="el-GR"/>
        </w:rPr>
        <w:t>ε</w:t>
      </w:r>
      <w:r w:rsidRPr="004C146A">
        <w:rPr>
          <w:rFonts w:ascii="Arial Unicode MS" w:eastAsia="Arial Unicode MS" w:hAnsi="Arial Unicode MS" w:cs="Arial Unicode MS"/>
          <w:sz w:val="24"/>
          <w:szCs w:val="24"/>
          <w:lang w:val="el-GR"/>
        </w:rPr>
        <w:t>ς</w:t>
      </w:r>
      <w:r w:rsidRPr="004C146A">
        <w:rPr>
          <w:rFonts w:ascii="Arial Unicode MS" w:eastAsia="Arial Unicode MS" w:hAnsi="Arial Unicode MS" w:cs="Arial Unicode MS"/>
          <w:spacing w:val="2"/>
          <w:sz w:val="24"/>
          <w:szCs w:val="24"/>
          <w:lang w:val="el-GR"/>
        </w:rPr>
        <w:t xml:space="preserve"> </w:t>
      </w:r>
      <w:r w:rsidRPr="004C146A">
        <w:rPr>
          <w:rFonts w:ascii="Arial Unicode MS" w:eastAsia="Arial Unicode MS" w:hAnsi="Arial Unicode MS" w:cs="Arial Unicode MS"/>
          <w:sz w:val="24"/>
          <w:szCs w:val="24"/>
          <w:lang w:val="el-GR"/>
        </w:rPr>
        <w:t>τ</w:t>
      </w:r>
      <w:r w:rsidRPr="004C146A">
        <w:rPr>
          <w:rFonts w:ascii="Arial Unicode MS" w:eastAsia="Arial Unicode MS" w:hAnsi="Arial Unicode MS" w:cs="Arial Unicode MS"/>
          <w:spacing w:val="1"/>
          <w:sz w:val="24"/>
          <w:szCs w:val="24"/>
          <w:lang w:val="el-GR"/>
        </w:rPr>
        <w:t>ο</w:t>
      </w:r>
      <w:r w:rsidRPr="004C146A">
        <w:rPr>
          <w:rFonts w:ascii="Arial Unicode MS" w:eastAsia="Arial Unicode MS" w:hAnsi="Arial Unicode MS" w:cs="Arial Unicode MS"/>
          <w:sz w:val="24"/>
          <w:szCs w:val="24"/>
          <w:lang w:val="el-GR"/>
        </w:rPr>
        <w:t xml:space="preserve">υ </w:t>
      </w:r>
      <w:r w:rsidRPr="004C146A">
        <w:rPr>
          <w:rFonts w:ascii="Arial Unicode MS" w:eastAsia="Arial Unicode MS" w:hAnsi="Arial Unicode MS" w:cs="Arial Unicode MS"/>
          <w:spacing w:val="1"/>
          <w:sz w:val="24"/>
          <w:szCs w:val="24"/>
          <w:lang w:val="el-GR"/>
        </w:rPr>
        <w:t>ε</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z w:val="24"/>
          <w:szCs w:val="24"/>
          <w:lang w:val="el-GR"/>
        </w:rPr>
        <w:t>πα</w:t>
      </w:r>
      <w:r w:rsidRPr="004C146A">
        <w:rPr>
          <w:rFonts w:ascii="Arial Unicode MS" w:eastAsia="Arial Unicode MS" w:hAnsi="Arial Unicode MS" w:cs="Arial Unicode MS"/>
          <w:spacing w:val="-1"/>
          <w:sz w:val="24"/>
          <w:szCs w:val="24"/>
          <w:lang w:val="el-GR"/>
        </w:rPr>
        <w:t>ιδ</w:t>
      </w:r>
      <w:r w:rsidRPr="004C146A">
        <w:rPr>
          <w:rFonts w:ascii="Arial Unicode MS" w:eastAsia="Arial Unicode MS" w:hAnsi="Arial Unicode MS" w:cs="Arial Unicode MS"/>
          <w:spacing w:val="1"/>
          <w:sz w:val="24"/>
          <w:szCs w:val="24"/>
          <w:lang w:val="el-GR"/>
        </w:rPr>
        <w:t>ε</w:t>
      </w:r>
      <w:r w:rsidRPr="004C146A">
        <w:rPr>
          <w:rFonts w:ascii="Arial Unicode MS" w:eastAsia="Arial Unicode MS" w:hAnsi="Arial Unicode MS" w:cs="Arial Unicode MS"/>
          <w:sz w:val="24"/>
          <w:szCs w:val="24"/>
          <w:lang w:val="el-GR"/>
        </w:rPr>
        <w:t>υτ</w:t>
      </w:r>
      <w:r w:rsidRPr="004C146A">
        <w:rPr>
          <w:rFonts w:ascii="Arial Unicode MS" w:eastAsia="Arial Unicode MS" w:hAnsi="Arial Unicode MS" w:cs="Arial Unicode MS"/>
          <w:spacing w:val="-1"/>
          <w:sz w:val="24"/>
          <w:szCs w:val="24"/>
          <w:lang w:val="el-GR"/>
        </w:rPr>
        <w:t>ικ</w:t>
      </w:r>
      <w:r w:rsidRPr="004C146A">
        <w:rPr>
          <w:rFonts w:ascii="Arial Unicode MS" w:eastAsia="Arial Unicode MS" w:hAnsi="Arial Unicode MS" w:cs="Arial Unicode MS"/>
          <w:sz w:val="24"/>
          <w:szCs w:val="24"/>
          <w:lang w:val="el-GR"/>
        </w:rPr>
        <w:t>ού.</w:t>
      </w:r>
    </w:p>
    <w:p w:rsidR="00232A0C" w:rsidRPr="004C146A" w:rsidRDefault="00232A0C" w:rsidP="004C146A">
      <w:pPr>
        <w:pStyle w:val="a9"/>
        <w:numPr>
          <w:ilvl w:val="0"/>
          <w:numId w:val="22"/>
        </w:numPr>
        <w:spacing w:after="0" w:line="240" w:lineRule="auto"/>
        <w:ind w:right="123"/>
        <w:jc w:val="both"/>
        <w:rPr>
          <w:rFonts w:ascii="Arial Unicode MS" w:eastAsia="Arial Unicode MS" w:hAnsi="Arial Unicode MS" w:cs="Arial Unicode MS"/>
          <w:sz w:val="24"/>
          <w:szCs w:val="24"/>
          <w:lang w:val="el-GR"/>
        </w:rPr>
      </w:pPr>
      <w:r w:rsidRPr="004C146A">
        <w:rPr>
          <w:rFonts w:ascii="Arial Unicode MS" w:eastAsia="Arial Unicode MS" w:hAnsi="Arial Unicode MS" w:cs="Arial Unicode MS"/>
          <w:b/>
          <w:bCs/>
          <w:sz w:val="24"/>
          <w:szCs w:val="24"/>
          <w:lang w:val="el-GR"/>
        </w:rPr>
        <w:t>Εκκένωσε την αίθουσά σου και το σχολικό κτίριο γρήγορα και με τάξη,</w:t>
      </w:r>
      <w:r w:rsidRPr="004C146A">
        <w:rPr>
          <w:rFonts w:ascii="Arial Unicode MS" w:eastAsia="Arial Unicode MS" w:hAnsi="Arial Unicode MS" w:cs="Arial Unicode MS"/>
          <w:spacing w:val="24"/>
          <w:sz w:val="24"/>
          <w:szCs w:val="24"/>
          <w:lang w:val="el-GR"/>
        </w:rPr>
        <w:t xml:space="preserve"> </w:t>
      </w:r>
      <w:r w:rsidRPr="004C146A">
        <w:rPr>
          <w:rFonts w:ascii="Arial Unicode MS" w:eastAsia="Arial Unicode MS" w:hAnsi="Arial Unicode MS" w:cs="Arial Unicode MS"/>
          <w:sz w:val="24"/>
          <w:szCs w:val="24"/>
          <w:lang w:val="el-GR"/>
        </w:rPr>
        <w:t>ότ</w:t>
      </w:r>
      <w:r w:rsidRPr="004C146A">
        <w:rPr>
          <w:rFonts w:ascii="Arial Unicode MS" w:eastAsia="Arial Unicode MS" w:hAnsi="Arial Unicode MS" w:cs="Arial Unicode MS"/>
          <w:spacing w:val="1"/>
          <w:sz w:val="24"/>
          <w:szCs w:val="24"/>
          <w:lang w:val="el-GR"/>
        </w:rPr>
        <w:t>α</w:t>
      </w:r>
      <w:r w:rsidRPr="004C146A">
        <w:rPr>
          <w:rFonts w:ascii="Arial Unicode MS" w:eastAsia="Arial Unicode MS" w:hAnsi="Arial Unicode MS" w:cs="Arial Unicode MS"/>
          <w:sz w:val="24"/>
          <w:szCs w:val="24"/>
          <w:lang w:val="el-GR"/>
        </w:rPr>
        <w:t xml:space="preserve">ν </w:t>
      </w:r>
      <w:r w:rsidRPr="004C146A">
        <w:rPr>
          <w:rFonts w:ascii="Arial Unicode MS" w:eastAsia="Arial Unicode MS" w:hAnsi="Arial Unicode MS" w:cs="Arial Unicode MS"/>
          <w:spacing w:val="-1"/>
          <w:sz w:val="24"/>
          <w:szCs w:val="24"/>
          <w:lang w:val="el-GR"/>
        </w:rPr>
        <w:t>δ</w:t>
      </w:r>
      <w:r w:rsidRPr="004C146A">
        <w:rPr>
          <w:rFonts w:ascii="Arial Unicode MS" w:eastAsia="Arial Unicode MS" w:hAnsi="Arial Unicode MS" w:cs="Arial Unicode MS"/>
          <w:sz w:val="24"/>
          <w:szCs w:val="24"/>
          <w:lang w:val="el-GR"/>
        </w:rPr>
        <w:t>οθεί η</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z w:val="24"/>
          <w:szCs w:val="24"/>
          <w:lang w:val="el-GR"/>
        </w:rPr>
        <w:t>σχ</w:t>
      </w:r>
      <w:r w:rsidRPr="004C146A">
        <w:rPr>
          <w:rFonts w:ascii="Arial Unicode MS" w:eastAsia="Arial Unicode MS" w:hAnsi="Arial Unicode MS" w:cs="Arial Unicode MS"/>
          <w:spacing w:val="1"/>
          <w:sz w:val="24"/>
          <w:szCs w:val="24"/>
          <w:lang w:val="el-GR"/>
        </w:rPr>
        <w:t>ε</w:t>
      </w:r>
      <w:r w:rsidRPr="004C146A">
        <w:rPr>
          <w:rFonts w:ascii="Arial Unicode MS" w:eastAsia="Arial Unicode MS" w:hAnsi="Arial Unicode MS" w:cs="Arial Unicode MS"/>
          <w:sz w:val="24"/>
          <w:szCs w:val="24"/>
          <w:lang w:val="el-GR"/>
        </w:rPr>
        <w:t>τι</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z w:val="24"/>
          <w:szCs w:val="24"/>
          <w:lang w:val="el-GR"/>
        </w:rPr>
        <w:t>ή</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z w:val="24"/>
          <w:szCs w:val="24"/>
          <w:lang w:val="el-GR"/>
        </w:rPr>
        <w:t>ο</w:t>
      </w:r>
      <w:r w:rsidRPr="004C146A">
        <w:rPr>
          <w:rFonts w:ascii="Arial Unicode MS" w:eastAsia="Arial Unicode MS" w:hAnsi="Arial Unicode MS" w:cs="Arial Unicode MS"/>
          <w:spacing w:val="-1"/>
          <w:sz w:val="24"/>
          <w:szCs w:val="24"/>
          <w:lang w:val="el-GR"/>
        </w:rPr>
        <w:t>δ</w:t>
      </w:r>
      <w:r w:rsidRPr="004C146A">
        <w:rPr>
          <w:rFonts w:ascii="Arial Unicode MS" w:eastAsia="Arial Unicode MS" w:hAnsi="Arial Unicode MS" w:cs="Arial Unicode MS"/>
          <w:sz w:val="24"/>
          <w:szCs w:val="24"/>
          <w:lang w:val="el-GR"/>
        </w:rPr>
        <w:t>η</w:t>
      </w:r>
      <w:r w:rsidRPr="004C146A">
        <w:rPr>
          <w:rFonts w:ascii="Arial Unicode MS" w:eastAsia="Arial Unicode MS" w:hAnsi="Arial Unicode MS" w:cs="Arial Unicode MS"/>
          <w:spacing w:val="1"/>
          <w:sz w:val="24"/>
          <w:szCs w:val="24"/>
          <w:lang w:val="el-GR"/>
        </w:rPr>
        <w:t>γ</w:t>
      </w:r>
      <w:r w:rsidRPr="004C146A">
        <w:rPr>
          <w:rFonts w:ascii="Arial Unicode MS" w:eastAsia="Arial Unicode MS" w:hAnsi="Arial Unicode MS" w:cs="Arial Unicode MS"/>
          <w:spacing w:val="-1"/>
          <w:sz w:val="24"/>
          <w:szCs w:val="24"/>
          <w:lang w:val="el-GR"/>
        </w:rPr>
        <w:t>ί</w:t>
      </w:r>
      <w:r w:rsidRPr="004C146A">
        <w:rPr>
          <w:rFonts w:ascii="Arial Unicode MS" w:eastAsia="Arial Unicode MS" w:hAnsi="Arial Unicode MS" w:cs="Arial Unicode MS"/>
          <w:sz w:val="24"/>
          <w:szCs w:val="24"/>
          <w:lang w:val="el-GR"/>
        </w:rPr>
        <w:t>α,</w:t>
      </w:r>
      <w:r w:rsidRPr="004C146A">
        <w:rPr>
          <w:rFonts w:ascii="Arial Unicode MS" w:eastAsia="Arial Unicode MS" w:hAnsi="Arial Unicode MS" w:cs="Arial Unicode MS"/>
          <w:spacing w:val="7"/>
          <w:sz w:val="24"/>
          <w:szCs w:val="24"/>
          <w:lang w:val="el-GR"/>
        </w:rPr>
        <w:t xml:space="preserve"> </w:t>
      </w:r>
      <w:r w:rsidRPr="004C146A">
        <w:rPr>
          <w:rFonts w:ascii="Arial Unicode MS" w:eastAsia="Arial Unicode MS" w:hAnsi="Arial Unicode MS" w:cs="Arial Unicode MS"/>
          <w:sz w:val="24"/>
          <w:szCs w:val="24"/>
          <w:lang w:val="el-GR"/>
        </w:rPr>
        <w:t>σ</w:t>
      </w:r>
      <w:r w:rsidRPr="004C146A">
        <w:rPr>
          <w:rFonts w:ascii="Arial Unicode MS" w:eastAsia="Arial Unicode MS" w:hAnsi="Arial Unicode MS" w:cs="Arial Unicode MS"/>
          <w:spacing w:val="-1"/>
          <w:sz w:val="24"/>
          <w:szCs w:val="24"/>
          <w:lang w:val="el-GR"/>
        </w:rPr>
        <w:t>ύ</w:t>
      </w:r>
      <w:r w:rsidRPr="004C146A">
        <w:rPr>
          <w:rFonts w:ascii="Arial Unicode MS" w:eastAsia="Arial Unicode MS" w:hAnsi="Arial Unicode MS" w:cs="Arial Unicode MS"/>
          <w:sz w:val="24"/>
          <w:szCs w:val="24"/>
          <w:lang w:val="el-GR"/>
        </w:rPr>
        <w:t>μφωνα</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z w:val="24"/>
          <w:szCs w:val="24"/>
          <w:lang w:val="el-GR"/>
        </w:rPr>
        <w:t>με</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z w:val="24"/>
          <w:szCs w:val="24"/>
          <w:lang w:val="el-GR"/>
        </w:rPr>
        <w:t>το</w:t>
      </w:r>
      <w:r w:rsidRPr="004C146A">
        <w:rPr>
          <w:rFonts w:ascii="Arial Unicode MS" w:eastAsia="Arial Unicode MS" w:hAnsi="Arial Unicode MS" w:cs="Arial Unicode MS"/>
          <w:spacing w:val="2"/>
          <w:sz w:val="24"/>
          <w:szCs w:val="24"/>
          <w:lang w:val="el-GR"/>
        </w:rPr>
        <w:t xml:space="preserve"> </w:t>
      </w:r>
      <w:r w:rsidRPr="004C146A">
        <w:rPr>
          <w:rFonts w:ascii="Arial Unicode MS" w:eastAsia="Arial Unicode MS" w:hAnsi="Arial Unicode MS" w:cs="Arial Unicode MS"/>
          <w:sz w:val="24"/>
          <w:szCs w:val="24"/>
          <w:lang w:val="el-GR"/>
        </w:rPr>
        <w:t>Σ</w:t>
      </w:r>
      <w:r w:rsidRPr="004C146A">
        <w:rPr>
          <w:rFonts w:ascii="Arial Unicode MS" w:eastAsia="Arial Unicode MS" w:hAnsi="Arial Unicode MS" w:cs="Arial Unicode MS"/>
          <w:spacing w:val="1"/>
          <w:sz w:val="24"/>
          <w:szCs w:val="24"/>
          <w:lang w:val="el-GR"/>
        </w:rPr>
        <w:t>χέ</w:t>
      </w:r>
      <w:r w:rsidRPr="004C146A">
        <w:rPr>
          <w:rFonts w:ascii="Arial Unicode MS" w:eastAsia="Arial Unicode MS" w:hAnsi="Arial Unicode MS" w:cs="Arial Unicode MS"/>
          <w:spacing w:val="-1"/>
          <w:sz w:val="24"/>
          <w:szCs w:val="24"/>
          <w:lang w:val="el-GR"/>
        </w:rPr>
        <w:t>δι</w:t>
      </w:r>
      <w:r w:rsidRPr="004C146A">
        <w:rPr>
          <w:rFonts w:ascii="Arial Unicode MS" w:eastAsia="Arial Unicode MS" w:hAnsi="Arial Unicode MS" w:cs="Arial Unicode MS"/>
          <w:sz w:val="24"/>
          <w:szCs w:val="24"/>
          <w:lang w:val="el-GR"/>
        </w:rPr>
        <w:t>ο</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z w:val="24"/>
          <w:szCs w:val="24"/>
          <w:lang w:val="el-GR"/>
        </w:rPr>
        <w:t>Έ</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z w:val="24"/>
          <w:szCs w:val="24"/>
          <w:lang w:val="el-GR"/>
        </w:rPr>
        <w:t>τ</w:t>
      </w:r>
      <w:r w:rsidRPr="004C146A">
        <w:rPr>
          <w:rFonts w:ascii="Arial Unicode MS" w:eastAsia="Arial Unicode MS" w:hAnsi="Arial Unicode MS" w:cs="Arial Unicode MS"/>
          <w:spacing w:val="1"/>
          <w:sz w:val="24"/>
          <w:szCs w:val="24"/>
          <w:lang w:val="el-GR"/>
        </w:rPr>
        <w:t>α</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z w:val="24"/>
          <w:szCs w:val="24"/>
          <w:lang w:val="el-GR"/>
        </w:rPr>
        <w:t>τ</w:t>
      </w:r>
      <w:r w:rsidRPr="004C146A">
        <w:rPr>
          <w:rFonts w:ascii="Arial Unicode MS" w:eastAsia="Arial Unicode MS" w:hAnsi="Arial Unicode MS" w:cs="Arial Unicode MS"/>
          <w:spacing w:val="1"/>
          <w:sz w:val="24"/>
          <w:szCs w:val="24"/>
          <w:lang w:val="el-GR"/>
        </w:rPr>
        <w:t>η</w:t>
      </w:r>
      <w:r w:rsidRPr="004C146A">
        <w:rPr>
          <w:rFonts w:ascii="Arial Unicode MS" w:eastAsia="Arial Unicode MS" w:hAnsi="Arial Unicode MS" w:cs="Arial Unicode MS"/>
          <w:sz w:val="24"/>
          <w:szCs w:val="24"/>
          <w:lang w:val="el-GR"/>
        </w:rPr>
        <w:t>ς Αν</w:t>
      </w:r>
      <w:r w:rsidRPr="004C146A">
        <w:rPr>
          <w:rFonts w:ascii="Arial Unicode MS" w:eastAsia="Arial Unicode MS" w:hAnsi="Arial Unicode MS" w:cs="Arial Unicode MS"/>
          <w:spacing w:val="1"/>
          <w:sz w:val="24"/>
          <w:szCs w:val="24"/>
          <w:lang w:val="el-GR"/>
        </w:rPr>
        <w:t>άγ</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z w:val="24"/>
          <w:szCs w:val="24"/>
          <w:lang w:val="el-GR"/>
        </w:rPr>
        <w:t>ης τ</w:t>
      </w:r>
      <w:r w:rsidRPr="004C146A">
        <w:rPr>
          <w:rFonts w:ascii="Arial Unicode MS" w:eastAsia="Arial Unicode MS" w:hAnsi="Arial Unicode MS" w:cs="Arial Unicode MS"/>
          <w:spacing w:val="1"/>
          <w:sz w:val="24"/>
          <w:szCs w:val="24"/>
          <w:lang w:val="el-GR"/>
        </w:rPr>
        <w:t>ο</w:t>
      </w:r>
      <w:r w:rsidRPr="004C146A">
        <w:rPr>
          <w:rFonts w:ascii="Arial Unicode MS" w:eastAsia="Arial Unicode MS" w:hAnsi="Arial Unicode MS" w:cs="Arial Unicode MS"/>
          <w:sz w:val="24"/>
          <w:szCs w:val="24"/>
          <w:lang w:val="el-GR"/>
        </w:rPr>
        <w:t>υ Σ</w:t>
      </w:r>
      <w:r w:rsidRPr="004C146A">
        <w:rPr>
          <w:rFonts w:ascii="Arial Unicode MS" w:eastAsia="Arial Unicode MS" w:hAnsi="Arial Unicode MS" w:cs="Arial Unicode MS"/>
          <w:spacing w:val="1"/>
          <w:sz w:val="24"/>
          <w:szCs w:val="24"/>
          <w:lang w:val="el-GR"/>
        </w:rPr>
        <w:t>χ</w:t>
      </w:r>
      <w:r w:rsidRPr="004C146A">
        <w:rPr>
          <w:rFonts w:ascii="Arial Unicode MS" w:eastAsia="Arial Unicode MS" w:hAnsi="Arial Unicode MS" w:cs="Arial Unicode MS"/>
          <w:sz w:val="24"/>
          <w:szCs w:val="24"/>
          <w:lang w:val="el-GR"/>
        </w:rPr>
        <w:t>ολε</w:t>
      </w:r>
      <w:r w:rsidRPr="004C146A">
        <w:rPr>
          <w:rFonts w:ascii="Arial Unicode MS" w:eastAsia="Arial Unicode MS" w:hAnsi="Arial Unicode MS" w:cs="Arial Unicode MS"/>
          <w:spacing w:val="-1"/>
          <w:sz w:val="24"/>
          <w:szCs w:val="24"/>
          <w:lang w:val="el-GR"/>
        </w:rPr>
        <w:t>ί</w:t>
      </w:r>
      <w:r w:rsidRPr="004C146A">
        <w:rPr>
          <w:rFonts w:ascii="Arial Unicode MS" w:eastAsia="Arial Unicode MS" w:hAnsi="Arial Unicode MS" w:cs="Arial Unicode MS"/>
          <w:sz w:val="24"/>
          <w:szCs w:val="24"/>
          <w:lang w:val="el-GR"/>
        </w:rPr>
        <w:t xml:space="preserve">ου σου, </w:t>
      </w:r>
      <w:r w:rsidRPr="004C146A">
        <w:rPr>
          <w:rFonts w:ascii="Arial Unicode MS" w:eastAsia="Arial Unicode MS" w:hAnsi="Arial Unicode MS" w:cs="Arial Unicode MS"/>
          <w:b/>
          <w:bCs/>
          <w:sz w:val="24"/>
          <w:szCs w:val="24"/>
          <w:lang w:val="el-GR"/>
        </w:rPr>
        <w:t>χωρίς να τρέχεις.</w:t>
      </w:r>
    </w:p>
    <w:p w:rsidR="00232A0C" w:rsidRDefault="00232A0C" w:rsidP="004C146A">
      <w:pPr>
        <w:pStyle w:val="a9"/>
        <w:numPr>
          <w:ilvl w:val="0"/>
          <w:numId w:val="22"/>
        </w:numPr>
        <w:spacing w:after="0" w:line="240" w:lineRule="auto"/>
        <w:ind w:right="123"/>
        <w:jc w:val="both"/>
        <w:rPr>
          <w:rFonts w:ascii="Arial Unicode MS" w:eastAsia="Arial Unicode MS" w:hAnsi="Arial Unicode MS" w:cs="Arial Unicode MS"/>
          <w:sz w:val="24"/>
          <w:szCs w:val="24"/>
          <w:lang w:val="el-GR"/>
        </w:rPr>
      </w:pPr>
      <w:r w:rsidRPr="004C146A">
        <w:rPr>
          <w:rFonts w:ascii="Arial Unicode MS" w:eastAsia="Arial Unicode MS" w:hAnsi="Arial Unicode MS" w:cs="Arial Unicode MS"/>
          <w:spacing w:val="-1"/>
          <w:sz w:val="24"/>
          <w:szCs w:val="24"/>
          <w:lang w:val="el-GR"/>
        </w:rPr>
        <w:t>Π</w:t>
      </w:r>
      <w:r w:rsidRPr="004C146A">
        <w:rPr>
          <w:rFonts w:ascii="Arial Unicode MS" w:eastAsia="Arial Unicode MS" w:hAnsi="Arial Unicode MS" w:cs="Arial Unicode MS"/>
          <w:sz w:val="24"/>
          <w:szCs w:val="24"/>
          <w:lang w:val="el-GR"/>
        </w:rPr>
        <w:t>αρ</w:t>
      </w:r>
      <w:r w:rsidRPr="004C146A">
        <w:rPr>
          <w:rFonts w:ascii="Arial Unicode MS" w:eastAsia="Arial Unicode MS" w:hAnsi="Arial Unicode MS" w:cs="Arial Unicode MS"/>
          <w:spacing w:val="1"/>
          <w:sz w:val="24"/>
          <w:szCs w:val="24"/>
          <w:lang w:val="el-GR"/>
        </w:rPr>
        <w:t>ά</w:t>
      </w:r>
      <w:r w:rsidRPr="004C146A">
        <w:rPr>
          <w:rFonts w:ascii="Arial Unicode MS" w:eastAsia="Arial Unicode MS" w:hAnsi="Arial Unicode MS" w:cs="Arial Unicode MS"/>
          <w:sz w:val="24"/>
          <w:szCs w:val="24"/>
          <w:lang w:val="el-GR"/>
        </w:rPr>
        <w:t>μ</w:t>
      </w:r>
      <w:r w:rsidRPr="004C146A">
        <w:rPr>
          <w:rFonts w:ascii="Arial Unicode MS" w:eastAsia="Arial Unicode MS" w:hAnsi="Arial Unicode MS" w:cs="Arial Unicode MS"/>
          <w:spacing w:val="1"/>
          <w:sz w:val="24"/>
          <w:szCs w:val="24"/>
          <w:lang w:val="el-GR"/>
        </w:rPr>
        <w:t>ε</w:t>
      </w:r>
      <w:r w:rsidRPr="004C146A">
        <w:rPr>
          <w:rFonts w:ascii="Arial Unicode MS" w:eastAsia="Arial Unicode MS" w:hAnsi="Arial Unicode MS" w:cs="Arial Unicode MS"/>
          <w:spacing w:val="-1"/>
          <w:sz w:val="24"/>
          <w:szCs w:val="24"/>
          <w:lang w:val="el-GR"/>
        </w:rPr>
        <w:t>ι</w:t>
      </w:r>
      <w:r w:rsidRPr="004C146A">
        <w:rPr>
          <w:rFonts w:ascii="Arial Unicode MS" w:eastAsia="Arial Unicode MS" w:hAnsi="Arial Unicode MS" w:cs="Arial Unicode MS"/>
          <w:sz w:val="24"/>
          <w:szCs w:val="24"/>
          <w:lang w:val="el-GR"/>
        </w:rPr>
        <w:t>νε</w:t>
      </w:r>
      <w:r w:rsidRPr="004C146A">
        <w:rPr>
          <w:rFonts w:ascii="Arial Unicode MS" w:eastAsia="Arial Unicode MS" w:hAnsi="Arial Unicode MS" w:cs="Arial Unicode MS"/>
          <w:spacing w:val="2"/>
          <w:sz w:val="24"/>
          <w:szCs w:val="24"/>
          <w:lang w:val="el-GR"/>
        </w:rPr>
        <w:t xml:space="preserve"> </w:t>
      </w:r>
      <w:r w:rsidRPr="004C146A">
        <w:rPr>
          <w:rFonts w:ascii="Arial Unicode MS" w:eastAsia="Arial Unicode MS" w:hAnsi="Arial Unicode MS" w:cs="Arial Unicode MS"/>
          <w:sz w:val="24"/>
          <w:szCs w:val="24"/>
          <w:lang w:val="el-GR"/>
        </w:rPr>
        <w:t>μ</w:t>
      </w:r>
      <w:r w:rsidRPr="004C146A">
        <w:rPr>
          <w:rFonts w:ascii="Arial Unicode MS" w:eastAsia="Arial Unicode MS" w:hAnsi="Arial Unicode MS" w:cs="Arial Unicode MS"/>
          <w:spacing w:val="-2"/>
          <w:sz w:val="24"/>
          <w:szCs w:val="24"/>
          <w:lang w:val="el-GR"/>
        </w:rPr>
        <w:t>α</w:t>
      </w:r>
      <w:r w:rsidRPr="004C146A">
        <w:rPr>
          <w:rFonts w:ascii="Arial Unicode MS" w:eastAsia="Arial Unicode MS" w:hAnsi="Arial Unicode MS" w:cs="Arial Unicode MS"/>
          <w:sz w:val="24"/>
          <w:szCs w:val="24"/>
          <w:lang w:val="el-GR"/>
        </w:rPr>
        <w:t>ζί με</w:t>
      </w:r>
      <w:r w:rsidRPr="004C146A">
        <w:rPr>
          <w:rFonts w:ascii="Arial Unicode MS" w:eastAsia="Arial Unicode MS" w:hAnsi="Arial Unicode MS" w:cs="Arial Unicode MS"/>
          <w:spacing w:val="2"/>
          <w:sz w:val="24"/>
          <w:szCs w:val="24"/>
          <w:lang w:val="el-GR"/>
        </w:rPr>
        <w:t xml:space="preserve"> </w:t>
      </w:r>
      <w:r w:rsidRPr="004C146A">
        <w:rPr>
          <w:rFonts w:ascii="Arial Unicode MS" w:eastAsia="Arial Unicode MS" w:hAnsi="Arial Unicode MS" w:cs="Arial Unicode MS"/>
          <w:spacing w:val="-2"/>
          <w:sz w:val="24"/>
          <w:szCs w:val="24"/>
          <w:lang w:val="el-GR"/>
        </w:rPr>
        <w:t>τ</w:t>
      </w:r>
      <w:r w:rsidRPr="004C146A">
        <w:rPr>
          <w:rFonts w:ascii="Arial Unicode MS" w:eastAsia="Arial Unicode MS" w:hAnsi="Arial Unicode MS" w:cs="Arial Unicode MS"/>
          <w:sz w:val="24"/>
          <w:szCs w:val="24"/>
          <w:lang w:val="el-GR"/>
        </w:rPr>
        <w:t>ο</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z w:val="24"/>
          <w:szCs w:val="24"/>
          <w:lang w:val="el-GR"/>
        </w:rPr>
        <w:t>τ</w:t>
      </w:r>
      <w:r w:rsidRPr="004C146A">
        <w:rPr>
          <w:rFonts w:ascii="Arial Unicode MS" w:eastAsia="Arial Unicode MS" w:hAnsi="Arial Unicode MS" w:cs="Arial Unicode MS"/>
          <w:spacing w:val="-2"/>
          <w:sz w:val="24"/>
          <w:szCs w:val="24"/>
          <w:lang w:val="el-GR"/>
        </w:rPr>
        <w:t>μ</w:t>
      </w:r>
      <w:r w:rsidRPr="004C146A">
        <w:rPr>
          <w:rFonts w:ascii="Arial Unicode MS" w:eastAsia="Arial Unicode MS" w:hAnsi="Arial Unicode MS" w:cs="Arial Unicode MS"/>
          <w:sz w:val="24"/>
          <w:szCs w:val="24"/>
          <w:lang w:val="el-GR"/>
        </w:rPr>
        <w:t>ήμα</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z w:val="24"/>
          <w:szCs w:val="24"/>
          <w:lang w:val="el-GR"/>
        </w:rPr>
        <w:t>σου στο</w:t>
      </w:r>
      <w:r w:rsidRPr="004C146A">
        <w:rPr>
          <w:rFonts w:ascii="Arial Unicode MS" w:eastAsia="Arial Unicode MS" w:hAnsi="Arial Unicode MS" w:cs="Arial Unicode MS"/>
          <w:spacing w:val="6"/>
          <w:sz w:val="24"/>
          <w:szCs w:val="24"/>
          <w:lang w:val="el-GR"/>
        </w:rPr>
        <w:t xml:space="preserve"> </w:t>
      </w:r>
      <w:r w:rsidRPr="004C146A">
        <w:rPr>
          <w:rFonts w:ascii="Arial Unicode MS" w:eastAsia="Arial Unicode MS" w:hAnsi="Arial Unicode MS" w:cs="Arial Unicode MS"/>
          <w:sz w:val="24"/>
          <w:szCs w:val="24"/>
          <w:lang w:val="el-GR"/>
        </w:rPr>
        <w:t>π</w:t>
      </w:r>
      <w:r w:rsidRPr="004C146A">
        <w:rPr>
          <w:rFonts w:ascii="Arial Unicode MS" w:eastAsia="Arial Unicode MS" w:hAnsi="Arial Unicode MS" w:cs="Arial Unicode MS"/>
          <w:spacing w:val="-3"/>
          <w:sz w:val="24"/>
          <w:szCs w:val="24"/>
          <w:lang w:val="el-GR"/>
        </w:rPr>
        <w:t>ρ</w:t>
      </w:r>
      <w:r w:rsidRPr="004C146A">
        <w:rPr>
          <w:rFonts w:ascii="Arial Unicode MS" w:eastAsia="Arial Unicode MS" w:hAnsi="Arial Unicode MS" w:cs="Arial Unicode MS"/>
          <w:sz w:val="24"/>
          <w:szCs w:val="24"/>
          <w:lang w:val="el-GR"/>
        </w:rPr>
        <w:t>οαύ</w:t>
      </w:r>
      <w:r w:rsidRPr="004C146A">
        <w:rPr>
          <w:rFonts w:ascii="Arial Unicode MS" w:eastAsia="Arial Unicode MS" w:hAnsi="Arial Unicode MS" w:cs="Arial Unicode MS"/>
          <w:spacing w:val="-1"/>
          <w:sz w:val="24"/>
          <w:szCs w:val="24"/>
          <w:lang w:val="el-GR"/>
        </w:rPr>
        <w:t>λι</w:t>
      </w:r>
      <w:r w:rsidRPr="004C146A">
        <w:rPr>
          <w:rFonts w:ascii="Arial Unicode MS" w:eastAsia="Arial Unicode MS" w:hAnsi="Arial Unicode MS" w:cs="Arial Unicode MS"/>
          <w:sz w:val="24"/>
          <w:szCs w:val="24"/>
          <w:lang w:val="el-GR"/>
        </w:rPr>
        <w:t>ο</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z w:val="24"/>
          <w:szCs w:val="24"/>
          <w:lang w:val="el-GR"/>
        </w:rPr>
        <w:t>αι β</w:t>
      </w:r>
      <w:r w:rsidRPr="004C146A">
        <w:rPr>
          <w:rFonts w:ascii="Arial Unicode MS" w:eastAsia="Arial Unicode MS" w:hAnsi="Arial Unicode MS" w:cs="Arial Unicode MS"/>
          <w:spacing w:val="2"/>
          <w:sz w:val="24"/>
          <w:szCs w:val="24"/>
          <w:lang w:val="el-GR"/>
        </w:rPr>
        <w:t>ο</w:t>
      </w:r>
      <w:r w:rsidRPr="004C146A">
        <w:rPr>
          <w:rFonts w:ascii="Arial Unicode MS" w:eastAsia="Arial Unicode MS" w:hAnsi="Arial Unicode MS" w:cs="Arial Unicode MS"/>
          <w:sz w:val="24"/>
          <w:szCs w:val="24"/>
          <w:lang w:val="el-GR"/>
        </w:rPr>
        <w:t>ήθησε</w:t>
      </w:r>
      <w:r w:rsidRPr="004C146A">
        <w:rPr>
          <w:rFonts w:ascii="Arial Unicode MS" w:eastAsia="Arial Unicode MS" w:hAnsi="Arial Unicode MS" w:cs="Arial Unicode MS"/>
          <w:spacing w:val="3"/>
          <w:sz w:val="24"/>
          <w:szCs w:val="24"/>
          <w:lang w:val="el-GR"/>
        </w:rPr>
        <w:t xml:space="preserve"> </w:t>
      </w:r>
      <w:r w:rsidRPr="004C146A">
        <w:rPr>
          <w:rFonts w:ascii="Arial Unicode MS" w:eastAsia="Arial Unicode MS" w:hAnsi="Arial Unicode MS" w:cs="Arial Unicode MS"/>
          <w:spacing w:val="-2"/>
          <w:sz w:val="24"/>
          <w:szCs w:val="24"/>
          <w:lang w:val="el-GR"/>
        </w:rPr>
        <w:t>τ</w:t>
      </w:r>
      <w:r w:rsidRPr="004C146A">
        <w:rPr>
          <w:rFonts w:ascii="Arial Unicode MS" w:eastAsia="Arial Unicode MS" w:hAnsi="Arial Unicode MS" w:cs="Arial Unicode MS"/>
          <w:sz w:val="24"/>
          <w:szCs w:val="24"/>
          <w:lang w:val="el-GR"/>
        </w:rPr>
        <w:t>ον</w:t>
      </w:r>
      <w:r w:rsidRPr="004C146A">
        <w:rPr>
          <w:rFonts w:ascii="Arial Unicode MS" w:eastAsia="Arial Unicode MS" w:hAnsi="Arial Unicode MS" w:cs="Arial Unicode MS"/>
          <w:spacing w:val="1"/>
          <w:sz w:val="24"/>
          <w:szCs w:val="24"/>
          <w:lang w:val="el-GR"/>
        </w:rPr>
        <w:t xml:space="preserve"> ε</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z w:val="24"/>
          <w:szCs w:val="24"/>
          <w:lang w:val="el-GR"/>
        </w:rPr>
        <w:t>πα</w:t>
      </w:r>
      <w:r w:rsidRPr="004C146A">
        <w:rPr>
          <w:rFonts w:ascii="Arial Unicode MS" w:eastAsia="Arial Unicode MS" w:hAnsi="Arial Unicode MS" w:cs="Arial Unicode MS"/>
          <w:spacing w:val="-1"/>
          <w:sz w:val="24"/>
          <w:szCs w:val="24"/>
          <w:lang w:val="el-GR"/>
        </w:rPr>
        <w:t>ιδ</w:t>
      </w:r>
      <w:r w:rsidRPr="004C146A">
        <w:rPr>
          <w:rFonts w:ascii="Arial Unicode MS" w:eastAsia="Arial Unicode MS" w:hAnsi="Arial Unicode MS" w:cs="Arial Unicode MS"/>
          <w:spacing w:val="1"/>
          <w:sz w:val="24"/>
          <w:szCs w:val="24"/>
          <w:lang w:val="el-GR"/>
        </w:rPr>
        <w:t>ε</w:t>
      </w:r>
      <w:r w:rsidRPr="004C146A">
        <w:rPr>
          <w:rFonts w:ascii="Arial Unicode MS" w:eastAsia="Arial Unicode MS" w:hAnsi="Arial Unicode MS" w:cs="Arial Unicode MS"/>
          <w:sz w:val="24"/>
          <w:szCs w:val="24"/>
          <w:lang w:val="el-GR"/>
        </w:rPr>
        <w:t>υτ</w:t>
      </w:r>
      <w:r w:rsidRPr="004C146A">
        <w:rPr>
          <w:rFonts w:ascii="Arial Unicode MS" w:eastAsia="Arial Unicode MS" w:hAnsi="Arial Unicode MS" w:cs="Arial Unicode MS"/>
          <w:spacing w:val="-1"/>
          <w:sz w:val="24"/>
          <w:szCs w:val="24"/>
          <w:lang w:val="el-GR"/>
        </w:rPr>
        <w:t>ικ</w:t>
      </w:r>
      <w:r w:rsidRPr="004C146A">
        <w:rPr>
          <w:rFonts w:ascii="Arial Unicode MS" w:eastAsia="Arial Unicode MS" w:hAnsi="Arial Unicode MS" w:cs="Arial Unicode MS"/>
          <w:sz w:val="24"/>
          <w:szCs w:val="24"/>
          <w:lang w:val="el-GR"/>
        </w:rPr>
        <w:t>ό</w:t>
      </w:r>
      <w:r w:rsidRPr="004C146A">
        <w:rPr>
          <w:rFonts w:ascii="Arial Unicode MS" w:eastAsia="Arial Unicode MS" w:hAnsi="Arial Unicode MS" w:cs="Arial Unicode MS"/>
          <w:spacing w:val="2"/>
          <w:sz w:val="24"/>
          <w:szCs w:val="24"/>
          <w:lang w:val="el-GR"/>
        </w:rPr>
        <w:t xml:space="preserve"> </w:t>
      </w:r>
      <w:r w:rsidRPr="004C146A">
        <w:rPr>
          <w:rFonts w:ascii="Arial Unicode MS" w:eastAsia="Arial Unicode MS" w:hAnsi="Arial Unicode MS" w:cs="Arial Unicode MS"/>
          <w:sz w:val="24"/>
          <w:szCs w:val="24"/>
          <w:lang w:val="el-GR"/>
        </w:rPr>
        <w:t>να πάρ</w:t>
      </w:r>
      <w:r w:rsidRPr="004C146A">
        <w:rPr>
          <w:rFonts w:ascii="Arial Unicode MS" w:eastAsia="Arial Unicode MS" w:hAnsi="Arial Unicode MS" w:cs="Arial Unicode MS"/>
          <w:spacing w:val="1"/>
          <w:sz w:val="24"/>
          <w:szCs w:val="24"/>
          <w:lang w:val="el-GR"/>
        </w:rPr>
        <w:t>ε</w:t>
      </w:r>
      <w:r w:rsidRPr="004C146A">
        <w:rPr>
          <w:rFonts w:ascii="Arial Unicode MS" w:eastAsia="Arial Unicode MS" w:hAnsi="Arial Unicode MS" w:cs="Arial Unicode MS"/>
          <w:sz w:val="24"/>
          <w:szCs w:val="24"/>
          <w:lang w:val="el-GR"/>
        </w:rPr>
        <w:t>ι παρ</w:t>
      </w:r>
      <w:r w:rsidRPr="004C146A">
        <w:rPr>
          <w:rFonts w:ascii="Arial Unicode MS" w:eastAsia="Arial Unicode MS" w:hAnsi="Arial Unicode MS" w:cs="Arial Unicode MS"/>
          <w:spacing w:val="1"/>
          <w:sz w:val="24"/>
          <w:szCs w:val="24"/>
          <w:lang w:val="el-GR"/>
        </w:rPr>
        <w:t>ο</w:t>
      </w:r>
      <w:r w:rsidRPr="004C146A">
        <w:rPr>
          <w:rFonts w:ascii="Arial Unicode MS" w:eastAsia="Arial Unicode MS" w:hAnsi="Arial Unicode MS" w:cs="Arial Unicode MS"/>
          <w:sz w:val="24"/>
          <w:szCs w:val="24"/>
          <w:lang w:val="el-GR"/>
        </w:rPr>
        <w:t>υ</w:t>
      </w:r>
      <w:r w:rsidRPr="004C146A">
        <w:rPr>
          <w:rFonts w:ascii="Arial Unicode MS" w:eastAsia="Arial Unicode MS" w:hAnsi="Arial Unicode MS" w:cs="Arial Unicode MS"/>
          <w:spacing w:val="-1"/>
          <w:sz w:val="24"/>
          <w:szCs w:val="24"/>
          <w:lang w:val="el-GR"/>
        </w:rPr>
        <w:t>σί</w:t>
      </w:r>
      <w:r w:rsidRPr="004C146A">
        <w:rPr>
          <w:rFonts w:ascii="Arial Unicode MS" w:eastAsia="Arial Unicode MS" w:hAnsi="Arial Unicode MS" w:cs="Arial Unicode MS"/>
          <w:spacing w:val="1"/>
          <w:sz w:val="24"/>
          <w:szCs w:val="24"/>
          <w:lang w:val="el-GR"/>
        </w:rPr>
        <w:t>ε</w:t>
      </w:r>
      <w:r w:rsidRPr="004C146A">
        <w:rPr>
          <w:rFonts w:ascii="Arial Unicode MS" w:eastAsia="Arial Unicode MS" w:hAnsi="Arial Unicode MS" w:cs="Arial Unicode MS"/>
          <w:sz w:val="24"/>
          <w:szCs w:val="24"/>
          <w:lang w:val="el-GR"/>
        </w:rPr>
        <w:t>ς.</w:t>
      </w:r>
      <w:r w:rsidRPr="004C146A">
        <w:rPr>
          <w:rFonts w:ascii="Arial Unicode MS" w:eastAsia="Arial Unicode MS" w:hAnsi="Arial Unicode MS" w:cs="Arial Unicode MS"/>
          <w:spacing w:val="3"/>
          <w:sz w:val="24"/>
          <w:szCs w:val="24"/>
          <w:lang w:val="el-GR"/>
        </w:rPr>
        <w:t xml:space="preserve"> </w:t>
      </w:r>
      <w:r w:rsidRPr="004C146A">
        <w:rPr>
          <w:rFonts w:ascii="Arial Unicode MS" w:eastAsia="Arial Unicode MS" w:hAnsi="Arial Unicode MS" w:cs="Arial Unicode MS"/>
          <w:sz w:val="24"/>
          <w:szCs w:val="24"/>
          <w:lang w:val="el-GR"/>
        </w:rPr>
        <w:t>Σε περί</w:t>
      </w:r>
      <w:r w:rsidRPr="004C146A">
        <w:rPr>
          <w:rFonts w:ascii="Arial Unicode MS" w:eastAsia="Arial Unicode MS" w:hAnsi="Arial Unicode MS" w:cs="Arial Unicode MS"/>
          <w:spacing w:val="-1"/>
          <w:sz w:val="24"/>
          <w:szCs w:val="24"/>
          <w:lang w:val="el-GR"/>
        </w:rPr>
        <w:t>π</w:t>
      </w:r>
      <w:r w:rsidRPr="004C146A">
        <w:rPr>
          <w:rFonts w:ascii="Arial Unicode MS" w:eastAsia="Arial Unicode MS" w:hAnsi="Arial Unicode MS" w:cs="Arial Unicode MS"/>
          <w:sz w:val="24"/>
          <w:szCs w:val="24"/>
          <w:lang w:val="el-GR"/>
        </w:rPr>
        <w:t>τ</w:t>
      </w:r>
      <w:r w:rsidRPr="004C146A">
        <w:rPr>
          <w:rFonts w:ascii="Arial Unicode MS" w:eastAsia="Arial Unicode MS" w:hAnsi="Arial Unicode MS" w:cs="Arial Unicode MS"/>
          <w:spacing w:val="1"/>
          <w:sz w:val="24"/>
          <w:szCs w:val="24"/>
          <w:lang w:val="el-GR"/>
        </w:rPr>
        <w:t>ω</w:t>
      </w:r>
      <w:r w:rsidRPr="004C146A">
        <w:rPr>
          <w:rFonts w:ascii="Arial Unicode MS" w:eastAsia="Arial Unicode MS" w:hAnsi="Arial Unicode MS" w:cs="Arial Unicode MS"/>
          <w:sz w:val="24"/>
          <w:szCs w:val="24"/>
          <w:lang w:val="el-GR"/>
        </w:rPr>
        <w:t>ση</w:t>
      </w:r>
      <w:r w:rsidRPr="004C146A">
        <w:rPr>
          <w:rFonts w:ascii="Arial Unicode MS" w:eastAsia="Arial Unicode MS" w:hAnsi="Arial Unicode MS" w:cs="Arial Unicode MS"/>
          <w:spacing w:val="2"/>
          <w:sz w:val="24"/>
          <w:szCs w:val="24"/>
          <w:lang w:val="el-GR"/>
        </w:rPr>
        <w:t xml:space="preserve"> </w:t>
      </w:r>
      <w:r w:rsidRPr="004C146A">
        <w:rPr>
          <w:rFonts w:ascii="Arial Unicode MS" w:eastAsia="Arial Unicode MS" w:hAnsi="Arial Unicode MS" w:cs="Arial Unicode MS"/>
          <w:sz w:val="24"/>
          <w:szCs w:val="24"/>
          <w:lang w:val="el-GR"/>
        </w:rPr>
        <w:t>που</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z w:val="24"/>
          <w:szCs w:val="24"/>
          <w:lang w:val="el-GR"/>
        </w:rPr>
        <w:t>αν</w:t>
      </w:r>
      <w:r w:rsidRPr="004C146A">
        <w:rPr>
          <w:rFonts w:ascii="Arial Unicode MS" w:eastAsia="Arial Unicode MS" w:hAnsi="Arial Unicode MS" w:cs="Arial Unicode MS"/>
          <w:spacing w:val="1"/>
          <w:sz w:val="24"/>
          <w:szCs w:val="24"/>
          <w:lang w:val="el-GR"/>
        </w:rPr>
        <w:t>α</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z w:val="24"/>
          <w:szCs w:val="24"/>
          <w:lang w:val="el-GR"/>
        </w:rPr>
        <w:t>ο</w:t>
      </w:r>
      <w:r w:rsidRPr="004C146A">
        <w:rPr>
          <w:rFonts w:ascii="Arial Unicode MS" w:eastAsia="Arial Unicode MS" w:hAnsi="Arial Unicode MS" w:cs="Arial Unicode MS"/>
          <w:spacing w:val="-3"/>
          <w:sz w:val="24"/>
          <w:szCs w:val="24"/>
          <w:lang w:val="el-GR"/>
        </w:rPr>
        <w:t>ι</w:t>
      </w:r>
      <w:r w:rsidRPr="004C146A">
        <w:rPr>
          <w:rFonts w:ascii="Arial Unicode MS" w:eastAsia="Arial Unicode MS" w:hAnsi="Arial Unicode MS" w:cs="Arial Unicode MS"/>
          <w:sz w:val="24"/>
          <w:szCs w:val="24"/>
          <w:lang w:val="el-GR"/>
        </w:rPr>
        <w:t>ν</w:t>
      </w:r>
      <w:r w:rsidRPr="004C146A">
        <w:rPr>
          <w:rFonts w:ascii="Arial Unicode MS" w:eastAsia="Arial Unicode MS" w:hAnsi="Arial Unicode MS" w:cs="Arial Unicode MS"/>
          <w:spacing w:val="1"/>
          <w:sz w:val="24"/>
          <w:szCs w:val="24"/>
          <w:lang w:val="el-GR"/>
        </w:rPr>
        <w:t>ω</w:t>
      </w:r>
      <w:r w:rsidRPr="004C146A">
        <w:rPr>
          <w:rFonts w:ascii="Arial Unicode MS" w:eastAsia="Arial Unicode MS" w:hAnsi="Arial Unicode MS" w:cs="Arial Unicode MS"/>
          <w:sz w:val="24"/>
          <w:szCs w:val="24"/>
          <w:lang w:val="el-GR"/>
        </w:rPr>
        <w:t>θεί</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z w:val="24"/>
          <w:szCs w:val="24"/>
          <w:lang w:val="el-GR"/>
        </w:rPr>
        <w:t>απόφαση</w:t>
      </w:r>
      <w:r w:rsidRPr="004C146A">
        <w:rPr>
          <w:rFonts w:ascii="Arial Unicode MS" w:eastAsia="Arial Unicode MS" w:hAnsi="Arial Unicode MS" w:cs="Arial Unicode MS"/>
          <w:spacing w:val="2"/>
          <w:sz w:val="24"/>
          <w:szCs w:val="24"/>
          <w:lang w:val="el-GR"/>
        </w:rPr>
        <w:t xml:space="preserve"> </w:t>
      </w:r>
      <w:r w:rsidRPr="004C146A">
        <w:rPr>
          <w:rFonts w:ascii="Arial Unicode MS" w:eastAsia="Arial Unicode MS" w:hAnsi="Arial Unicode MS" w:cs="Arial Unicode MS"/>
          <w:spacing w:val="-1"/>
          <w:sz w:val="24"/>
          <w:szCs w:val="24"/>
          <w:lang w:val="el-GR"/>
        </w:rPr>
        <w:t>δι</w:t>
      </w:r>
      <w:r w:rsidRPr="004C146A">
        <w:rPr>
          <w:rFonts w:ascii="Arial Unicode MS" w:eastAsia="Arial Unicode MS" w:hAnsi="Arial Unicode MS" w:cs="Arial Unicode MS"/>
          <w:sz w:val="24"/>
          <w:szCs w:val="24"/>
          <w:lang w:val="el-GR"/>
        </w:rPr>
        <w:t>α</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z w:val="24"/>
          <w:szCs w:val="24"/>
          <w:lang w:val="el-GR"/>
        </w:rPr>
        <w:t>οπής</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z w:val="24"/>
          <w:szCs w:val="24"/>
          <w:lang w:val="el-GR"/>
        </w:rPr>
        <w:t>τ</w:t>
      </w:r>
      <w:r w:rsidRPr="004C146A">
        <w:rPr>
          <w:rFonts w:ascii="Arial Unicode MS" w:eastAsia="Arial Unicode MS" w:hAnsi="Arial Unicode MS" w:cs="Arial Unicode MS"/>
          <w:spacing w:val="1"/>
          <w:sz w:val="24"/>
          <w:szCs w:val="24"/>
          <w:lang w:val="el-GR"/>
        </w:rPr>
        <w:t>η</w:t>
      </w:r>
      <w:r w:rsidRPr="004C146A">
        <w:rPr>
          <w:rFonts w:ascii="Arial Unicode MS" w:eastAsia="Arial Unicode MS" w:hAnsi="Arial Unicode MS" w:cs="Arial Unicode MS"/>
          <w:sz w:val="24"/>
          <w:szCs w:val="24"/>
          <w:lang w:val="el-GR"/>
        </w:rPr>
        <w:t>ς λε</w:t>
      </w:r>
      <w:r w:rsidRPr="004C146A">
        <w:rPr>
          <w:rFonts w:ascii="Arial Unicode MS" w:eastAsia="Arial Unicode MS" w:hAnsi="Arial Unicode MS" w:cs="Arial Unicode MS"/>
          <w:spacing w:val="-1"/>
          <w:sz w:val="24"/>
          <w:szCs w:val="24"/>
          <w:lang w:val="el-GR"/>
        </w:rPr>
        <w:t>ι</w:t>
      </w:r>
      <w:r w:rsidRPr="004C146A">
        <w:rPr>
          <w:rFonts w:ascii="Arial Unicode MS" w:eastAsia="Arial Unicode MS" w:hAnsi="Arial Unicode MS" w:cs="Arial Unicode MS"/>
          <w:sz w:val="24"/>
          <w:szCs w:val="24"/>
          <w:lang w:val="el-GR"/>
        </w:rPr>
        <w:t>τ</w:t>
      </w:r>
      <w:r w:rsidRPr="004C146A">
        <w:rPr>
          <w:rFonts w:ascii="Arial Unicode MS" w:eastAsia="Arial Unicode MS" w:hAnsi="Arial Unicode MS" w:cs="Arial Unicode MS"/>
          <w:spacing w:val="1"/>
          <w:sz w:val="24"/>
          <w:szCs w:val="24"/>
          <w:lang w:val="el-GR"/>
        </w:rPr>
        <w:t>ο</w:t>
      </w:r>
      <w:r w:rsidRPr="004C146A">
        <w:rPr>
          <w:rFonts w:ascii="Arial Unicode MS" w:eastAsia="Arial Unicode MS" w:hAnsi="Arial Unicode MS" w:cs="Arial Unicode MS"/>
          <w:sz w:val="24"/>
          <w:szCs w:val="24"/>
          <w:lang w:val="el-GR"/>
        </w:rPr>
        <w:t>υργ</w:t>
      </w:r>
      <w:r w:rsidRPr="004C146A">
        <w:rPr>
          <w:rFonts w:ascii="Arial Unicode MS" w:eastAsia="Arial Unicode MS" w:hAnsi="Arial Unicode MS" w:cs="Arial Unicode MS"/>
          <w:spacing w:val="-1"/>
          <w:sz w:val="24"/>
          <w:szCs w:val="24"/>
          <w:lang w:val="el-GR"/>
        </w:rPr>
        <w:t>ί</w:t>
      </w:r>
      <w:r w:rsidRPr="004C146A">
        <w:rPr>
          <w:rFonts w:ascii="Arial Unicode MS" w:eastAsia="Arial Unicode MS" w:hAnsi="Arial Unicode MS" w:cs="Arial Unicode MS"/>
          <w:sz w:val="24"/>
          <w:szCs w:val="24"/>
          <w:lang w:val="el-GR"/>
        </w:rPr>
        <w:t>ας</w:t>
      </w:r>
      <w:r w:rsidRPr="004C146A">
        <w:rPr>
          <w:rFonts w:ascii="Arial Unicode MS" w:eastAsia="Arial Unicode MS" w:hAnsi="Arial Unicode MS" w:cs="Arial Unicode MS"/>
          <w:spacing w:val="3"/>
          <w:sz w:val="24"/>
          <w:szCs w:val="24"/>
          <w:lang w:val="el-GR"/>
        </w:rPr>
        <w:t xml:space="preserve"> </w:t>
      </w:r>
      <w:r w:rsidRPr="004C146A">
        <w:rPr>
          <w:rFonts w:ascii="Arial Unicode MS" w:eastAsia="Arial Unicode MS" w:hAnsi="Arial Unicode MS" w:cs="Arial Unicode MS"/>
          <w:sz w:val="24"/>
          <w:szCs w:val="24"/>
          <w:lang w:val="el-GR"/>
        </w:rPr>
        <w:t>τ</w:t>
      </w:r>
      <w:r w:rsidRPr="004C146A">
        <w:rPr>
          <w:rFonts w:ascii="Arial Unicode MS" w:eastAsia="Arial Unicode MS" w:hAnsi="Arial Unicode MS" w:cs="Arial Unicode MS"/>
          <w:spacing w:val="1"/>
          <w:sz w:val="24"/>
          <w:szCs w:val="24"/>
          <w:lang w:val="el-GR"/>
        </w:rPr>
        <w:t>ο</w:t>
      </w:r>
      <w:r w:rsidRPr="004C146A">
        <w:rPr>
          <w:rFonts w:ascii="Arial Unicode MS" w:eastAsia="Arial Unicode MS" w:hAnsi="Arial Unicode MS" w:cs="Arial Unicode MS"/>
          <w:sz w:val="24"/>
          <w:szCs w:val="24"/>
          <w:lang w:val="el-GR"/>
        </w:rPr>
        <w:t>υ Σ</w:t>
      </w:r>
      <w:r w:rsidRPr="004C146A">
        <w:rPr>
          <w:rFonts w:ascii="Arial Unicode MS" w:eastAsia="Arial Unicode MS" w:hAnsi="Arial Unicode MS" w:cs="Arial Unicode MS"/>
          <w:spacing w:val="1"/>
          <w:sz w:val="24"/>
          <w:szCs w:val="24"/>
          <w:lang w:val="el-GR"/>
        </w:rPr>
        <w:t>χ</w:t>
      </w:r>
      <w:r w:rsidRPr="004C146A">
        <w:rPr>
          <w:rFonts w:ascii="Arial Unicode MS" w:eastAsia="Arial Unicode MS" w:hAnsi="Arial Unicode MS" w:cs="Arial Unicode MS"/>
          <w:sz w:val="24"/>
          <w:szCs w:val="24"/>
          <w:lang w:val="el-GR"/>
        </w:rPr>
        <w:t>ολε</w:t>
      </w:r>
      <w:r w:rsidRPr="004C146A">
        <w:rPr>
          <w:rFonts w:ascii="Arial Unicode MS" w:eastAsia="Arial Unicode MS" w:hAnsi="Arial Unicode MS" w:cs="Arial Unicode MS"/>
          <w:spacing w:val="-3"/>
          <w:sz w:val="24"/>
          <w:szCs w:val="24"/>
          <w:lang w:val="el-GR"/>
        </w:rPr>
        <w:t>ί</w:t>
      </w:r>
      <w:r w:rsidRPr="004C146A">
        <w:rPr>
          <w:rFonts w:ascii="Arial Unicode MS" w:eastAsia="Arial Unicode MS" w:hAnsi="Arial Unicode MS" w:cs="Arial Unicode MS"/>
          <w:sz w:val="24"/>
          <w:szCs w:val="24"/>
          <w:lang w:val="el-GR"/>
        </w:rPr>
        <w:t>ου</w:t>
      </w:r>
      <w:r w:rsidRPr="004C146A">
        <w:rPr>
          <w:rFonts w:ascii="Arial Unicode MS" w:eastAsia="Arial Unicode MS" w:hAnsi="Arial Unicode MS" w:cs="Arial Unicode MS"/>
          <w:spacing w:val="2"/>
          <w:sz w:val="24"/>
          <w:szCs w:val="24"/>
          <w:lang w:val="el-GR"/>
        </w:rPr>
        <w:t xml:space="preserve"> </w:t>
      </w:r>
      <w:r w:rsidRPr="004C146A">
        <w:rPr>
          <w:rFonts w:ascii="Arial Unicode MS" w:eastAsia="Arial Unicode MS" w:hAnsi="Arial Unicode MS" w:cs="Arial Unicode MS"/>
          <w:sz w:val="24"/>
          <w:szCs w:val="24"/>
          <w:lang w:val="el-GR"/>
        </w:rPr>
        <w:t>θα</w:t>
      </w:r>
      <w:r w:rsidRPr="004C146A">
        <w:rPr>
          <w:rFonts w:ascii="Arial Unicode MS" w:eastAsia="Arial Unicode MS" w:hAnsi="Arial Unicode MS" w:cs="Arial Unicode MS"/>
          <w:spacing w:val="3"/>
          <w:sz w:val="24"/>
          <w:szCs w:val="24"/>
          <w:lang w:val="el-GR"/>
        </w:rPr>
        <w:t xml:space="preserve"> </w:t>
      </w:r>
      <w:r w:rsidRPr="004C146A">
        <w:rPr>
          <w:rFonts w:ascii="Arial Unicode MS" w:eastAsia="Arial Unicode MS" w:hAnsi="Arial Unicode MS" w:cs="Arial Unicode MS"/>
          <w:spacing w:val="2"/>
          <w:sz w:val="24"/>
          <w:szCs w:val="24"/>
          <w:lang w:val="el-GR"/>
        </w:rPr>
        <w:t>π</w:t>
      </w:r>
      <w:r w:rsidRPr="004C146A">
        <w:rPr>
          <w:rFonts w:ascii="Arial Unicode MS" w:eastAsia="Arial Unicode MS" w:hAnsi="Arial Unicode MS" w:cs="Arial Unicode MS"/>
          <w:sz w:val="24"/>
          <w:szCs w:val="24"/>
          <w:lang w:val="el-GR"/>
        </w:rPr>
        <w:t>αρ</w:t>
      </w:r>
      <w:r w:rsidRPr="004C146A">
        <w:rPr>
          <w:rFonts w:ascii="Arial Unicode MS" w:eastAsia="Arial Unicode MS" w:hAnsi="Arial Unicode MS" w:cs="Arial Unicode MS"/>
          <w:spacing w:val="1"/>
          <w:sz w:val="24"/>
          <w:szCs w:val="24"/>
          <w:lang w:val="el-GR"/>
        </w:rPr>
        <w:t>α</w:t>
      </w:r>
      <w:r w:rsidRPr="004C146A">
        <w:rPr>
          <w:rFonts w:ascii="Arial Unicode MS" w:eastAsia="Arial Unicode MS" w:hAnsi="Arial Unicode MS" w:cs="Arial Unicode MS"/>
          <w:spacing w:val="-2"/>
          <w:sz w:val="24"/>
          <w:szCs w:val="24"/>
          <w:lang w:val="el-GR"/>
        </w:rPr>
        <w:t>μ</w:t>
      </w:r>
      <w:r w:rsidRPr="004C146A">
        <w:rPr>
          <w:rFonts w:ascii="Arial Unicode MS" w:eastAsia="Arial Unicode MS" w:hAnsi="Arial Unicode MS" w:cs="Arial Unicode MS"/>
          <w:spacing w:val="1"/>
          <w:sz w:val="24"/>
          <w:szCs w:val="24"/>
          <w:lang w:val="el-GR"/>
        </w:rPr>
        <w:t>ε</w:t>
      </w:r>
      <w:r w:rsidRPr="004C146A">
        <w:rPr>
          <w:rFonts w:ascii="Arial Unicode MS" w:eastAsia="Arial Unicode MS" w:hAnsi="Arial Unicode MS" w:cs="Arial Unicode MS"/>
          <w:spacing w:val="-1"/>
          <w:sz w:val="24"/>
          <w:szCs w:val="24"/>
          <w:lang w:val="el-GR"/>
        </w:rPr>
        <w:t>ί</w:t>
      </w:r>
      <w:r w:rsidRPr="004C146A">
        <w:rPr>
          <w:rFonts w:ascii="Arial Unicode MS" w:eastAsia="Arial Unicode MS" w:hAnsi="Arial Unicode MS" w:cs="Arial Unicode MS"/>
          <w:sz w:val="24"/>
          <w:szCs w:val="24"/>
          <w:lang w:val="el-GR"/>
        </w:rPr>
        <w:t>ν</w:t>
      </w:r>
      <w:r w:rsidRPr="004C146A">
        <w:rPr>
          <w:rFonts w:ascii="Arial Unicode MS" w:eastAsia="Arial Unicode MS" w:hAnsi="Arial Unicode MS" w:cs="Arial Unicode MS"/>
          <w:spacing w:val="1"/>
          <w:sz w:val="24"/>
          <w:szCs w:val="24"/>
          <w:lang w:val="el-GR"/>
        </w:rPr>
        <w:t>ε</w:t>
      </w:r>
      <w:r w:rsidRPr="004C146A">
        <w:rPr>
          <w:rFonts w:ascii="Arial Unicode MS" w:eastAsia="Arial Unicode MS" w:hAnsi="Arial Unicode MS" w:cs="Arial Unicode MS"/>
          <w:spacing w:val="-1"/>
          <w:sz w:val="24"/>
          <w:szCs w:val="24"/>
          <w:lang w:val="el-GR"/>
        </w:rPr>
        <w:t>ι</w:t>
      </w:r>
      <w:r w:rsidRPr="004C146A">
        <w:rPr>
          <w:rFonts w:ascii="Arial Unicode MS" w:eastAsia="Arial Unicode MS" w:hAnsi="Arial Unicode MS" w:cs="Arial Unicode MS"/>
          <w:sz w:val="24"/>
          <w:szCs w:val="24"/>
          <w:lang w:val="el-GR"/>
        </w:rPr>
        <w:t>ς</w:t>
      </w:r>
      <w:r w:rsidRPr="004C146A">
        <w:rPr>
          <w:rFonts w:ascii="Arial Unicode MS" w:eastAsia="Arial Unicode MS" w:hAnsi="Arial Unicode MS" w:cs="Arial Unicode MS"/>
          <w:spacing w:val="3"/>
          <w:sz w:val="24"/>
          <w:szCs w:val="24"/>
          <w:lang w:val="el-GR"/>
        </w:rPr>
        <w:t xml:space="preserve"> </w:t>
      </w:r>
      <w:r w:rsidRPr="004C146A">
        <w:rPr>
          <w:rFonts w:ascii="Arial Unicode MS" w:eastAsia="Arial Unicode MS" w:hAnsi="Arial Unicode MS" w:cs="Arial Unicode MS"/>
          <w:sz w:val="24"/>
          <w:szCs w:val="24"/>
          <w:lang w:val="el-GR"/>
        </w:rPr>
        <w:t>στο</w:t>
      </w:r>
      <w:r w:rsidRPr="004C146A">
        <w:rPr>
          <w:rFonts w:ascii="Arial Unicode MS" w:eastAsia="Arial Unicode MS" w:hAnsi="Arial Unicode MS" w:cs="Arial Unicode MS"/>
          <w:spacing w:val="1"/>
          <w:sz w:val="24"/>
          <w:szCs w:val="24"/>
          <w:lang w:val="el-GR"/>
        </w:rPr>
        <w:t xml:space="preserve"> χώ</w:t>
      </w:r>
      <w:r w:rsidRPr="004C146A">
        <w:rPr>
          <w:rFonts w:ascii="Arial Unicode MS" w:eastAsia="Arial Unicode MS" w:hAnsi="Arial Unicode MS" w:cs="Arial Unicode MS"/>
          <w:spacing w:val="-2"/>
          <w:sz w:val="24"/>
          <w:szCs w:val="24"/>
          <w:lang w:val="el-GR"/>
        </w:rPr>
        <w:t>ρ</w:t>
      </w:r>
      <w:r w:rsidRPr="004C146A">
        <w:rPr>
          <w:rFonts w:ascii="Arial Unicode MS" w:eastAsia="Arial Unicode MS" w:hAnsi="Arial Unicode MS" w:cs="Arial Unicode MS"/>
          <w:sz w:val="24"/>
          <w:szCs w:val="24"/>
          <w:lang w:val="el-GR"/>
        </w:rPr>
        <w:t>ο</w:t>
      </w:r>
      <w:r w:rsidRPr="004C146A">
        <w:rPr>
          <w:rFonts w:ascii="Arial Unicode MS" w:eastAsia="Arial Unicode MS" w:hAnsi="Arial Unicode MS" w:cs="Arial Unicode MS"/>
          <w:spacing w:val="3"/>
          <w:sz w:val="24"/>
          <w:szCs w:val="24"/>
          <w:lang w:val="el-GR"/>
        </w:rPr>
        <w:t xml:space="preserve"> </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z w:val="24"/>
          <w:szCs w:val="24"/>
          <w:lang w:val="el-GR"/>
        </w:rPr>
        <w:t>ατ</w:t>
      </w:r>
      <w:r w:rsidRPr="004C146A">
        <w:rPr>
          <w:rFonts w:ascii="Arial Unicode MS" w:eastAsia="Arial Unicode MS" w:hAnsi="Arial Unicode MS" w:cs="Arial Unicode MS"/>
          <w:spacing w:val="1"/>
          <w:sz w:val="24"/>
          <w:szCs w:val="24"/>
          <w:lang w:val="el-GR"/>
        </w:rPr>
        <w:t>α</w:t>
      </w:r>
      <w:r w:rsidRPr="004C146A">
        <w:rPr>
          <w:rFonts w:ascii="Arial Unicode MS" w:eastAsia="Arial Unicode MS" w:hAnsi="Arial Unicode MS" w:cs="Arial Unicode MS"/>
          <w:sz w:val="24"/>
          <w:szCs w:val="24"/>
          <w:lang w:val="el-GR"/>
        </w:rPr>
        <w:t>φ</w:t>
      </w:r>
      <w:r w:rsidRPr="004C146A">
        <w:rPr>
          <w:rFonts w:ascii="Arial Unicode MS" w:eastAsia="Arial Unicode MS" w:hAnsi="Arial Unicode MS" w:cs="Arial Unicode MS"/>
          <w:spacing w:val="-1"/>
          <w:sz w:val="24"/>
          <w:szCs w:val="24"/>
          <w:lang w:val="el-GR"/>
        </w:rPr>
        <w:t>υγ</w:t>
      </w:r>
      <w:r w:rsidRPr="004C146A">
        <w:rPr>
          <w:rFonts w:ascii="Arial Unicode MS" w:eastAsia="Arial Unicode MS" w:hAnsi="Arial Unicode MS" w:cs="Arial Unicode MS"/>
          <w:sz w:val="24"/>
          <w:szCs w:val="24"/>
          <w:lang w:val="el-GR"/>
        </w:rPr>
        <w:t>ής</w:t>
      </w:r>
      <w:r w:rsidRPr="004C146A">
        <w:rPr>
          <w:rFonts w:ascii="Arial Unicode MS" w:eastAsia="Arial Unicode MS" w:hAnsi="Arial Unicode MS" w:cs="Arial Unicode MS"/>
          <w:spacing w:val="3"/>
          <w:sz w:val="24"/>
          <w:szCs w:val="24"/>
          <w:lang w:val="el-GR"/>
        </w:rPr>
        <w:t xml:space="preserve"> </w:t>
      </w:r>
      <w:r w:rsidRPr="004C146A">
        <w:rPr>
          <w:rFonts w:ascii="Arial Unicode MS" w:eastAsia="Arial Unicode MS" w:hAnsi="Arial Unicode MS" w:cs="Arial Unicode MS"/>
          <w:spacing w:val="-1"/>
          <w:sz w:val="24"/>
          <w:szCs w:val="24"/>
          <w:lang w:val="el-GR"/>
        </w:rPr>
        <w:t>έ</w:t>
      </w:r>
      <w:r w:rsidRPr="004C146A">
        <w:rPr>
          <w:rFonts w:ascii="Arial Unicode MS" w:eastAsia="Arial Unicode MS" w:hAnsi="Arial Unicode MS" w:cs="Arial Unicode MS"/>
          <w:spacing w:val="1"/>
          <w:sz w:val="24"/>
          <w:szCs w:val="24"/>
          <w:lang w:val="el-GR"/>
        </w:rPr>
        <w:t>ω</w:t>
      </w:r>
      <w:r w:rsidRPr="004C146A">
        <w:rPr>
          <w:rFonts w:ascii="Arial Unicode MS" w:eastAsia="Arial Unicode MS" w:hAnsi="Arial Unicode MS" w:cs="Arial Unicode MS"/>
          <w:sz w:val="24"/>
          <w:szCs w:val="24"/>
          <w:lang w:val="el-GR"/>
        </w:rPr>
        <w:t>ς ότ</w:t>
      </w:r>
      <w:r w:rsidRPr="004C146A">
        <w:rPr>
          <w:rFonts w:ascii="Arial Unicode MS" w:eastAsia="Arial Unicode MS" w:hAnsi="Arial Unicode MS" w:cs="Arial Unicode MS"/>
          <w:spacing w:val="1"/>
          <w:sz w:val="24"/>
          <w:szCs w:val="24"/>
          <w:lang w:val="el-GR"/>
        </w:rPr>
        <w:t>ο</w:t>
      </w:r>
      <w:r w:rsidRPr="004C146A">
        <w:rPr>
          <w:rFonts w:ascii="Arial Unicode MS" w:eastAsia="Arial Unicode MS" w:hAnsi="Arial Unicode MS" w:cs="Arial Unicode MS"/>
          <w:sz w:val="24"/>
          <w:szCs w:val="24"/>
          <w:lang w:val="el-GR"/>
        </w:rPr>
        <w:t>υ</w:t>
      </w:r>
      <w:r w:rsidRPr="004C146A">
        <w:rPr>
          <w:rFonts w:ascii="Arial Unicode MS" w:eastAsia="Arial Unicode MS" w:hAnsi="Arial Unicode MS" w:cs="Arial Unicode MS"/>
          <w:spacing w:val="6"/>
          <w:sz w:val="24"/>
          <w:szCs w:val="24"/>
          <w:lang w:val="el-GR"/>
        </w:rPr>
        <w:t xml:space="preserve"> </w:t>
      </w:r>
      <w:r w:rsidRPr="004C146A">
        <w:rPr>
          <w:rFonts w:ascii="Arial Unicode MS" w:eastAsia="Arial Unicode MS" w:hAnsi="Arial Unicode MS" w:cs="Arial Unicode MS"/>
          <w:spacing w:val="-2"/>
          <w:sz w:val="24"/>
          <w:szCs w:val="24"/>
          <w:lang w:val="el-GR"/>
        </w:rPr>
        <w:t>ν</w:t>
      </w:r>
      <w:r w:rsidRPr="004C146A">
        <w:rPr>
          <w:rFonts w:ascii="Arial Unicode MS" w:eastAsia="Arial Unicode MS" w:hAnsi="Arial Unicode MS" w:cs="Arial Unicode MS"/>
          <w:sz w:val="24"/>
          <w:szCs w:val="24"/>
          <w:lang w:val="el-GR"/>
        </w:rPr>
        <w:t xml:space="preserve">α </w:t>
      </w:r>
      <w:r w:rsidRPr="004C146A">
        <w:rPr>
          <w:rFonts w:ascii="Arial Unicode MS" w:eastAsia="Arial Unicode MS" w:hAnsi="Arial Unicode MS" w:cs="Arial Unicode MS"/>
          <w:spacing w:val="1"/>
          <w:sz w:val="24"/>
          <w:szCs w:val="24"/>
          <w:lang w:val="el-GR"/>
        </w:rPr>
        <w:t>έ</w:t>
      </w:r>
      <w:r w:rsidRPr="004C146A">
        <w:rPr>
          <w:rFonts w:ascii="Arial Unicode MS" w:eastAsia="Arial Unicode MS" w:hAnsi="Arial Unicode MS" w:cs="Arial Unicode MS"/>
          <w:sz w:val="24"/>
          <w:szCs w:val="24"/>
          <w:lang w:val="el-GR"/>
        </w:rPr>
        <w:t>ρθουν</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z w:val="24"/>
          <w:szCs w:val="24"/>
          <w:lang w:val="el-GR"/>
        </w:rPr>
        <w:t>οι</w:t>
      </w:r>
      <w:r w:rsidRPr="004C146A">
        <w:rPr>
          <w:rFonts w:ascii="Arial Unicode MS" w:eastAsia="Arial Unicode MS" w:hAnsi="Arial Unicode MS" w:cs="Arial Unicode MS"/>
          <w:spacing w:val="-2"/>
          <w:sz w:val="24"/>
          <w:szCs w:val="24"/>
          <w:lang w:val="el-GR"/>
        </w:rPr>
        <w:t xml:space="preserve"> </w:t>
      </w:r>
      <w:r w:rsidRPr="004C146A">
        <w:rPr>
          <w:rFonts w:ascii="Arial Unicode MS" w:eastAsia="Arial Unicode MS" w:hAnsi="Arial Unicode MS" w:cs="Arial Unicode MS"/>
          <w:spacing w:val="1"/>
          <w:sz w:val="24"/>
          <w:szCs w:val="24"/>
          <w:lang w:val="el-GR"/>
        </w:rPr>
        <w:t>γ</w:t>
      </w:r>
      <w:r w:rsidRPr="004C146A">
        <w:rPr>
          <w:rFonts w:ascii="Arial Unicode MS" w:eastAsia="Arial Unicode MS" w:hAnsi="Arial Unicode MS" w:cs="Arial Unicode MS"/>
          <w:sz w:val="24"/>
          <w:szCs w:val="24"/>
          <w:lang w:val="el-GR"/>
        </w:rPr>
        <w:t>ον</w:t>
      </w:r>
      <w:r w:rsidRPr="004C146A">
        <w:rPr>
          <w:rFonts w:ascii="Arial Unicode MS" w:eastAsia="Arial Unicode MS" w:hAnsi="Arial Unicode MS" w:cs="Arial Unicode MS"/>
          <w:spacing w:val="1"/>
          <w:sz w:val="24"/>
          <w:szCs w:val="24"/>
          <w:lang w:val="el-GR"/>
        </w:rPr>
        <w:t>ε</w:t>
      </w:r>
      <w:r w:rsidRPr="004C146A">
        <w:rPr>
          <w:rFonts w:ascii="Arial Unicode MS" w:eastAsia="Arial Unicode MS" w:hAnsi="Arial Unicode MS" w:cs="Arial Unicode MS"/>
          <w:spacing w:val="-1"/>
          <w:sz w:val="24"/>
          <w:szCs w:val="24"/>
          <w:lang w:val="el-GR"/>
        </w:rPr>
        <w:t>ί</w:t>
      </w:r>
      <w:r w:rsidRPr="004C146A">
        <w:rPr>
          <w:rFonts w:ascii="Arial Unicode MS" w:eastAsia="Arial Unicode MS" w:hAnsi="Arial Unicode MS" w:cs="Arial Unicode MS"/>
          <w:sz w:val="24"/>
          <w:szCs w:val="24"/>
          <w:lang w:val="el-GR"/>
        </w:rPr>
        <w:t>ς</w:t>
      </w:r>
      <w:r w:rsidRPr="004C146A">
        <w:rPr>
          <w:rFonts w:ascii="Arial Unicode MS" w:eastAsia="Arial Unicode MS" w:hAnsi="Arial Unicode MS" w:cs="Arial Unicode MS"/>
          <w:spacing w:val="-2"/>
          <w:sz w:val="24"/>
          <w:szCs w:val="24"/>
          <w:lang w:val="el-GR"/>
        </w:rPr>
        <w:t xml:space="preserve"> </w:t>
      </w:r>
      <w:r w:rsidRPr="004C146A">
        <w:rPr>
          <w:rFonts w:ascii="Arial Unicode MS" w:eastAsia="Arial Unicode MS" w:hAnsi="Arial Unicode MS" w:cs="Arial Unicode MS"/>
          <w:sz w:val="24"/>
          <w:szCs w:val="24"/>
          <w:lang w:val="el-GR"/>
        </w:rPr>
        <w:t>ή</w:t>
      </w:r>
      <w:r w:rsidRPr="004C146A">
        <w:rPr>
          <w:rFonts w:ascii="Arial Unicode MS" w:eastAsia="Arial Unicode MS" w:hAnsi="Arial Unicode MS" w:cs="Arial Unicode MS"/>
          <w:spacing w:val="3"/>
          <w:sz w:val="24"/>
          <w:szCs w:val="24"/>
          <w:lang w:val="el-GR"/>
        </w:rPr>
        <w:t xml:space="preserve"> </w:t>
      </w:r>
      <w:r w:rsidRPr="004C146A">
        <w:rPr>
          <w:rFonts w:ascii="Arial Unicode MS" w:eastAsia="Arial Unicode MS" w:hAnsi="Arial Unicode MS" w:cs="Arial Unicode MS"/>
          <w:sz w:val="24"/>
          <w:szCs w:val="24"/>
          <w:lang w:val="el-GR"/>
        </w:rPr>
        <w:t>ο</w:t>
      </w:r>
      <w:r w:rsidRPr="004C146A">
        <w:rPr>
          <w:rFonts w:ascii="Arial Unicode MS" w:eastAsia="Arial Unicode MS" w:hAnsi="Arial Unicode MS" w:cs="Arial Unicode MS"/>
          <w:spacing w:val="-1"/>
          <w:sz w:val="24"/>
          <w:szCs w:val="24"/>
          <w:lang w:val="el-GR"/>
        </w:rPr>
        <w:t xml:space="preserve"> κ</w:t>
      </w:r>
      <w:r w:rsidRPr="004C146A">
        <w:rPr>
          <w:rFonts w:ascii="Arial Unicode MS" w:eastAsia="Arial Unicode MS" w:hAnsi="Arial Unicode MS" w:cs="Arial Unicode MS"/>
          <w:sz w:val="24"/>
          <w:szCs w:val="24"/>
          <w:lang w:val="el-GR"/>
        </w:rPr>
        <w:t>η</w:t>
      </w:r>
      <w:r w:rsidRPr="004C146A">
        <w:rPr>
          <w:rFonts w:ascii="Arial Unicode MS" w:eastAsia="Arial Unicode MS" w:hAnsi="Arial Unicode MS" w:cs="Arial Unicode MS"/>
          <w:spacing w:val="-1"/>
          <w:sz w:val="24"/>
          <w:szCs w:val="24"/>
          <w:lang w:val="el-GR"/>
        </w:rPr>
        <w:t>δ</w:t>
      </w:r>
      <w:r w:rsidRPr="004C146A">
        <w:rPr>
          <w:rFonts w:ascii="Arial Unicode MS" w:eastAsia="Arial Unicode MS" w:hAnsi="Arial Unicode MS" w:cs="Arial Unicode MS"/>
          <w:spacing w:val="1"/>
          <w:sz w:val="24"/>
          <w:szCs w:val="24"/>
          <w:lang w:val="el-GR"/>
        </w:rPr>
        <w:t>ε</w:t>
      </w:r>
      <w:r w:rsidRPr="004C146A">
        <w:rPr>
          <w:rFonts w:ascii="Arial Unicode MS" w:eastAsia="Arial Unicode MS" w:hAnsi="Arial Unicode MS" w:cs="Arial Unicode MS"/>
          <w:sz w:val="24"/>
          <w:szCs w:val="24"/>
          <w:lang w:val="el-GR"/>
        </w:rPr>
        <w:t>μό</w:t>
      </w:r>
      <w:r w:rsidRPr="004C146A">
        <w:rPr>
          <w:rFonts w:ascii="Arial Unicode MS" w:eastAsia="Arial Unicode MS" w:hAnsi="Arial Unicode MS" w:cs="Arial Unicode MS"/>
          <w:spacing w:val="1"/>
          <w:sz w:val="24"/>
          <w:szCs w:val="24"/>
          <w:lang w:val="el-GR"/>
        </w:rPr>
        <w:t>να</w:t>
      </w:r>
      <w:r w:rsidRPr="004C146A">
        <w:rPr>
          <w:rFonts w:ascii="Arial Unicode MS" w:eastAsia="Arial Unicode MS" w:hAnsi="Arial Unicode MS" w:cs="Arial Unicode MS"/>
          <w:sz w:val="24"/>
          <w:szCs w:val="24"/>
          <w:lang w:val="el-GR"/>
        </w:rPr>
        <w:t>ς</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pacing w:val="-3"/>
          <w:sz w:val="24"/>
          <w:szCs w:val="24"/>
          <w:lang w:val="el-GR"/>
        </w:rPr>
        <w:t>σ</w:t>
      </w:r>
      <w:r w:rsidRPr="004C146A">
        <w:rPr>
          <w:rFonts w:ascii="Arial Unicode MS" w:eastAsia="Arial Unicode MS" w:hAnsi="Arial Unicode MS" w:cs="Arial Unicode MS"/>
          <w:spacing w:val="1"/>
          <w:sz w:val="24"/>
          <w:szCs w:val="24"/>
          <w:lang w:val="el-GR"/>
        </w:rPr>
        <w:t>ο</w:t>
      </w:r>
      <w:r w:rsidRPr="004C146A">
        <w:rPr>
          <w:rFonts w:ascii="Arial Unicode MS" w:eastAsia="Arial Unicode MS" w:hAnsi="Arial Unicode MS" w:cs="Arial Unicode MS"/>
          <w:sz w:val="24"/>
          <w:szCs w:val="24"/>
          <w:lang w:val="el-GR"/>
        </w:rPr>
        <w:t>υ</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z w:val="24"/>
          <w:szCs w:val="24"/>
          <w:lang w:val="el-GR"/>
        </w:rPr>
        <w:t>να</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z w:val="24"/>
          <w:szCs w:val="24"/>
          <w:lang w:val="el-GR"/>
        </w:rPr>
        <w:t>σε</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z w:val="24"/>
          <w:szCs w:val="24"/>
          <w:lang w:val="el-GR"/>
        </w:rPr>
        <w:t>πα</w:t>
      </w:r>
      <w:r w:rsidRPr="004C146A">
        <w:rPr>
          <w:rFonts w:ascii="Arial Unicode MS" w:eastAsia="Arial Unicode MS" w:hAnsi="Arial Unicode MS" w:cs="Arial Unicode MS"/>
          <w:spacing w:val="-2"/>
          <w:sz w:val="24"/>
          <w:szCs w:val="24"/>
          <w:lang w:val="el-GR"/>
        </w:rPr>
        <w:t>ρ</w:t>
      </w:r>
      <w:r w:rsidRPr="004C146A">
        <w:rPr>
          <w:rFonts w:ascii="Arial Unicode MS" w:eastAsia="Arial Unicode MS" w:hAnsi="Arial Unicode MS" w:cs="Arial Unicode MS"/>
          <w:sz w:val="24"/>
          <w:szCs w:val="24"/>
          <w:lang w:val="el-GR"/>
        </w:rPr>
        <w:t>αλάβε</w:t>
      </w:r>
      <w:r w:rsidRPr="004C146A">
        <w:rPr>
          <w:rFonts w:ascii="Arial Unicode MS" w:eastAsia="Arial Unicode MS" w:hAnsi="Arial Unicode MS" w:cs="Arial Unicode MS"/>
          <w:spacing w:val="-1"/>
          <w:sz w:val="24"/>
          <w:szCs w:val="24"/>
          <w:lang w:val="el-GR"/>
        </w:rPr>
        <w:t>ι</w:t>
      </w:r>
      <w:r w:rsidRPr="004C146A">
        <w:rPr>
          <w:rFonts w:ascii="Arial Unicode MS" w:eastAsia="Arial Unicode MS" w:hAnsi="Arial Unicode MS" w:cs="Arial Unicode MS"/>
          <w:sz w:val="24"/>
          <w:szCs w:val="24"/>
          <w:lang w:val="el-GR"/>
        </w:rPr>
        <w:t>.</w:t>
      </w:r>
    </w:p>
    <w:p w:rsidR="00232A0C" w:rsidRDefault="00232A0C" w:rsidP="004C146A">
      <w:pPr>
        <w:pStyle w:val="a9"/>
        <w:numPr>
          <w:ilvl w:val="0"/>
          <w:numId w:val="22"/>
        </w:numPr>
        <w:spacing w:after="0" w:line="240" w:lineRule="auto"/>
        <w:ind w:right="123"/>
        <w:jc w:val="both"/>
        <w:rPr>
          <w:rFonts w:ascii="Arial Unicode MS" w:eastAsia="Arial Unicode MS" w:hAnsi="Arial Unicode MS" w:cs="Arial Unicode MS"/>
          <w:sz w:val="24"/>
          <w:szCs w:val="24"/>
          <w:lang w:val="el-GR"/>
        </w:rPr>
      </w:pPr>
      <w:r w:rsidRPr="004C146A">
        <w:rPr>
          <w:rFonts w:ascii="Arial Unicode MS" w:eastAsia="Arial Unicode MS" w:hAnsi="Arial Unicode MS" w:cs="Arial Unicode MS"/>
          <w:sz w:val="24"/>
          <w:szCs w:val="24"/>
          <w:lang w:val="el-GR"/>
        </w:rPr>
        <w:t>Ε</w:t>
      </w:r>
      <w:r w:rsidRPr="004C146A">
        <w:rPr>
          <w:rFonts w:ascii="Arial Unicode MS" w:eastAsia="Arial Unicode MS" w:hAnsi="Arial Unicode MS" w:cs="Arial Unicode MS"/>
          <w:spacing w:val="1"/>
          <w:sz w:val="24"/>
          <w:szCs w:val="24"/>
          <w:lang w:val="el-GR"/>
        </w:rPr>
        <w:t>ά</w:t>
      </w:r>
      <w:r w:rsidRPr="004C146A">
        <w:rPr>
          <w:rFonts w:ascii="Arial Unicode MS" w:eastAsia="Arial Unicode MS" w:hAnsi="Arial Unicode MS" w:cs="Arial Unicode MS"/>
          <w:sz w:val="24"/>
          <w:szCs w:val="24"/>
          <w:lang w:val="el-GR"/>
        </w:rPr>
        <w:t>ν</w:t>
      </w:r>
      <w:r w:rsidRPr="004C146A">
        <w:rPr>
          <w:rFonts w:ascii="Arial Unicode MS" w:eastAsia="Arial Unicode MS" w:hAnsi="Arial Unicode MS" w:cs="Arial Unicode MS"/>
          <w:spacing w:val="49"/>
          <w:sz w:val="24"/>
          <w:szCs w:val="24"/>
          <w:lang w:val="el-GR"/>
        </w:rPr>
        <w:t xml:space="preserve"> </w:t>
      </w:r>
      <w:r w:rsidRPr="004C146A">
        <w:rPr>
          <w:rFonts w:ascii="Arial Unicode MS" w:eastAsia="Arial Unicode MS" w:hAnsi="Arial Unicode MS" w:cs="Arial Unicode MS"/>
          <w:sz w:val="24"/>
          <w:szCs w:val="24"/>
          <w:lang w:val="el-GR"/>
        </w:rPr>
        <w:t>βρ</w:t>
      </w:r>
      <w:r w:rsidRPr="004C146A">
        <w:rPr>
          <w:rFonts w:ascii="Arial Unicode MS" w:eastAsia="Arial Unicode MS" w:hAnsi="Arial Unicode MS" w:cs="Arial Unicode MS"/>
          <w:spacing w:val="1"/>
          <w:sz w:val="24"/>
          <w:szCs w:val="24"/>
          <w:lang w:val="el-GR"/>
        </w:rPr>
        <w:t>ε</w:t>
      </w:r>
      <w:r w:rsidRPr="004C146A">
        <w:rPr>
          <w:rFonts w:ascii="Arial Unicode MS" w:eastAsia="Arial Unicode MS" w:hAnsi="Arial Unicode MS" w:cs="Arial Unicode MS"/>
          <w:sz w:val="24"/>
          <w:szCs w:val="24"/>
          <w:lang w:val="el-GR"/>
        </w:rPr>
        <w:t>θείς</w:t>
      </w:r>
      <w:r w:rsidRPr="004C146A">
        <w:rPr>
          <w:rFonts w:ascii="Arial Unicode MS" w:eastAsia="Arial Unicode MS" w:hAnsi="Arial Unicode MS" w:cs="Arial Unicode MS"/>
          <w:spacing w:val="48"/>
          <w:sz w:val="24"/>
          <w:szCs w:val="24"/>
          <w:lang w:val="el-GR"/>
        </w:rPr>
        <w:t xml:space="preserve"> </w:t>
      </w:r>
      <w:r w:rsidRPr="004C146A">
        <w:rPr>
          <w:rFonts w:ascii="Arial Unicode MS" w:eastAsia="Arial Unicode MS" w:hAnsi="Arial Unicode MS" w:cs="Arial Unicode MS"/>
          <w:sz w:val="24"/>
          <w:szCs w:val="24"/>
          <w:lang w:val="el-GR"/>
        </w:rPr>
        <w:t>μ</w:t>
      </w:r>
      <w:r w:rsidRPr="004C146A">
        <w:rPr>
          <w:rFonts w:ascii="Arial Unicode MS" w:eastAsia="Arial Unicode MS" w:hAnsi="Arial Unicode MS" w:cs="Arial Unicode MS"/>
          <w:spacing w:val="-2"/>
          <w:sz w:val="24"/>
          <w:szCs w:val="24"/>
          <w:lang w:val="el-GR"/>
        </w:rPr>
        <w:t>ό</w:t>
      </w:r>
      <w:r w:rsidRPr="004C146A">
        <w:rPr>
          <w:rFonts w:ascii="Arial Unicode MS" w:eastAsia="Arial Unicode MS" w:hAnsi="Arial Unicode MS" w:cs="Arial Unicode MS"/>
          <w:sz w:val="24"/>
          <w:szCs w:val="24"/>
          <w:lang w:val="el-GR"/>
        </w:rPr>
        <w:t>ν</w:t>
      </w:r>
      <w:r w:rsidRPr="004C146A">
        <w:rPr>
          <w:rFonts w:ascii="Arial Unicode MS" w:eastAsia="Arial Unicode MS" w:hAnsi="Arial Unicode MS" w:cs="Arial Unicode MS"/>
          <w:spacing w:val="2"/>
          <w:sz w:val="24"/>
          <w:szCs w:val="24"/>
          <w:lang w:val="el-GR"/>
        </w:rPr>
        <w:t>ο</w:t>
      </w:r>
      <w:r w:rsidRPr="004C146A">
        <w:rPr>
          <w:rFonts w:ascii="Arial Unicode MS" w:eastAsia="Arial Unicode MS" w:hAnsi="Arial Unicode MS" w:cs="Arial Unicode MS"/>
          <w:sz w:val="24"/>
          <w:szCs w:val="24"/>
          <w:lang w:val="el-GR"/>
        </w:rPr>
        <w:t>ς</w:t>
      </w:r>
      <w:r w:rsidRPr="004C146A">
        <w:rPr>
          <w:rFonts w:ascii="Arial Unicode MS" w:eastAsia="Arial Unicode MS" w:hAnsi="Arial Unicode MS" w:cs="Arial Unicode MS"/>
          <w:spacing w:val="48"/>
          <w:sz w:val="24"/>
          <w:szCs w:val="24"/>
          <w:lang w:val="el-GR"/>
        </w:rPr>
        <w:t xml:space="preserve"> </w:t>
      </w:r>
      <w:r w:rsidRPr="004C146A">
        <w:rPr>
          <w:rFonts w:ascii="Arial Unicode MS" w:eastAsia="Arial Unicode MS" w:hAnsi="Arial Unicode MS" w:cs="Arial Unicode MS"/>
          <w:sz w:val="24"/>
          <w:szCs w:val="24"/>
          <w:lang w:val="el-GR"/>
        </w:rPr>
        <w:t>σου</w:t>
      </w:r>
      <w:r w:rsidRPr="004C146A">
        <w:rPr>
          <w:rFonts w:ascii="Arial Unicode MS" w:eastAsia="Arial Unicode MS" w:hAnsi="Arial Unicode MS" w:cs="Arial Unicode MS"/>
          <w:spacing w:val="46"/>
          <w:sz w:val="24"/>
          <w:szCs w:val="24"/>
          <w:lang w:val="el-GR"/>
        </w:rPr>
        <w:t xml:space="preserve"> </w:t>
      </w:r>
      <w:r w:rsidRPr="004C146A">
        <w:rPr>
          <w:rFonts w:ascii="Arial Unicode MS" w:eastAsia="Arial Unicode MS" w:hAnsi="Arial Unicode MS" w:cs="Arial Unicode MS"/>
          <w:spacing w:val="1"/>
          <w:sz w:val="24"/>
          <w:szCs w:val="24"/>
          <w:lang w:val="el-GR"/>
        </w:rPr>
        <w:t>ε</w:t>
      </w:r>
      <w:r w:rsidRPr="004C146A">
        <w:rPr>
          <w:rFonts w:ascii="Arial Unicode MS" w:eastAsia="Arial Unicode MS" w:hAnsi="Arial Unicode MS" w:cs="Arial Unicode MS"/>
          <w:sz w:val="24"/>
          <w:szCs w:val="24"/>
          <w:lang w:val="el-GR"/>
        </w:rPr>
        <w:t>ν</w:t>
      </w:r>
      <w:r w:rsidRPr="004C146A">
        <w:rPr>
          <w:rFonts w:ascii="Arial Unicode MS" w:eastAsia="Arial Unicode MS" w:hAnsi="Arial Unicode MS" w:cs="Arial Unicode MS"/>
          <w:spacing w:val="1"/>
          <w:sz w:val="24"/>
          <w:szCs w:val="24"/>
          <w:lang w:val="el-GR"/>
        </w:rPr>
        <w:t>τ</w:t>
      </w:r>
      <w:r w:rsidRPr="004C146A">
        <w:rPr>
          <w:rFonts w:ascii="Arial Unicode MS" w:eastAsia="Arial Unicode MS" w:hAnsi="Arial Unicode MS" w:cs="Arial Unicode MS"/>
          <w:sz w:val="24"/>
          <w:szCs w:val="24"/>
          <w:lang w:val="el-GR"/>
        </w:rPr>
        <w:t>ός</w:t>
      </w:r>
      <w:r w:rsidRPr="004C146A">
        <w:rPr>
          <w:rFonts w:ascii="Arial Unicode MS" w:eastAsia="Arial Unicode MS" w:hAnsi="Arial Unicode MS" w:cs="Arial Unicode MS"/>
          <w:spacing w:val="46"/>
          <w:sz w:val="24"/>
          <w:szCs w:val="24"/>
          <w:lang w:val="el-GR"/>
        </w:rPr>
        <w:t xml:space="preserve"> </w:t>
      </w:r>
      <w:r w:rsidRPr="004C146A">
        <w:rPr>
          <w:rFonts w:ascii="Arial Unicode MS" w:eastAsia="Arial Unicode MS" w:hAnsi="Arial Unicode MS" w:cs="Arial Unicode MS"/>
          <w:sz w:val="24"/>
          <w:szCs w:val="24"/>
          <w:lang w:val="el-GR"/>
        </w:rPr>
        <w:t>τ</w:t>
      </w:r>
      <w:r w:rsidRPr="004C146A">
        <w:rPr>
          <w:rFonts w:ascii="Arial Unicode MS" w:eastAsia="Arial Unicode MS" w:hAnsi="Arial Unicode MS" w:cs="Arial Unicode MS"/>
          <w:spacing w:val="1"/>
          <w:sz w:val="24"/>
          <w:szCs w:val="24"/>
          <w:lang w:val="el-GR"/>
        </w:rPr>
        <w:t>ο</w:t>
      </w:r>
      <w:r w:rsidRPr="004C146A">
        <w:rPr>
          <w:rFonts w:ascii="Arial Unicode MS" w:eastAsia="Arial Unicode MS" w:hAnsi="Arial Unicode MS" w:cs="Arial Unicode MS"/>
          <w:sz w:val="24"/>
          <w:szCs w:val="24"/>
          <w:lang w:val="el-GR"/>
        </w:rPr>
        <w:t>υ</w:t>
      </w:r>
      <w:r w:rsidRPr="004C146A">
        <w:rPr>
          <w:rFonts w:ascii="Arial Unicode MS" w:eastAsia="Arial Unicode MS" w:hAnsi="Arial Unicode MS" w:cs="Arial Unicode MS"/>
          <w:spacing w:val="48"/>
          <w:sz w:val="24"/>
          <w:szCs w:val="24"/>
          <w:lang w:val="el-GR"/>
        </w:rPr>
        <w:t xml:space="preserve"> </w:t>
      </w:r>
      <w:r w:rsidRPr="004C146A">
        <w:rPr>
          <w:rFonts w:ascii="Arial Unicode MS" w:eastAsia="Arial Unicode MS" w:hAnsi="Arial Unicode MS" w:cs="Arial Unicode MS"/>
          <w:sz w:val="24"/>
          <w:szCs w:val="24"/>
          <w:lang w:val="el-GR"/>
        </w:rPr>
        <w:t>σ</w:t>
      </w:r>
      <w:r w:rsidRPr="004C146A">
        <w:rPr>
          <w:rFonts w:ascii="Arial Unicode MS" w:eastAsia="Arial Unicode MS" w:hAnsi="Arial Unicode MS" w:cs="Arial Unicode MS"/>
          <w:spacing w:val="-2"/>
          <w:sz w:val="24"/>
          <w:szCs w:val="24"/>
          <w:lang w:val="el-GR"/>
        </w:rPr>
        <w:t>χ</w:t>
      </w:r>
      <w:r w:rsidRPr="004C146A">
        <w:rPr>
          <w:rFonts w:ascii="Arial Unicode MS" w:eastAsia="Arial Unicode MS" w:hAnsi="Arial Unicode MS" w:cs="Arial Unicode MS"/>
          <w:sz w:val="24"/>
          <w:szCs w:val="24"/>
          <w:lang w:val="el-GR"/>
        </w:rPr>
        <w:t>ολ</w:t>
      </w:r>
      <w:r w:rsidRPr="004C146A">
        <w:rPr>
          <w:rFonts w:ascii="Arial Unicode MS" w:eastAsia="Arial Unicode MS" w:hAnsi="Arial Unicode MS" w:cs="Arial Unicode MS"/>
          <w:spacing w:val="-2"/>
          <w:sz w:val="24"/>
          <w:szCs w:val="24"/>
          <w:lang w:val="el-GR"/>
        </w:rPr>
        <w:t>ι</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z w:val="24"/>
          <w:szCs w:val="24"/>
          <w:lang w:val="el-GR"/>
        </w:rPr>
        <w:t>ού</w:t>
      </w:r>
      <w:r w:rsidRPr="004C146A">
        <w:rPr>
          <w:rFonts w:ascii="Arial Unicode MS" w:eastAsia="Arial Unicode MS" w:hAnsi="Arial Unicode MS" w:cs="Arial Unicode MS"/>
          <w:spacing w:val="48"/>
          <w:sz w:val="24"/>
          <w:szCs w:val="24"/>
          <w:lang w:val="el-GR"/>
        </w:rPr>
        <w:t xml:space="preserve"> </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pacing w:val="3"/>
          <w:sz w:val="24"/>
          <w:szCs w:val="24"/>
          <w:lang w:val="el-GR"/>
        </w:rPr>
        <w:t>τ</w:t>
      </w:r>
      <w:r w:rsidRPr="004C146A">
        <w:rPr>
          <w:rFonts w:ascii="Arial Unicode MS" w:eastAsia="Arial Unicode MS" w:hAnsi="Arial Unicode MS" w:cs="Arial Unicode MS"/>
          <w:spacing w:val="-1"/>
          <w:sz w:val="24"/>
          <w:szCs w:val="24"/>
          <w:lang w:val="el-GR"/>
        </w:rPr>
        <w:t>ι</w:t>
      </w:r>
      <w:r w:rsidRPr="004C146A">
        <w:rPr>
          <w:rFonts w:ascii="Arial Unicode MS" w:eastAsia="Arial Unicode MS" w:hAnsi="Arial Unicode MS" w:cs="Arial Unicode MS"/>
          <w:sz w:val="24"/>
          <w:szCs w:val="24"/>
          <w:lang w:val="el-GR"/>
        </w:rPr>
        <w:t>ρ</w:t>
      </w:r>
      <w:r w:rsidRPr="004C146A">
        <w:rPr>
          <w:rFonts w:ascii="Arial Unicode MS" w:eastAsia="Arial Unicode MS" w:hAnsi="Arial Unicode MS" w:cs="Arial Unicode MS"/>
          <w:spacing w:val="-1"/>
          <w:sz w:val="24"/>
          <w:szCs w:val="24"/>
          <w:lang w:val="el-GR"/>
        </w:rPr>
        <w:t>ί</w:t>
      </w:r>
      <w:r w:rsidRPr="004C146A">
        <w:rPr>
          <w:rFonts w:ascii="Arial Unicode MS" w:eastAsia="Arial Unicode MS" w:hAnsi="Arial Unicode MS" w:cs="Arial Unicode MS"/>
          <w:sz w:val="24"/>
          <w:szCs w:val="24"/>
          <w:lang w:val="el-GR"/>
        </w:rPr>
        <w:t>ου</w:t>
      </w:r>
      <w:r w:rsidRPr="004C146A">
        <w:rPr>
          <w:rFonts w:ascii="Arial Unicode MS" w:eastAsia="Arial Unicode MS" w:hAnsi="Arial Unicode MS" w:cs="Arial Unicode MS"/>
          <w:spacing w:val="52"/>
          <w:sz w:val="24"/>
          <w:szCs w:val="24"/>
          <w:lang w:val="el-GR"/>
        </w:rPr>
        <w:t xml:space="preserve"> </w:t>
      </w:r>
      <w:r w:rsidRPr="004C146A">
        <w:rPr>
          <w:rFonts w:ascii="Arial Unicode MS" w:eastAsia="Arial Unicode MS" w:hAnsi="Arial Unicode MS" w:cs="Arial Unicode MS"/>
          <w:sz w:val="24"/>
          <w:szCs w:val="24"/>
          <w:lang w:val="el-GR"/>
        </w:rPr>
        <w:t>π</w:t>
      </w:r>
      <w:r w:rsidRPr="004C146A">
        <w:rPr>
          <w:rFonts w:ascii="Arial Unicode MS" w:eastAsia="Arial Unicode MS" w:hAnsi="Arial Unicode MS" w:cs="Arial Unicode MS"/>
          <w:spacing w:val="-1"/>
          <w:sz w:val="24"/>
          <w:szCs w:val="24"/>
          <w:lang w:val="el-GR"/>
        </w:rPr>
        <w:t>.</w:t>
      </w:r>
      <w:r w:rsidRPr="004C146A">
        <w:rPr>
          <w:rFonts w:ascii="Arial Unicode MS" w:eastAsia="Arial Unicode MS" w:hAnsi="Arial Unicode MS" w:cs="Arial Unicode MS"/>
          <w:spacing w:val="1"/>
          <w:sz w:val="24"/>
          <w:szCs w:val="24"/>
          <w:lang w:val="el-GR"/>
        </w:rPr>
        <w:t>χ</w:t>
      </w:r>
      <w:r w:rsidRPr="004C146A">
        <w:rPr>
          <w:rFonts w:ascii="Arial Unicode MS" w:eastAsia="Arial Unicode MS" w:hAnsi="Arial Unicode MS" w:cs="Arial Unicode MS"/>
          <w:sz w:val="24"/>
          <w:szCs w:val="24"/>
          <w:lang w:val="el-GR"/>
        </w:rPr>
        <w:t>.</w:t>
      </w:r>
      <w:r w:rsidRPr="004C146A">
        <w:rPr>
          <w:rFonts w:ascii="Arial Unicode MS" w:eastAsia="Arial Unicode MS" w:hAnsi="Arial Unicode MS" w:cs="Arial Unicode MS"/>
          <w:spacing w:val="48"/>
          <w:sz w:val="24"/>
          <w:szCs w:val="24"/>
          <w:lang w:val="el-GR"/>
        </w:rPr>
        <w:t xml:space="preserve"> </w:t>
      </w:r>
      <w:r w:rsidRPr="004C146A">
        <w:rPr>
          <w:rFonts w:ascii="Arial Unicode MS" w:eastAsia="Arial Unicode MS" w:hAnsi="Arial Unicode MS" w:cs="Arial Unicode MS"/>
          <w:spacing w:val="-1"/>
          <w:sz w:val="24"/>
          <w:szCs w:val="24"/>
          <w:lang w:val="el-GR"/>
        </w:rPr>
        <w:t>δι</w:t>
      </w:r>
      <w:r w:rsidRPr="004C146A">
        <w:rPr>
          <w:rFonts w:ascii="Arial Unicode MS" w:eastAsia="Arial Unicode MS" w:hAnsi="Arial Unicode MS" w:cs="Arial Unicode MS"/>
          <w:sz w:val="24"/>
          <w:szCs w:val="24"/>
          <w:lang w:val="el-GR"/>
        </w:rPr>
        <w:t>ά</w:t>
      </w:r>
      <w:r w:rsidRPr="004C146A">
        <w:rPr>
          <w:rFonts w:ascii="Arial Unicode MS" w:eastAsia="Arial Unicode MS" w:hAnsi="Arial Unicode MS" w:cs="Arial Unicode MS"/>
          <w:spacing w:val="-1"/>
          <w:sz w:val="24"/>
          <w:szCs w:val="24"/>
          <w:lang w:val="el-GR"/>
        </w:rPr>
        <w:t>δ</w:t>
      </w:r>
      <w:r w:rsidRPr="004C146A">
        <w:rPr>
          <w:rFonts w:ascii="Arial Unicode MS" w:eastAsia="Arial Unicode MS" w:hAnsi="Arial Unicode MS" w:cs="Arial Unicode MS"/>
          <w:sz w:val="24"/>
          <w:szCs w:val="24"/>
          <w:lang w:val="el-GR"/>
        </w:rPr>
        <w:t>ρ</w:t>
      </w:r>
      <w:r w:rsidRPr="004C146A">
        <w:rPr>
          <w:rFonts w:ascii="Arial Unicode MS" w:eastAsia="Arial Unicode MS" w:hAnsi="Arial Unicode MS" w:cs="Arial Unicode MS"/>
          <w:spacing w:val="1"/>
          <w:sz w:val="24"/>
          <w:szCs w:val="24"/>
          <w:lang w:val="el-GR"/>
        </w:rPr>
        <w:t>ο</w:t>
      </w:r>
      <w:r w:rsidRPr="004C146A">
        <w:rPr>
          <w:rFonts w:ascii="Arial Unicode MS" w:eastAsia="Arial Unicode MS" w:hAnsi="Arial Unicode MS" w:cs="Arial Unicode MS"/>
          <w:sz w:val="24"/>
          <w:szCs w:val="24"/>
          <w:lang w:val="el-GR"/>
        </w:rPr>
        <w:t>μο,</w:t>
      </w:r>
      <w:r w:rsidRPr="004C146A">
        <w:rPr>
          <w:rFonts w:ascii="Arial Unicode MS" w:eastAsia="Arial Unicode MS" w:hAnsi="Arial Unicode MS" w:cs="Arial Unicode MS"/>
          <w:spacing w:val="48"/>
          <w:sz w:val="24"/>
          <w:szCs w:val="24"/>
          <w:lang w:val="el-GR"/>
        </w:rPr>
        <w:t xml:space="preserve"> </w:t>
      </w:r>
      <w:r w:rsidRPr="004C146A">
        <w:rPr>
          <w:rFonts w:ascii="Arial Unicode MS" w:eastAsia="Arial Unicode MS" w:hAnsi="Arial Unicode MS" w:cs="Arial Unicode MS"/>
          <w:sz w:val="24"/>
          <w:szCs w:val="24"/>
          <w:lang w:val="el-GR"/>
        </w:rPr>
        <w:lastRenderedPageBreak/>
        <w:t>τ</w:t>
      </w:r>
      <w:r w:rsidRPr="004C146A">
        <w:rPr>
          <w:rFonts w:ascii="Arial Unicode MS" w:eastAsia="Arial Unicode MS" w:hAnsi="Arial Unicode MS" w:cs="Arial Unicode MS"/>
          <w:spacing w:val="1"/>
          <w:sz w:val="24"/>
          <w:szCs w:val="24"/>
          <w:lang w:val="el-GR"/>
        </w:rPr>
        <w:t>ο</w:t>
      </w:r>
      <w:r w:rsidRPr="004C146A">
        <w:rPr>
          <w:rFonts w:ascii="Arial Unicode MS" w:eastAsia="Arial Unicode MS" w:hAnsi="Arial Unicode MS" w:cs="Arial Unicode MS"/>
          <w:sz w:val="24"/>
          <w:szCs w:val="24"/>
          <w:lang w:val="el-GR"/>
        </w:rPr>
        <w:t>υαλέ</w:t>
      </w:r>
      <w:r w:rsidRPr="004C146A">
        <w:rPr>
          <w:rFonts w:ascii="Arial Unicode MS" w:eastAsia="Arial Unicode MS" w:hAnsi="Arial Unicode MS" w:cs="Arial Unicode MS"/>
          <w:spacing w:val="1"/>
          <w:sz w:val="24"/>
          <w:szCs w:val="24"/>
          <w:lang w:val="el-GR"/>
        </w:rPr>
        <w:t>τ</w:t>
      </w:r>
      <w:r w:rsidRPr="004C146A">
        <w:rPr>
          <w:rFonts w:ascii="Arial Unicode MS" w:eastAsia="Arial Unicode MS" w:hAnsi="Arial Unicode MS" w:cs="Arial Unicode MS"/>
          <w:sz w:val="24"/>
          <w:szCs w:val="24"/>
          <w:lang w:val="el-GR"/>
        </w:rPr>
        <w:t xml:space="preserve">α </w:t>
      </w:r>
      <w:r w:rsidRPr="004C146A">
        <w:rPr>
          <w:rFonts w:ascii="Arial Unicode MS" w:eastAsia="Arial Unicode MS" w:hAnsi="Arial Unicode MS" w:cs="Arial Unicode MS"/>
          <w:spacing w:val="-1"/>
          <w:sz w:val="24"/>
          <w:szCs w:val="24"/>
          <w:lang w:val="el-GR"/>
        </w:rPr>
        <w:t>(</w:t>
      </w:r>
      <w:r w:rsidRPr="004C146A">
        <w:rPr>
          <w:rFonts w:ascii="Arial Unicode MS" w:eastAsia="Arial Unicode MS" w:hAnsi="Arial Unicode MS" w:cs="Arial Unicode MS"/>
          <w:spacing w:val="1"/>
          <w:sz w:val="24"/>
          <w:szCs w:val="24"/>
          <w:lang w:val="el-GR"/>
        </w:rPr>
        <w:t>ε</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z w:val="24"/>
          <w:szCs w:val="24"/>
          <w:lang w:val="el-GR"/>
        </w:rPr>
        <w:t>τ</w:t>
      </w:r>
      <w:r w:rsidRPr="004C146A">
        <w:rPr>
          <w:rFonts w:ascii="Arial Unicode MS" w:eastAsia="Arial Unicode MS" w:hAnsi="Arial Unicode MS" w:cs="Arial Unicode MS"/>
          <w:spacing w:val="1"/>
          <w:sz w:val="24"/>
          <w:szCs w:val="24"/>
          <w:lang w:val="el-GR"/>
        </w:rPr>
        <w:t>ό</w:t>
      </w:r>
      <w:r w:rsidRPr="004C146A">
        <w:rPr>
          <w:rFonts w:ascii="Arial Unicode MS" w:eastAsia="Arial Unicode MS" w:hAnsi="Arial Unicode MS" w:cs="Arial Unicode MS"/>
          <w:sz w:val="24"/>
          <w:szCs w:val="24"/>
          <w:lang w:val="el-GR"/>
        </w:rPr>
        <w:t>ς</w:t>
      </w:r>
      <w:r w:rsidRPr="004C146A">
        <w:rPr>
          <w:rFonts w:ascii="Arial Unicode MS" w:eastAsia="Arial Unicode MS" w:hAnsi="Arial Unicode MS" w:cs="Arial Unicode MS"/>
          <w:spacing w:val="3"/>
          <w:sz w:val="24"/>
          <w:szCs w:val="24"/>
          <w:lang w:val="el-GR"/>
        </w:rPr>
        <w:t xml:space="preserve"> </w:t>
      </w:r>
      <w:r w:rsidRPr="004C146A">
        <w:rPr>
          <w:rFonts w:ascii="Arial Unicode MS" w:eastAsia="Arial Unicode MS" w:hAnsi="Arial Unicode MS" w:cs="Arial Unicode MS"/>
          <w:spacing w:val="1"/>
          <w:sz w:val="24"/>
          <w:szCs w:val="24"/>
          <w:lang w:val="el-GR"/>
        </w:rPr>
        <w:t>α</w:t>
      </w:r>
      <w:r w:rsidRPr="004C146A">
        <w:rPr>
          <w:rFonts w:ascii="Arial Unicode MS" w:eastAsia="Arial Unicode MS" w:hAnsi="Arial Unicode MS" w:cs="Arial Unicode MS"/>
          <w:spacing w:val="-1"/>
          <w:sz w:val="24"/>
          <w:szCs w:val="24"/>
          <w:lang w:val="el-GR"/>
        </w:rPr>
        <w:t>ί</w:t>
      </w:r>
      <w:r w:rsidRPr="004C146A">
        <w:rPr>
          <w:rFonts w:ascii="Arial Unicode MS" w:eastAsia="Arial Unicode MS" w:hAnsi="Arial Unicode MS" w:cs="Arial Unicode MS"/>
          <w:sz w:val="24"/>
          <w:szCs w:val="24"/>
          <w:lang w:val="el-GR"/>
        </w:rPr>
        <w:t>θου</w:t>
      </w:r>
      <w:r w:rsidRPr="004C146A">
        <w:rPr>
          <w:rFonts w:ascii="Arial Unicode MS" w:eastAsia="Arial Unicode MS" w:hAnsi="Arial Unicode MS" w:cs="Arial Unicode MS"/>
          <w:spacing w:val="-1"/>
          <w:sz w:val="24"/>
          <w:szCs w:val="24"/>
          <w:lang w:val="el-GR"/>
        </w:rPr>
        <w:t>σ</w:t>
      </w:r>
      <w:r w:rsidRPr="004C146A">
        <w:rPr>
          <w:rFonts w:ascii="Arial Unicode MS" w:eastAsia="Arial Unicode MS" w:hAnsi="Arial Unicode MS" w:cs="Arial Unicode MS"/>
          <w:spacing w:val="1"/>
          <w:sz w:val="24"/>
          <w:szCs w:val="24"/>
          <w:lang w:val="el-GR"/>
        </w:rPr>
        <w:t>α</w:t>
      </w:r>
      <w:r w:rsidRPr="004C146A">
        <w:rPr>
          <w:rFonts w:ascii="Arial Unicode MS" w:eastAsia="Arial Unicode MS" w:hAnsi="Arial Unicode MS" w:cs="Arial Unicode MS"/>
          <w:sz w:val="24"/>
          <w:szCs w:val="24"/>
          <w:lang w:val="el-GR"/>
        </w:rPr>
        <w:t>ς</w:t>
      </w:r>
      <w:r w:rsidRPr="004C146A">
        <w:rPr>
          <w:rFonts w:ascii="Arial Unicode MS" w:eastAsia="Arial Unicode MS" w:hAnsi="Arial Unicode MS" w:cs="Arial Unicode MS"/>
          <w:spacing w:val="3"/>
          <w:sz w:val="24"/>
          <w:szCs w:val="24"/>
          <w:lang w:val="el-GR"/>
        </w:rPr>
        <w:t xml:space="preserve"> </w:t>
      </w:r>
      <w:r w:rsidRPr="004C146A">
        <w:rPr>
          <w:rFonts w:ascii="Arial Unicode MS" w:eastAsia="Arial Unicode MS" w:hAnsi="Arial Unicode MS" w:cs="Arial Unicode MS"/>
          <w:spacing w:val="-1"/>
          <w:sz w:val="24"/>
          <w:szCs w:val="24"/>
          <w:lang w:val="el-GR"/>
        </w:rPr>
        <w:t>διδ</w:t>
      </w:r>
      <w:r w:rsidRPr="004C146A">
        <w:rPr>
          <w:rFonts w:ascii="Arial Unicode MS" w:eastAsia="Arial Unicode MS" w:hAnsi="Arial Unicode MS" w:cs="Arial Unicode MS"/>
          <w:sz w:val="24"/>
          <w:szCs w:val="24"/>
          <w:lang w:val="el-GR"/>
        </w:rPr>
        <w:t>ασκαλ</w:t>
      </w:r>
      <w:r w:rsidRPr="004C146A">
        <w:rPr>
          <w:rFonts w:ascii="Arial Unicode MS" w:eastAsia="Arial Unicode MS" w:hAnsi="Arial Unicode MS" w:cs="Arial Unicode MS"/>
          <w:spacing w:val="-2"/>
          <w:sz w:val="24"/>
          <w:szCs w:val="24"/>
          <w:lang w:val="el-GR"/>
        </w:rPr>
        <w:t>ί</w:t>
      </w:r>
      <w:r w:rsidRPr="004C146A">
        <w:rPr>
          <w:rFonts w:ascii="Arial Unicode MS" w:eastAsia="Arial Unicode MS" w:hAnsi="Arial Unicode MS" w:cs="Arial Unicode MS"/>
          <w:sz w:val="24"/>
          <w:szCs w:val="24"/>
          <w:lang w:val="el-GR"/>
        </w:rPr>
        <w:t>ας</w:t>
      </w:r>
      <w:r w:rsidRPr="004C146A">
        <w:rPr>
          <w:rFonts w:ascii="Arial Unicode MS" w:eastAsia="Arial Unicode MS" w:hAnsi="Arial Unicode MS" w:cs="Arial Unicode MS"/>
          <w:spacing w:val="-1"/>
          <w:sz w:val="24"/>
          <w:szCs w:val="24"/>
          <w:lang w:val="el-GR"/>
        </w:rPr>
        <w:t>)</w:t>
      </w:r>
      <w:r w:rsidRPr="004C146A">
        <w:rPr>
          <w:rFonts w:ascii="Arial Unicode MS" w:eastAsia="Arial Unicode MS" w:hAnsi="Arial Unicode MS" w:cs="Arial Unicode MS"/>
          <w:sz w:val="24"/>
          <w:szCs w:val="24"/>
          <w:lang w:val="el-GR"/>
        </w:rPr>
        <w:t>,</w:t>
      </w:r>
      <w:r w:rsidRPr="004C146A">
        <w:rPr>
          <w:rFonts w:ascii="Arial Unicode MS" w:eastAsia="Arial Unicode MS" w:hAnsi="Arial Unicode MS" w:cs="Arial Unicode MS"/>
          <w:spacing w:val="5"/>
          <w:sz w:val="24"/>
          <w:szCs w:val="24"/>
          <w:lang w:val="el-GR"/>
        </w:rPr>
        <w:t xml:space="preserve"> </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z w:val="24"/>
          <w:szCs w:val="24"/>
          <w:lang w:val="el-GR"/>
        </w:rPr>
        <w:t>αι</w:t>
      </w:r>
      <w:r w:rsidRPr="004C146A">
        <w:rPr>
          <w:rFonts w:ascii="Arial Unicode MS" w:eastAsia="Arial Unicode MS" w:hAnsi="Arial Unicode MS" w:cs="Arial Unicode MS"/>
          <w:spacing w:val="3"/>
          <w:sz w:val="24"/>
          <w:szCs w:val="24"/>
          <w:lang w:val="el-GR"/>
        </w:rPr>
        <w:t xml:space="preserve"> </w:t>
      </w:r>
      <w:r w:rsidRPr="004C146A">
        <w:rPr>
          <w:rFonts w:ascii="Arial Unicode MS" w:eastAsia="Arial Unicode MS" w:hAnsi="Arial Unicode MS" w:cs="Arial Unicode MS"/>
          <w:spacing w:val="-1"/>
          <w:sz w:val="24"/>
          <w:szCs w:val="24"/>
          <w:lang w:val="el-GR"/>
        </w:rPr>
        <w:t>δ</w:t>
      </w:r>
      <w:r w:rsidRPr="004C146A">
        <w:rPr>
          <w:rFonts w:ascii="Arial Unicode MS" w:eastAsia="Arial Unicode MS" w:hAnsi="Arial Unicode MS" w:cs="Arial Unicode MS"/>
          <w:spacing w:val="1"/>
          <w:sz w:val="24"/>
          <w:szCs w:val="24"/>
          <w:lang w:val="el-GR"/>
        </w:rPr>
        <w:t>ε</w:t>
      </w:r>
      <w:r w:rsidRPr="004C146A">
        <w:rPr>
          <w:rFonts w:ascii="Arial Unicode MS" w:eastAsia="Arial Unicode MS" w:hAnsi="Arial Unicode MS" w:cs="Arial Unicode MS"/>
          <w:sz w:val="24"/>
          <w:szCs w:val="24"/>
          <w:lang w:val="el-GR"/>
        </w:rPr>
        <w:t>ν</w:t>
      </w:r>
      <w:r w:rsidRPr="004C146A">
        <w:rPr>
          <w:rFonts w:ascii="Arial Unicode MS" w:eastAsia="Arial Unicode MS" w:hAnsi="Arial Unicode MS" w:cs="Arial Unicode MS"/>
          <w:spacing w:val="4"/>
          <w:sz w:val="24"/>
          <w:szCs w:val="24"/>
          <w:lang w:val="el-GR"/>
        </w:rPr>
        <w:t xml:space="preserve"> </w:t>
      </w:r>
      <w:r w:rsidRPr="004C146A">
        <w:rPr>
          <w:rFonts w:ascii="Arial Unicode MS" w:eastAsia="Arial Unicode MS" w:hAnsi="Arial Unicode MS" w:cs="Arial Unicode MS"/>
          <w:sz w:val="24"/>
          <w:szCs w:val="24"/>
          <w:lang w:val="el-GR"/>
        </w:rPr>
        <w:t>υ</w:t>
      </w:r>
      <w:r w:rsidRPr="004C146A">
        <w:rPr>
          <w:rFonts w:ascii="Arial Unicode MS" w:eastAsia="Arial Unicode MS" w:hAnsi="Arial Unicode MS" w:cs="Arial Unicode MS"/>
          <w:spacing w:val="-1"/>
          <w:sz w:val="24"/>
          <w:szCs w:val="24"/>
          <w:lang w:val="el-GR"/>
        </w:rPr>
        <w:t>π</w:t>
      </w:r>
      <w:r w:rsidRPr="004C146A">
        <w:rPr>
          <w:rFonts w:ascii="Arial Unicode MS" w:eastAsia="Arial Unicode MS" w:hAnsi="Arial Unicode MS" w:cs="Arial Unicode MS"/>
          <w:sz w:val="24"/>
          <w:szCs w:val="24"/>
          <w:lang w:val="el-GR"/>
        </w:rPr>
        <w:t>άρ</w:t>
      </w:r>
      <w:r w:rsidRPr="004C146A">
        <w:rPr>
          <w:rFonts w:ascii="Arial Unicode MS" w:eastAsia="Arial Unicode MS" w:hAnsi="Arial Unicode MS" w:cs="Arial Unicode MS"/>
          <w:spacing w:val="1"/>
          <w:sz w:val="24"/>
          <w:szCs w:val="24"/>
          <w:lang w:val="el-GR"/>
        </w:rPr>
        <w:t>χε</w:t>
      </w:r>
      <w:r w:rsidRPr="004C146A">
        <w:rPr>
          <w:rFonts w:ascii="Arial Unicode MS" w:eastAsia="Arial Unicode MS" w:hAnsi="Arial Unicode MS" w:cs="Arial Unicode MS"/>
          <w:sz w:val="24"/>
          <w:szCs w:val="24"/>
          <w:lang w:val="el-GR"/>
        </w:rPr>
        <w:t xml:space="preserve">ι </w:t>
      </w:r>
      <w:r w:rsidRPr="004C146A">
        <w:rPr>
          <w:rFonts w:ascii="Arial Unicode MS" w:eastAsia="Arial Unicode MS" w:hAnsi="Arial Unicode MS" w:cs="Arial Unicode MS"/>
          <w:spacing w:val="1"/>
          <w:sz w:val="24"/>
          <w:szCs w:val="24"/>
          <w:lang w:val="el-GR"/>
        </w:rPr>
        <w:t>γε</w:t>
      </w:r>
      <w:r w:rsidRPr="004C146A">
        <w:rPr>
          <w:rFonts w:ascii="Arial Unicode MS" w:eastAsia="Arial Unicode MS" w:hAnsi="Arial Unicode MS" w:cs="Arial Unicode MS"/>
          <w:sz w:val="24"/>
          <w:szCs w:val="24"/>
          <w:lang w:val="el-GR"/>
        </w:rPr>
        <w:t>ρό</w:t>
      </w:r>
      <w:r w:rsidRPr="004C146A">
        <w:rPr>
          <w:rFonts w:ascii="Arial Unicode MS" w:eastAsia="Arial Unicode MS" w:hAnsi="Arial Unicode MS" w:cs="Arial Unicode MS"/>
          <w:spacing w:val="2"/>
          <w:sz w:val="24"/>
          <w:szCs w:val="24"/>
          <w:lang w:val="el-GR"/>
        </w:rPr>
        <w:t xml:space="preserve"> </w:t>
      </w:r>
      <w:r w:rsidRPr="004C146A">
        <w:rPr>
          <w:rFonts w:ascii="Arial Unicode MS" w:eastAsia="Arial Unicode MS" w:hAnsi="Arial Unicode MS" w:cs="Arial Unicode MS"/>
          <w:spacing w:val="1"/>
          <w:sz w:val="24"/>
          <w:szCs w:val="24"/>
          <w:lang w:val="el-GR"/>
        </w:rPr>
        <w:t>ξ</w:t>
      </w:r>
      <w:r w:rsidRPr="004C146A">
        <w:rPr>
          <w:rFonts w:ascii="Arial Unicode MS" w:eastAsia="Arial Unicode MS" w:hAnsi="Arial Unicode MS" w:cs="Arial Unicode MS"/>
          <w:sz w:val="24"/>
          <w:szCs w:val="24"/>
          <w:lang w:val="el-GR"/>
        </w:rPr>
        <w:t>ύ</w:t>
      </w:r>
      <w:r w:rsidRPr="004C146A">
        <w:rPr>
          <w:rFonts w:ascii="Arial Unicode MS" w:eastAsia="Arial Unicode MS" w:hAnsi="Arial Unicode MS" w:cs="Arial Unicode MS"/>
          <w:spacing w:val="-1"/>
          <w:sz w:val="24"/>
          <w:szCs w:val="24"/>
          <w:lang w:val="el-GR"/>
        </w:rPr>
        <w:t>λι</w:t>
      </w:r>
      <w:r w:rsidRPr="004C146A">
        <w:rPr>
          <w:rFonts w:ascii="Arial Unicode MS" w:eastAsia="Arial Unicode MS" w:hAnsi="Arial Unicode MS" w:cs="Arial Unicode MS"/>
          <w:sz w:val="24"/>
          <w:szCs w:val="24"/>
          <w:lang w:val="el-GR"/>
        </w:rPr>
        <w:t>νο</w:t>
      </w:r>
      <w:r w:rsidRPr="004C146A">
        <w:rPr>
          <w:rFonts w:ascii="Arial Unicode MS" w:eastAsia="Arial Unicode MS" w:hAnsi="Arial Unicode MS" w:cs="Arial Unicode MS"/>
          <w:spacing w:val="4"/>
          <w:sz w:val="24"/>
          <w:szCs w:val="24"/>
          <w:lang w:val="el-GR"/>
        </w:rPr>
        <w:t xml:space="preserve"> </w:t>
      </w:r>
      <w:r w:rsidRPr="004C146A">
        <w:rPr>
          <w:rFonts w:ascii="Arial Unicode MS" w:eastAsia="Arial Unicode MS" w:hAnsi="Arial Unicode MS" w:cs="Arial Unicode MS"/>
          <w:sz w:val="24"/>
          <w:szCs w:val="24"/>
          <w:lang w:val="el-GR"/>
        </w:rPr>
        <w:t>τ</w:t>
      </w:r>
      <w:r w:rsidRPr="004C146A">
        <w:rPr>
          <w:rFonts w:ascii="Arial Unicode MS" w:eastAsia="Arial Unicode MS" w:hAnsi="Arial Unicode MS" w:cs="Arial Unicode MS"/>
          <w:spacing w:val="1"/>
          <w:sz w:val="24"/>
          <w:szCs w:val="24"/>
          <w:lang w:val="el-GR"/>
        </w:rPr>
        <w:t>ρ</w:t>
      </w:r>
      <w:r w:rsidRPr="004C146A">
        <w:rPr>
          <w:rFonts w:ascii="Arial Unicode MS" w:eastAsia="Arial Unicode MS" w:hAnsi="Arial Unicode MS" w:cs="Arial Unicode MS"/>
          <w:sz w:val="24"/>
          <w:szCs w:val="24"/>
          <w:lang w:val="el-GR"/>
        </w:rPr>
        <w:t>α</w:t>
      </w:r>
      <w:r w:rsidRPr="004C146A">
        <w:rPr>
          <w:rFonts w:ascii="Arial Unicode MS" w:eastAsia="Arial Unicode MS" w:hAnsi="Arial Unicode MS" w:cs="Arial Unicode MS"/>
          <w:spacing w:val="-3"/>
          <w:sz w:val="24"/>
          <w:szCs w:val="24"/>
          <w:lang w:val="el-GR"/>
        </w:rPr>
        <w:t>π</w:t>
      </w:r>
      <w:r w:rsidRPr="004C146A">
        <w:rPr>
          <w:rFonts w:ascii="Arial Unicode MS" w:eastAsia="Arial Unicode MS" w:hAnsi="Arial Unicode MS" w:cs="Arial Unicode MS"/>
          <w:spacing w:val="1"/>
          <w:sz w:val="24"/>
          <w:szCs w:val="24"/>
          <w:lang w:val="el-GR"/>
        </w:rPr>
        <w:t>έ</w:t>
      </w:r>
      <w:r w:rsidRPr="004C146A">
        <w:rPr>
          <w:rFonts w:ascii="Arial Unicode MS" w:eastAsia="Arial Unicode MS" w:hAnsi="Arial Unicode MS" w:cs="Arial Unicode MS"/>
          <w:spacing w:val="5"/>
          <w:sz w:val="24"/>
          <w:szCs w:val="24"/>
          <w:lang w:val="el-GR"/>
        </w:rPr>
        <w:t>ζ</w:t>
      </w:r>
      <w:r w:rsidRPr="004C146A">
        <w:rPr>
          <w:rFonts w:ascii="Arial Unicode MS" w:eastAsia="Arial Unicode MS" w:hAnsi="Arial Unicode MS" w:cs="Arial Unicode MS"/>
          <w:sz w:val="24"/>
          <w:szCs w:val="24"/>
          <w:lang w:val="el-GR"/>
        </w:rPr>
        <w:t>ι</w:t>
      </w:r>
      <w:r w:rsidRPr="004C146A">
        <w:rPr>
          <w:rFonts w:ascii="Arial Unicode MS" w:eastAsia="Arial Unicode MS" w:hAnsi="Arial Unicode MS" w:cs="Arial Unicode MS"/>
          <w:spacing w:val="2"/>
          <w:sz w:val="24"/>
          <w:szCs w:val="24"/>
          <w:lang w:val="el-GR"/>
        </w:rPr>
        <w:t xml:space="preserve"> </w:t>
      </w:r>
      <w:r w:rsidRPr="004C146A">
        <w:rPr>
          <w:rFonts w:ascii="Arial Unicode MS" w:eastAsia="Arial Unicode MS" w:hAnsi="Arial Unicode MS" w:cs="Arial Unicode MS"/>
          <w:sz w:val="24"/>
          <w:szCs w:val="24"/>
          <w:lang w:val="el-GR"/>
        </w:rPr>
        <w:t>ή</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pacing w:val="-1"/>
          <w:sz w:val="24"/>
          <w:szCs w:val="24"/>
          <w:lang w:val="el-GR"/>
        </w:rPr>
        <w:t>γ</w:t>
      </w:r>
      <w:r w:rsidRPr="004C146A">
        <w:rPr>
          <w:rFonts w:ascii="Arial Unicode MS" w:eastAsia="Arial Unicode MS" w:hAnsi="Arial Unicode MS" w:cs="Arial Unicode MS"/>
          <w:sz w:val="24"/>
          <w:szCs w:val="24"/>
          <w:lang w:val="el-GR"/>
        </w:rPr>
        <w:t>ρ</w:t>
      </w:r>
      <w:r w:rsidRPr="004C146A">
        <w:rPr>
          <w:rFonts w:ascii="Arial Unicode MS" w:eastAsia="Arial Unicode MS" w:hAnsi="Arial Unicode MS" w:cs="Arial Unicode MS"/>
          <w:spacing w:val="1"/>
          <w:sz w:val="24"/>
          <w:szCs w:val="24"/>
          <w:lang w:val="el-GR"/>
        </w:rPr>
        <w:t>α</w:t>
      </w:r>
      <w:r w:rsidRPr="004C146A">
        <w:rPr>
          <w:rFonts w:ascii="Arial Unicode MS" w:eastAsia="Arial Unicode MS" w:hAnsi="Arial Unicode MS" w:cs="Arial Unicode MS"/>
          <w:sz w:val="24"/>
          <w:szCs w:val="24"/>
          <w:lang w:val="el-GR"/>
        </w:rPr>
        <w:t>φε</w:t>
      </w:r>
      <w:r w:rsidRPr="004C146A">
        <w:rPr>
          <w:rFonts w:ascii="Arial Unicode MS" w:eastAsia="Arial Unicode MS" w:hAnsi="Arial Unicode MS" w:cs="Arial Unicode MS"/>
          <w:spacing w:val="-1"/>
          <w:sz w:val="24"/>
          <w:szCs w:val="24"/>
          <w:lang w:val="el-GR"/>
        </w:rPr>
        <w:t>ί</w:t>
      </w:r>
      <w:r w:rsidRPr="004C146A">
        <w:rPr>
          <w:rFonts w:ascii="Arial Unicode MS" w:eastAsia="Arial Unicode MS" w:hAnsi="Arial Unicode MS" w:cs="Arial Unicode MS"/>
          <w:sz w:val="24"/>
          <w:szCs w:val="24"/>
          <w:lang w:val="el-GR"/>
        </w:rPr>
        <w:t xml:space="preserve">ο </w:t>
      </w:r>
      <w:r w:rsidRPr="004C146A">
        <w:rPr>
          <w:rFonts w:ascii="Arial Unicode MS" w:eastAsia="Arial Unicode MS" w:hAnsi="Arial Unicode MS" w:cs="Arial Unicode MS"/>
          <w:spacing w:val="1"/>
          <w:sz w:val="24"/>
          <w:szCs w:val="24"/>
          <w:lang w:val="el-GR"/>
        </w:rPr>
        <w:t>γ</w:t>
      </w:r>
      <w:r w:rsidRPr="004C146A">
        <w:rPr>
          <w:rFonts w:ascii="Arial Unicode MS" w:eastAsia="Arial Unicode MS" w:hAnsi="Arial Unicode MS" w:cs="Arial Unicode MS"/>
          <w:spacing w:val="-1"/>
          <w:sz w:val="24"/>
          <w:szCs w:val="24"/>
          <w:lang w:val="el-GR"/>
        </w:rPr>
        <w:t>ι</w:t>
      </w:r>
      <w:r w:rsidRPr="004C146A">
        <w:rPr>
          <w:rFonts w:ascii="Arial Unicode MS" w:eastAsia="Arial Unicode MS" w:hAnsi="Arial Unicode MS" w:cs="Arial Unicode MS"/>
          <w:sz w:val="24"/>
          <w:szCs w:val="24"/>
          <w:lang w:val="el-GR"/>
        </w:rPr>
        <w:t>α</w:t>
      </w:r>
      <w:r w:rsidRPr="004C146A">
        <w:rPr>
          <w:rFonts w:ascii="Arial Unicode MS" w:eastAsia="Arial Unicode MS" w:hAnsi="Arial Unicode MS" w:cs="Arial Unicode MS"/>
          <w:spacing w:val="20"/>
          <w:sz w:val="24"/>
          <w:szCs w:val="24"/>
          <w:lang w:val="el-GR"/>
        </w:rPr>
        <w:t xml:space="preserve"> </w:t>
      </w:r>
      <w:r w:rsidRPr="004C146A">
        <w:rPr>
          <w:rFonts w:ascii="Arial Unicode MS" w:eastAsia="Arial Unicode MS" w:hAnsi="Arial Unicode MS" w:cs="Arial Unicode MS"/>
          <w:sz w:val="24"/>
          <w:szCs w:val="24"/>
          <w:lang w:val="el-GR"/>
        </w:rPr>
        <w:t>να</w:t>
      </w:r>
      <w:r w:rsidRPr="004C146A">
        <w:rPr>
          <w:rFonts w:ascii="Arial Unicode MS" w:eastAsia="Arial Unicode MS" w:hAnsi="Arial Unicode MS" w:cs="Arial Unicode MS"/>
          <w:spacing w:val="21"/>
          <w:sz w:val="24"/>
          <w:szCs w:val="24"/>
          <w:lang w:val="el-GR"/>
        </w:rPr>
        <w:t xml:space="preserve"> </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z w:val="24"/>
          <w:szCs w:val="24"/>
          <w:lang w:val="el-GR"/>
        </w:rPr>
        <w:t>αλ</w:t>
      </w:r>
      <w:r w:rsidRPr="004C146A">
        <w:rPr>
          <w:rFonts w:ascii="Arial Unicode MS" w:eastAsia="Arial Unicode MS" w:hAnsi="Arial Unicode MS" w:cs="Arial Unicode MS"/>
          <w:spacing w:val="-1"/>
          <w:sz w:val="24"/>
          <w:szCs w:val="24"/>
          <w:lang w:val="el-GR"/>
        </w:rPr>
        <w:t>υ</w:t>
      </w:r>
      <w:r w:rsidRPr="004C146A">
        <w:rPr>
          <w:rFonts w:ascii="Arial Unicode MS" w:eastAsia="Arial Unicode MS" w:hAnsi="Arial Unicode MS" w:cs="Arial Unicode MS"/>
          <w:sz w:val="24"/>
          <w:szCs w:val="24"/>
          <w:lang w:val="el-GR"/>
        </w:rPr>
        <w:t>φ</w:t>
      </w:r>
      <w:r w:rsidRPr="004C146A">
        <w:rPr>
          <w:rFonts w:ascii="Arial Unicode MS" w:eastAsia="Arial Unicode MS" w:hAnsi="Arial Unicode MS" w:cs="Arial Unicode MS"/>
          <w:spacing w:val="-1"/>
          <w:sz w:val="24"/>
          <w:szCs w:val="24"/>
          <w:lang w:val="el-GR"/>
        </w:rPr>
        <w:t>θ</w:t>
      </w:r>
      <w:r w:rsidRPr="004C146A">
        <w:rPr>
          <w:rFonts w:ascii="Arial Unicode MS" w:eastAsia="Arial Unicode MS" w:hAnsi="Arial Unicode MS" w:cs="Arial Unicode MS"/>
          <w:spacing w:val="1"/>
          <w:sz w:val="24"/>
          <w:szCs w:val="24"/>
          <w:lang w:val="el-GR"/>
        </w:rPr>
        <w:t>ε</w:t>
      </w:r>
      <w:r w:rsidRPr="004C146A">
        <w:rPr>
          <w:rFonts w:ascii="Arial Unicode MS" w:eastAsia="Arial Unicode MS" w:hAnsi="Arial Unicode MS" w:cs="Arial Unicode MS"/>
          <w:spacing w:val="-1"/>
          <w:sz w:val="24"/>
          <w:szCs w:val="24"/>
          <w:lang w:val="el-GR"/>
        </w:rPr>
        <w:t>ί</w:t>
      </w:r>
      <w:r w:rsidRPr="004C146A">
        <w:rPr>
          <w:rFonts w:ascii="Arial Unicode MS" w:eastAsia="Arial Unicode MS" w:hAnsi="Arial Unicode MS" w:cs="Arial Unicode MS"/>
          <w:sz w:val="24"/>
          <w:szCs w:val="24"/>
          <w:lang w:val="el-GR"/>
        </w:rPr>
        <w:t>ς,</w:t>
      </w:r>
      <w:r w:rsidRPr="004C146A">
        <w:rPr>
          <w:rFonts w:ascii="Arial Unicode MS" w:eastAsia="Arial Unicode MS" w:hAnsi="Arial Unicode MS" w:cs="Arial Unicode MS"/>
          <w:spacing w:val="20"/>
          <w:sz w:val="24"/>
          <w:szCs w:val="24"/>
          <w:lang w:val="el-GR"/>
        </w:rPr>
        <w:t xml:space="preserve"> </w:t>
      </w:r>
      <w:r w:rsidRPr="004C146A">
        <w:rPr>
          <w:rFonts w:ascii="Arial Unicode MS" w:eastAsia="Arial Unicode MS" w:hAnsi="Arial Unicode MS" w:cs="Arial Unicode MS"/>
          <w:sz w:val="24"/>
          <w:szCs w:val="24"/>
          <w:lang w:val="el-GR"/>
        </w:rPr>
        <w:t>π</w:t>
      </w:r>
      <w:r w:rsidRPr="004C146A">
        <w:rPr>
          <w:rFonts w:ascii="Arial Unicode MS" w:eastAsia="Arial Unicode MS" w:hAnsi="Arial Unicode MS" w:cs="Arial Unicode MS"/>
          <w:spacing w:val="-1"/>
          <w:sz w:val="24"/>
          <w:szCs w:val="24"/>
          <w:lang w:val="el-GR"/>
        </w:rPr>
        <w:t>λ</w:t>
      </w:r>
      <w:r w:rsidRPr="004C146A">
        <w:rPr>
          <w:rFonts w:ascii="Arial Unicode MS" w:eastAsia="Arial Unicode MS" w:hAnsi="Arial Unicode MS" w:cs="Arial Unicode MS"/>
          <w:sz w:val="24"/>
          <w:szCs w:val="24"/>
          <w:lang w:val="el-GR"/>
        </w:rPr>
        <w:t>ησ</w:t>
      </w:r>
      <w:r w:rsidRPr="004C146A">
        <w:rPr>
          <w:rFonts w:ascii="Arial Unicode MS" w:eastAsia="Arial Unicode MS" w:hAnsi="Arial Unicode MS" w:cs="Arial Unicode MS"/>
          <w:spacing w:val="1"/>
          <w:sz w:val="24"/>
          <w:szCs w:val="24"/>
          <w:lang w:val="el-GR"/>
        </w:rPr>
        <w:t>ί</w:t>
      </w:r>
      <w:r w:rsidRPr="004C146A">
        <w:rPr>
          <w:rFonts w:ascii="Arial Unicode MS" w:eastAsia="Arial Unicode MS" w:hAnsi="Arial Unicode MS" w:cs="Arial Unicode MS"/>
          <w:sz w:val="24"/>
          <w:szCs w:val="24"/>
          <w:lang w:val="el-GR"/>
        </w:rPr>
        <w:t>ασε</w:t>
      </w:r>
      <w:r w:rsidRPr="004C146A">
        <w:rPr>
          <w:rFonts w:ascii="Arial Unicode MS" w:eastAsia="Arial Unicode MS" w:hAnsi="Arial Unicode MS" w:cs="Arial Unicode MS"/>
          <w:spacing w:val="20"/>
          <w:sz w:val="24"/>
          <w:szCs w:val="24"/>
          <w:lang w:val="el-GR"/>
        </w:rPr>
        <w:t xml:space="preserve"> </w:t>
      </w:r>
      <w:r w:rsidRPr="004C146A">
        <w:rPr>
          <w:rFonts w:ascii="Arial Unicode MS" w:eastAsia="Arial Unicode MS" w:hAnsi="Arial Unicode MS" w:cs="Arial Unicode MS"/>
          <w:sz w:val="24"/>
          <w:szCs w:val="24"/>
          <w:lang w:val="el-GR"/>
        </w:rPr>
        <w:t>στο</w:t>
      </w:r>
      <w:r w:rsidRPr="004C146A">
        <w:rPr>
          <w:rFonts w:ascii="Arial Unicode MS" w:eastAsia="Arial Unicode MS" w:hAnsi="Arial Unicode MS" w:cs="Arial Unicode MS"/>
          <w:spacing w:val="21"/>
          <w:sz w:val="24"/>
          <w:szCs w:val="24"/>
          <w:lang w:val="el-GR"/>
        </w:rPr>
        <w:t xml:space="preserve"> </w:t>
      </w:r>
      <w:r w:rsidRPr="004C146A">
        <w:rPr>
          <w:rFonts w:ascii="Arial Unicode MS" w:eastAsia="Arial Unicode MS" w:hAnsi="Arial Unicode MS" w:cs="Arial Unicode MS"/>
          <w:spacing w:val="-1"/>
          <w:sz w:val="24"/>
          <w:szCs w:val="24"/>
          <w:lang w:val="el-GR"/>
        </w:rPr>
        <w:t>δ</w:t>
      </w:r>
      <w:r w:rsidRPr="004C146A">
        <w:rPr>
          <w:rFonts w:ascii="Arial Unicode MS" w:eastAsia="Arial Unicode MS" w:hAnsi="Arial Unicode MS" w:cs="Arial Unicode MS"/>
          <w:sz w:val="24"/>
          <w:szCs w:val="24"/>
          <w:lang w:val="el-GR"/>
        </w:rPr>
        <w:t>άπεδο</w:t>
      </w:r>
      <w:r w:rsidRPr="004C146A">
        <w:rPr>
          <w:rFonts w:ascii="Arial Unicode MS" w:eastAsia="Arial Unicode MS" w:hAnsi="Arial Unicode MS" w:cs="Arial Unicode MS"/>
          <w:spacing w:val="20"/>
          <w:sz w:val="24"/>
          <w:szCs w:val="24"/>
          <w:lang w:val="el-GR"/>
        </w:rPr>
        <w:t xml:space="preserve"> </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z w:val="24"/>
          <w:szCs w:val="24"/>
          <w:lang w:val="el-GR"/>
        </w:rPr>
        <w:t>αι</w:t>
      </w:r>
      <w:r w:rsidRPr="004C146A">
        <w:rPr>
          <w:rFonts w:ascii="Arial Unicode MS" w:eastAsia="Arial Unicode MS" w:hAnsi="Arial Unicode MS" w:cs="Arial Unicode MS"/>
          <w:spacing w:val="19"/>
          <w:sz w:val="24"/>
          <w:szCs w:val="24"/>
          <w:lang w:val="el-GR"/>
        </w:rPr>
        <w:t xml:space="preserve"> </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z w:val="24"/>
          <w:szCs w:val="24"/>
          <w:lang w:val="el-GR"/>
        </w:rPr>
        <w:t>άλ</w:t>
      </w:r>
      <w:r w:rsidRPr="004C146A">
        <w:rPr>
          <w:rFonts w:ascii="Arial Unicode MS" w:eastAsia="Arial Unicode MS" w:hAnsi="Arial Unicode MS" w:cs="Arial Unicode MS"/>
          <w:spacing w:val="-1"/>
          <w:sz w:val="24"/>
          <w:szCs w:val="24"/>
          <w:lang w:val="el-GR"/>
        </w:rPr>
        <w:t>υ</w:t>
      </w:r>
      <w:r w:rsidRPr="004C146A">
        <w:rPr>
          <w:rFonts w:ascii="Arial Unicode MS" w:eastAsia="Arial Unicode MS" w:hAnsi="Arial Unicode MS" w:cs="Arial Unicode MS"/>
          <w:sz w:val="24"/>
          <w:szCs w:val="24"/>
          <w:lang w:val="el-GR"/>
        </w:rPr>
        <w:t>ψε</w:t>
      </w:r>
      <w:r w:rsidRPr="004C146A">
        <w:rPr>
          <w:rFonts w:ascii="Arial Unicode MS" w:eastAsia="Arial Unicode MS" w:hAnsi="Arial Unicode MS" w:cs="Arial Unicode MS"/>
          <w:spacing w:val="21"/>
          <w:sz w:val="24"/>
          <w:szCs w:val="24"/>
          <w:lang w:val="el-GR"/>
        </w:rPr>
        <w:t xml:space="preserve"> </w:t>
      </w:r>
      <w:r w:rsidRPr="004C146A">
        <w:rPr>
          <w:rFonts w:ascii="Arial Unicode MS" w:eastAsia="Arial Unicode MS" w:hAnsi="Arial Unicode MS" w:cs="Arial Unicode MS"/>
          <w:sz w:val="24"/>
          <w:szCs w:val="24"/>
          <w:lang w:val="el-GR"/>
        </w:rPr>
        <w:t>το</w:t>
      </w:r>
      <w:r w:rsidRPr="004C146A">
        <w:rPr>
          <w:rFonts w:ascii="Arial Unicode MS" w:eastAsia="Arial Unicode MS" w:hAnsi="Arial Unicode MS" w:cs="Arial Unicode MS"/>
          <w:spacing w:val="21"/>
          <w:sz w:val="24"/>
          <w:szCs w:val="24"/>
          <w:lang w:val="el-GR"/>
        </w:rPr>
        <w:t xml:space="preserve"> </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pacing w:val="1"/>
          <w:sz w:val="24"/>
          <w:szCs w:val="24"/>
          <w:lang w:val="el-GR"/>
        </w:rPr>
        <w:t>ε</w:t>
      </w:r>
      <w:r w:rsidRPr="004C146A">
        <w:rPr>
          <w:rFonts w:ascii="Arial Unicode MS" w:eastAsia="Arial Unicode MS" w:hAnsi="Arial Unicode MS" w:cs="Arial Unicode MS"/>
          <w:sz w:val="24"/>
          <w:szCs w:val="24"/>
          <w:lang w:val="el-GR"/>
        </w:rPr>
        <w:t>φάλι</w:t>
      </w:r>
      <w:r w:rsidRPr="004C146A">
        <w:rPr>
          <w:rFonts w:ascii="Arial Unicode MS" w:eastAsia="Arial Unicode MS" w:hAnsi="Arial Unicode MS" w:cs="Arial Unicode MS"/>
          <w:spacing w:val="19"/>
          <w:sz w:val="24"/>
          <w:szCs w:val="24"/>
          <w:lang w:val="el-GR"/>
        </w:rPr>
        <w:t xml:space="preserve"> </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z w:val="24"/>
          <w:szCs w:val="24"/>
          <w:lang w:val="el-GR"/>
        </w:rPr>
        <w:t>αι</w:t>
      </w:r>
      <w:r w:rsidRPr="004C146A">
        <w:rPr>
          <w:rFonts w:ascii="Arial Unicode MS" w:eastAsia="Arial Unicode MS" w:hAnsi="Arial Unicode MS" w:cs="Arial Unicode MS"/>
          <w:spacing w:val="19"/>
          <w:sz w:val="24"/>
          <w:szCs w:val="24"/>
          <w:lang w:val="el-GR"/>
        </w:rPr>
        <w:t xml:space="preserve"> </w:t>
      </w:r>
      <w:r w:rsidRPr="004C146A">
        <w:rPr>
          <w:rFonts w:ascii="Arial Unicode MS" w:eastAsia="Arial Unicode MS" w:hAnsi="Arial Unicode MS" w:cs="Arial Unicode MS"/>
          <w:sz w:val="24"/>
          <w:szCs w:val="24"/>
          <w:lang w:val="el-GR"/>
        </w:rPr>
        <w:t>τ</w:t>
      </w:r>
      <w:r w:rsidRPr="004C146A">
        <w:rPr>
          <w:rFonts w:ascii="Arial Unicode MS" w:eastAsia="Arial Unicode MS" w:hAnsi="Arial Unicode MS" w:cs="Arial Unicode MS"/>
          <w:spacing w:val="1"/>
          <w:sz w:val="24"/>
          <w:szCs w:val="24"/>
          <w:lang w:val="el-GR"/>
        </w:rPr>
        <w:t>ο</w:t>
      </w:r>
      <w:r w:rsidRPr="004C146A">
        <w:rPr>
          <w:rFonts w:ascii="Arial Unicode MS" w:eastAsia="Arial Unicode MS" w:hAnsi="Arial Unicode MS" w:cs="Arial Unicode MS"/>
          <w:sz w:val="24"/>
          <w:szCs w:val="24"/>
          <w:lang w:val="el-GR"/>
        </w:rPr>
        <w:t>ν</w:t>
      </w:r>
      <w:r w:rsidRPr="004C146A">
        <w:rPr>
          <w:rFonts w:ascii="Arial Unicode MS" w:eastAsia="Arial Unicode MS" w:hAnsi="Arial Unicode MS" w:cs="Arial Unicode MS"/>
          <w:spacing w:val="18"/>
          <w:sz w:val="24"/>
          <w:szCs w:val="24"/>
          <w:lang w:val="el-GR"/>
        </w:rPr>
        <w:t xml:space="preserve"> </w:t>
      </w:r>
      <w:r w:rsidRPr="004C146A">
        <w:rPr>
          <w:rFonts w:ascii="Arial Unicode MS" w:eastAsia="Arial Unicode MS" w:hAnsi="Arial Unicode MS" w:cs="Arial Unicode MS"/>
          <w:sz w:val="24"/>
          <w:szCs w:val="24"/>
          <w:lang w:val="el-GR"/>
        </w:rPr>
        <w:t>αυχ</w:t>
      </w:r>
      <w:r w:rsidRPr="004C146A">
        <w:rPr>
          <w:rFonts w:ascii="Arial Unicode MS" w:eastAsia="Arial Unicode MS" w:hAnsi="Arial Unicode MS" w:cs="Arial Unicode MS"/>
          <w:spacing w:val="1"/>
          <w:sz w:val="24"/>
          <w:szCs w:val="24"/>
          <w:lang w:val="el-GR"/>
        </w:rPr>
        <w:t>έ</w:t>
      </w:r>
      <w:r w:rsidRPr="004C146A">
        <w:rPr>
          <w:rFonts w:ascii="Arial Unicode MS" w:eastAsia="Arial Unicode MS" w:hAnsi="Arial Unicode MS" w:cs="Arial Unicode MS"/>
          <w:spacing w:val="-2"/>
          <w:sz w:val="24"/>
          <w:szCs w:val="24"/>
          <w:lang w:val="el-GR"/>
        </w:rPr>
        <w:t>ν</w:t>
      </w:r>
      <w:r w:rsidRPr="004C146A">
        <w:rPr>
          <w:rFonts w:ascii="Arial Unicode MS" w:eastAsia="Arial Unicode MS" w:hAnsi="Arial Unicode MS" w:cs="Arial Unicode MS"/>
          <w:sz w:val="24"/>
          <w:szCs w:val="24"/>
          <w:lang w:val="el-GR"/>
        </w:rPr>
        <w:t>α με</w:t>
      </w:r>
      <w:r w:rsidRPr="004C146A">
        <w:rPr>
          <w:rFonts w:ascii="Arial Unicode MS" w:eastAsia="Arial Unicode MS" w:hAnsi="Arial Unicode MS" w:cs="Arial Unicode MS"/>
          <w:spacing w:val="4"/>
          <w:sz w:val="24"/>
          <w:szCs w:val="24"/>
          <w:lang w:val="el-GR"/>
        </w:rPr>
        <w:t xml:space="preserve"> </w:t>
      </w:r>
      <w:r w:rsidRPr="004C146A">
        <w:rPr>
          <w:rFonts w:ascii="Arial Unicode MS" w:eastAsia="Arial Unicode MS" w:hAnsi="Arial Unicode MS" w:cs="Arial Unicode MS"/>
          <w:sz w:val="24"/>
          <w:szCs w:val="24"/>
          <w:lang w:val="el-GR"/>
        </w:rPr>
        <w:t>τα</w:t>
      </w:r>
      <w:r w:rsidRPr="004C146A">
        <w:rPr>
          <w:rFonts w:ascii="Arial Unicode MS" w:eastAsia="Arial Unicode MS" w:hAnsi="Arial Unicode MS" w:cs="Arial Unicode MS"/>
          <w:spacing w:val="2"/>
          <w:sz w:val="24"/>
          <w:szCs w:val="24"/>
          <w:lang w:val="el-GR"/>
        </w:rPr>
        <w:t xml:space="preserve"> </w:t>
      </w:r>
      <w:r w:rsidRPr="004C146A">
        <w:rPr>
          <w:rFonts w:ascii="Arial Unicode MS" w:eastAsia="Arial Unicode MS" w:hAnsi="Arial Unicode MS" w:cs="Arial Unicode MS"/>
          <w:spacing w:val="-1"/>
          <w:sz w:val="24"/>
          <w:szCs w:val="24"/>
          <w:lang w:val="el-GR"/>
        </w:rPr>
        <w:t>χ</w:t>
      </w:r>
      <w:r w:rsidRPr="004C146A">
        <w:rPr>
          <w:rFonts w:ascii="Arial Unicode MS" w:eastAsia="Arial Unicode MS" w:hAnsi="Arial Unicode MS" w:cs="Arial Unicode MS"/>
          <w:spacing w:val="1"/>
          <w:sz w:val="24"/>
          <w:szCs w:val="24"/>
          <w:lang w:val="el-GR"/>
        </w:rPr>
        <w:t>έ</w:t>
      </w:r>
      <w:r w:rsidRPr="004C146A">
        <w:rPr>
          <w:rFonts w:ascii="Arial Unicode MS" w:eastAsia="Arial Unicode MS" w:hAnsi="Arial Unicode MS" w:cs="Arial Unicode MS"/>
          <w:sz w:val="24"/>
          <w:szCs w:val="24"/>
          <w:lang w:val="el-GR"/>
        </w:rPr>
        <w:t>ρ</w:t>
      </w:r>
      <w:r w:rsidRPr="004C146A">
        <w:rPr>
          <w:rFonts w:ascii="Arial Unicode MS" w:eastAsia="Arial Unicode MS" w:hAnsi="Arial Unicode MS" w:cs="Arial Unicode MS"/>
          <w:spacing w:val="-1"/>
          <w:sz w:val="24"/>
          <w:szCs w:val="24"/>
          <w:lang w:val="el-GR"/>
        </w:rPr>
        <w:t>ι</w:t>
      </w:r>
      <w:r w:rsidRPr="004C146A">
        <w:rPr>
          <w:rFonts w:ascii="Arial Unicode MS" w:eastAsia="Arial Unicode MS" w:hAnsi="Arial Unicode MS" w:cs="Arial Unicode MS"/>
          <w:sz w:val="24"/>
          <w:szCs w:val="24"/>
          <w:lang w:val="el-GR"/>
        </w:rPr>
        <w:t>α</w:t>
      </w:r>
      <w:r w:rsidRPr="004C146A">
        <w:rPr>
          <w:rFonts w:ascii="Arial Unicode MS" w:eastAsia="Arial Unicode MS" w:hAnsi="Arial Unicode MS" w:cs="Arial Unicode MS"/>
          <w:spacing w:val="4"/>
          <w:sz w:val="24"/>
          <w:szCs w:val="24"/>
          <w:lang w:val="el-GR"/>
        </w:rPr>
        <w:t xml:space="preserve"> </w:t>
      </w:r>
      <w:r w:rsidRPr="004C146A">
        <w:rPr>
          <w:rFonts w:ascii="Arial Unicode MS" w:eastAsia="Arial Unicode MS" w:hAnsi="Arial Unicode MS" w:cs="Arial Unicode MS"/>
          <w:sz w:val="24"/>
          <w:szCs w:val="24"/>
          <w:lang w:val="el-GR"/>
        </w:rPr>
        <w:t xml:space="preserve">σου. </w:t>
      </w:r>
      <w:r w:rsidRPr="004C146A">
        <w:rPr>
          <w:rFonts w:ascii="Arial Unicode MS" w:eastAsia="Arial Unicode MS" w:hAnsi="Arial Unicode MS" w:cs="Arial Unicode MS"/>
          <w:spacing w:val="1"/>
          <w:sz w:val="24"/>
          <w:szCs w:val="24"/>
          <w:lang w:val="el-GR"/>
        </w:rPr>
        <w:t>Μ</w:t>
      </w:r>
      <w:r w:rsidRPr="004C146A">
        <w:rPr>
          <w:rFonts w:ascii="Arial Unicode MS" w:eastAsia="Arial Unicode MS" w:hAnsi="Arial Unicode MS" w:cs="Arial Unicode MS"/>
          <w:spacing w:val="-1"/>
          <w:sz w:val="24"/>
          <w:szCs w:val="24"/>
          <w:lang w:val="el-GR"/>
        </w:rPr>
        <w:t>ε</w:t>
      </w:r>
      <w:r w:rsidRPr="004C146A">
        <w:rPr>
          <w:rFonts w:ascii="Arial Unicode MS" w:eastAsia="Arial Unicode MS" w:hAnsi="Arial Unicode MS" w:cs="Arial Unicode MS"/>
          <w:sz w:val="24"/>
          <w:szCs w:val="24"/>
          <w:lang w:val="el-GR"/>
        </w:rPr>
        <w:t>τά</w:t>
      </w:r>
      <w:r w:rsidRPr="004C146A">
        <w:rPr>
          <w:rFonts w:ascii="Arial Unicode MS" w:eastAsia="Arial Unicode MS" w:hAnsi="Arial Unicode MS" w:cs="Arial Unicode MS"/>
          <w:spacing w:val="2"/>
          <w:sz w:val="24"/>
          <w:szCs w:val="24"/>
          <w:lang w:val="el-GR"/>
        </w:rPr>
        <w:t xml:space="preserve"> </w:t>
      </w:r>
      <w:r w:rsidRPr="004C146A">
        <w:rPr>
          <w:rFonts w:ascii="Arial Unicode MS" w:eastAsia="Arial Unicode MS" w:hAnsi="Arial Unicode MS" w:cs="Arial Unicode MS"/>
          <w:sz w:val="24"/>
          <w:szCs w:val="24"/>
          <w:lang w:val="el-GR"/>
        </w:rPr>
        <w:t>το</w:t>
      </w:r>
      <w:r w:rsidRPr="004C146A">
        <w:rPr>
          <w:rFonts w:ascii="Arial Unicode MS" w:eastAsia="Arial Unicode MS" w:hAnsi="Arial Unicode MS" w:cs="Arial Unicode MS"/>
          <w:spacing w:val="4"/>
          <w:sz w:val="24"/>
          <w:szCs w:val="24"/>
          <w:lang w:val="el-GR"/>
        </w:rPr>
        <w:t xml:space="preserve"> </w:t>
      </w:r>
      <w:r w:rsidRPr="004C146A">
        <w:rPr>
          <w:rFonts w:ascii="Arial Unicode MS" w:eastAsia="Arial Unicode MS" w:hAnsi="Arial Unicode MS" w:cs="Arial Unicode MS"/>
          <w:sz w:val="24"/>
          <w:szCs w:val="24"/>
          <w:lang w:val="el-GR"/>
        </w:rPr>
        <w:t>πέ</w:t>
      </w:r>
      <w:r w:rsidRPr="004C146A">
        <w:rPr>
          <w:rFonts w:ascii="Arial Unicode MS" w:eastAsia="Arial Unicode MS" w:hAnsi="Arial Unicode MS" w:cs="Arial Unicode MS"/>
          <w:spacing w:val="-2"/>
          <w:sz w:val="24"/>
          <w:szCs w:val="24"/>
          <w:lang w:val="el-GR"/>
        </w:rPr>
        <w:t>ρ</w:t>
      </w:r>
      <w:r w:rsidRPr="004C146A">
        <w:rPr>
          <w:rFonts w:ascii="Arial Unicode MS" w:eastAsia="Arial Unicode MS" w:hAnsi="Arial Unicode MS" w:cs="Arial Unicode MS"/>
          <w:sz w:val="24"/>
          <w:szCs w:val="24"/>
          <w:lang w:val="el-GR"/>
        </w:rPr>
        <w:t>ας</w:t>
      </w:r>
      <w:r w:rsidRPr="004C146A">
        <w:rPr>
          <w:rFonts w:ascii="Arial Unicode MS" w:eastAsia="Arial Unicode MS" w:hAnsi="Arial Unicode MS" w:cs="Arial Unicode MS"/>
          <w:spacing w:val="3"/>
          <w:sz w:val="24"/>
          <w:szCs w:val="24"/>
          <w:lang w:val="el-GR"/>
        </w:rPr>
        <w:t xml:space="preserve"> </w:t>
      </w:r>
      <w:r w:rsidRPr="004C146A">
        <w:rPr>
          <w:rFonts w:ascii="Arial Unicode MS" w:eastAsia="Arial Unicode MS" w:hAnsi="Arial Unicode MS" w:cs="Arial Unicode MS"/>
          <w:spacing w:val="-2"/>
          <w:sz w:val="24"/>
          <w:szCs w:val="24"/>
          <w:lang w:val="el-GR"/>
        </w:rPr>
        <w:t>τ</w:t>
      </w:r>
      <w:r w:rsidRPr="004C146A">
        <w:rPr>
          <w:rFonts w:ascii="Arial Unicode MS" w:eastAsia="Arial Unicode MS" w:hAnsi="Arial Unicode MS" w:cs="Arial Unicode MS"/>
          <w:sz w:val="24"/>
          <w:szCs w:val="24"/>
          <w:lang w:val="el-GR"/>
        </w:rPr>
        <w:t>ης</w:t>
      </w:r>
      <w:r w:rsidRPr="004C146A">
        <w:rPr>
          <w:rFonts w:ascii="Arial Unicode MS" w:eastAsia="Arial Unicode MS" w:hAnsi="Arial Unicode MS" w:cs="Arial Unicode MS"/>
          <w:spacing w:val="3"/>
          <w:sz w:val="24"/>
          <w:szCs w:val="24"/>
          <w:lang w:val="el-GR"/>
        </w:rPr>
        <w:t xml:space="preserve"> </w:t>
      </w:r>
      <w:r w:rsidRPr="004C146A">
        <w:rPr>
          <w:rFonts w:ascii="Arial Unicode MS" w:eastAsia="Arial Unicode MS" w:hAnsi="Arial Unicode MS" w:cs="Arial Unicode MS"/>
          <w:sz w:val="24"/>
          <w:szCs w:val="24"/>
          <w:lang w:val="el-GR"/>
        </w:rPr>
        <w:t>σει</w:t>
      </w:r>
      <w:r w:rsidRPr="004C146A">
        <w:rPr>
          <w:rFonts w:ascii="Arial Unicode MS" w:eastAsia="Arial Unicode MS" w:hAnsi="Arial Unicode MS" w:cs="Arial Unicode MS"/>
          <w:spacing w:val="-1"/>
          <w:sz w:val="24"/>
          <w:szCs w:val="24"/>
          <w:lang w:val="el-GR"/>
        </w:rPr>
        <w:t>σ</w:t>
      </w:r>
      <w:r w:rsidRPr="004C146A">
        <w:rPr>
          <w:rFonts w:ascii="Arial Unicode MS" w:eastAsia="Arial Unicode MS" w:hAnsi="Arial Unicode MS" w:cs="Arial Unicode MS"/>
          <w:sz w:val="24"/>
          <w:szCs w:val="24"/>
          <w:lang w:val="el-GR"/>
        </w:rPr>
        <w:t>μ</w:t>
      </w:r>
      <w:r w:rsidRPr="004C146A">
        <w:rPr>
          <w:rFonts w:ascii="Arial Unicode MS" w:eastAsia="Arial Unicode MS" w:hAnsi="Arial Unicode MS" w:cs="Arial Unicode MS"/>
          <w:spacing w:val="-1"/>
          <w:sz w:val="24"/>
          <w:szCs w:val="24"/>
          <w:lang w:val="el-GR"/>
        </w:rPr>
        <w:t>ικ</w:t>
      </w:r>
      <w:r w:rsidRPr="004C146A">
        <w:rPr>
          <w:rFonts w:ascii="Arial Unicode MS" w:eastAsia="Arial Unicode MS" w:hAnsi="Arial Unicode MS" w:cs="Arial Unicode MS"/>
          <w:sz w:val="24"/>
          <w:szCs w:val="24"/>
          <w:lang w:val="el-GR"/>
        </w:rPr>
        <w:t>ής</w:t>
      </w:r>
      <w:r w:rsidRPr="004C146A">
        <w:rPr>
          <w:rFonts w:ascii="Arial Unicode MS" w:eastAsia="Arial Unicode MS" w:hAnsi="Arial Unicode MS" w:cs="Arial Unicode MS"/>
          <w:spacing w:val="3"/>
          <w:sz w:val="24"/>
          <w:szCs w:val="24"/>
          <w:lang w:val="el-GR"/>
        </w:rPr>
        <w:t xml:space="preserve"> </w:t>
      </w:r>
      <w:r w:rsidRPr="004C146A">
        <w:rPr>
          <w:rFonts w:ascii="Arial Unicode MS" w:eastAsia="Arial Unicode MS" w:hAnsi="Arial Unicode MS" w:cs="Arial Unicode MS"/>
          <w:spacing w:val="-1"/>
          <w:sz w:val="24"/>
          <w:szCs w:val="24"/>
          <w:lang w:val="el-GR"/>
        </w:rPr>
        <w:t>δ</w:t>
      </w:r>
      <w:r w:rsidRPr="004C146A">
        <w:rPr>
          <w:rFonts w:ascii="Arial Unicode MS" w:eastAsia="Arial Unicode MS" w:hAnsi="Arial Unicode MS" w:cs="Arial Unicode MS"/>
          <w:sz w:val="24"/>
          <w:szCs w:val="24"/>
          <w:lang w:val="el-GR"/>
        </w:rPr>
        <w:t>όν</w:t>
      </w:r>
      <w:r w:rsidRPr="004C146A">
        <w:rPr>
          <w:rFonts w:ascii="Arial Unicode MS" w:eastAsia="Arial Unicode MS" w:hAnsi="Arial Unicode MS" w:cs="Arial Unicode MS"/>
          <w:spacing w:val="1"/>
          <w:sz w:val="24"/>
          <w:szCs w:val="24"/>
          <w:lang w:val="el-GR"/>
        </w:rPr>
        <w:t>η</w:t>
      </w:r>
      <w:r w:rsidRPr="004C146A">
        <w:rPr>
          <w:rFonts w:ascii="Arial Unicode MS" w:eastAsia="Arial Unicode MS" w:hAnsi="Arial Unicode MS" w:cs="Arial Unicode MS"/>
          <w:sz w:val="24"/>
          <w:szCs w:val="24"/>
          <w:lang w:val="el-GR"/>
        </w:rPr>
        <w:t>σης</w:t>
      </w:r>
      <w:r w:rsidRPr="004C146A">
        <w:rPr>
          <w:rFonts w:ascii="Arial Unicode MS" w:eastAsia="Arial Unicode MS" w:hAnsi="Arial Unicode MS" w:cs="Arial Unicode MS"/>
          <w:spacing w:val="10"/>
          <w:sz w:val="24"/>
          <w:szCs w:val="24"/>
          <w:lang w:val="el-GR"/>
        </w:rPr>
        <w:t xml:space="preserve"> </w:t>
      </w:r>
      <w:r w:rsidRPr="004C146A">
        <w:rPr>
          <w:rFonts w:ascii="Arial Unicode MS" w:eastAsia="Arial Unicode MS" w:hAnsi="Arial Unicode MS" w:cs="Arial Unicode MS"/>
          <w:spacing w:val="1"/>
          <w:sz w:val="24"/>
          <w:szCs w:val="24"/>
          <w:lang w:val="el-GR"/>
        </w:rPr>
        <w:t>ε</w:t>
      </w:r>
      <w:r w:rsidRPr="004C146A">
        <w:rPr>
          <w:rFonts w:ascii="Arial Unicode MS" w:eastAsia="Arial Unicode MS" w:hAnsi="Arial Unicode MS" w:cs="Arial Unicode MS"/>
          <w:spacing w:val="-1"/>
          <w:sz w:val="24"/>
          <w:szCs w:val="24"/>
          <w:lang w:val="el-GR"/>
        </w:rPr>
        <w:t>κκ</w:t>
      </w:r>
      <w:r w:rsidRPr="004C146A">
        <w:rPr>
          <w:rFonts w:ascii="Arial Unicode MS" w:eastAsia="Arial Unicode MS" w:hAnsi="Arial Unicode MS" w:cs="Arial Unicode MS"/>
          <w:spacing w:val="1"/>
          <w:sz w:val="24"/>
          <w:szCs w:val="24"/>
          <w:lang w:val="el-GR"/>
        </w:rPr>
        <w:t>έ</w:t>
      </w:r>
      <w:r w:rsidRPr="004C146A">
        <w:rPr>
          <w:rFonts w:ascii="Arial Unicode MS" w:eastAsia="Arial Unicode MS" w:hAnsi="Arial Unicode MS" w:cs="Arial Unicode MS"/>
          <w:sz w:val="24"/>
          <w:szCs w:val="24"/>
          <w:lang w:val="el-GR"/>
        </w:rPr>
        <w:t>ν</w:t>
      </w:r>
      <w:r w:rsidRPr="004C146A">
        <w:rPr>
          <w:rFonts w:ascii="Arial Unicode MS" w:eastAsia="Arial Unicode MS" w:hAnsi="Arial Unicode MS" w:cs="Arial Unicode MS"/>
          <w:spacing w:val="1"/>
          <w:sz w:val="24"/>
          <w:szCs w:val="24"/>
          <w:lang w:val="el-GR"/>
        </w:rPr>
        <w:t>ω</w:t>
      </w:r>
      <w:r w:rsidRPr="004C146A">
        <w:rPr>
          <w:rFonts w:ascii="Arial Unicode MS" w:eastAsia="Arial Unicode MS" w:hAnsi="Arial Unicode MS" w:cs="Arial Unicode MS"/>
          <w:spacing w:val="-3"/>
          <w:sz w:val="24"/>
          <w:szCs w:val="24"/>
          <w:lang w:val="el-GR"/>
        </w:rPr>
        <w:t>σ</w:t>
      </w:r>
      <w:r w:rsidRPr="004C146A">
        <w:rPr>
          <w:rFonts w:ascii="Arial Unicode MS" w:eastAsia="Arial Unicode MS" w:hAnsi="Arial Unicode MS" w:cs="Arial Unicode MS"/>
          <w:sz w:val="24"/>
          <w:szCs w:val="24"/>
          <w:lang w:val="el-GR"/>
        </w:rPr>
        <w:t>ε</w:t>
      </w:r>
      <w:r w:rsidRPr="004C146A">
        <w:rPr>
          <w:rFonts w:ascii="Arial Unicode MS" w:eastAsia="Arial Unicode MS" w:hAnsi="Arial Unicode MS" w:cs="Arial Unicode MS"/>
          <w:spacing w:val="5"/>
          <w:sz w:val="24"/>
          <w:szCs w:val="24"/>
          <w:lang w:val="el-GR"/>
        </w:rPr>
        <w:t xml:space="preserve"> </w:t>
      </w:r>
      <w:r w:rsidRPr="004C146A">
        <w:rPr>
          <w:rFonts w:ascii="Arial Unicode MS" w:eastAsia="Arial Unicode MS" w:hAnsi="Arial Unicode MS" w:cs="Arial Unicode MS"/>
          <w:spacing w:val="-2"/>
          <w:sz w:val="24"/>
          <w:szCs w:val="24"/>
          <w:lang w:val="el-GR"/>
        </w:rPr>
        <w:t>τ</w:t>
      </w:r>
      <w:r w:rsidRPr="004C146A">
        <w:rPr>
          <w:rFonts w:ascii="Arial Unicode MS" w:eastAsia="Arial Unicode MS" w:hAnsi="Arial Unicode MS" w:cs="Arial Unicode MS"/>
          <w:sz w:val="24"/>
          <w:szCs w:val="24"/>
          <w:lang w:val="el-GR"/>
        </w:rPr>
        <w:t>ο</w:t>
      </w:r>
      <w:r w:rsidRPr="004C146A">
        <w:rPr>
          <w:rFonts w:ascii="Arial Unicode MS" w:eastAsia="Arial Unicode MS" w:hAnsi="Arial Unicode MS" w:cs="Arial Unicode MS"/>
          <w:spacing w:val="4"/>
          <w:sz w:val="24"/>
          <w:szCs w:val="24"/>
          <w:lang w:val="el-GR"/>
        </w:rPr>
        <w:t xml:space="preserve"> </w:t>
      </w:r>
      <w:r w:rsidRPr="004C146A">
        <w:rPr>
          <w:rFonts w:ascii="Arial Unicode MS" w:eastAsia="Arial Unicode MS" w:hAnsi="Arial Unicode MS" w:cs="Arial Unicode MS"/>
          <w:spacing w:val="-3"/>
          <w:sz w:val="24"/>
          <w:szCs w:val="24"/>
          <w:lang w:val="el-GR"/>
        </w:rPr>
        <w:t>σ</w:t>
      </w:r>
      <w:r w:rsidRPr="004C146A">
        <w:rPr>
          <w:rFonts w:ascii="Arial Unicode MS" w:eastAsia="Arial Unicode MS" w:hAnsi="Arial Unicode MS" w:cs="Arial Unicode MS"/>
          <w:spacing w:val="1"/>
          <w:sz w:val="24"/>
          <w:szCs w:val="24"/>
          <w:lang w:val="el-GR"/>
        </w:rPr>
        <w:t>χ</w:t>
      </w:r>
      <w:r w:rsidRPr="004C146A">
        <w:rPr>
          <w:rFonts w:ascii="Arial Unicode MS" w:eastAsia="Arial Unicode MS" w:hAnsi="Arial Unicode MS" w:cs="Arial Unicode MS"/>
          <w:sz w:val="24"/>
          <w:szCs w:val="24"/>
          <w:lang w:val="el-GR"/>
        </w:rPr>
        <w:t>ολ</w:t>
      </w:r>
      <w:r w:rsidRPr="004C146A">
        <w:rPr>
          <w:rFonts w:ascii="Arial Unicode MS" w:eastAsia="Arial Unicode MS" w:hAnsi="Arial Unicode MS" w:cs="Arial Unicode MS"/>
          <w:spacing w:val="-2"/>
          <w:sz w:val="24"/>
          <w:szCs w:val="24"/>
          <w:lang w:val="el-GR"/>
        </w:rPr>
        <w:t>ι</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z w:val="24"/>
          <w:szCs w:val="24"/>
          <w:lang w:val="el-GR"/>
        </w:rPr>
        <w:t xml:space="preserve">ό </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z w:val="24"/>
          <w:szCs w:val="24"/>
          <w:lang w:val="el-GR"/>
        </w:rPr>
        <w:t>τίρ</w:t>
      </w:r>
      <w:r w:rsidRPr="004C146A">
        <w:rPr>
          <w:rFonts w:ascii="Arial Unicode MS" w:eastAsia="Arial Unicode MS" w:hAnsi="Arial Unicode MS" w:cs="Arial Unicode MS"/>
          <w:spacing w:val="-1"/>
          <w:sz w:val="24"/>
          <w:szCs w:val="24"/>
          <w:lang w:val="el-GR"/>
        </w:rPr>
        <w:t>ι</w:t>
      </w:r>
      <w:r w:rsidRPr="004C146A">
        <w:rPr>
          <w:rFonts w:ascii="Arial Unicode MS" w:eastAsia="Arial Unicode MS" w:hAnsi="Arial Unicode MS" w:cs="Arial Unicode MS"/>
          <w:sz w:val="24"/>
          <w:szCs w:val="24"/>
          <w:lang w:val="el-GR"/>
        </w:rPr>
        <w:t>ο</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z w:val="24"/>
          <w:szCs w:val="24"/>
          <w:lang w:val="el-GR"/>
        </w:rPr>
        <w:t>σ</w:t>
      </w:r>
      <w:r w:rsidRPr="004C146A">
        <w:rPr>
          <w:rFonts w:ascii="Arial Unicode MS" w:eastAsia="Arial Unicode MS" w:hAnsi="Arial Unicode MS" w:cs="Arial Unicode MS"/>
          <w:spacing w:val="-1"/>
          <w:sz w:val="24"/>
          <w:szCs w:val="24"/>
          <w:lang w:val="el-GR"/>
        </w:rPr>
        <w:t>ύ</w:t>
      </w:r>
      <w:r w:rsidRPr="004C146A">
        <w:rPr>
          <w:rFonts w:ascii="Arial Unicode MS" w:eastAsia="Arial Unicode MS" w:hAnsi="Arial Unicode MS" w:cs="Arial Unicode MS"/>
          <w:sz w:val="24"/>
          <w:szCs w:val="24"/>
          <w:lang w:val="el-GR"/>
        </w:rPr>
        <w:t>μφωνα</w:t>
      </w:r>
      <w:r w:rsidRPr="004C146A">
        <w:rPr>
          <w:rFonts w:ascii="Arial Unicode MS" w:eastAsia="Arial Unicode MS" w:hAnsi="Arial Unicode MS" w:cs="Arial Unicode MS"/>
          <w:spacing w:val="2"/>
          <w:sz w:val="24"/>
          <w:szCs w:val="24"/>
          <w:lang w:val="el-GR"/>
        </w:rPr>
        <w:t xml:space="preserve"> </w:t>
      </w:r>
      <w:r w:rsidRPr="004C146A">
        <w:rPr>
          <w:rFonts w:ascii="Arial Unicode MS" w:eastAsia="Arial Unicode MS" w:hAnsi="Arial Unicode MS" w:cs="Arial Unicode MS"/>
          <w:sz w:val="24"/>
          <w:szCs w:val="24"/>
          <w:lang w:val="el-GR"/>
        </w:rPr>
        <w:t>με</w:t>
      </w:r>
      <w:r w:rsidRPr="004C146A">
        <w:rPr>
          <w:rFonts w:ascii="Arial Unicode MS" w:eastAsia="Arial Unicode MS" w:hAnsi="Arial Unicode MS" w:cs="Arial Unicode MS"/>
          <w:spacing w:val="2"/>
          <w:sz w:val="24"/>
          <w:szCs w:val="24"/>
          <w:lang w:val="el-GR"/>
        </w:rPr>
        <w:t xml:space="preserve"> </w:t>
      </w:r>
      <w:r w:rsidRPr="004C146A">
        <w:rPr>
          <w:rFonts w:ascii="Arial Unicode MS" w:eastAsia="Arial Unicode MS" w:hAnsi="Arial Unicode MS" w:cs="Arial Unicode MS"/>
          <w:sz w:val="24"/>
          <w:szCs w:val="24"/>
          <w:lang w:val="el-GR"/>
        </w:rPr>
        <w:t xml:space="preserve">το </w:t>
      </w:r>
      <w:r w:rsidRPr="004C146A">
        <w:rPr>
          <w:rFonts w:ascii="Arial Unicode MS" w:eastAsia="Arial Unicode MS" w:hAnsi="Arial Unicode MS" w:cs="Arial Unicode MS"/>
          <w:spacing w:val="-2"/>
          <w:sz w:val="24"/>
          <w:szCs w:val="24"/>
          <w:lang w:val="el-GR"/>
        </w:rPr>
        <w:t>Σ</w:t>
      </w:r>
      <w:r w:rsidRPr="004C146A">
        <w:rPr>
          <w:rFonts w:ascii="Arial Unicode MS" w:eastAsia="Arial Unicode MS" w:hAnsi="Arial Unicode MS" w:cs="Arial Unicode MS"/>
          <w:spacing w:val="1"/>
          <w:sz w:val="24"/>
          <w:szCs w:val="24"/>
          <w:lang w:val="el-GR"/>
        </w:rPr>
        <w:t>χέ</w:t>
      </w:r>
      <w:r w:rsidRPr="004C146A">
        <w:rPr>
          <w:rFonts w:ascii="Arial Unicode MS" w:eastAsia="Arial Unicode MS" w:hAnsi="Arial Unicode MS" w:cs="Arial Unicode MS"/>
          <w:spacing w:val="-1"/>
          <w:sz w:val="24"/>
          <w:szCs w:val="24"/>
          <w:lang w:val="el-GR"/>
        </w:rPr>
        <w:t>δι</w:t>
      </w:r>
      <w:r w:rsidRPr="004C146A">
        <w:rPr>
          <w:rFonts w:ascii="Arial Unicode MS" w:eastAsia="Arial Unicode MS" w:hAnsi="Arial Unicode MS" w:cs="Arial Unicode MS"/>
          <w:sz w:val="24"/>
          <w:szCs w:val="24"/>
          <w:lang w:val="el-GR"/>
        </w:rPr>
        <w:t>ο</w:t>
      </w:r>
      <w:r w:rsidRPr="004C146A">
        <w:rPr>
          <w:rFonts w:ascii="Arial Unicode MS" w:eastAsia="Arial Unicode MS" w:hAnsi="Arial Unicode MS" w:cs="Arial Unicode MS"/>
          <w:spacing w:val="5"/>
          <w:sz w:val="24"/>
          <w:szCs w:val="24"/>
          <w:lang w:val="el-GR"/>
        </w:rPr>
        <w:t xml:space="preserve"> </w:t>
      </w:r>
      <w:r w:rsidRPr="004C146A">
        <w:rPr>
          <w:rFonts w:ascii="Arial Unicode MS" w:eastAsia="Arial Unicode MS" w:hAnsi="Arial Unicode MS" w:cs="Arial Unicode MS"/>
          <w:sz w:val="24"/>
          <w:szCs w:val="24"/>
          <w:lang w:val="el-GR"/>
        </w:rPr>
        <w:t>τ</w:t>
      </w:r>
      <w:r w:rsidRPr="004C146A">
        <w:rPr>
          <w:rFonts w:ascii="Arial Unicode MS" w:eastAsia="Arial Unicode MS" w:hAnsi="Arial Unicode MS" w:cs="Arial Unicode MS"/>
          <w:spacing w:val="1"/>
          <w:sz w:val="24"/>
          <w:szCs w:val="24"/>
          <w:lang w:val="el-GR"/>
        </w:rPr>
        <w:t>ο</w:t>
      </w:r>
      <w:r w:rsidRPr="004C146A">
        <w:rPr>
          <w:rFonts w:ascii="Arial Unicode MS" w:eastAsia="Arial Unicode MS" w:hAnsi="Arial Unicode MS" w:cs="Arial Unicode MS"/>
          <w:sz w:val="24"/>
          <w:szCs w:val="24"/>
          <w:lang w:val="el-GR"/>
        </w:rPr>
        <w:t xml:space="preserve">υ </w:t>
      </w:r>
      <w:r w:rsidRPr="004C146A">
        <w:rPr>
          <w:rFonts w:ascii="Arial Unicode MS" w:eastAsia="Arial Unicode MS" w:hAnsi="Arial Unicode MS" w:cs="Arial Unicode MS"/>
          <w:spacing w:val="-2"/>
          <w:sz w:val="24"/>
          <w:szCs w:val="24"/>
          <w:lang w:val="el-GR"/>
        </w:rPr>
        <w:t>Σ</w:t>
      </w:r>
      <w:r w:rsidRPr="004C146A">
        <w:rPr>
          <w:rFonts w:ascii="Arial Unicode MS" w:eastAsia="Arial Unicode MS" w:hAnsi="Arial Unicode MS" w:cs="Arial Unicode MS"/>
          <w:spacing w:val="1"/>
          <w:sz w:val="24"/>
          <w:szCs w:val="24"/>
          <w:lang w:val="el-GR"/>
        </w:rPr>
        <w:t>χ</w:t>
      </w:r>
      <w:r w:rsidRPr="004C146A">
        <w:rPr>
          <w:rFonts w:ascii="Arial Unicode MS" w:eastAsia="Arial Unicode MS" w:hAnsi="Arial Unicode MS" w:cs="Arial Unicode MS"/>
          <w:sz w:val="24"/>
          <w:szCs w:val="24"/>
          <w:lang w:val="el-GR"/>
        </w:rPr>
        <w:t>ολε</w:t>
      </w:r>
      <w:r w:rsidRPr="004C146A">
        <w:rPr>
          <w:rFonts w:ascii="Arial Unicode MS" w:eastAsia="Arial Unicode MS" w:hAnsi="Arial Unicode MS" w:cs="Arial Unicode MS"/>
          <w:spacing w:val="-1"/>
          <w:sz w:val="24"/>
          <w:szCs w:val="24"/>
          <w:lang w:val="el-GR"/>
        </w:rPr>
        <w:t>ί</w:t>
      </w:r>
      <w:r w:rsidRPr="004C146A">
        <w:rPr>
          <w:rFonts w:ascii="Arial Unicode MS" w:eastAsia="Arial Unicode MS" w:hAnsi="Arial Unicode MS" w:cs="Arial Unicode MS"/>
          <w:sz w:val="24"/>
          <w:szCs w:val="24"/>
          <w:lang w:val="el-GR"/>
        </w:rPr>
        <w:t>ο</w:t>
      </w:r>
      <w:r w:rsidRPr="004C146A">
        <w:rPr>
          <w:rFonts w:ascii="Arial Unicode MS" w:eastAsia="Arial Unicode MS" w:hAnsi="Arial Unicode MS" w:cs="Arial Unicode MS"/>
          <w:spacing w:val="1"/>
          <w:sz w:val="24"/>
          <w:szCs w:val="24"/>
          <w:lang w:val="el-GR"/>
        </w:rPr>
        <w:t>υ</w:t>
      </w:r>
      <w:r w:rsidRPr="004C146A">
        <w:rPr>
          <w:rFonts w:ascii="Arial Unicode MS" w:eastAsia="Arial Unicode MS" w:hAnsi="Arial Unicode MS" w:cs="Arial Unicode MS"/>
          <w:sz w:val="24"/>
          <w:szCs w:val="24"/>
          <w:lang w:val="el-GR"/>
        </w:rPr>
        <w:t>,</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pacing w:val="-1"/>
          <w:sz w:val="24"/>
          <w:szCs w:val="24"/>
          <w:lang w:val="el-GR"/>
        </w:rPr>
        <w:t>δ</w:t>
      </w:r>
      <w:r w:rsidRPr="004C146A">
        <w:rPr>
          <w:rFonts w:ascii="Arial Unicode MS" w:eastAsia="Arial Unicode MS" w:hAnsi="Arial Unicode MS" w:cs="Arial Unicode MS"/>
          <w:sz w:val="24"/>
          <w:szCs w:val="24"/>
          <w:lang w:val="el-GR"/>
        </w:rPr>
        <w:t>η</w:t>
      </w:r>
      <w:r w:rsidRPr="004C146A">
        <w:rPr>
          <w:rFonts w:ascii="Arial Unicode MS" w:eastAsia="Arial Unicode MS" w:hAnsi="Arial Unicode MS" w:cs="Arial Unicode MS"/>
          <w:spacing w:val="-3"/>
          <w:sz w:val="24"/>
          <w:szCs w:val="24"/>
          <w:lang w:val="el-GR"/>
        </w:rPr>
        <w:t>λ</w:t>
      </w:r>
      <w:r w:rsidRPr="004C146A">
        <w:rPr>
          <w:rFonts w:ascii="Arial Unicode MS" w:eastAsia="Arial Unicode MS" w:hAnsi="Arial Unicode MS" w:cs="Arial Unicode MS"/>
          <w:sz w:val="24"/>
          <w:szCs w:val="24"/>
          <w:lang w:val="el-GR"/>
        </w:rPr>
        <w:t>α</w:t>
      </w:r>
      <w:r w:rsidRPr="004C146A">
        <w:rPr>
          <w:rFonts w:ascii="Arial Unicode MS" w:eastAsia="Arial Unicode MS" w:hAnsi="Arial Unicode MS" w:cs="Arial Unicode MS"/>
          <w:spacing w:val="-1"/>
          <w:sz w:val="24"/>
          <w:szCs w:val="24"/>
          <w:lang w:val="el-GR"/>
        </w:rPr>
        <w:t>δ</w:t>
      </w:r>
      <w:r w:rsidRPr="004C146A">
        <w:rPr>
          <w:rFonts w:ascii="Arial Unicode MS" w:eastAsia="Arial Unicode MS" w:hAnsi="Arial Unicode MS" w:cs="Arial Unicode MS"/>
          <w:sz w:val="24"/>
          <w:szCs w:val="24"/>
          <w:lang w:val="el-GR"/>
        </w:rPr>
        <w:t>ή</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z w:val="24"/>
          <w:szCs w:val="24"/>
          <w:lang w:val="el-GR"/>
        </w:rPr>
        <w:t>ατ</w:t>
      </w:r>
      <w:r w:rsidRPr="004C146A">
        <w:rPr>
          <w:rFonts w:ascii="Arial Unicode MS" w:eastAsia="Arial Unicode MS" w:hAnsi="Arial Unicode MS" w:cs="Arial Unicode MS"/>
          <w:spacing w:val="1"/>
          <w:sz w:val="24"/>
          <w:szCs w:val="24"/>
          <w:lang w:val="el-GR"/>
        </w:rPr>
        <w:t>ε</w:t>
      </w:r>
      <w:r w:rsidRPr="004C146A">
        <w:rPr>
          <w:rFonts w:ascii="Arial Unicode MS" w:eastAsia="Arial Unicode MS" w:hAnsi="Arial Unicode MS" w:cs="Arial Unicode MS"/>
          <w:sz w:val="24"/>
          <w:szCs w:val="24"/>
          <w:lang w:val="el-GR"/>
        </w:rPr>
        <w:t>υ</w:t>
      </w:r>
      <w:r w:rsidRPr="004C146A">
        <w:rPr>
          <w:rFonts w:ascii="Arial Unicode MS" w:eastAsia="Arial Unicode MS" w:hAnsi="Arial Unicode MS" w:cs="Arial Unicode MS"/>
          <w:spacing w:val="-1"/>
          <w:sz w:val="24"/>
          <w:szCs w:val="24"/>
          <w:lang w:val="el-GR"/>
        </w:rPr>
        <w:t>θ</w:t>
      </w:r>
      <w:r w:rsidRPr="004C146A">
        <w:rPr>
          <w:rFonts w:ascii="Arial Unicode MS" w:eastAsia="Arial Unicode MS" w:hAnsi="Arial Unicode MS" w:cs="Arial Unicode MS"/>
          <w:sz w:val="24"/>
          <w:szCs w:val="24"/>
          <w:lang w:val="el-GR"/>
        </w:rPr>
        <w:t>ύ</w:t>
      </w:r>
      <w:r w:rsidRPr="004C146A">
        <w:rPr>
          <w:rFonts w:ascii="Arial Unicode MS" w:eastAsia="Arial Unicode MS" w:hAnsi="Arial Unicode MS" w:cs="Arial Unicode MS"/>
          <w:spacing w:val="2"/>
          <w:sz w:val="24"/>
          <w:szCs w:val="24"/>
          <w:lang w:val="el-GR"/>
        </w:rPr>
        <w:t>ν</w:t>
      </w:r>
      <w:r w:rsidRPr="004C146A">
        <w:rPr>
          <w:rFonts w:ascii="Arial Unicode MS" w:eastAsia="Arial Unicode MS" w:hAnsi="Arial Unicode MS" w:cs="Arial Unicode MS"/>
          <w:sz w:val="24"/>
          <w:szCs w:val="24"/>
          <w:lang w:val="el-GR"/>
        </w:rPr>
        <w:t>σου</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z w:val="24"/>
          <w:szCs w:val="24"/>
          <w:lang w:val="el-GR"/>
        </w:rPr>
        <w:t>στο</w:t>
      </w:r>
      <w:r w:rsidRPr="004C146A">
        <w:rPr>
          <w:rFonts w:ascii="Arial Unicode MS" w:eastAsia="Arial Unicode MS" w:hAnsi="Arial Unicode MS" w:cs="Arial Unicode MS"/>
          <w:spacing w:val="2"/>
          <w:sz w:val="24"/>
          <w:szCs w:val="24"/>
          <w:lang w:val="el-GR"/>
        </w:rPr>
        <w:t xml:space="preserve"> </w:t>
      </w:r>
      <w:r w:rsidRPr="004C146A">
        <w:rPr>
          <w:rFonts w:ascii="Arial Unicode MS" w:eastAsia="Arial Unicode MS" w:hAnsi="Arial Unicode MS" w:cs="Arial Unicode MS"/>
          <w:spacing w:val="-3"/>
          <w:sz w:val="24"/>
          <w:szCs w:val="24"/>
          <w:lang w:val="el-GR"/>
        </w:rPr>
        <w:t>π</w:t>
      </w:r>
      <w:r w:rsidRPr="004C146A">
        <w:rPr>
          <w:rFonts w:ascii="Arial Unicode MS" w:eastAsia="Arial Unicode MS" w:hAnsi="Arial Unicode MS" w:cs="Arial Unicode MS"/>
          <w:sz w:val="24"/>
          <w:szCs w:val="24"/>
          <w:lang w:val="el-GR"/>
        </w:rPr>
        <w:t>ρ</w:t>
      </w:r>
      <w:r w:rsidRPr="004C146A">
        <w:rPr>
          <w:rFonts w:ascii="Arial Unicode MS" w:eastAsia="Arial Unicode MS" w:hAnsi="Arial Unicode MS" w:cs="Arial Unicode MS"/>
          <w:spacing w:val="1"/>
          <w:sz w:val="24"/>
          <w:szCs w:val="24"/>
          <w:lang w:val="el-GR"/>
        </w:rPr>
        <w:t>ο</w:t>
      </w:r>
      <w:r w:rsidRPr="004C146A">
        <w:rPr>
          <w:rFonts w:ascii="Arial Unicode MS" w:eastAsia="Arial Unicode MS" w:hAnsi="Arial Unicode MS" w:cs="Arial Unicode MS"/>
          <w:sz w:val="24"/>
          <w:szCs w:val="24"/>
          <w:lang w:val="el-GR"/>
        </w:rPr>
        <w:t>αύ</w:t>
      </w:r>
      <w:r w:rsidRPr="004C146A">
        <w:rPr>
          <w:rFonts w:ascii="Arial Unicode MS" w:eastAsia="Arial Unicode MS" w:hAnsi="Arial Unicode MS" w:cs="Arial Unicode MS"/>
          <w:spacing w:val="-1"/>
          <w:sz w:val="24"/>
          <w:szCs w:val="24"/>
          <w:lang w:val="el-GR"/>
        </w:rPr>
        <w:t>λι</w:t>
      </w:r>
      <w:r w:rsidRPr="004C146A">
        <w:rPr>
          <w:rFonts w:ascii="Arial Unicode MS" w:eastAsia="Arial Unicode MS" w:hAnsi="Arial Unicode MS" w:cs="Arial Unicode MS"/>
          <w:sz w:val="24"/>
          <w:szCs w:val="24"/>
          <w:lang w:val="el-GR"/>
        </w:rPr>
        <w:t>ο τ</w:t>
      </w:r>
      <w:r w:rsidRPr="004C146A">
        <w:rPr>
          <w:rFonts w:ascii="Arial Unicode MS" w:eastAsia="Arial Unicode MS" w:hAnsi="Arial Unicode MS" w:cs="Arial Unicode MS"/>
          <w:spacing w:val="1"/>
          <w:sz w:val="24"/>
          <w:szCs w:val="24"/>
          <w:lang w:val="el-GR"/>
        </w:rPr>
        <w:t>ο</w:t>
      </w:r>
      <w:r w:rsidRPr="004C146A">
        <w:rPr>
          <w:rFonts w:ascii="Arial Unicode MS" w:eastAsia="Arial Unicode MS" w:hAnsi="Arial Unicode MS" w:cs="Arial Unicode MS"/>
          <w:sz w:val="24"/>
          <w:szCs w:val="24"/>
          <w:lang w:val="el-GR"/>
        </w:rPr>
        <w:t>υ Σ</w:t>
      </w:r>
      <w:r w:rsidRPr="004C146A">
        <w:rPr>
          <w:rFonts w:ascii="Arial Unicode MS" w:eastAsia="Arial Unicode MS" w:hAnsi="Arial Unicode MS" w:cs="Arial Unicode MS"/>
          <w:spacing w:val="-1"/>
          <w:sz w:val="24"/>
          <w:szCs w:val="24"/>
          <w:lang w:val="el-GR"/>
        </w:rPr>
        <w:t>χ</w:t>
      </w:r>
      <w:r w:rsidRPr="004C146A">
        <w:rPr>
          <w:rFonts w:ascii="Arial Unicode MS" w:eastAsia="Arial Unicode MS" w:hAnsi="Arial Unicode MS" w:cs="Arial Unicode MS"/>
          <w:sz w:val="24"/>
          <w:szCs w:val="24"/>
          <w:lang w:val="el-GR"/>
        </w:rPr>
        <w:t>ολε</w:t>
      </w:r>
      <w:r w:rsidRPr="004C146A">
        <w:rPr>
          <w:rFonts w:ascii="Arial Unicode MS" w:eastAsia="Arial Unicode MS" w:hAnsi="Arial Unicode MS" w:cs="Arial Unicode MS"/>
          <w:spacing w:val="-1"/>
          <w:sz w:val="24"/>
          <w:szCs w:val="24"/>
          <w:lang w:val="el-GR"/>
        </w:rPr>
        <w:t>ί</w:t>
      </w:r>
      <w:r w:rsidRPr="004C146A">
        <w:rPr>
          <w:rFonts w:ascii="Arial Unicode MS" w:eastAsia="Arial Unicode MS" w:hAnsi="Arial Unicode MS" w:cs="Arial Unicode MS"/>
          <w:sz w:val="24"/>
          <w:szCs w:val="24"/>
          <w:lang w:val="el-GR"/>
        </w:rPr>
        <w:t>ου</w:t>
      </w:r>
      <w:r w:rsidRPr="004C146A">
        <w:rPr>
          <w:rFonts w:ascii="Arial Unicode MS" w:eastAsia="Arial Unicode MS" w:hAnsi="Arial Unicode MS" w:cs="Arial Unicode MS"/>
          <w:spacing w:val="2"/>
          <w:sz w:val="24"/>
          <w:szCs w:val="24"/>
          <w:lang w:val="el-GR"/>
        </w:rPr>
        <w:t xml:space="preserve"> </w:t>
      </w:r>
      <w:r w:rsidRPr="004C146A">
        <w:rPr>
          <w:rFonts w:ascii="Arial Unicode MS" w:eastAsia="Arial Unicode MS" w:hAnsi="Arial Unicode MS" w:cs="Arial Unicode MS"/>
          <w:spacing w:val="1"/>
          <w:sz w:val="24"/>
          <w:szCs w:val="24"/>
          <w:lang w:val="el-GR"/>
        </w:rPr>
        <w:t>ώ</w:t>
      </w:r>
      <w:r w:rsidRPr="004C146A">
        <w:rPr>
          <w:rFonts w:ascii="Arial Unicode MS" w:eastAsia="Arial Unicode MS" w:hAnsi="Arial Unicode MS" w:cs="Arial Unicode MS"/>
          <w:sz w:val="24"/>
          <w:szCs w:val="24"/>
          <w:lang w:val="el-GR"/>
        </w:rPr>
        <w:t>σ</w:t>
      </w:r>
      <w:r w:rsidRPr="004C146A">
        <w:rPr>
          <w:rFonts w:ascii="Arial Unicode MS" w:eastAsia="Arial Unicode MS" w:hAnsi="Arial Unicode MS" w:cs="Arial Unicode MS"/>
          <w:spacing w:val="-2"/>
          <w:sz w:val="24"/>
          <w:szCs w:val="24"/>
          <w:lang w:val="el-GR"/>
        </w:rPr>
        <w:t>τ</w:t>
      </w:r>
      <w:r w:rsidRPr="004C146A">
        <w:rPr>
          <w:rFonts w:ascii="Arial Unicode MS" w:eastAsia="Arial Unicode MS" w:hAnsi="Arial Unicode MS" w:cs="Arial Unicode MS"/>
          <w:sz w:val="24"/>
          <w:szCs w:val="24"/>
          <w:lang w:val="el-GR"/>
        </w:rPr>
        <w:t>ε</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z w:val="24"/>
          <w:szCs w:val="24"/>
          <w:lang w:val="el-GR"/>
        </w:rPr>
        <w:t>να</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z w:val="24"/>
          <w:szCs w:val="24"/>
          <w:lang w:val="el-GR"/>
        </w:rPr>
        <w:t>β</w:t>
      </w:r>
      <w:r w:rsidRPr="004C146A">
        <w:rPr>
          <w:rFonts w:ascii="Arial Unicode MS" w:eastAsia="Arial Unicode MS" w:hAnsi="Arial Unicode MS" w:cs="Arial Unicode MS"/>
          <w:spacing w:val="-1"/>
          <w:sz w:val="24"/>
          <w:szCs w:val="24"/>
          <w:lang w:val="el-GR"/>
        </w:rPr>
        <w:t>ρ</w:t>
      </w:r>
      <w:r w:rsidRPr="004C146A">
        <w:rPr>
          <w:rFonts w:ascii="Arial Unicode MS" w:eastAsia="Arial Unicode MS" w:hAnsi="Arial Unicode MS" w:cs="Arial Unicode MS"/>
          <w:spacing w:val="1"/>
          <w:sz w:val="24"/>
          <w:szCs w:val="24"/>
          <w:lang w:val="el-GR"/>
        </w:rPr>
        <w:t>ε</w:t>
      </w:r>
      <w:r w:rsidRPr="004C146A">
        <w:rPr>
          <w:rFonts w:ascii="Arial Unicode MS" w:eastAsia="Arial Unicode MS" w:hAnsi="Arial Unicode MS" w:cs="Arial Unicode MS"/>
          <w:spacing w:val="-1"/>
          <w:sz w:val="24"/>
          <w:szCs w:val="24"/>
          <w:lang w:val="el-GR"/>
        </w:rPr>
        <w:t>ι</w:t>
      </w:r>
      <w:r w:rsidRPr="004C146A">
        <w:rPr>
          <w:rFonts w:ascii="Arial Unicode MS" w:eastAsia="Arial Unicode MS" w:hAnsi="Arial Unicode MS" w:cs="Arial Unicode MS"/>
          <w:sz w:val="24"/>
          <w:szCs w:val="24"/>
          <w:lang w:val="el-GR"/>
        </w:rPr>
        <w:t xml:space="preserve">ς </w:t>
      </w:r>
      <w:r w:rsidRPr="004C146A">
        <w:rPr>
          <w:rFonts w:ascii="Arial Unicode MS" w:eastAsia="Arial Unicode MS" w:hAnsi="Arial Unicode MS" w:cs="Arial Unicode MS"/>
          <w:spacing w:val="1"/>
          <w:sz w:val="24"/>
          <w:szCs w:val="24"/>
          <w:lang w:val="el-GR"/>
        </w:rPr>
        <w:t>τ</w:t>
      </w:r>
      <w:r w:rsidRPr="004C146A">
        <w:rPr>
          <w:rFonts w:ascii="Arial Unicode MS" w:eastAsia="Arial Unicode MS" w:hAnsi="Arial Unicode MS" w:cs="Arial Unicode MS"/>
          <w:sz w:val="24"/>
          <w:szCs w:val="24"/>
          <w:lang w:val="el-GR"/>
        </w:rPr>
        <w:t>ο</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z w:val="24"/>
          <w:szCs w:val="24"/>
          <w:lang w:val="el-GR"/>
        </w:rPr>
        <w:t>τμ</w:t>
      </w:r>
      <w:r w:rsidRPr="004C146A">
        <w:rPr>
          <w:rFonts w:ascii="Arial Unicode MS" w:eastAsia="Arial Unicode MS" w:hAnsi="Arial Unicode MS" w:cs="Arial Unicode MS"/>
          <w:spacing w:val="1"/>
          <w:sz w:val="24"/>
          <w:szCs w:val="24"/>
          <w:lang w:val="el-GR"/>
        </w:rPr>
        <w:t>ή</w:t>
      </w:r>
      <w:r w:rsidRPr="004C146A">
        <w:rPr>
          <w:rFonts w:ascii="Arial Unicode MS" w:eastAsia="Arial Unicode MS" w:hAnsi="Arial Unicode MS" w:cs="Arial Unicode MS"/>
          <w:sz w:val="24"/>
          <w:szCs w:val="24"/>
          <w:lang w:val="el-GR"/>
        </w:rPr>
        <w:t>μα</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pacing w:val="-3"/>
          <w:sz w:val="24"/>
          <w:szCs w:val="24"/>
          <w:lang w:val="el-GR"/>
        </w:rPr>
        <w:t>σ</w:t>
      </w:r>
      <w:r w:rsidRPr="004C146A">
        <w:rPr>
          <w:rFonts w:ascii="Arial Unicode MS" w:eastAsia="Arial Unicode MS" w:hAnsi="Arial Unicode MS" w:cs="Arial Unicode MS"/>
          <w:sz w:val="24"/>
          <w:szCs w:val="24"/>
          <w:lang w:val="el-GR"/>
        </w:rPr>
        <w:t>ο</w:t>
      </w:r>
      <w:r w:rsidRPr="004C146A">
        <w:rPr>
          <w:rFonts w:ascii="Arial Unicode MS" w:eastAsia="Arial Unicode MS" w:hAnsi="Arial Unicode MS" w:cs="Arial Unicode MS"/>
          <w:spacing w:val="2"/>
          <w:sz w:val="24"/>
          <w:szCs w:val="24"/>
          <w:lang w:val="el-GR"/>
        </w:rPr>
        <w:t>υ</w:t>
      </w:r>
      <w:r w:rsidRPr="004C146A">
        <w:rPr>
          <w:rFonts w:ascii="Arial Unicode MS" w:eastAsia="Arial Unicode MS" w:hAnsi="Arial Unicode MS" w:cs="Arial Unicode MS"/>
          <w:sz w:val="24"/>
          <w:szCs w:val="24"/>
          <w:lang w:val="el-GR"/>
        </w:rPr>
        <w:t>.</w:t>
      </w:r>
    </w:p>
    <w:p w:rsidR="00232A0C" w:rsidRDefault="00232A0C" w:rsidP="004C146A">
      <w:pPr>
        <w:pStyle w:val="a9"/>
        <w:numPr>
          <w:ilvl w:val="0"/>
          <w:numId w:val="22"/>
        </w:numPr>
        <w:spacing w:after="0" w:line="240" w:lineRule="auto"/>
        <w:ind w:right="123"/>
        <w:jc w:val="both"/>
        <w:rPr>
          <w:rFonts w:ascii="Arial Unicode MS" w:eastAsia="Arial Unicode MS" w:hAnsi="Arial Unicode MS" w:cs="Arial Unicode MS"/>
          <w:sz w:val="24"/>
          <w:szCs w:val="24"/>
          <w:lang w:val="el-GR"/>
        </w:rPr>
      </w:pPr>
      <w:r w:rsidRPr="004C146A">
        <w:rPr>
          <w:rFonts w:ascii="Arial Unicode MS" w:eastAsia="Arial Unicode MS" w:hAnsi="Arial Unicode MS" w:cs="Arial Unicode MS"/>
          <w:position w:val="1"/>
          <w:sz w:val="24"/>
          <w:szCs w:val="24"/>
          <w:lang w:val="el-GR"/>
        </w:rPr>
        <w:t>Ε</w:t>
      </w:r>
      <w:r w:rsidRPr="004C146A">
        <w:rPr>
          <w:rFonts w:ascii="Arial Unicode MS" w:eastAsia="Arial Unicode MS" w:hAnsi="Arial Unicode MS" w:cs="Arial Unicode MS"/>
          <w:spacing w:val="1"/>
          <w:position w:val="1"/>
          <w:sz w:val="24"/>
          <w:szCs w:val="24"/>
          <w:lang w:val="el-GR"/>
        </w:rPr>
        <w:t>ά</w:t>
      </w:r>
      <w:r w:rsidRPr="004C146A">
        <w:rPr>
          <w:rFonts w:ascii="Arial Unicode MS" w:eastAsia="Arial Unicode MS" w:hAnsi="Arial Unicode MS" w:cs="Arial Unicode MS"/>
          <w:position w:val="1"/>
          <w:sz w:val="24"/>
          <w:szCs w:val="24"/>
          <w:lang w:val="el-GR"/>
        </w:rPr>
        <w:t xml:space="preserve">ν </w:t>
      </w:r>
      <w:r w:rsidRPr="004C146A">
        <w:rPr>
          <w:rFonts w:ascii="Arial Unicode MS" w:eastAsia="Arial Unicode MS" w:hAnsi="Arial Unicode MS" w:cs="Arial Unicode MS"/>
          <w:spacing w:val="19"/>
          <w:position w:val="1"/>
          <w:sz w:val="24"/>
          <w:szCs w:val="24"/>
          <w:lang w:val="el-GR"/>
        </w:rPr>
        <w:t xml:space="preserve"> </w:t>
      </w:r>
      <w:r w:rsidRPr="004C146A">
        <w:rPr>
          <w:rFonts w:ascii="Arial Unicode MS" w:eastAsia="Arial Unicode MS" w:hAnsi="Arial Unicode MS" w:cs="Arial Unicode MS"/>
          <w:spacing w:val="-1"/>
          <w:position w:val="1"/>
          <w:sz w:val="24"/>
          <w:szCs w:val="24"/>
          <w:lang w:val="el-GR"/>
        </w:rPr>
        <w:t>κ</w:t>
      </w:r>
      <w:r w:rsidRPr="004C146A">
        <w:rPr>
          <w:rFonts w:ascii="Arial Unicode MS" w:eastAsia="Arial Unicode MS" w:hAnsi="Arial Unicode MS" w:cs="Arial Unicode MS"/>
          <w:position w:val="1"/>
          <w:sz w:val="24"/>
          <w:szCs w:val="24"/>
          <w:lang w:val="el-GR"/>
        </w:rPr>
        <w:t xml:space="preserve">ατά </w:t>
      </w:r>
      <w:r w:rsidRPr="004C146A">
        <w:rPr>
          <w:rFonts w:ascii="Arial Unicode MS" w:eastAsia="Arial Unicode MS" w:hAnsi="Arial Unicode MS" w:cs="Arial Unicode MS"/>
          <w:spacing w:val="20"/>
          <w:position w:val="1"/>
          <w:sz w:val="24"/>
          <w:szCs w:val="24"/>
          <w:lang w:val="el-GR"/>
        </w:rPr>
        <w:t xml:space="preserve"> </w:t>
      </w:r>
      <w:r w:rsidRPr="004C146A">
        <w:rPr>
          <w:rFonts w:ascii="Arial Unicode MS" w:eastAsia="Arial Unicode MS" w:hAnsi="Arial Unicode MS" w:cs="Arial Unicode MS"/>
          <w:spacing w:val="-2"/>
          <w:position w:val="1"/>
          <w:sz w:val="24"/>
          <w:szCs w:val="24"/>
          <w:lang w:val="el-GR"/>
        </w:rPr>
        <w:t>τ</w:t>
      </w:r>
      <w:r w:rsidRPr="004C146A">
        <w:rPr>
          <w:rFonts w:ascii="Arial Unicode MS" w:eastAsia="Arial Unicode MS" w:hAnsi="Arial Unicode MS" w:cs="Arial Unicode MS"/>
          <w:position w:val="1"/>
          <w:sz w:val="24"/>
          <w:szCs w:val="24"/>
          <w:lang w:val="el-GR"/>
        </w:rPr>
        <w:t xml:space="preserve">η </w:t>
      </w:r>
      <w:r w:rsidRPr="004C146A">
        <w:rPr>
          <w:rFonts w:ascii="Arial Unicode MS" w:eastAsia="Arial Unicode MS" w:hAnsi="Arial Unicode MS" w:cs="Arial Unicode MS"/>
          <w:spacing w:val="19"/>
          <w:position w:val="1"/>
          <w:sz w:val="24"/>
          <w:szCs w:val="24"/>
          <w:lang w:val="el-GR"/>
        </w:rPr>
        <w:t xml:space="preserve"> </w:t>
      </w:r>
      <w:r w:rsidRPr="004C146A">
        <w:rPr>
          <w:rFonts w:ascii="Arial Unicode MS" w:eastAsia="Arial Unicode MS" w:hAnsi="Arial Unicode MS" w:cs="Arial Unicode MS"/>
          <w:spacing w:val="-1"/>
          <w:position w:val="1"/>
          <w:sz w:val="24"/>
          <w:szCs w:val="24"/>
          <w:lang w:val="el-GR"/>
        </w:rPr>
        <w:t>δι</w:t>
      </w:r>
      <w:r w:rsidRPr="004C146A">
        <w:rPr>
          <w:rFonts w:ascii="Arial Unicode MS" w:eastAsia="Arial Unicode MS" w:hAnsi="Arial Unicode MS" w:cs="Arial Unicode MS"/>
          <w:position w:val="1"/>
          <w:sz w:val="24"/>
          <w:szCs w:val="24"/>
          <w:lang w:val="el-GR"/>
        </w:rPr>
        <w:t>άρ</w:t>
      </w:r>
      <w:r w:rsidRPr="004C146A">
        <w:rPr>
          <w:rFonts w:ascii="Arial Unicode MS" w:eastAsia="Arial Unicode MS" w:hAnsi="Arial Unicode MS" w:cs="Arial Unicode MS"/>
          <w:spacing w:val="-1"/>
          <w:position w:val="1"/>
          <w:sz w:val="24"/>
          <w:szCs w:val="24"/>
          <w:lang w:val="el-GR"/>
        </w:rPr>
        <w:t>κ</w:t>
      </w:r>
      <w:r w:rsidRPr="004C146A">
        <w:rPr>
          <w:rFonts w:ascii="Arial Unicode MS" w:eastAsia="Arial Unicode MS" w:hAnsi="Arial Unicode MS" w:cs="Arial Unicode MS"/>
          <w:spacing w:val="1"/>
          <w:position w:val="1"/>
          <w:sz w:val="24"/>
          <w:szCs w:val="24"/>
          <w:lang w:val="el-GR"/>
        </w:rPr>
        <w:t>ε</w:t>
      </w:r>
      <w:r w:rsidRPr="004C146A">
        <w:rPr>
          <w:rFonts w:ascii="Arial Unicode MS" w:eastAsia="Arial Unicode MS" w:hAnsi="Arial Unicode MS" w:cs="Arial Unicode MS"/>
          <w:spacing w:val="-1"/>
          <w:position w:val="1"/>
          <w:sz w:val="24"/>
          <w:szCs w:val="24"/>
          <w:lang w:val="el-GR"/>
        </w:rPr>
        <w:t>ι</w:t>
      </w:r>
      <w:r w:rsidRPr="004C146A">
        <w:rPr>
          <w:rFonts w:ascii="Arial Unicode MS" w:eastAsia="Arial Unicode MS" w:hAnsi="Arial Unicode MS" w:cs="Arial Unicode MS"/>
          <w:position w:val="1"/>
          <w:sz w:val="24"/>
          <w:szCs w:val="24"/>
          <w:lang w:val="el-GR"/>
        </w:rPr>
        <w:t xml:space="preserve">α </w:t>
      </w:r>
      <w:r w:rsidRPr="004C146A">
        <w:rPr>
          <w:rFonts w:ascii="Arial Unicode MS" w:eastAsia="Arial Unicode MS" w:hAnsi="Arial Unicode MS" w:cs="Arial Unicode MS"/>
          <w:spacing w:val="19"/>
          <w:position w:val="1"/>
          <w:sz w:val="24"/>
          <w:szCs w:val="24"/>
          <w:lang w:val="el-GR"/>
        </w:rPr>
        <w:t xml:space="preserve"> </w:t>
      </w:r>
      <w:r w:rsidRPr="004C146A">
        <w:rPr>
          <w:rFonts w:ascii="Arial Unicode MS" w:eastAsia="Arial Unicode MS" w:hAnsi="Arial Unicode MS" w:cs="Arial Unicode MS"/>
          <w:position w:val="1"/>
          <w:sz w:val="24"/>
          <w:szCs w:val="24"/>
          <w:lang w:val="el-GR"/>
        </w:rPr>
        <w:t>τ</w:t>
      </w:r>
      <w:r w:rsidRPr="004C146A">
        <w:rPr>
          <w:rFonts w:ascii="Arial Unicode MS" w:eastAsia="Arial Unicode MS" w:hAnsi="Arial Unicode MS" w:cs="Arial Unicode MS"/>
          <w:spacing w:val="1"/>
          <w:position w:val="1"/>
          <w:sz w:val="24"/>
          <w:szCs w:val="24"/>
          <w:lang w:val="el-GR"/>
        </w:rPr>
        <w:t>η</w:t>
      </w:r>
      <w:r w:rsidRPr="004C146A">
        <w:rPr>
          <w:rFonts w:ascii="Arial Unicode MS" w:eastAsia="Arial Unicode MS" w:hAnsi="Arial Unicode MS" w:cs="Arial Unicode MS"/>
          <w:position w:val="1"/>
          <w:sz w:val="24"/>
          <w:szCs w:val="24"/>
          <w:lang w:val="el-GR"/>
        </w:rPr>
        <w:t xml:space="preserve">ς </w:t>
      </w:r>
      <w:r w:rsidRPr="004C146A">
        <w:rPr>
          <w:rFonts w:ascii="Arial Unicode MS" w:eastAsia="Arial Unicode MS" w:hAnsi="Arial Unicode MS" w:cs="Arial Unicode MS"/>
          <w:spacing w:val="18"/>
          <w:position w:val="1"/>
          <w:sz w:val="24"/>
          <w:szCs w:val="24"/>
          <w:lang w:val="el-GR"/>
        </w:rPr>
        <w:t xml:space="preserve"> </w:t>
      </w:r>
      <w:r w:rsidRPr="004C146A">
        <w:rPr>
          <w:rFonts w:ascii="Arial Unicode MS" w:eastAsia="Arial Unicode MS" w:hAnsi="Arial Unicode MS" w:cs="Arial Unicode MS"/>
          <w:spacing w:val="1"/>
          <w:position w:val="1"/>
          <w:sz w:val="24"/>
          <w:szCs w:val="24"/>
          <w:lang w:val="el-GR"/>
        </w:rPr>
        <w:t>ε</w:t>
      </w:r>
      <w:r w:rsidRPr="004C146A">
        <w:rPr>
          <w:rFonts w:ascii="Arial Unicode MS" w:eastAsia="Arial Unicode MS" w:hAnsi="Arial Unicode MS" w:cs="Arial Unicode MS"/>
          <w:spacing w:val="-1"/>
          <w:position w:val="1"/>
          <w:sz w:val="24"/>
          <w:szCs w:val="24"/>
          <w:lang w:val="el-GR"/>
        </w:rPr>
        <w:t>κκ</w:t>
      </w:r>
      <w:r w:rsidRPr="004C146A">
        <w:rPr>
          <w:rFonts w:ascii="Arial Unicode MS" w:eastAsia="Arial Unicode MS" w:hAnsi="Arial Unicode MS" w:cs="Arial Unicode MS"/>
          <w:spacing w:val="1"/>
          <w:position w:val="1"/>
          <w:sz w:val="24"/>
          <w:szCs w:val="24"/>
          <w:lang w:val="el-GR"/>
        </w:rPr>
        <w:t>έ</w:t>
      </w:r>
      <w:r w:rsidRPr="004C146A">
        <w:rPr>
          <w:rFonts w:ascii="Arial Unicode MS" w:eastAsia="Arial Unicode MS" w:hAnsi="Arial Unicode MS" w:cs="Arial Unicode MS"/>
          <w:position w:val="1"/>
          <w:sz w:val="24"/>
          <w:szCs w:val="24"/>
          <w:lang w:val="el-GR"/>
        </w:rPr>
        <w:t>ν</w:t>
      </w:r>
      <w:r w:rsidRPr="004C146A">
        <w:rPr>
          <w:rFonts w:ascii="Arial Unicode MS" w:eastAsia="Arial Unicode MS" w:hAnsi="Arial Unicode MS" w:cs="Arial Unicode MS"/>
          <w:spacing w:val="1"/>
          <w:position w:val="1"/>
          <w:sz w:val="24"/>
          <w:szCs w:val="24"/>
          <w:lang w:val="el-GR"/>
        </w:rPr>
        <w:t>ω</w:t>
      </w:r>
      <w:r w:rsidRPr="004C146A">
        <w:rPr>
          <w:rFonts w:ascii="Arial Unicode MS" w:eastAsia="Arial Unicode MS" w:hAnsi="Arial Unicode MS" w:cs="Arial Unicode MS"/>
          <w:position w:val="1"/>
          <w:sz w:val="24"/>
          <w:szCs w:val="24"/>
          <w:lang w:val="el-GR"/>
        </w:rPr>
        <w:t xml:space="preserve">σης </w:t>
      </w:r>
      <w:r w:rsidRPr="004C146A">
        <w:rPr>
          <w:rFonts w:ascii="Arial Unicode MS" w:eastAsia="Arial Unicode MS" w:hAnsi="Arial Unicode MS" w:cs="Arial Unicode MS"/>
          <w:spacing w:val="18"/>
          <w:position w:val="1"/>
          <w:sz w:val="24"/>
          <w:szCs w:val="24"/>
          <w:lang w:val="el-GR"/>
        </w:rPr>
        <w:t xml:space="preserve"> </w:t>
      </w:r>
      <w:r w:rsidRPr="004C146A">
        <w:rPr>
          <w:rFonts w:ascii="Arial Unicode MS" w:eastAsia="Arial Unicode MS" w:hAnsi="Arial Unicode MS" w:cs="Arial Unicode MS"/>
          <w:spacing w:val="-2"/>
          <w:position w:val="1"/>
          <w:sz w:val="24"/>
          <w:szCs w:val="24"/>
          <w:lang w:val="el-GR"/>
        </w:rPr>
        <w:t>τ</w:t>
      </w:r>
      <w:r w:rsidRPr="004C146A">
        <w:rPr>
          <w:rFonts w:ascii="Arial Unicode MS" w:eastAsia="Arial Unicode MS" w:hAnsi="Arial Unicode MS" w:cs="Arial Unicode MS"/>
          <w:position w:val="1"/>
          <w:sz w:val="24"/>
          <w:szCs w:val="24"/>
          <w:lang w:val="el-GR"/>
        </w:rPr>
        <w:t xml:space="preserve">ου </w:t>
      </w:r>
      <w:r w:rsidRPr="004C146A">
        <w:rPr>
          <w:rFonts w:ascii="Arial Unicode MS" w:eastAsia="Arial Unicode MS" w:hAnsi="Arial Unicode MS" w:cs="Arial Unicode MS"/>
          <w:spacing w:val="18"/>
          <w:position w:val="1"/>
          <w:sz w:val="24"/>
          <w:szCs w:val="24"/>
          <w:lang w:val="el-GR"/>
        </w:rPr>
        <w:t xml:space="preserve"> </w:t>
      </w:r>
      <w:r w:rsidRPr="004C146A">
        <w:rPr>
          <w:rFonts w:ascii="Arial Unicode MS" w:eastAsia="Arial Unicode MS" w:hAnsi="Arial Unicode MS" w:cs="Arial Unicode MS"/>
          <w:spacing w:val="-1"/>
          <w:position w:val="1"/>
          <w:sz w:val="24"/>
          <w:szCs w:val="24"/>
          <w:lang w:val="el-GR"/>
        </w:rPr>
        <w:t>κ</w:t>
      </w:r>
      <w:r w:rsidRPr="004C146A">
        <w:rPr>
          <w:rFonts w:ascii="Arial Unicode MS" w:eastAsia="Arial Unicode MS" w:hAnsi="Arial Unicode MS" w:cs="Arial Unicode MS"/>
          <w:position w:val="1"/>
          <w:sz w:val="24"/>
          <w:szCs w:val="24"/>
          <w:lang w:val="el-GR"/>
        </w:rPr>
        <w:t>τιρ</w:t>
      </w:r>
      <w:r w:rsidRPr="004C146A">
        <w:rPr>
          <w:rFonts w:ascii="Arial Unicode MS" w:eastAsia="Arial Unicode MS" w:hAnsi="Arial Unicode MS" w:cs="Arial Unicode MS"/>
          <w:spacing w:val="-1"/>
          <w:position w:val="1"/>
          <w:sz w:val="24"/>
          <w:szCs w:val="24"/>
          <w:lang w:val="el-GR"/>
        </w:rPr>
        <w:t>ί</w:t>
      </w:r>
      <w:r w:rsidRPr="004C146A">
        <w:rPr>
          <w:rFonts w:ascii="Arial Unicode MS" w:eastAsia="Arial Unicode MS" w:hAnsi="Arial Unicode MS" w:cs="Arial Unicode MS"/>
          <w:position w:val="1"/>
          <w:sz w:val="24"/>
          <w:szCs w:val="24"/>
          <w:lang w:val="el-GR"/>
        </w:rPr>
        <w:t xml:space="preserve">ου </w:t>
      </w:r>
      <w:r w:rsidRPr="004C146A">
        <w:rPr>
          <w:rFonts w:ascii="Arial Unicode MS" w:eastAsia="Arial Unicode MS" w:hAnsi="Arial Unicode MS" w:cs="Arial Unicode MS"/>
          <w:spacing w:val="18"/>
          <w:position w:val="1"/>
          <w:sz w:val="24"/>
          <w:szCs w:val="24"/>
          <w:lang w:val="el-GR"/>
        </w:rPr>
        <w:t xml:space="preserve"> </w:t>
      </w:r>
      <w:r w:rsidRPr="004C146A">
        <w:rPr>
          <w:rFonts w:ascii="Arial Unicode MS" w:eastAsia="Arial Unicode MS" w:hAnsi="Arial Unicode MS" w:cs="Arial Unicode MS"/>
          <w:spacing w:val="1"/>
          <w:position w:val="1"/>
          <w:sz w:val="24"/>
          <w:szCs w:val="24"/>
          <w:lang w:val="el-GR"/>
        </w:rPr>
        <w:t>ε</w:t>
      </w:r>
      <w:r w:rsidRPr="004C146A">
        <w:rPr>
          <w:rFonts w:ascii="Arial Unicode MS" w:eastAsia="Arial Unicode MS" w:hAnsi="Arial Unicode MS" w:cs="Arial Unicode MS"/>
          <w:spacing w:val="-1"/>
          <w:position w:val="1"/>
          <w:sz w:val="24"/>
          <w:szCs w:val="24"/>
          <w:lang w:val="el-GR"/>
        </w:rPr>
        <w:t>κδ</w:t>
      </w:r>
      <w:r w:rsidRPr="004C146A">
        <w:rPr>
          <w:rFonts w:ascii="Arial Unicode MS" w:eastAsia="Arial Unicode MS" w:hAnsi="Arial Unicode MS" w:cs="Arial Unicode MS"/>
          <w:position w:val="1"/>
          <w:sz w:val="24"/>
          <w:szCs w:val="24"/>
          <w:lang w:val="el-GR"/>
        </w:rPr>
        <w:t xml:space="preserve">ηλωθεί </w:t>
      </w:r>
      <w:r w:rsidRPr="004C146A">
        <w:rPr>
          <w:rFonts w:ascii="Arial Unicode MS" w:eastAsia="Arial Unicode MS" w:hAnsi="Arial Unicode MS" w:cs="Arial Unicode MS"/>
          <w:spacing w:val="18"/>
          <w:position w:val="1"/>
          <w:sz w:val="24"/>
          <w:szCs w:val="24"/>
          <w:lang w:val="el-GR"/>
        </w:rPr>
        <w:t xml:space="preserve"> </w:t>
      </w:r>
      <w:r w:rsidRPr="004C146A">
        <w:rPr>
          <w:rFonts w:ascii="Arial Unicode MS" w:eastAsia="Arial Unicode MS" w:hAnsi="Arial Unicode MS" w:cs="Arial Unicode MS"/>
          <w:position w:val="1"/>
          <w:sz w:val="24"/>
          <w:szCs w:val="24"/>
          <w:lang w:val="el-GR"/>
        </w:rPr>
        <w:t>ν</w:t>
      </w:r>
      <w:r w:rsidRPr="004C146A">
        <w:rPr>
          <w:rFonts w:ascii="Arial Unicode MS" w:eastAsia="Arial Unicode MS" w:hAnsi="Arial Unicode MS" w:cs="Arial Unicode MS"/>
          <w:spacing w:val="1"/>
          <w:position w:val="1"/>
          <w:sz w:val="24"/>
          <w:szCs w:val="24"/>
          <w:lang w:val="el-GR"/>
        </w:rPr>
        <w:t>έ</w:t>
      </w:r>
      <w:r w:rsidRPr="004C146A">
        <w:rPr>
          <w:rFonts w:ascii="Arial Unicode MS" w:eastAsia="Arial Unicode MS" w:hAnsi="Arial Unicode MS" w:cs="Arial Unicode MS"/>
          <w:position w:val="1"/>
          <w:sz w:val="24"/>
          <w:szCs w:val="24"/>
          <w:lang w:val="el-GR"/>
        </w:rPr>
        <w:t xml:space="preserve">α </w:t>
      </w:r>
      <w:r w:rsidRPr="004C146A">
        <w:rPr>
          <w:rFonts w:ascii="Arial Unicode MS" w:eastAsia="Arial Unicode MS" w:hAnsi="Arial Unicode MS" w:cs="Arial Unicode MS"/>
          <w:spacing w:val="19"/>
          <w:position w:val="1"/>
          <w:sz w:val="24"/>
          <w:szCs w:val="24"/>
          <w:lang w:val="el-GR"/>
        </w:rPr>
        <w:t xml:space="preserve"> </w:t>
      </w:r>
      <w:r w:rsidRPr="004C146A">
        <w:rPr>
          <w:rFonts w:ascii="Arial Unicode MS" w:eastAsia="Arial Unicode MS" w:hAnsi="Arial Unicode MS" w:cs="Arial Unicode MS"/>
          <w:position w:val="1"/>
          <w:sz w:val="24"/>
          <w:szCs w:val="24"/>
          <w:lang w:val="el-GR"/>
        </w:rPr>
        <w:t>σει</w:t>
      </w:r>
      <w:r w:rsidRPr="004C146A">
        <w:rPr>
          <w:rFonts w:ascii="Arial Unicode MS" w:eastAsia="Arial Unicode MS" w:hAnsi="Arial Unicode MS" w:cs="Arial Unicode MS"/>
          <w:spacing w:val="-1"/>
          <w:position w:val="1"/>
          <w:sz w:val="24"/>
          <w:szCs w:val="24"/>
          <w:lang w:val="el-GR"/>
        </w:rPr>
        <w:t>σ</w:t>
      </w:r>
      <w:r w:rsidRPr="004C146A">
        <w:rPr>
          <w:rFonts w:ascii="Arial Unicode MS" w:eastAsia="Arial Unicode MS" w:hAnsi="Arial Unicode MS" w:cs="Arial Unicode MS"/>
          <w:position w:val="1"/>
          <w:sz w:val="24"/>
          <w:szCs w:val="24"/>
          <w:lang w:val="el-GR"/>
        </w:rPr>
        <w:t>μ</w:t>
      </w:r>
      <w:r w:rsidRPr="004C146A">
        <w:rPr>
          <w:rFonts w:ascii="Arial Unicode MS" w:eastAsia="Arial Unicode MS" w:hAnsi="Arial Unicode MS" w:cs="Arial Unicode MS"/>
          <w:spacing w:val="-1"/>
          <w:position w:val="1"/>
          <w:sz w:val="24"/>
          <w:szCs w:val="24"/>
          <w:lang w:val="el-GR"/>
        </w:rPr>
        <w:t>ικ</w:t>
      </w:r>
      <w:r w:rsidRPr="004C146A">
        <w:rPr>
          <w:rFonts w:ascii="Arial Unicode MS" w:eastAsia="Arial Unicode MS" w:hAnsi="Arial Unicode MS" w:cs="Arial Unicode MS"/>
          <w:position w:val="1"/>
          <w:sz w:val="24"/>
          <w:szCs w:val="24"/>
          <w:lang w:val="el-GR"/>
        </w:rPr>
        <w:t>ή</w:t>
      </w:r>
      <w:r w:rsidR="004C146A">
        <w:rPr>
          <w:rFonts w:ascii="Arial Unicode MS" w:eastAsia="Arial Unicode MS" w:hAnsi="Arial Unicode MS" w:cs="Arial Unicode MS"/>
          <w:position w:val="1"/>
          <w:sz w:val="24"/>
          <w:szCs w:val="24"/>
          <w:lang w:val="el-GR"/>
        </w:rPr>
        <w:t xml:space="preserve"> </w:t>
      </w:r>
      <w:r w:rsidRPr="004C146A">
        <w:rPr>
          <w:rFonts w:ascii="Arial Unicode MS" w:eastAsia="Arial Unicode MS" w:hAnsi="Arial Unicode MS" w:cs="Arial Unicode MS"/>
          <w:spacing w:val="-1"/>
          <w:sz w:val="24"/>
          <w:szCs w:val="24"/>
          <w:lang w:val="el-GR"/>
        </w:rPr>
        <w:t>δ</w:t>
      </w:r>
      <w:r w:rsidRPr="004C146A">
        <w:rPr>
          <w:rFonts w:ascii="Arial Unicode MS" w:eastAsia="Arial Unicode MS" w:hAnsi="Arial Unicode MS" w:cs="Arial Unicode MS"/>
          <w:sz w:val="24"/>
          <w:szCs w:val="24"/>
          <w:lang w:val="el-GR"/>
        </w:rPr>
        <w:t>όν</w:t>
      </w:r>
      <w:r w:rsidRPr="004C146A">
        <w:rPr>
          <w:rFonts w:ascii="Arial Unicode MS" w:eastAsia="Arial Unicode MS" w:hAnsi="Arial Unicode MS" w:cs="Arial Unicode MS"/>
          <w:spacing w:val="1"/>
          <w:sz w:val="24"/>
          <w:szCs w:val="24"/>
          <w:lang w:val="el-GR"/>
        </w:rPr>
        <w:t>η</w:t>
      </w:r>
      <w:r w:rsidRPr="004C146A">
        <w:rPr>
          <w:rFonts w:ascii="Arial Unicode MS" w:eastAsia="Arial Unicode MS" w:hAnsi="Arial Unicode MS" w:cs="Arial Unicode MS"/>
          <w:sz w:val="24"/>
          <w:szCs w:val="24"/>
          <w:lang w:val="el-GR"/>
        </w:rPr>
        <w:t>ση, προφυ</w:t>
      </w:r>
      <w:r w:rsidRPr="004C146A">
        <w:rPr>
          <w:rFonts w:ascii="Arial Unicode MS" w:eastAsia="Arial Unicode MS" w:hAnsi="Arial Unicode MS" w:cs="Arial Unicode MS"/>
          <w:spacing w:val="-1"/>
          <w:sz w:val="24"/>
          <w:szCs w:val="24"/>
          <w:lang w:val="el-GR"/>
        </w:rPr>
        <w:t>λ</w:t>
      </w:r>
      <w:r w:rsidRPr="004C146A">
        <w:rPr>
          <w:rFonts w:ascii="Arial Unicode MS" w:eastAsia="Arial Unicode MS" w:hAnsi="Arial Unicode MS" w:cs="Arial Unicode MS"/>
          <w:spacing w:val="2"/>
          <w:sz w:val="24"/>
          <w:szCs w:val="24"/>
          <w:lang w:val="el-GR"/>
        </w:rPr>
        <w:t>ά</w:t>
      </w:r>
      <w:r w:rsidRPr="004C146A">
        <w:rPr>
          <w:rFonts w:ascii="Arial Unicode MS" w:eastAsia="Arial Unicode MS" w:hAnsi="Arial Unicode MS" w:cs="Arial Unicode MS"/>
          <w:spacing w:val="1"/>
          <w:sz w:val="24"/>
          <w:szCs w:val="24"/>
          <w:lang w:val="el-GR"/>
        </w:rPr>
        <w:t>ξ</w:t>
      </w:r>
      <w:r w:rsidRPr="004C146A">
        <w:rPr>
          <w:rFonts w:ascii="Arial Unicode MS" w:eastAsia="Arial Unicode MS" w:hAnsi="Arial Unicode MS" w:cs="Arial Unicode MS"/>
          <w:sz w:val="24"/>
          <w:szCs w:val="24"/>
          <w:lang w:val="el-GR"/>
        </w:rPr>
        <w:t xml:space="preserve">ου </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z w:val="24"/>
          <w:szCs w:val="24"/>
          <w:lang w:val="el-GR"/>
        </w:rPr>
        <w:t>ατ</w:t>
      </w:r>
      <w:r w:rsidRPr="004C146A">
        <w:rPr>
          <w:rFonts w:ascii="Arial Unicode MS" w:eastAsia="Arial Unicode MS" w:hAnsi="Arial Unicode MS" w:cs="Arial Unicode MS"/>
          <w:spacing w:val="1"/>
          <w:sz w:val="24"/>
          <w:szCs w:val="24"/>
          <w:lang w:val="el-GR"/>
        </w:rPr>
        <w:t>ά</w:t>
      </w:r>
      <w:r w:rsidRPr="004C146A">
        <w:rPr>
          <w:rFonts w:ascii="Arial Unicode MS" w:eastAsia="Arial Unicode MS" w:hAnsi="Arial Unicode MS" w:cs="Arial Unicode MS"/>
          <w:sz w:val="24"/>
          <w:szCs w:val="24"/>
          <w:lang w:val="el-GR"/>
        </w:rPr>
        <w:t>λ</w:t>
      </w:r>
      <w:r w:rsidRPr="004C146A">
        <w:rPr>
          <w:rFonts w:ascii="Arial Unicode MS" w:eastAsia="Arial Unicode MS" w:hAnsi="Arial Unicode MS" w:cs="Arial Unicode MS"/>
          <w:spacing w:val="-1"/>
          <w:sz w:val="24"/>
          <w:szCs w:val="24"/>
          <w:lang w:val="el-GR"/>
        </w:rPr>
        <w:t>λ</w:t>
      </w:r>
      <w:r w:rsidRPr="004C146A">
        <w:rPr>
          <w:rFonts w:ascii="Arial Unicode MS" w:eastAsia="Arial Unicode MS" w:hAnsi="Arial Unicode MS" w:cs="Arial Unicode MS"/>
          <w:sz w:val="24"/>
          <w:szCs w:val="24"/>
          <w:lang w:val="el-GR"/>
        </w:rPr>
        <w:t>ηλα αν</w:t>
      </w:r>
      <w:r w:rsidRPr="004C146A">
        <w:rPr>
          <w:rFonts w:ascii="Arial Unicode MS" w:eastAsia="Arial Unicode MS" w:hAnsi="Arial Unicode MS" w:cs="Arial Unicode MS"/>
          <w:spacing w:val="1"/>
          <w:sz w:val="24"/>
          <w:szCs w:val="24"/>
          <w:lang w:val="el-GR"/>
        </w:rPr>
        <w:t>ά</w:t>
      </w:r>
      <w:r w:rsidRPr="004C146A">
        <w:rPr>
          <w:rFonts w:ascii="Arial Unicode MS" w:eastAsia="Arial Unicode MS" w:hAnsi="Arial Unicode MS" w:cs="Arial Unicode MS"/>
          <w:sz w:val="24"/>
          <w:szCs w:val="24"/>
          <w:lang w:val="el-GR"/>
        </w:rPr>
        <w:t>λο</w:t>
      </w:r>
      <w:r w:rsidRPr="004C146A">
        <w:rPr>
          <w:rFonts w:ascii="Arial Unicode MS" w:eastAsia="Arial Unicode MS" w:hAnsi="Arial Unicode MS" w:cs="Arial Unicode MS"/>
          <w:spacing w:val="1"/>
          <w:sz w:val="24"/>
          <w:szCs w:val="24"/>
          <w:lang w:val="el-GR"/>
        </w:rPr>
        <w:t>γ</w:t>
      </w:r>
      <w:r w:rsidRPr="004C146A">
        <w:rPr>
          <w:rFonts w:ascii="Arial Unicode MS" w:eastAsia="Arial Unicode MS" w:hAnsi="Arial Unicode MS" w:cs="Arial Unicode MS"/>
          <w:sz w:val="24"/>
          <w:szCs w:val="24"/>
          <w:lang w:val="el-GR"/>
        </w:rPr>
        <w:t>α με τη</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z w:val="24"/>
          <w:szCs w:val="24"/>
          <w:lang w:val="el-GR"/>
        </w:rPr>
        <w:t>θέση που</w:t>
      </w:r>
      <w:r w:rsidRPr="004C146A">
        <w:rPr>
          <w:rFonts w:ascii="Arial Unicode MS" w:eastAsia="Arial Unicode MS" w:hAnsi="Arial Unicode MS" w:cs="Arial Unicode MS"/>
          <w:spacing w:val="2"/>
          <w:sz w:val="24"/>
          <w:szCs w:val="24"/>
          <w:lang w:val="el-GR"/>
        </w:rPr>
        <w:t xml:space="preserve"> </w:t>
      </w:r>
      <w:r w:rsidRPr="004C146A">
        <w:rPr>
          <w:rFonts w:ascii="Arial Unicode MS" w:eastAsia="Arial Unicode MS" w:hAnsi="Arial Unicode MS" w:cs="Arial Unicode MS"/>
          <w:sz w:val="24"/>
          <w:szCs w:val="24"/>
          <w:lang w:val="el-GR"/>
        </w:rPr>
        <w:t>βρ</w:t>
      </w:r>
      <w:r w:rsidRPr="004C146A">
        <w:rPr>
          <w:rFonts w:ascii="Arial Unicode MS" w:eastAsia="Arial Unicode MS" w:hAnsi="Arial Unicode MS" w:cs="Arial Unicode MS"/>
          <w:spacing w:val="-1"/>
          <w:sz w:val="24"/>
          <w:szCs w:val="24"/>
          <w:lang w:val="el-GR"/>
        </w:rPr>
        <w:t>ί</w:t>
      </w:r>
      <w:r w:rsidRPr="004C146A">
        <w:rPr>
          <w:rFonts w:ascii="Arial Unicode MS" w:eastAsia="Arial Unicode MS" w:hAnsi="Arial Unicode MS" w:cs="Arial Unicode MS"/>
          <w:sz w:val="24"/>
          <w:szCs w:val="24"/>
          <w:lang w:val="el-GR"/>
        </w:rPr>
        <w:t>σ</w:t>
      </w:r>
      <w:r w:rsidRPr="004C146A">
        <w:rPr>
          <w:rFonts w:ascii="Arial Unicode MS" w:eastAsia="Arial Unicode MS" w:hAnsi="Arial Unicode MS" w:cs="Arial Unicode MS"/>
          <w:spacing w:val="3"/>
          <w:sz w:val="24"/>
          <w:szCs w:val="24"/>
          <w:lang w:val="el-GR"/>
        </w:rPr>
        <w:t>κ</w:t>
      </w:r>
      <w:r w:rsidRPr="004C146A">
        <w:rPr>
          <w:rFonts w:ascii="Arial Unicode MS" w:eastAsia="Arial Unicode MS" w:hAnsi="Arial Unicode MS" w:cs="Arial Unicode MS"/>
          <w:spacing w:val="1"/>
          <w:sz w:val="24"/>
          <w:szCs w:val="24"/>
          <w:lang w:val="el-GR"/>
        </w:rPr>
        <w:t>ε</w:t>
      </w:r>
      <w:r w:rsidRPr="004C146A">
        <w:rPr>
          <w:rFonts w:ascii="Arial Unicode MS" w:eastAsia="Arial Unicode MS" w:hAnsi="Arial Unicode MS" w:cs="Arial Unicode MS"/>
          <w:sz w:val="24"/>
          <w:szCs w:val="24"/>
          <w:lang w:val="el-GR"/>
        </w:rPr>
        <w:t xml:space="preserve">σαι </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pacing w:val="1"/>
          <w:sz w:val="24"/>
          <w:szCs w:val="24"/>
          <w:lang w:val="el-GR"/>
        </w:rPr>
        <w:t>λ</w:t>
      </w:r>
      <w:r w:rsidRPr="004C146A">
        <w:rPr>
          <w:rFonts w:ascii="Arial Unicode MS" w:eastAsia="Arial Unicode MS" w:hAnsi="Arial Unicode MS" w:cs="Arial Unicode MS"/>
          <w:spacing w:val="-1"/>
          <w:sz w:val="24"/>
          <w:szCs w:val="24"/>
          <w:lang w:val="el-GR"/>
        </w:rPr>
        <w:t>ι</w:t>
      </w:r>
      <w:r w:rsidRPr="004C146A">
        <w:rPr>
          <w:rFonts w:ascii="Arial Unicode MS" w:eastAsia="Arial Unicode MS" w:hAnsi="Arial Unicode MS" w:cs="Arial Unicode MS"/>
          <w:sz w:val="24"/>
          <w:szCs w:val="24"/>
          <w:lang w:val="el-GR"/>
        </w:rPr>
        <w:t>μα</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z w:val="24"/>
          <w:szCs w:val="24"/>
          <w:lang w:val="el-GR"/>
        </w:rPr>
        <w:t>οστ</w:t>
      </w:r>
      <w:r w:rsidRPr="004C146A">
        <w:rPr>
          <w:rFonts w:ascii="Arial Unicode MS" w:eastAsia="Arial Unicode MS" w:hAnsi="Arial Unicode MS" w:cs="Arial Unicode MS"/>
          <w:spacing w:val="1"/>
          <w:sz w:val="24"/>
          <w:szCs w:val="24"/>
          <w:lang w:val="el-GR"/>
        </w:rPr>
        <w:t>ά</w:t>
      </w:r>
      <w:r w:rsidRPr="004C146A">
        <w:rPr>
          <w:rFonts w:ascii="Arial Unicode MS" w:eastAsia="Arial Unicode MS" w:hAnsi="Arial Unicode MS" w:cs="Arial Unicode MS"/>
          <w:sz w:val="24"/>
          <w:szCs w:val="24"/>
          <w:lang w:val="el-GR"/>
        </w:rPr>
        <w:t>σ</w:t>
      </w:r>
      <w:r w:rsidRPr="004C146A">
        <w:rPr>
          <w:rFonts w:ascii="Arial Unicode MS" w:eastAsia="Arial Unicode MS" w:hAnsi="Arial Unicode MS" w:cs="Arial Unicode MS"/>
          <w:spacing w:val="-1"/>
          <w:sz w:val="24"/>
          <w:szCs w:val="24"/>
          <w:lang w:val="el-GR"/>
        </w:rPr>
        <w:t>ι</w:t>
      </w:r>
      <w:r w:rsidRPr="004C146A">
        <w:rPr>
          <w:rFonts w:ascii="Arial Unicode MS" w:eastAsia="Arial Unicode MS" w:hAnsi="Arial Unicode MS" w:cs="Arial Unicode MS"/>
          <w:sz w:val="24"/>
          <w:szCs w:val="24"/>
          <w:lang w:val="el-GR"/>
        </w:rPr>
        <w:t>ο,</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pacing w:val="-1"/>
          <w:sz w:val="24"/>
          <w:szCs w:val="24"/>
          <w:lang w:val="el-GR"/>
        </w:rPr>
        <w:t>δι</w:t>
      </w:r>
      <w:r w:rsidRPr="004C146A">
        <w:rPr>
          <w:rFonts w:ascii="Arial Unicode MS" w:eastAsia="Arial Unicode MS" w:hAnsi="Arial Unicode MS" w:cs="Arial Unicode MS"/>
          <w:sz w:val="24"/>
          <w:szCs w:val="24"/>
          <w:lang w:val="el-GR"/>
        </w:rPr>
        <w:t>ά</w:t>
      </w:r>
      <w:r w:rsidRPr="004C146A">
        <w:rPr>
          <w:rFonts w:ascii="Arial Unicode MS" w:eastAsia="Arial Unicode MS" w:hAnsi="Arial Unicode MS" w:cs="Arial Unicode MS"/>
          <w:spacing w:val="-1"/>
          <w:sz w:val="24"/>
          <w:szCs w:val="24"/>
          <w:lang w:val="el-GR"/>
        </w:rPr>
        <w:t>δ</w:t>
      </w:r>
      <w:r w:rsidRPr="004C146A">
        <w:rPr>
          <w:rFonts w:ascii="Arial Unicode MS" w:eastAsia="Arial Unicode MS" w:hAnsi="Arial Unicode MS" w:cs="Arial Unicode MS"/>
          <w:sz w:val="24"/>
          <w:szCs w:val="24"/>
          <w:lang w:val="el-GR"/>
        </w:rPr>
        <w:t>ρ</w:t>
      </w:r>
      <w:r w:rsidRPr="004C146A">
        <w:rPr>
          <w:rFonts w:ascii="Arial Unicode MS" w:eastAsia="Arial Unicode MS" w:hAnsi="Arial Unicode MS" w:cs="Arial Unicode MS"/>
          <w:spacing w:val="3"/>
          <w:sz w:val="24"/>
          <w:szCs w:val="24"/>
          <w:lang w:val="el-GR"/>
        </w:rPr>
        <w:t>ο</w:t>
      </w:r>
      <w:r w:rsidRPr="004C146A">
        <w:rPr>
          <w:rFonts w:ascii="Arial Unicode MS" w:eastAsia="Arial Unicode MS" w:hAnsi="Arial Unicode MS" w:cs="Arial Unicode MS"/>
          <w:sz w:val="24"/>
          <w:szCs w:val="24"/>
          <w:lang w:val="el-GR"/>
        </w:rPr>
        <w:t>μο</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z w:val="24"/>
          <w:szCs w:val="24"/>
          <w:lang w:val="el-GR"/>
        </w:rPr>
        <w:t>.α.</w:t>
      </w:r>
      <w:r w:rsidRPr="004C146A">
        <w:rPr>
          <w:rFonts w:ascii="Arial Unicode MS" w:eastAsia="Arial Unicode MS" w:hAnsi="Arial Unicode MS" w:cs="Arial Unicode MS"/>
          <w:spacing w:val="-1"/>
          <w:sz w:val="24"/>
          <w:szCs w:val="24"/>
          <w:lang w:val="el-GR"/>
        </w:rPr>
        <w:t>)</w:t>
      </w:r>
      <w:r w:rsidRPr="004C146A">
        <w:rPr>
          <w:rFonts w:ascii="Arial Unicode MS" w:eastAsia="Arial Unicode MS" w:hAnsi="Arial Unicode MS" w:cs="Arial Unicode MS"/>
          <w:sz w:val="24"/>
          <w:szCs w:val="24"/>
          <w:lang w:val="el-GR"/>
        </w:rPr>
        <w:t>,</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z w:val="24"/>
          <w:szCs w:val="24"/>
          <w:lang w:val="el-GR"/>
        </w:rPr>
        <w:t>σ</w:t>
      </w:r>
      <w:r w:rsidRPr="004C146A">
        <w:rPr>
          <w:rFonts w:ascii="Arial Unicode MS" w:eastAsia="Arial Unicode MS" w:hAnsi="Arial Unicode MS" w:cs="Arial Unicode MS"/>
          <w:spacing w:val="-1"/>
          <w:sz w:val="24"/>
          <w:szCs w:val="24"/>
          <w:lang w:val="el-GR"/>
        </w:rPr>
        <w:t>ύ</w:t>
      </w:r>
      <w:r w:rsidRPr="004C146A">
        <w:rPr>
          <w:rFonts w:ascii="Arial Unicode MS" w:eastAsia="Arial Unicode MS" w:hAnsi="Arial Unicode MS" w:cs="Arial Unicode MS"/>
          <w:sz w:val="24"/>
          <w:szCs w:val="24"/>
          <w:lang w:val="el-GR"/>
        </w:rPr>
        <w:t>μφωνα</w:t>
      </w:r>
      <w:r w:rsidRPr="004C146A">
        <w:rPr>
          <w:rFonts w:ascii="Arial Unicode MS" w:eastAsia="Arial Unicode MS" w:hAnsi="Arial Unicode MS" w:cs="Arial Unicode MS"/>
          <w:spacing w:val="2"/>
          <w:sz w:val="24"/>
          <w:szCs w:val="24"/>
          <w:lang w:val="el-GR"/>
        </w:rPr>
        <w:t xml:space="preserve"> </w:t>
      </w:r>
      <w:r w:rsidRPr="004C146A">
        <w:rPr>
          <w:rFonts w:ascii="Arial Unicode MS" w:eastAsia="Arial Unicode MS" w:hAnsi="Arial Unicode MS" w:cs="Arial Unicode MS"/>
          <w:sz w:val="24"/>
          <w:szCs w:val="24"/>
          <w:lang w:val="el-GR"/>
        </w:rPr>
        <w:t>με</w:t>
      </w:r>
      <w:r w:rsidRPr="004C146A">
        <w:rPr>
          <w:rFonts w:ascii="Arial Unicode MS" w:eastAsia="Arial Unicode MS" w:hAnsi="Arial Unicode MS" w:cs="Arial Unicode MS"/>
          <w:spacing w:val="2"/>
          <w:sz w:val="24"/>
          <w:szCs w:val="24"/>
          <w:lang w:val="el-GR"/>
        </w:rPr>
        <w:t xml:space="preserve"> </w:t>
      </w:r>
      <w:r w:rsidRPr="004C146A">
        <w:rPr>
          <w:rFonts w:ascii="Arial Unicode MS" w:eastAsia="Arial Unicode MS" w:hAnsi="Arial Unicode MS" w:cs="Arial Unicode MS"/>
          <w:sz w:val="24"/>
          <w:szCs w:val="24"/>
          <w:lang w:val="el-GR"/>
        </w:rPr>
        <w:t>τ</w:t>
      </w:r>
      <w:r w:rsidRPr="004C146A">
        <w:rPr>
          <w:rFonts w:ascii="Arial Unicode MS" w:eastAsia="Arial Unicode MS" w:hAnsi="Arial Unicode MS" w:cs="Arial Unicode MS"/>
          <w:spacing w:val="-1"/>
          <w:sz w:val="24"/>
          <w:szCs w:val="24"/>
          <w:lang w:val="el-GR"/>
        </w:rPr>
        <w:t>η</w:t>
      </w:r>
      <w:r w:rsidRPr="004C146A">
        <w:rPr>
          <w:rFonts w:ascii="Arial Unicode MS" w:eastAsia="Arial Unicode MS" w:hAnsi="Arial Unicode MS" w:cs="Arial Unicode MS"/>
          <w:sz w:val="24"/>
          <w:szCs w:val="24"/>
          <w:lang w:val="el-GR"/>
        </w:rPr>
        <w:t>ν</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z w:val="24"/>
          <w:szCs w:val="24"/>
          <w:lang w:val="el-GR"/>
        </w:rPr>
        <w:t>ο</w:t>
      </w:r>
      <w:r w:rsidRPr="004C146A">
        <w:rPr>
          <w:rFonts w:ascii="Arial Unicode MS" w:eastAsia="Arial Unicode MS" w:hAnsi="Arial Unicode MS" w:cs="Arial Unicode MS"/>
          <w:spacing w:val="-1"/>
          <w:sz w:val="24"/>
          <w:szCs w:val="24"/>
          <w:lang w:val="el-GR"/>
        </w:rPr>
        <w:t>δ</w:t>
      </w:r>
      <w:r w:rsidRPr="004C146A">
        <w:rPr>
          <w:rFonts w:ascii="Arial Unicode MS" w:eastAsia="Arial Unicode MS" w:hAnsi="Arial Unicode MS" w:cs="Arial Unicode MS"/>
          <w:sz w:val="24"/>
          <w:szCs w:val="24"/>
          <w:lang w:val="el-GR"/>
        </w:rPr>
        <w:t>η</w:t>
      </w:r>
      <w:r w:rsidRPr="004C146A">
        <w:rPr>
          <w:rFonts w:ascii="Arial Unicode MS" w:eastAsia="Arial Unicode MS" w:hAnsi="Arial Unicode MS" w:cs="Arial Unicode MS"/>
          <w:spacing w:val="1"/>
          <w:sz w:val="24"/>
          <w:szCs w:val="24"/>
          <w:lang w:val="el-GR"/>
        </w:rPr>
        <w:t>γ</w:t>
      </w:r>
      <w:r w:rsidRPr="004C146A">
        <w:rPr>
          <w:rFonts w:ascii="Arial Unicode MS" w:eastAsia="Arial Unicode MS" w:hAnsi="Arial Unicode MS" w:cs="Arial Unicode MS"/>
          <w:spacing w:val="-1"/>
          <w:sz w:val="24"/>
          <w:szCs w:val="24"/>
          <w:lang w:val="el-GR"/>
        </w:rPr>
        <w:t>ί</w:t>
      </w:r>
      <w:r w:rsidRPr="004C146A">
        <w:rPr>
          <w:rFonts w:ascii="Arial Unicode MS" w:eastAsia="Arial Unicode MS" w:hAnsi="Arial Unicode MS" w:cs="Arial Unicode MS"/>
          <w:spacing w:val="7"/>
          <w:sz w:val="24"/>
          <w:szCs w:val="24"/>
          <w:lang w:val="el-GR"/>
        </w:rPr>
        <w:t>α</w:t>
      </w:r>
      <w:r w:rsidRPr="004C146A">
        <w:rPr>
          <w:rFonts w:ascii="Arial Unicode MS" w:eastAsia="Arial Unicode MS" w:hAnsi="Arial Unicode MS" w:cs="Arial Unicode MS"/>
          <w:sz w:val="24"/>
          <w:szCs w:val="24"/>
          <w:lang w:val="el-GR"/>
        </w:rPr>
        <w:t>:</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i/>
          <w:sz w:val="24"/>
          <w:szCs w:val="24"/>
          <w:lang w:val="el-GR"/>
        </w:rPr>
        <w:t>«</w:t>
      </w:r>
      <w:r w:rsidRPr="004C146A">
        <w:rPr>
          <w:rFonts w:ascii="Arial Unicode MS" w:eastAsia="Arial Unicode MS" w:hAnsi="Arial Unicode MS" w:cs="Arial Unicode MS"/>
          <w:i/>
          <w:spacing w:val="-2"/>
          <w:sz w:val="24"/>
          <w:szCs w:val="24"/>
          <w:lang w:val="el-GR"/>
        </w:rPr>
        <w:t>Μ</w:t>
      </w:r>
      <w:r w:rsidRPr="004C146A">
        <w:rPr>
          <w:rFonts w:ascii="Arial Unicode MS" w:eastAsia="Arial Unicode MS" w:hAnsi="Arial Unicode MS" w:cs="Arial Unicode MS"/>
          <w:i/>
          <w:spacing w:val="1"/>
          <w:sz w:val="24"/>
          <w:szCs w:val="24"/>
          <w:lang w:val="el-GR"/>
        </w:rPr>
        <w:t>έ</w:t>
      </w:r>
      <w:r w:rsidRPr="004C146A">
        <w:rPr>
          <w:rFonts w:ascii="Arial Unicode MS" w:eastAsia="Arial Unicode MS" w:hAnsi="Arial Unicode MS" w:cs="Arial Unicode MS"/>
          <w:i/>
          <w:sz w:val="24"/>
          <w:szCs w:val="24"/>
          <w:lang w:val="el-GR"/>
        </w:rPr>
        <w:t>νω</w:t>
      </w:r>
      <w:r w:rsidRPr="004C146A">
        <w:rPr>
          <w:rFonts w:ascii="Arial Unicode MS" w:eastAsia="Arial Unicode MS" w:hAnsi="Arial Unicode MS" w:cs="Arial Unicode MS"/>
          <w:i/>
          <w:spacing w:val="2"/>
          <w:sz w:val="24"/>
          <w:szCs w:val="24"/>
          <w:lang w:val="el-GR"/>
        </w:rPr>
        <w:t xml:space="preserve"> </w:t>
      </w:r>
      <w:r w:rsidRPr="004C146A">
        <w:rPr>
          <w:rFonts w:ascii="Arial Unicode MS" w:eastAsia="Arial Unicode MS" w:hAnsi="Arial Unicode MS" w:cs="Arial Unicode MS"/>
          <w:i/>
          <w:sz w:val="24"/>
          <w:szCs w:val="24"/>
          <w:lang w:val="el-GR"/>
        </w:rPr>
        <w:t xml:space="preserve">στο </w:t>
      </w:r>
      <w:r w:rsidRPr="004C146A">
        <w:rPr>
          <w:rFonts w:ascii="Arial Unicode MS" w:eastAsia="Arial Unicode MS" w:hAnsi="Arial Unicode MS" w:cs="Arial Unicode MS"/>
          <w:i/>
          <w:spacing w:val="-1"/>
          <w:sz w:val="24"/>
          <w:szCs w:val="24"/>
          <w:lang w:val="el-GR"/>
        </w:rPr>
        <w:t>χώ</w:t>
      </w:r>
      <w:r w:rsidRPr="004C146A">
        <w:rPr>
          <w:rFonts w:ascii="Arial Unicode MS" w:eastAsia="Arial Unicode MS" w:hAnsi="Arial Unicode MS" w:cs="Arial Unicode MS"/>
          <w:i/>
          <w:sz w:val="24"/>
          <w:szCs w:val="24"/>
          <w:lang w:val="el-GR"/>
        </w:rPr>
        <w:t>ρο π</w:t>
      </w:r>
      <w:r w:rsidRPr="004C146A">
        <w:rPr>
          <w:rFonts w:ascii="Arial Unicode MS" w:eastAsia="Arial Unicode MS" w:hAnsi="Arial Unicode MS" w:cs="Arial Unicode MS"/>
          <w:i/>
          <w:spacing w:val="-1"/>
          <w:sz w:val="24"/>
          <w:szCs w:val="24"/>
          <w:lang w:val="el-GR"/>
        </w:rPr>
        <w:t>ο</w:t>
      </w:r>
      <w:r w:rsidRPr="004C146A">
        <w:rPr>
          <w:rFonts w:ascii="Arial Unicode MS" w:eastAsia="Arial Unicode MS" w:hAnsi="Arial Unicode MS" w:cs="Arial Unicode MS"/>
          <w:i/>
          <w:sz w:val="24"/>
          <w:szCs w:val="24"/>
          <w:lang w:val="el-GR"/>
        </w:rPr>
        <w:t>υ βρ</w:t>
      </w:r>
      <w:r w:rsidRPr="004C146A">
        <w:rPr>
          <w:rFonts w:ascii="Arial Unicode MS" w:eastAsia="Arial Unicode MS" w:hAnsi="Arial Unicode MS" w:cs="Arial Unicode MS"/>
          <w:i/>
          <w:spacing w:val="-1"/>
          <w:sz w:val="24"/>
          <w:szCs w:val="24"/>
          <w:lang w:val="el-GR"/>
        </w:rPr>
        <w:t>ί</w:t>
      </w:r>
      <w:r w:rsidRPr="004C146A">
        <w:rPr>
          <w:rFonts w:ascii="Arial Unicode MS" w:eastAsia="Arial Unicode MS" w:hAnsi="Arial Unicode MS" w:cs="Arial Unicode MS"/>
          <w:i/>
          <w:sz w:val="24"/>
          <w:szCs w:val="24"/>
          <w:lang w:val="el-GR"/>
        </w:rPr>
        <w:t>σ</w:t>
      </w:r>
      <w:r w:rsidRPr="004C146A">
        <w:rPr>
          <w:rFonts w:ascii="Arial Unicode MS" w:eastAsia="Arial Unicode MS" w:hAnsi="Arial Unicode MS" w:cs="Arial Unicode MS"/>
          <w:i/>
          <w:spacing w:val="-2"/>
          <w:sz w:val="24"/>
          <w:szCs w:val="24"/>
          <w:lang w:val="el-GR"/>
        </w:rPr>
        <w:t>κ</w:t>
      </w:r>
      <w:r w:rsidRPr="004C146A">
        <w:rPr>
          <w:rFonts w:ascii="Arial Unicode MS" w:eastAsia="Arial Unicode MS" w:hAnsi="Arial Unicode MS" w:cs="Arial Unicode MS"/>
          <w:i/>
          <w:spacing w:val="-1"/>
          <w:sz w:val="24"/>
          <w:szCs w:val="24"/>
          <w:lang w:val="el-GR"/>
        </w:rPr>
        <w:t>ο</w:t>
      </w:r>
      <w:r w:rsidRPr="004C146A">
        <w:rPr>
          <w:rFonts w:ascii="Arial Unicode MS" w:eastAsia="Arial Unicode MS" w:hAnsi="Arial Unicode MS" w:cs="Arial Unicode MS"/>
          <w:i/>
          <w:sz w:val="24"/>
          <w:szCs w:val="24"/>
          <w:lang w:val="el-GR"/>
        </w:rPr>
        <w:t>μ</w:t>
      </w:r>
      <w:r w:rsidRPr="004C146A">
        <w:rPr>
          <w:rFonts w:ascii="Arial Unicode MS" w:eastAsia="Arial Unicode MS" w:hAnsi="Arial Unicode MS" w:cs="Arial Unicode MS"/>
          <w:i/>
          <w:spacing w:val="1"/>
          <w:sz w:val="24"/>
          <w:szCs w:val="24"/>
          <w:lang w:val="el-GR"/>
        </w:rPr>
        <w:t>α</w:t>
      </w:r>
      <w:r w:rsidRPr="004C146A">
        <w:rPr>
          <w:rFonts w:ascii="Arial Unicode MS" w:eastAsia="Arial Unicode MS" w:hAnsi="Arial Unicode MS" w:cs="Arial Unicode MS"/>
          <w:i/>
          <w:spacing w:val="-1"/>
          <w:sz w:val="24"/>
          <w:szCs w:val="24"/>
          <w:lang w:val="el-GR"/>
        </w:rPr>
        <w:t>ι</w:t>
      </w:r>
      <w:r w:rsidRPr="004C146A">
        <w:rPr>
          <w:rFonts w:ascii="Arial Unicode MS" w:eastAsia="Arial Unicode MS" w:hAnsi="Arial Unicode MS" w:cs="Arial Unicode MS"/>
          <w:i/>
          <w:sz w:val="24"/>
          <w:szCs w:val="24"/>
          <w:lang w:val="el-GR"/>
        </w:rPr>
        <w:t>,</w:t>
      </w:r>
      <w:r w:rsidRPr="004C146A">
        <w:rPr>
          <w:rFonts w:ascii="Arial Unicode MS" w:eastAsia="Arial Unicode MS" w:hAnsi="Arial Unicode MS" w:cs="Arial Unicode MS"/>
          <w:i/>
          <w:spacing w:val="1"/>
          <w:sz w:val="24"/>
          <w:szCs w:val="24"/>
          <w:lang w:val="el-GR"/>
        </w:rPr>
        <w:t xml:space="preserve"> </w:t>
      </w:r>
      <w:r w:rsidRPr="004C146A">
        <w:rPr>
          <w:rFonts w:ascii="Arial Unicode MS" w:eastAsia="Arial Unicode MS" w:hAnsi="Arial Unicode MS" w:cs="Arial Unicode MS"/>
          <w:i/>
          <w:sz w:val="24"/>
          <w:szCs w:val="24"/>
          <w:lang w:val="el-GR"/>
        </w:rPr>
        <w:t>Σ</w:t>
      </w:r>
      <w:r w:rsidRPr="004C146A">
        <w:rPr>
          <w:rFonts w:ascii="Arial Unicode MS" w:eastAsia="Arial Unicode MS" w:hAnsi="Arial Unicode MS" w:cs="Arial Unicode MS"/>
          <w:i/>
          <w:spacing w:val="-1"/>
          <w:sz w:val="24"/>
          <w:szCs w:val="24"/>
          <w:lang w:val="el-GR"/>
        </w:rPr>
        <w:t>κ</w:t>
      </w:r>
      <w:r w:rsidRPr="004C146A">
        <w:rPr>
          <w:rFonts w:ascii="Arial Unicode MS" w:eastAsia="Arial Unicode MS" w:hAnsi="Arial Unicode MS" w:cs="Arial Unicode MS"/>
          <w:i/>
          <w:sz w:val="24"/>
          <w:szCs w:val="24"/>
          <w:lang w:val="el-GR"/>
        </w:rPr>
        <w:t>ύβ</w:t>
      </w:r>
      <w:r w:rsidRPr="004C146A">
        <w:rPr>
          <w:rFonts w:ascii="Arial Unicode MS" w:eastAsia="Arial Unicode MS" w:hAnsi="Arial Unicode MS" w:cs="Arial Unicode MS"/>
          <w:i/>
          <w:spacing w:val="1"/>
          <w:sz w:val="24"/>
          <w:szCs w:val="24"/>
          <w:lang w:val="el-GR"/>
        </w:rPr>
        <w:t>ω</w:t>
      </w:r>
      <w:r w:rsidRPr="004C146A">
        <w:rPr>
          <w:rFonts w:ascii="Arial Unicode MS" w:eastAsia="Arial Unicode MS" w:hAnsi="Arial Unicode MS" w:cs="Arial Unicode MS"/>
          <w:i/>
          <w:sz w:val="24"/>
          <w:szCs w:val="24"/>
          <w:lang w:val="el-GR"/>
        </w:rPr>
        <w:t>,</w:t>
      </w:r>
      <w:r w:rsidRPr="004C146A">
        <w:rPr>
          <w:rFonts w:ascii="Arial Unicode MS" w:eastAsia="Arial Unicode MS" w:hAnsi="Arial Unicode MS" w:cs="Arial Unicode MS"/>
          <w:i/>
          <w:spacing w:val="1"/>
          <w:sz w:val="24"/>
          <w:szCs w:val="24"/>
          <w:lang w:val="el-GR"/>
        </w:rPr>
        <w:t xml:space="preserve"> </w:t>
      </w:r>
      <w:r w:rsidRPr="004C146A">
        <w:rPr>
          <w:rFonts w:ascii="Arial Unicode MS" w:eastAsia="Arial Unicode MS" w:hAnsi="Arial Unicode MS" w:cs="Arial Unicode MS"/>
          <w:i/>
          <w:sz w:val="24"/>
          <w:szCs w:val="24"/>
          <w:lang w:val="el-GR"/>
        </w:rPr>
        <w:t>Κ</w:t>
      </w:r>
      <w:r w:rsidRPr="004C146A">
        <w:rPr>
          <w:rFonts w:ascii="Arial Unicode MS" w:eastAsia="Arial Unicode MS" w:hAnsi="Arial Unicode MS" w:cs="Arial Unicode MS"/>
          <w:i/>
          <w:spacing w:val="1"/>
          <w:sz w:val="24"/>
          <w:szCs w:val="24"/>
          <w:lang w:val="el-GR"/>
        </w:rPr>
        <w:t>α</w:t>
      </w:r>
      <w:r w:rsidRPr="004C146A">
        <w:rPr>
          <w:rFonts w:ascii="Arial Unicode MS" w:eastAsia="Arial Unicode MS" w:hAnsi="Arial Unicode MS" w:cs="Arial Unicode MS"/>
          <w:i/>
          <w:sz w:val="24"/>
          <w:szCs w:val="24"/>
          <w:lang w:val="el-GR"/>
        </w:rPr>
        <w:t>λ</w:t>
      </w:r>
      <w:r w:rsidRPr="004C146A">
        <w:rPr>
          <w:rFonts w:ascii="Arial Unicode MS" w:eastAsia="Arial Unicode MS" w:hAnsi="Arial Unicode MS" w:cs="Arial Unicode MS"/>
          <w:i/>
          <w:spacing w:val="-1"/>
          <w:sz w:val="24"/>
          <w:szCs w:val="24"/>
          <w:lang w:val="el-GR"/>
        </w:rPr>
        <w:t>ύ</w:t>
      </w:r>
      <w:r w:rsidRPr="004C146A">
        <w:rPr>
          <w:rFonts w:ascii="Arial Unicode MS" w:eastAsia="Arial Unicode MS" w:hAnsi="Arial Unicode MS" w:cs="Arial Unicode MS"/>
          <w:i/>
          <w:sz w:val="24"/>
          <w:szCs w:val="24"/>
          <w:lang w:val="el-GR"/>
        </w:rPr>
        <w:t>πτομ</w:t>
      </w:r>
      <w:r w:rsidRPr="004C146A">
        <w:rPr>
          <w:rFonts w:ascii="Arial Unicode MS" w:eastAsia="Arial Unicode MS" w:hAnsi="Arial Unicode MS" w:cs="Arial Unicode MS"/>
          <w:i/>
          <w:spacing w:val="1"/>
          <w:sz w:val="24"/>
          <w:szCs w:val="24"/>
          <w:lang w:val="el-GR"/>
        </w:rPr>
        <w:t>α</w:t>
      </w:r>
      <w:r w:rsidRPr="004C146A">
        <w:rPr>
          <w:rFonts w:ascii="Arial Unicode MS" w:eastAsia="Arial Unicode MS" w:hAnsi="Arial Unicode MS" w:cs="Arial Unicode MS"/>
          <w:i/>
          <w:spacing w:val="-1"/>
          <w:sz w:val="24"/>
          <w:szCs w:val="24"/>
          <w:lang w:val="el-GR"/>
        </w:rPr>
        <w:t>ι</w:t>
      </w:r>
      <w:r w:rsidRPr="004C146A">
        <w:rPr>
          <w:rFonts w:ascii="Arial Unicode MS" w:eastAsia="Arial Unicode MS" w:hAnsi="Arial Unicode MS" w:cs="Arial Unicode MS"/>
          <w:i/>
          <w:sz w:val="24"/>
          <w:szCs w:val="24"/>
          <w:lang w:val="el-GR"/>
        </w:rPr>
        <w:t>,</w:t>
      </w:r>
      <w:r w:rsidRPr="004C146A">
        <w:rPr>
          <w:rFonts w:ascii="Arial Unicode MS" w:eastAsia="Arial Unicode MS" w:hAnsi="Arial Unicode MS" w:cs="Arial Unicode MS"/>
          <w:i/>
          <w:spacing w:val="1"/>
          <w:sz w:val="24"/>
          <w:szCs w:val="24"/>
          <w:lang w:val="el-GR"/>
        </w:rPr>
        <w:t xml:space="preserve"> </w:t>
      </w:r>
      <w:r w:rsidRPr="004C146A">
        <w:rPr>
          <w:rFonts w:ascii="Arial Unicode MS" w:eastAsia="Arial Unicode MS" w:hAnsi="Arial Unicode MS" w:cs="Arial Unicode MS"/>
          <w:i/>
          <w:sz w:val="24"/>
          <w:szCs w:val="24"/>
          <w:lang w:val="el-GR"/>
        </w:rPr>
        <w:t>Κ</w:t>
      </w:r>
      <w:r w:rsidRPr="004C146A">
        <w:rPr>
          <w:rFonts w:ascii="Arial Unicode MS" w:eastAsia="Arial Unicode MS" w:hAnsi="Arial Unicode MS" w:cs="Arial Unicode MS"/>
          <w:i/>
          <w:spacing w:val="3"/>
          <w:sz w:val="24"/>
          <w:szCs w:val="24"/>
          <w:lang w:val="el-GR"/>
        </w:rPr>
        <w:t>ρ</w:t>
      </w:r>
      <w:r w:rsidRPr="004C146A">
        <w:rPr>
          <w:rFonts w:ascii="Arial Unicode MS" w:eastAsia="Arial Unicode MS" w:hAnsi="Arial Unicode MS" w:cs="Arial Unicode MS"/>
          <w:i/>
          <w:spacing w:val="1"/>
          <w:sz w:val="24"/>
          <w:szCs w:val="24"/>
          <w:lang w:val="el-GR"/>
        </w:rPr>
        <w:t>α</w:t>
      </w:r>
      <w:r w:rsidRPr="004C146A">
        <w:rPr>
          <w:rFonts w:ascii="Arial Unicode MS" w:eastAsia="Arial Unicode MS" w:hAnsi="Arial Unicode MS" w:cs="Arial Unicode MS"/>
          <w:i/>
          <w:sz w:val="24"/>
          <w:szCs w:val="24"/>
          <w:lang w:val="el-GR"/>
        </w:rPr>
        <w:t>τιέ</w:t>
      </w:r>
      <w:r w:rsidRPr="004C146A">
        <w:rPr>
          <w:rFonts w:ascii="Arial Unicode MS" w:eastAsia="Arial Unicode MS" w:hAnsi="Arial Unicode MS" w:cs="Arial Unicode MS"/>
          <w:i/>
          <w:spacing w:val="-2"/>
          <w:sz w:val="24"/>
          <w:szCs w:val="24"/>
          <w:lang w:val="el-GR"/>
        </w:rPr>
        <w:t>μ</w:t>
      </w:r>
      <w:r w:rsidRPr="004C146A">
        <w:rPr>
          <w:rFonts w:ascii="Arial Unicode MS" w:eastAsia="Arial Unicode MS" w:hAnsi="Arial Unicode MS" w:cs="Arial Unicode MS"/>
          <w:i/>
          <w:spacing w:val="1"/>
          <w:sz w:val="24"/>
          <w:szCs w:val="24"/>
          <w:lang w:val="el-GR"/>
        </w:rPr>
        <w:t>α</w:t>
      </w:r>
      <w:r w:rsidRPr="004C146A">
        <w:rPr>
          <w:rFonts w:ascii="Arial Unicode MS" w:eastAsia="Arial Unicode MS" w:hAnsi="Arial Unicode MS" w:cs="Arial Unicode MS"/>
          <w:i/>
          <w:spacing w:val="-1"/>
          <w:sz w:val="24"/>
          <w:szCs w:val="24"/>
          <w:lang w:val="el-GR"/>
        </w:rPr>
        <w:t>ι</w:t>
      </w:r>
      <w:r w:rsidRPr="004C146A">
        <w:rPr>
          <w:rFonts w:ascii="Arial Unicode MS" w:eastAsia="Arial Unicode MS" w:hAnsi="Arial Unicode MS" w:cs="Arial Unicode MS"/>
          <w:i/>
          <w:sz w:val="24"/>
          <w:szCs w:val="24"/>
          <w:lang w:val="el-GR"/>
        </w:rPr>
        <w:t>».</w:t>
      </w:r>
      <w:r w:rsidRPr="004C146A">
        <w:rPr>
          <w:rFonts w:ascii="Arial Unicode MS" w:eastAsia="Arial Unicode MS" w:hAnsi="Arial Unicode MS" w:cs="Arial Unicode MS"/>
          <w:i/>
          <w:spacing w:val="1"/>
          <w:sz w:val="24"/>
          <w:szCs w:val="24"/>
          <w:lang w:val="el-GR"/>
        </w:rPr>
        <w:t xml:space="preserve"> </w:t>
      </w:r>
      <w:r w:rsidRPr="004C146A">
        <w:rPr>
          <w:rFonts w:ascii="Arial Unicode MS" w:eastAsia="Arial Unicode MS" w:hAnsi="Arial Unicode MS" w:cs="Arial Unicode MS"/>
          <w:spacing w:val="1"/>
          <w:sz w:val="24"/>
          <w:szCs w:val="24"/>
          <w:lang w:val="el-GR"/>
        </w:rPr>
        <w:t>Με</w:t>
      </w:r>
      <w:r w:rsidRPr="004C146A">
        <w:rPr>
          <w:rFonts w:ascii="Arial Unicode MS" w:eastAsia="Arial Unicode MS" w:hAnsi="Arial Unicode MS" w:cs="Arial Unicode MS"/>
          <w:spacing w:val="-2"/>
          <w:sz w:val="24"/>
          <w:szCs w:val="24"/>
          <w:lang w:val="el-GR"/>
        </w:rPr>
        <w:t>τ</w:t>
      </w:r>
      <w:r w:rsidRPr="004C146A">
        <w:rPr>
          <w:rFonts w:ascii="Arial Unicode MS" w:eastAsia="Arial Unicode MS" w:hAnsi="Arial Unicode MS" w:cs="Arial Unicode MS"/>
          <w:sz w:val="24"/>
          <w:szCs w:val="24"/>
          <w:lang w:val="el-GR"/>
        </w:rPr>
        <w:t>ά</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z w:val="24"/>
          <w:szCs w:val="24"/>
          <w:lang w:val="el-GR"/>
        </w:rPr>
        <w:t>το</w:t>
      </w:r>
      <w:r w:rsidRPr="004C146A">
        <w:rPr>
          <w:rFonts w:ascii="Arial Unicode MS" w:eastAsia="Arial Unicode MS" w:hAnsi="Arial Unicode MS" w:cs="Arial Unicode MS"/>
          <w:spacing w:val="2"/>
          <w:sz w:val="24"/>
          <w:szCs w:val="24"/>
          <w:lang w:val="el-GR"/>
        </w:rPr>
        <w:t xml:space="preserve"> </w:t>
      </w:r>
      <w:r w:rsidRPr="004C146A">
        <w:rPr>
          <w:rFonts w:ascii="Arial Unicode MS" w:eastAsia="Arial Unicode MS" w:hAnsi="Arial Unicode MS" w:cs="Arial Unicode MS"/>
          <w:sz w:val="24"/>
          <w:szCs w:val="24"/>
          <w:lang w:val="el-GR"/>
        </w:rPr>
        <w:t>πέ</w:t>
      </w:r>
      <w:r w:rsidRPr="004C146A">
        <w:rPr>
          <w:rFonts w:ascii="Arial Unicode MS" w:eastAsia="Arial Unicode MS" w:hAnsi="Arial Unicode MS" w:cs="Arial Unicode MS"/>
          <w:spacing w:val="-2"/>
          <w:sz w:val="24"/>
          <w:szCs w:val="24"/>
          <w:lang w:val="el-GR"/>
        </w:rPr>
        <w:t>ρ</w:t>
      </w:r>
      <w:r w:rsidRPr="004C146A">
        <w:rPr>
          <w:rFonts w:ascii="Arial Unicode MS" w:eastAsia="Arial Unicode MS" w:hAnsi="Arial Unicode MS" w:cs="Arial Unicode MS"/>
          <w:sz w:val="24"/>
          <w:szCs w:val="24"/>
          <w:lang w:val="el-GR"/>
        </w:rPr>
        <w:t>ας τ</w:t>
      </w:r>
      <w:r w:rsidRPr="004C146A">
        <w:rPr>
          <w:rFonts w:ascii="Arial Unicode MS" w:eastAsia="Arial Unicode MS" w:hAnsi="Arial Unicode MS" w:cs="Arial Unicode MS"/>
          <w:spacing w:val="1"/>
          <w:sz w:val="24"/>
          <w:szCs w:val="24"/>
          <w:lang w:val="el-GR"/>
        </w:rPr>
        <w:t>ο</w:t>
      </w:r>
      <w:r w:rsidRPr="004C146A">
        <w:rPr>
          <w:rFonts w:ascii="Arial Unicode MS" w:eastAsia="Arial Unicode MS" w:hAnsi="Arial Unicode MS" w:cs="Arial Unicode MS"/>
          <w:sz w:val="24"/>
          <w:szCs w:val="24"/>
          <w:lang w:val="el-GR"/>
        </w:rPr>
        <w:t xml:space="preserve">υ </w:t>
      </w:r>
      <w:r w:rsidRPr="004C146A">
        <w:rPr>
          <w:rFonts w:ascii="Arial Unicode MS" w:eastAsia="Arial Unicode MS" w:hAnsi="Arial Unicode MS" w:cs="Arial Unicode MS"/>
          <w:spacing w:val="-3"/>
          <w:sz w:val="24"/>
          <w:szCs w:val="24"/>
          <w:lang w:val="el-GR"/>
        </w:rPr>
        <w:t>σ</w:t>
      </w:r>
      <w:r w:rsidRPr="004C146A">
        <w:rPr>
          <w:rFonts w:ascii="Arial Unicode MS" w:eastAsia="Arial Unicode MS" w:hAnsi="Arial Unicode MS" w:cs="Arial Unicode MS"/>
          <w:spacing w:val="1"/>
          <w:sz w:val="24"/>
          <w:szCs w:val="24"/>
          <w:lang w:val="el-GR"/>
        </w:rPr>
        <w:t>ε</w:t>
      </w:r>
      <w:r w:rsidRPr="004C146A">
        <w:rPr>
          <w:rFonts w:ascii="Arial Unicode MS" w:eastAsia="Arial Unicode MS" w:hAnsi="Arial Unicode MS" w:cs="Arial Unicode MS"/>
          <w:spacing w:val="-1"/>
          <w:sz w:val="24"/>
          <w:szCs w:val="24"/>
          <w:lang w:val="el-GR"/>
        </w:rPr>
        <w:t>ι</w:t>
      </w:r>
      <w:r w:rsidRPr="004C146A">
        <w:rPr>
          <w:rFonts w:ascii="Arial Unicode MS" w:eastAsia="Arial Unicode MS" w:hAnsi="Arial Unicode MS" w:cs="Arial Unicode MS"/>
          <w:sz w:val="24"/>
          <w:szCs w:val="24"/>
          <w:lang w:val="el-GR"/>
        </w:rPr>
        <w:t>σμού αυτ</w:t>
      </w:r>
      <w:r w:rsidRPr="004C146A">
        <w:rPr>
          <w:rFonts w:ascii="Arial Unicode MS" w:eastAsia="Arial Unicode MS" w:hAnsi="Arial Unicode MS" w:cs="Arial Unicode MS"/>
          <w:spacing w:val="1"/>
          <w:sz w:val="24"/>
          <w:szCs w:val="24"/>
          <w:lang w:val="el-GR"/>
        </w:rPr>
        <w:t>ο</w:t>
      </w:r>
      <w:r w:rsidRPr="004C146A">
        <w:rPr>
          <w:rFonts w:ascii="Arial Unicode MS" w:eastAsia="Arial Unicode MS" w:hAnsi="Arial Unicode MS" w:cs="Arial Unicode MS"/>
          <w:sz w:val="24"/>
          <w:szCs w:val="24"/>
          <w:lang w:val="el-GR"/>
        </w:rPr>
        <w:t>ύ συν</w:t>
      </w:r>
      <w:r w:rsidRPr="004C146A">
        <w:rPr>
          <w:rFonts w:ascii="Arial Unicode MS" w:eastAsia="Arial Unicode MS" w:hAnsi="Arial Unicode MS" w:cs="Arial Unicode MS"/>
          <w:spacing w:val="1"/>
          <w:sz w:val="24"/>
          <w:szCs w:val="24"/>
          <w:lang w:val="el-GR"/>
        </w:rPr>
        <w:t>έχ</w:t>
      </w:r>
      <w:r w:rsidRPr="004C146A">
        <w:rPr>
          <w:rFonts w:ascii="Arial Unicode MS" w:eastAsia="Arial Unicode MS" w:hAnsi="Arial Unicode MS" w:cs="Arial Unicode MS"/>
          <w:spacing w:val="-1"/>
          <w:sz w:val="24"/>
          <w:szCs w:val="24"/>
          <w:lang w:val="el-GR"/>
        </w:rPr>
        <w:t>ι</w:t>
      </w:r>
      <w:r w:rsidRPr="004C146A">
        <w:rPr>
          <w:rFonts w:ascii="Arial Unicode MS" w:eastAsia="Arial Unicode MS" w:hAnsi="Arial Unicode MS" w:cs="Arial Unicode MS"/>
          <w:sz w:val="24"/>
          <w:szCs w:val="24"/>
          <w:lang w:val="el-GR"/>
        </w:rPr>
        <w:t>σε</w:t>
      </w:r>
      <w:r w:rsidRPr="004C146A">
        <w:rPr>
          <w:rFonts w:ascii="Arial Unicode MS" w:eastAsia="Arial Unicode MS" w:hAnsi="Arial Unicode MS" w:cs="Arial Unicode MS"/>
          <w:spacing w:val="2"/>
          <w:sz w:val="24"/>
          <w:szCs w:val="24"/>
          <w:lang w:val="el-GR"/>
        </w:rPr>
        <w:t xml:space="preserve"> </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z w:val="24"/>
          <w:szCs w:val="24"/>
          <w:lang w:val="el-GR"/>
        </w:rPr>
        <w:t>αν</w:t>
      </w:r>
      <w:r w:rsidRPr="004C146A">
        <w:rPr>
          <w:rFonts w:ascii="Arial Unicode MS" w:eastAsia="Arial Unicode MS" w:hAnsi="Arial Unicode MS" w:cs="Arial Unicode MS"/>
          <w:spacing w:val="1"/>
          <w:sz w:val="24"/>
          <w:szCs w:val="24"/>
          <w:lang w:val="el-GR"/>
        </w:rPr>
        <w:t>ο</w:t>
      </w:r>
      <w:r w:rsidRPr="004C146A">
        <w:rPr>
          <w:rFonts w:ascii="Arial Unicode MS" w:eastAsia="Arial Unicode MS" w:hAnsi="Arial Unicode MS" w:cs="Arial Unicode MS"/>
          <w:sz w:val="24"/>
          <w:szCs w:val="24"/>
          <w:lang w:val="el-GR"/>
        </w:rPr>
        <w:t>νι</w:t>
      </w:r>
      <w:r w:rsidRPr="004C146A">
        <w:rPr>
          <w:rFonts w:ascii="Arial Unicode MS" w:eastAsia="Arial Unicode MS" w:hAnsi="Arial Unicode MS" w:cs="Arial Unicode MS"/>
          <w:spacing w:val="-2"/>
          <w:sz w:val="24"/>
          <w:szCs w:val="24"/>
          <w:lang w:val="el-GR"/>
        </w:rPr>
        <w:t>κ</w:t>
      </w:r>
      <w:r w:rsidRPr="004C146A">
        <w:rPr>
          <w:rFonts w:ascii="Arial Unicode MS" w:eastAsia="Arial Unicode MS" w:hAnsi="Arial Unicode MS" w:cs="Arial Unicode MS"/>
          <w:sz w:val="24"/>
          <w:szCs w:val="24"/>
          <w:lang w:val="el-GR"/>
        </w:rPr>
        <w:t>ά</w:t>
      </w:r>
      <w:r w:rsidRPr="004C146A">
        <w:rPr>
          <w:rFonts w:ascii="Arial Unicode MS" w:eastAsia="Arial Unicode MS" w:hAnsi="Arial Unicode MS" w:cs="Arial Unicode MS"/>
          <w:spacing w:val="3"/>
          <w:sz w:val="24"/>
          <w:szCs w:val="24"/>
          <w:lang w:val="el-GR"/>
        </w:rPr>
        <w:t xml:space="preserve"> </w:t>
      </w:r>
      <w:r w:rsidRPr="004C146A">
        <w:rPr>
          <w:rFonts w:ascii="Arial Unicode MS" w:eastAsia="Arial Unicode MS" w:hAnsi="Arial Unicode MS" w:cs="Arial Unicode MS"/>
          <w:sz w:val="24"/>
          <w:szCs w:val="24"/>
          <w:lang w:val="el-GR"/>
        </w:rPr>
        <w:t>τ</w:t>
      </w:r>
      <w:r w:rsidRPr="004C146A">
        <w:rPr>
          <w:rFonts w:ascii="Arial Unicode MS" w:eastAsia="Arial Unicode MS" w:hAnsi="Arial Unicode MS" w:cs="Arial Unicode MS"/>
          <w:spacing w:val="-1"/>
          <w:sz w:val="24"/>
          <w:szCs w:val="24"/>
          <w:lang w:val="el-GR"/>
        </w:rPr>
        <w:t>η</w:t>
      </w:r>
      <w:r w:rsidRPr="004C146A">
        <w:rPr>
          <w:rFonts w:ascii="Arial Unicode MS" w:eastAsia="Arial Unicode MS" w:hAnsi="Arial Unicode MS" w:cs="Arial Unicode MS"/>
          <w:sz w:val="24"/>
          <w:szCs w:val="24"/>
          <w:lang w:val="el-GR"/>
        </w:rPr>
        <w:t>ν</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pacing w:val="-1"/>
          <w:sz w:val="24"/>
          <w:szCs w:val="24"/>
          <w:lang w:val="el-GR"/>
        </w:rPr>
        <w:t>εκκ</w:t>
      </w:r>
      <w:r w:rsidRPr="004C146A">
        <w:rPr>
          <w:rFonts w:ascii="Arial Unicode MS" w:eastAsia="Arial Unicode MS" w:hAnsi="Arial Unicode MS" w:cs="Arial Unicode MS"/>
          <w:spacing w:val="1"/>
          <w:sz w:val="24"/>
          <w:szCs w:val="24"/>
          <w:lang w:val="el-GR"/>
        </w:rPr>
        <w:t>έ</w:t>
      </w:r>
      <w:r w:rsidRPr="004C146A">
        <w:rPr>
          <w:rFonts w:ascii="Arial Unicode MS" w:eastAsia="Arial Unicode MS" w:hAnsi="Arial Unicode MS" w:cs="Arial Unicode MS"/>
          <w:sz w:val="24"/>
          <w:szCs w:val="24"/>
          <w:lang w:val="el-GR"/>
        </w:rPr>
        <w:t>ν</w:t>
      </w:r>
      <w:r w:rsidRPr="004C146A">
        <w:rPr>
          <w:rFonts w:ascii="Arial Unicode MS" w:eastAsia="Arial Unicode MS" w:hAnsi="Arial Unicode MS" w:cs="Arial Unicode MS"/>
          <w:spacing w:val="1"/>
          <w:sz w:val="24"/>
          <w:szCs w:val="24"/>
          <w:lang w:val="el-GR"/>
        </w:rPr>
        <w:t>ω</w:t>
      </w:r>
      <w:r w:rsidRPr="004C146A">
        <w:rPr>
          <w:rFonts w:ascii="Arial Unicode MS" w:eastAsia="Arial Unicode MS" w:hAnsi="Arial Unicode MS" w:cs="Arial Unicode MS"/>
          <w:sz w:val="24"/>
          <w:szCs w:val="24"/>
          <w:lang w:val="el-GR"/>
        </w:rPr>
        <w:t>ση</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z w:val="24"/>
          <w:szCs w:val="24"/>
          <w:lang w:val="el-GR"/>
        </w:rPr>
        <w:t>τ</w:t>
      </w:r>
      <w:r w:rsidRPr="004C146A">
        <w:rPr>
          <w:rFonts w:ascii="Arial Unicode MS" w:eastAsia="Arial Unicode MS" w:hAnsi="Arial Unicode MS" w:cs="Arial Unicode MS"/>
          <w:spacing w:val="1"/>
          <w:sz w:val="24"/>
          <w:szCs w:val="24"/>
          <w:lang w:val="el-GR"/>
        </w:rPr>
        <w:t>ο</w:t>
      </w:r>
      <w:r w:rsidRPr="004C146A">
        <w:rPr>
          <w:rFonts w:ascii="Arial Unicode MS" w:eastAsia="Arial Unicode MS" w:hAnsi="Arial Unicode MS" w:cs="Arial Unicode MS"/>
          <w:sz w:val="24"/>
          <w:szCs w:val="24"/>
          <w:lang w:val="el-GR"/>
        </w:rPr>
        <w:t>υ σ</w:t>
      </w:r>
      <w:r w:rsidRPr="004C146A">
        <w:rPr>
          <w:rFonts w:ascii="Arial Unicode MS" w:eastAsia="Arial Unicode MS" w:hAnsi="Arial Unicode MS" w:cs="Arial Unicode MS"/>
          <w:spacing w:val="-1"/>
          <w:sz w:val="24"/>
          <w:szCs w:val="24"/>
          <w:lang w:val="el-GR"/>
        </w:rPr>
        <w:t>χ</w:t>
      </w:r>
      <w:r w:rsidRPr="004C146A">
        <w:rPr>
          <w:rFonts w:ascii="Arial Unicode MS" w:eastAsia="Arial Unicode MS" w:hAnsi="Arial Unicode MS" w:cs="Arial Unicode MS"/>
          <w:sz w:val="24"/>
          <w:szCs w:val="24"/>
          <w:lang w:val="el-GR"/>
        </w:rPr>
        <w:t>ολ</w:t>
      </w:r>
      <w:r w:rsidRPr="004C146A">
        <w:rPr>
          <w:rFonts w:ascii="Arial Unicode MS" w:eastAsia="Arial Unicode MS" w:hAnsi="Arial Unicode MS" w:cs="Arial Unicode MS"/>
          <w:spacing w:val="-2"/>
          <w:sz w:val="24"/>
          <w:szCs w:val="24"/>
          <w:lang w:val="el-GR"/>
        </w:rPr>
        <w:t>ι</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z w:val="24"/>
          <w:szCs w:val="24"/>
          <w:lang w:val="el-GR"/>
        </w:rPr>
        <w:t xml:space="preserve">ού </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z w:val="24"/>
          <w:szCs w:val="24"/>
          <w:lang w:val="el-GR"/>
        </w:rPr>
        <w:t>τιρ</w:t>
      </w:r>
      <w:r w:rsidRPr="004C146A">
        <w:rPr>
          <w:rFonts w:ascii="Arial Unicode MS" w:eastAsia="Arial Unicode MS" w:hAnsi="Arial Unicode MS" w:cs="Arial Unicode MS"/>
          <w:spacing w:val="-1"/>
          <w:sz w:val="24"/>
          <w:szCs w:val="24"/>
          <w:lang w:val="el-GR"/>
        </w:rPr>
        <w:t>ί</w:t>
      </w:r>
      <w:r w:rsidRPr="004C146A">
        <w:rPr>
          <w:rFonts w:ascii="Arial Unicode MS" w:eastAsia="Arial Unicode MS" w:hAnsi="Arial Unicode MS" w:cs="Arial Unicode MS"/>
          <w:sz w:val="24"/>
          <w:szCs w:val="24"/>
          <w:lang w:val="el-GR"/>
        </w:rPr>
        <w:t>ου.</w:t>
      </w:r>
    </w:p>
    <w:p w:rsidR="00232A0C" w:rsidRPr="004C146A" w:rsidRDefault="00232A0C" w:rsidP="004C146A">
      <w:pPr>
        <w:pStyle w:val="a9"/>
        <w:numPr>
          <w:ilvl w:val="0"/>
          <w:numId w:val="22"/>
        </w:numPr>
        <w:spacing w:after="0" w:line="240" w:lineRule="auto"/>
        <w:ind w:right="123"/>
        <w:jc w:val="both"/>
        <w:rPr>
          <w:rFonts w:ascii="Arial Unicode MS" w:eastAsia="Arial Unicode MS" w:hAnsi="Arial Unicode MS" w:cs="Arial Unicode MS"/>
          <w:sz w:val="24"/>
          <w:szCs w:val="24"/>
          <w:lang w:val="el-GR"/>
        </w:rPr>
        <w:sectPr w:rsidR="00232A0C" w:rsidRPr="004C146A" w:rsidSect="00EE4BD4">
          <w:footerReference w:type="default" r:id="rId18"/>
          <w:pgSz w:w="12240" w:h="15840"/>
          <w:pgMar w:top="567" w:right="1620" w:bottom="1240" w:left="1700" w:header="720" w:footer="847" w:gutter="0"/>
          <w:cols w:space="720"/>
          <w:docGrid w:linePitch="360"/>
        </w:sectPr>
      </w:pPr>
      <w:r w:rsidRPr="004C146A">
        <w:rPr>
          <w:rFonts w:ascii="Arial Unicode MS" w:eastAsia="Arial Unicode MS" w:hAnsi="Arial Unicode MS" w:cs="Arial Unicode MS"/>
          <w:sz w:val="24"/>
          <w:szCs w:val="24"/>
          <w:lang w:val="el-GR"/>
        </w:rPr>
        <w:t>Α</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z w:val="24"/>
          <w:szCs w:val="24"/>
          <w:lang w:val="el-GR"/>
        </w:rPr>
        <w:t>ολού</w:t>
      </w:r>
      <w:r w:rsidRPr="004C146A">
        <w:rPr>
          <w:rFonts w:ascii="Arial Unicode MS" w:eastAsia="Arial Unicode MS" w:hAnsi="Arial Unicode MS" w:cs="Arial Unicode MS"/>
          <w:spacing w:val="-1"/>
          <w:sz w:val="24"/>
          <w:szCs w:val="24"/>
          <w:lang w:val="el-GR"/>
        </w:rPr>
        <w:t>θ</w:t>
      </w:r>
      <w:r w:rsidRPr="004C146A">
        <w:rPr>
          <w:rFonts w:ascii="Arial Unicode MS" w:eastAsia="Arial Unicode MS" w:hAnsi="Arial Unicode MS" w:cs="Arial Unicode MS"/>
          <w:sz w:val="24"/>
          <w:szCs w:val="24"/>
          <w:lang w:val="el-GR"/>
        </w:rPr>
        <w:t>ησε</w:t>
      </w:r>
      <w:r w:rsidRPr="004C146A">
        <w:rPr>
          <w:rFonts w:ascii="Arial Unicode MS" w:eastAsia="Arial Unicode MS" w:hAnsi="Arial Unicode MS" w:cs="Arial Unicode MS"/>
          <w:spacing w:val="16"/>
          <w:sz w:val="24"/>
          <w:szCs w:val="24"/>
          <w:lang w:val="el-GR"/>
        </w:rPr>
        <w:t xml:space="preserve"> </w:t>
      </w:r>
      <w:r w:rsidRPr="004C146A">
        <w:rPr>
          <w:rFonts w:ascii="Arial Unicode MS" w:eastAsia="Arial Unicode MS" w:hAnsi="Arial Unicode MS" w:cs="Arial Unicode MS"/>
          <w:sz w:val="24"/>
          <w:szCs w:val="24"/>
          <w:lang w:val="el-GR"/>
        </w:rPr>
        <w:t>τις</w:t>
      </w:r>
      <w:r w:rsidRPr="004C146A">
        <w:rPr>
          <w:rFonts w:ascii="Arial Unicode MS" w:eastAsia="Arial Unicode MS" w:hAnsi="Arial Unicode MS" w:cs="Arial Unicode MS"/>
          <w:spacing w:val="15"/>
          <w:sz w:val="24"/>
          <w:szCs w:val="24"/>
          <w:lang w:val="el-GR"/>
        </w:rPr>
        <w:t xml:space="preserve"> </w:t>
      </w:r>
      <w:r w:rsidRPr="004C146A">
        <w:rPr>
          <w:rFonts w:ascii="Arial Unicode MS" w:eastAsia="Arial Unicode MS" w:hAnsi="Arial Unicode MS" w:cs="Arial Unicode MS"/>
          <w:sz w:val="24"/>
          <w:szCs w:val="24"/>
          <w:lang w:val="el-GR"/>
        </w:rPr>
        <w:t>ο</w:t>
      </w:r>
      <w:r w:rsidRPr="004C146A">
        <w:rPr>
          <w:rFonts w:ascii="Arial Unicode MS" w:eastAsia="Arial Unicode MS" w:hAnsi="Arial Unicode MS" w:cs="Arial Unicode MS"/>
          <w:spacing w:val="-1"/>
          <w:sz w:val="24"/>
          <w:szCs w:val="24"/>
          <w:lang w:val="el-GR"/>
        </w:rPr>
        <w:t>δ</w:t>
      </w:r>
      <w:r w:rsidRPr="004C146A">
        <w:rPr>
          <w:rFonts w:ascii="Arial Unicode MS" w:eastAsia="Arial Unicode MS" w:hAnsi="Arial Unicode MS" w:cs="Arial Unicode MS"/>
          <w:sz w:val="24"/>
          <w:szCs w:val="24"/>
          <w:lang w:val="el-GR"/>
        </w:rPr>
        <w:t>η</w:t>
      </w:r>
      <w:r w:rsidRPr="004C146A">
        <w:rPr>
          <w:rFonts w:ascii="Arial Unicode MS" w:eastAsia="Arial Unicode MS" w:hAnsi="Arial Unicode MS" w:cs="Arial Unicode MS"/>
          <w:spacing w:val="1"/>
          <w:sz w:val="24"/>
          <w:szCs w:val="24"/>
          <w:lang w:val="el-GR"/>
        </w:rPr>
        <w:t>γ</w:t>
      </w:r>
      <w:r w:rsidRPr="004C146A">
        <w:rPr>
          <w:rFonts w:ascii="Arial Unicode MS" w:eastAsia="Arial Unicode MS" w:hAnsi="Arial Unicode MS" w:cs="Arial Unicode MS"/>
          <w:spacing w:val="-1"/>
          <w:sz w:val="24"/>
          <w:szCs w:val="24"/>
          <w:lang w:val="el-GR"/>
        </w:rPr>
        <w:t>ί</w:t>
      </w:r>
      <w:r w:rsidRPr="004C146A">
        <w:rPr>
          <w:rFonts w:ascii="Arial Unicode MS" w:eastAsia="Arial Unicode MS" w:hAnsi="Arial Unicode MS" w:cs="Arial Unicode MS"/>
          <w:spacing w:val="1"/>
          <w:sz w:val="24"/>
          <w:szCs w:val="24"/>
          <w:lang w:val="el-GR"/>
        </w:rPr>
        <w:t>ε</w:t>
      </w:r>
      <w:r w:rsidRPr="004C146A">
        <w:rPr>
          <w:rFonts w:ascii="Arial Unicode MS" w:eastAsia="Arial Unicode MS" w:hAnsi="Arial Unicode MS" w:cs="Arial Unicode MS"/>
          <w:sz w:val="24"/>
          <w:szCs w:val="24"/>
          <w:lang w:val="el-GR"/>
        </w:rPr>
        <w:t>ς</w:t>
      </w:r>
      <w:r w:rsidRPr="004C146A">
        <w:rPr>
          <w:rFonts w:ascii="Arial Unicode MS" w:eastAsia="Arial Unicode MS" w:hAnsi="Arial Unicode MS" w:cs="Arial Unicode MS"/>
          <w:spacing w:val="12"/>
          <w:sz w:val="24"/>
          <w:szCs w:val="24"/>
          <w:lang w:val="el-GR"/>
        </w:rPr>
        <w:t xml:space="preserve"> </w:t>
      </w:r>
      <w:r w:rsidRPr="004C146A">
        <w:rPr>
          <w:rFonts w:ascii="Arial Unicode MS" w:eastAsia="Arial Unicode MS" w:hAnsi="Arial Unicode MS" w:cs="Arial Unicode MS"/>
          <w:sz w:val="24"/>
          <w:szCs w:val="24"/>
          <w:lang w:val="el-GR"/>
        </w:rPr>
        <w:t>τ</w:t>
      </w:r>
      <w:r w:rsidRPr="004C146A">
        <w:rPr>
          <w:rFonts w:ascii="Arial Unicode MS" w:eastAsia="Arial Unicode MS" w:hAnsi="Arial Unicode MS" w:cs="Arial Unicode MS"/>
          <w:spacing w:val="1"/>
          <w:sz w:val="24"/>
          <w:szCs w:val="24"/>
          <w:lang w:val="el-GR"/>
        </w:rPr>
        <w:t>ω</w:t>
      </w:r>
      <w:r w:rsidRPr="004C146A">
        <w:rPr>
          <w:rFonts w:ascii="Arial Unicode MS" w:eastAsia="Arial Unicode MS" w:hAnsi="Arial Unicode MS" w:cs="Arial Unicode MS"/>
          <w:sz w:val="24"/>
          <w:szCs w:val="24"/>
          <w:lang w:val="el-GR"/>
        </w:rPr>
        <w:t>ν</w:t>
      </w:r>
      <w:r w:rsidRPr="004C146A">
        <w:rPr>
          <w:rFonts w:ascii="Arial Unicode MS" w:eastAsia="Arial Unicode MS" w:hAnsi="Arial Unicode MS" w:cs="Arial Unicode MS"/>
          <w:spacing w:val="15"/>
          <w:sz w:val="24"/>
          <w:szCs w:val="24"/>
          <w:lang w:val="el-GR"/>
        </w:rPr>
        <w:t xml:space="preserve"> </w:t>
      </w:r>
      <w:r w:rsidRPr="004C146A">
        <w:rPr>
          <w:rFonts w:ascii="Arial Unicode MS" w:eastAsia="Arial Unicode MS" w:hAnsi="Arial Unicode MS" w:cs="Arial Unicode MS"/>
          <w:spacing w:val="1"/>
          <w:sz w:val="24"/>
          <w:szCs w:val="24"/>
          <w:lang w:val="el-GR"/>
        </w:rPr>
        <w:t>ε</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z w:val="24"/>
          <w:szCs w:val="24"/>
          <w:lang w:val="el-GR"/>
        </w:rPr>
        <w:t>πα</w:t>
      </w:r>
      <w:r w:rsidRPr="004C146A">
        <w:rPr>
          <w:rFonts w:ascii="Arial Unicode MS" w:eastAsia="Arial Unicode MS" w:hAnsi="Arial Unicode MS" w:cs="Arial Unicode MS"/>
          <w:spacing w:val="-1"/>
          <w:sz w:val="24"/>
          <w:szCs w:val="24"/>
          <w:lang w:val="el-GR"/>
        </w:rPr>
        <w:t>ιδ</w:t>
      </w:r>
      <w:r w:rsidRPr="004C146A">
        <w:rPr>
          <w:rFonts w:ascii="Arial Unicode MS" w:eastAsia="Arial Unicode MS" w:hAnsi="Arial Unicode MS" w:cs="Arial Unicode MS"/>
          <w:spacing w:val="1"/>
          <w:sz w:val="24"/>
          <w:szCs w:val="24"/>
          <w:lang w:val="el-GR"/>
        </w:rPr>
        <w:t>ε</w:t>
      </w:r>
      <w:r w:rsidRPr="004C146A">
        <w:rPr>
          <w:rFonts w:ascii="Arial Unicode MS" w:eastAsia="Arial Unicode MS" w:hAnsi="Arial Unicode MS" w:cs="Arial Unicode MS"/>
          <w:sz w:val="24"/>
          <w:szCs w:val="24"/>
          <w:lang w:val="el-GR"/>
        </w:rPr>
        <w:t>υτ</w:t>
      </w:r>
      <w:r w:rsidRPr="004C146A">
        <w:rPr>
          <w:rFonts w:ascii="Arial Unicode MS" w:eastAsia="Arial Unicode MS" w:hAnsi="Arial Unicode MS" w:cs="Arial Unicode MS"/>
          <w:spacing w:val="-1"/>
          <w:sz w:val="24"/>
          <w:szCs w:val="24"/>
          <w:lang w:val="el-GR"/>
        </w:rPr>
        <w:t>ικ</w:t>
      </w:r>
      <w:r w:rsidRPr="004C146A">
        <w:rPr>
          <w:rFonts w:ascii="Arial Unicode MS" w:eastAsia="Arial Unicode MS" w:hAnsi="Arial Unicode MS" w:cs="Arial Unicode MS"/>
          <w:spacing w:val="1"/>
          <w:sz w:val="24"/>
          <w:szCs w:val="24"/>
          <w:lang w:val="el-GR"/>
        </w:rPr>
        <w:t>ώ</w:t>
      </w:r>
      <w:r w:rsidRPr="004C146A">
        <w:rPr>
          <w:rFonts w:ascii="Arial Unicode MS" w:eastAsia="Arial Unicode MS" w:hAnsi="Arial Unicode MS" w:cs="Arial Unicode MS"/>
          <w:sz w:val="24"/>
          <w:szCs w:val="24"/>
          <w:lang w:val="el-GR"/>
        </w:rPr>
        <w:t>ν</w:t>
      </w:r>
      <w:r w:rsidRPr="004C146A">
        <w:rPr>
          <w:rFonts w:ascii="Arial Unicode MS" w:eastAsia="Arial Unicode MS" w:hAnsi="Arial Unicode MS" w:cs="Arial Unicode MS"/>
          <w:spacing w:val="15"/>
          <w:sz w:val="24"/>
          <w:szCs w:val="24"/>
          <w:lang w:val="el-GR"/>
        </w:rPr>
        <w:t xml:space="preserve"> </w:t>
      </w:r>
      <w:r w:rsidRPr="004C146A">
        <w:rPr>
          <w:rFonts w:ascii="Arial Unicode MS" w:eastAsia="Arial Unicode MS" w:hAnsi="Arial Unicode MS" w:cs="Arial Unicode MS"/>
          <w:sz w:val="24"/>
          <w:szCs w:val="24"/>
          <w:lang w:val="el-GR"/>
        </w:rPr>
        <w:t>σου</w:t>
      </w:r>
      <w:r w:rsidRPr="004C146A">
        <w:rPr>
          <w:rFonts w:ascii="Arial Unicode MS" w:eastAsia="Arial Unicode MS" w:hAnsi="Arial Unicode MS" w:cs="Arial Unicode MS"/>
          <w:spacing w:val="15"/>
          <w:sz w:val="24"/>
          <w:szCs w:val="24"/>
          <w:lang w:val="el-GR"/>
        </w:rPr>
        <w:t xml:space="preserve"> </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z w:val="24"/>
          <w:szCs w:val="24"/>
          <w:lang w:val="el-GR"/>
        </w:rPr>
        <w:t>αι</w:t>
      </w:r>
      <w:r w:rsidRPr="004C146A">
        <w:rPr>
          <w:rFonts w:ascii="Arial Unicode MS" w:eastAsia="Arial Unicode MS" w:hAnsi="Arial Unicode MS" w:cs="Arial Unicode MS"/>
          <w:spacing w:val="14"/>
          <w:sz w:val="24"/>
          <w:szCs w:val="24"/>
          <w:lang w:val="el-GR"/>
        </w:rPr>
        <w:t xml:space="preserve"> </w:t>
      </w:r>
      <w:r w:rsidRPr="004C146A">
        <w:rPr>
          <w:rFonts w:ascii="Arial Unicode MS" w:eastAsia="Arial Unicode MS" w:hAnsi="Arial Unicode MS" w:cs="Arial Unicode MS"/>
          <w:sz w:val="24"/>
          <w:szCs w:val="24"/>
          <w:lang w:val="el-GR"/>
        </w:rPr>
        <w:t>μην</w:t>
      </w:r>
      <w:r w:rsidRPr="004C146A">
        <w:rPr>
          <w:rFonts w:ascii="Arial Unicode MS" w:eastAsia="Arial Unicode MS" w:hAnsi="Arial Unicode MS" w:cs="Arial Unicode MS"/>
          <w:spacing w:val="15"/>
          <w:sz w:val="24"/>
          <w:szCs w:val="24"/>
          <w:lang w:val="el-GR"/>
        </w:rPr>
        <w:t xml:space="preserve"> </w:t>
      </w:r>
      <w:r w:rsidRPr="004C146A">
        <w:rPr>
          <w:rFonts w:ascii="Arial Unicode MS" w:eastAsia="Arial Unicode MS" w:hAnsi="Arial Unicode MS" w:cs="Arial Unicode MS"/>
          <w:sz w:val="24"/>
          <w:szCs w:val="24"/>
          <w:lang w:val="el-GR"/>
        </w:rPr>
        <w:t>π</w:t>
      </w:r>
      <w:r w:rsidRPr="004C146A">
        <w:rPr>
          <w:rFonts w:ascii="Arial Unicode MS" w:eastAsia="Arial Unicode MS" w:hAnsi="Arial Unicode MS" w:cs="Arial Unicode MS"/>
          <w:spacing w:val="-1"/>
          <w:sz w:val="24"/>
          <w:szCs w:val="24"/>
          <w:lang w:val="el-GR"/>
        </w:rPr>
        <w:t>λ</w:t>
      </w:r>
      <w:r w:rsidRPr="004C146A">
        <w:rPr>
          <w:rFonts w:ascii="Arial Unicode MS" w:eastAsia="Arial Unicode MS" w:hAnsi="Arial Unicode MS" w:cs="Arial Unicode MS"/>
          <w:sz w:val="24"/>
          <w:szCs w:val="24"/>
          <w:lang w:val="el-GR"/>
        </w:rPr>
        <w:t>ησ</w:t>
      </w:r>
      <w:r w:rsidRPr="004C146A">
        <w:rPr>
          <w:rFonts w:ascii="Arial Unicode MS" w:eastAsia="Arial Unicode MS" w:hAnsi="Arial Unicode MS" w:cs="Arial Unicode MS"/>
          <w:spacing w:val="-1"/>
          <w:sz w:val="24"/>
          <w:szCs w:val="24"/>
          <w:lang w:val="el-GR"/>
        </w:rPr>
        <w:t>ι</w:t>
      </w:r>
      <w:r w:rsidRPr="004C146A">
        <w:rPr>
          <w:rFonts w:ascii="Arial Unicode MS" w:eastAsia="Arial Unicode MS" w:hAnsi="Arial Unicode MS" w:cs="Arial Unicode MS"/>
          <w:sz w:val="24"/>
          <w:szCs w:val="24"/>
          <w:lang w:val="el-GR"/>
        </w:rPr>
        <w:t>άζ</w:t>
      </w:r>
      <w:r w:rsidRPr="004C146A">
        <w:rPr>
          <w:rFonts w:ascii="Arial Unicode MS" w:eastAsia="Arial Unicode MS" w:hAnsi="Arial Unicode MS" w:cs="Arial Unicode MS"/>
          <w:spacing w:val="1"/>
          <w:sz w:val="24"/>
          <w:szCs w:val="24"/>
          <w:lang w:val="el-GR"/>
        </w:rPr>
        <w:t>ε</w:t>
      </w:r>
      <w:r w:rsidRPr="004C146A">
        <w:rPr>
          <w:rFonts w:ascii="Arial Unicode MS" w:eastAsia="Arial Unicode MS" w:hAnsi="Arial Unicode MS" w:cs="Arial Unicode MS"/>
          <w:spacing w:val="-1"/>
          <w:sz w:val="24"/>
          <w:szCs w:val="24"/>
          <w:lang w:val="el-GR"/>
        </w:rPr>
        <w:t>ι</w:t>
      </w:r>
      <w:r w:rsidRPr="004C146A">
        <w:rPr>
          <w:rFonts w:ascii="Arial Unicode MS" w:eastAsia="Arial Unicode MS" w:hAnsi="Arial Unicode MS" w:cs="Arial Unicode MS"/>
          <w:sz w:val="24"/>
          <w:szCs w:val="24"/>
          <w:lang w:val="el-GR"/>
        </w:rPr>
        <w:t>ς</w:t>
      </w:r>
      <w:r w:rsidRPr="004C146A">
        <w:rPr>
          <w:rFonts w:ascii="Arial Unicode MS" w:eastAsia="Arial Unicode MS" w:hAnsi="Arial Unicode MS" w:cs="Arial Unicode MS"/>
          <w:spacing w:val="15"/>
          <w:sz w:val="24"/>
          <w:szCs w:val="24"/>
          <w:lang w:val="el-GR"/>
        </w:rPr>
        <w:t xml:space="preserve"> </w:t>
      </w:r>
      <w:r w:rsidRPr="004C146A">
        <w:rPr>
          <w:rFonts w:ascii="Arial Unicode MS" w:eastAsia="Arial Unicode MS" w:hAnsi="Arial Unicode MS" w:cs="Arial Unicode MS"/>
          <w:spacing w:val="1"/>
          <w:sz w:val="24"/>
          <w:szCs w:val="24"/>
          <w:lang w:val="el-GR"/>
        </w:rPr>
        <w:t>ε</w:t>
      </w:r>
      <w:r w:rsidRPr="004C146A">
        <w:rPr>
          <w:rFonts w:ascii="Arial Unicode MS" w:eastAsia="Arial Unicode MS" w:hAnsi="Arial Unicode MS" w:cs="Arial Unicode MS"/>
          <w:sz w:val="24"/>
          <w:szCs w:val="24"/>
          <w:lang w:val="el-GR"/>
        </w:rPr>
        <w:t>π</w:t>
      </w:r>
      <w:r w:rsidRPr="004C146A">
        <w:rPr>
          <w:rFonts w:ascii="Arial Unicode MS" w:eastAsia="Arial Unicode MS" w:hAnsi="Arial Unicode MS" w:cs="Arial Unicode MS"/>
          <w:spacing w:val="-2"/>
          <w:sz w:val="24"/>
          <w:szCs w:val="24"/>
          <w:lang w:val="el-GR"/>
        </w:rPr>
        <w:t>ι</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pacing w:val="-1"/>
          <w:sz w:val="24"/>
          <w:szCs w:val="24"/>
          <w:lang w:val="el-GR"/>
        </w:rPr>
        <w:t>ί</w:t>
      </w:r>
      <w:r w:rsidRPr="004C146A">
        <w:rPr>
          <w:rFonts w:ascii="Arial Unicode MS" w:eastAsia="Arial Unicode MS" w:hAnsi="Arial Unicode MS" w:cs="Arial Unicode MS"/>
          <w:sz w:val="24"/>
          <w:szCs w:val="24"/>
          <w:lang w:val="el-GR"/>
        </w:rPr>
        <w:t>νδ</w:t>
      </w:r>
      <w:r w:rsidRPr="004C146A">
        <w:rPr>
          <w:rFonts w:ascii="Arial Unicode MS" w:eastAsia="Arial Unicode MS" w:hAnsi="Arial Unicode MS" w:cs="Arial Unicode MS"/>
          <w:spacing w:val="-1"/>
          <w:sz w:val="24"/>
          <w:szCs w:val="24"/>
          <w:lang w:val="el-GR"/>
        </w:rPr>
        <w:t>υ</w:t>
      </w:r>
      <w:r w:rsidRPr="004C146A">
        <w:rPr>
          <w:rFonts w:ascii="Arial Unicode MS" w:eastAsia="Arial Unicode MS" w:hAnsi="Arial Unicode MS" w:cs="Arial Unicode MS"/>
          <w:sz w:val="24"/>
          <w:szCs w:val="24"/>
          <w:lang w:val="el-GR"/>
        </w:rPr>
        <w:t>να σημ</w:t>
      </w:r>
      <w:r w:rsidRPr="004C146A">
        <w:rPr>
          <w:rFonts w:ascii="Arial Unicode MS" w:eastAsia="Arial Unicode MS" w:hAnsi="Arial Unicode MS" w:cs="Arial Unicode MS"/>
          <w:spacing w:val="1"/>
          <w:sz w:val="24"/>
          <w:szCs w:val="24"/>
          <w:lang w:val="el-GR"/>
        </w:rPr>
        <w:t>ε</w:t>
      </w:r>
      <w:r w:rsidRPr="004C146A">
        <w:rPr>
          <w:rFonts w:ascii="Arial Unicode MS" w:eastAsia="Arial Unicode MS" w:hAnsi="Arial Unicode MS" w:cs="Arial Unicode MS"/>
          <w:spacing w:val="-1"/>
          <w:sz w:val="24"/>
          <w:szCs w:val="24"/>
          <w:lang w:val="el-GR"/>
        </w:rPr>
        <w:t>ί</w:t>
      </w:r>
      <w:r w:rsidRPr="004C146A">
        <w:rPr>
          <w:rFonts w:ascii="Arial Unicode MS" w:eastAsia="Arial Unicode MS" w:hAnsi="Arial Unicode MS" w:cs="Arial Unicode MS"/>
          <w:sz w:val="24"/>
          <w:szCs w:val="24"/>
          <w:lang w:val="el-GR"/>
        </w:rPr>
        <w:t>α</w:t>
      </w:r>
      <w:r w:rsidRPr="004C146A">
        <w:rPr>
          <w:rFonts w:ascii="Arial Unicode MS" w:eastAsia="Arial Unicode MS" w:hAnsi="Arial Unicode MS" w:cs="Arial Unicode MS"/>
          <w:spacing w:val="1"/>
          <w:sz w:val="24"/>
          <w:szCs w:val="24"/>
          <w:lang w:val="el-GR"/>
        </w:rPr>
        <w:t xml:space="preserve"> </w:t>
      </w:r>
      <w:r w:rsidRPr="004C146A">
        <w:rPr>
          <w:rFonts w:ascii="Arial Unicode MS" w:eastAsia="Arial Unicode MS" w:hAnsi="Arial Unicode MS" w:cs="Arial Unicode MS"/>
          <w:spacing w:val="-1"/>
          <w:sz w:val="24"/>
          <w:szCs w:val="24"/>
          <w:lang w:val="el-GR"/>
        </w:rPr>
        <w:t>(</w:t>
      </w:r>
      <w:r w:rsidRPr="004C146A">
        <w:rPr>
          <w:rFonts w:ascii="Arial Unicode MS" w:eastAsia="Arial Unicode MS" w:hAnsi="Arial Unicode MS" w:cs="Arial Unicode MS"/>
          <w:sz w:val="24"/>
          <w:szCs w:val="24"/>
          <w:lang w:val="el-GR"/>
        </w:rPr>
        <w:t>προσό</w:t>
      </w:r>
      <w:r w:rsidRPr="004C146A">
        <w:rPr>
          <w:rFonts w:ascii="Arial Unicode MS" w:eastAsia="Arial Unicode MS" w:hAnsi="Arial Unicode MS" w:cs="Arial Unicode MS"/>
          <w:spacing w:val="1"/>
          <w:sz w:val="24"/>
          <w:szCs w:val="24"/>
          <w:lang w:val="el-GR"/>
        </w:rPr>
        <w:t>ψε</w:t>
      </w:r>
      <w:r w:rsidRPr="004C146A">
        <w:rPr>
          <w:rFonts w:ascii="Arial Unicode MS" w:eastAsia="Arial Unicode MS" w:hAnsi="Arial Unicode MS" w:cs="Arial Unicode MS"/>
          <w:spacing w:val="-1"/>
          <w:sz w:val="24"/>
          <w:szCs w:val="24"/>
          <w:lang w:val="el-GR"/>
        </w:rPr>
        <w:t>ι</w:t>
      </w:r>
      <w:r w:rsidRPr="004C146A">
        <w:rPr>
          <w:rFonts w:ascii="Arial Unicode MS" w:eastAsia="Arial Unicode MS" w:hAnsi="Arial Unicode MS" w:cs="Arial Unicode MS"/>
          <w:sz w:val="24"/>
          <w:szCs w:val="24"/>
          <w:lang w:val="el-GR"/>
        </w:rPr>
        <w:t xml:space="preserve">ς </w:t>
      </w:r>
      <w:r w:rsidRPr="004C146A">
        <w:rPr>
          <w:rFonts w:ascii="Arial Unicode MS" w:eastAsia="Arial Unicode MS" w:hAnsi="Arial Unicode MS" w:cs="Arial Unicode MS"/>
          <w:spacing w:val="-1"/>
          <w:sz w:val="24"/>
          <w:szCs w:val="24"/>
          <w:lang w:val="el-GR"/>
        </w:rPr>
        <w:t>τ</w:t>
      </w:r>
      <w:r w:rsidRPr="004C146A">
        <w:rPr>
          <w:rFonts w:ascii="Arial Unicode MS" w:eastAsia="Arial Unicode MS" w:hAnsi="Arial Unicode MS" w:cs="Arial Unicode MS"/>
          <w:sz w:val="24"/>
          <w:szCs w:val="24"/>
          <w:lang w:val="el-GR"/>
        </w:rPr>
        <w:t>ου</w:t>
      </w:r>
      <w:r w:rsidRPr="004C146A">
        <w:rPr>
          <w:rFonts w:ascii="Arial Unicode MS" w:eastAsia="Arial Unicode MS" w:hAnsi="Arial Unicode MS" w:cs="Arial Unicode MS"/>
          <w:spacing w:val="-2"/>
          <w:sz w:val="24"/>
          <w:szCs w:val="24"/>
          <w:lang w:val="el-GR"/>
        </w:rPr>
        <w:t xml:space="preserve"> </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z w:val="24"/>
          <w:szCs w:val="24"/>
          <w:lang w:val="el-GR"/>
        </w:rPr>
        <w:t>τιρ</w:t>
      </w:r>
      <w:r w:rsidRPr="004C146A">
        <w:rPr>
          <w:rFonts w:ascii="Arial Unicode MS" w:eastAsia="Arial Unicode MS" w:hAnsi="Arial Unicode MS" w:cs="Arial Unicode MS"/>
          <w:spacing w:val="-1"/>
          <w:sz w:val="24"/>
          <w:szCs w:val="24"/>
          <w:lang w:val="el-GR"/>
        </w:rPr>
        <w:t>ί</w:t>
      </w:r>
      <w:r w:rsidRPr="004C146A">
        <w:rPr>
          <w:rFonts w:ascii="Arial Unicode MS" w:eastAsia="Arial Unicode MS" w:hAnsi="Arial Unicode MS" w:cs="Arial Unicode MS"/>
          <w:sz w:val="24"/>
          <w:szCs w:val="24"/>
          <w:lang w:val="el-GR"/>
        </w:rPr>
        <w:t>ου, στύ</w:t>
      </w:r>
      <w:r w:rsidRPr="004C146A">
        <w:rPr>
          <w:rFonts w:ascii="Arial Unicode MS" w:eastAsia="Arial Unicode MS" w:hAnsi="Arial Unicode MS" w:cs="Arial Unicode MS"/>
          <w:spacing w:val="-1"/>
          <w:sz w:val="24"/>
          <w:szCs w:val="24"/>
          <w:lang w:val="el-GR"/>
        </w:rPr>
        <w:t>λ</w:t>
      </w:r>
      <w:r w:rsidRPr="004C146A">
        <w:rPr>
          <w:rFonts w:ascii="Arial Unicode MS" w:eastAsia="Arial Unicode MS" w:hAnsi="Arial Unicode MS" w:cs="Arial Unicode MS"/>
          <w:sz w:val="24"/>
          <w:szCs w:val="24"/>
          <w:lang w:val="el-GR"/>
        </w:rPr>
        <w:t xml:space="preserve">ους </w:t>
      </w:r>
      <w:r w:rsidRPr="004C146A">
        <w:rPr>
          <w:rFonts w:ascii="Arial Unicode MS" w:eastAsia="Arial Unicode MS" w:hAnsi="Arial Unicode MS" w:cs="Arial Unicode MS"/>
          <w:spacing w:val="-1"/>
          <w:sz w:val="24"/>
          <w:szCs w:val="24"/>
          <w:lang w:val="el-GR"/>
        </w:rPr>
        <w:t>κ</w:t>
      </w:r>
      <w:r w:rsidRPr="004C146A">
        <w:rPr>
          <w:rFonts w:ascii="Arial Unicode MS" w:eastAsia="Arial Unicode MS" w:hAnsi="Arial Unicode MS" w:cs="Arial Unicode MS"/>
          <w:sz w:val="24"/>
          <w:szCs w:val="24"/>
          <w:lang w:val="el-GR"/>
        </w:rPr>
        <w:t>.</w:t>
      </w:r>
      <w:r w:rsidRPr="004C146A">
        <w:rPr>
          <w:rFonts w:ascii="Arial Unicode MS" w:eastAsia="Arial Unicode MS" w:hAnsi="Arial Unicode MS" w:cs="Arial Unicode MS"/>
          <w:spacing w:val="1"/>
          <w:sz w:val="24"/>
          <w:szCs w:val="24"/>
          <w:lang w:val="el-GR"/>
        </w:rPr>
        <w:t>λ</w:t>
      </w:r>
      <w:r w:rsidRPr="004C146A">
        <w:rPr>
          <w:rFonts w:ascii="Arial Unicode MS" w:eastAsia="Arial Unicode MS" w:hAnsi="Arial Unicode MS" w:cs="Arial Unicode MS"/>
          <w:sz w:val="24"/>
          <w:szCs w:val="24"/>
          <w:lang w:val="el-GR"/>
        </w:rPr>
        <w:t>π</w:t>
      </w:r>
      <w:r w:rsidRPr="004C146A">
        <w:rPr>
          <w:rFonts w:ascii="Arial Unicode MS" w:eastAsia="Arial Unicode MS" w:hAnsi="Arial Unicode MS" w:cs="Arial Unicode MS"/>
          <w:spacing w:val="2"/>
          <w:sz w:val="24"/>
          <w:szCs w:val="24"/>
          <w:lang w:val="el-GR"/>
        </w:rPr>
        <w:t>.</w:t>
      </w:r>
      <w:r w:rsidRPr="004C146A">
        <w:rPr>
          <w:rFonts w:ascii="Arial Unicode MS" w:eastAsia="Arial Unicode MS" w:hAnsi="Arial Unicode MS" w:cs="Arial Unicode MS"/>
          <w:spacing w:val="-1"/>
          <w:sz w:val="24"/>
          <w:szCs w:val="24"/>
          <w:lang w:val="el-GR"/>
        </w:rPr>
        <w:t>).</w:t>
      </w:r>
    </w:p>
    <w:p w:rsidR="00232A0C" w:rsidRPr="00556F47" w:rsidRDefault="00232A0C">
      <w:pPr>
        <w:spacing w:before="16" w:after="0" w:line="240" w:lineRule="exact"/>
        <w:rPr>
          <w:rFonts w:ascii="Arial Unicode MS" w:eastAsia="Arial Unicode MS" w:hAnsi="Arial Unicode MS" w:cs="Arial Unicode MS"/>
          <w:sz w:val="24"/>
          <w:szCs w:val="24"/>
          <w:lang w:val="el-GR"/>
        </w:rPr>
      </w:pPr>
    </w:p>
    <w:p w:rsidR="00232A0C" w:rsidRPr="007C3765" w:rsidRDefault="00232A0C">
      <w:pPr>
        <w:spacing w:after="0" w:line="385" w:lineRule="exact"/>
        <w:ind w:left="3377" w:right="3457"/>
        <w:jc w:val="center"/>
        <w:rPr>
          <w:rFonts w:ascii="Arial Unicode MS" w:eastAsia="Arial Unicode MS" w:hAnsi="Arial Unicode MS" w:cs="Arial Unicode MS"/>
          <w:b/>
          <w:bCs/>
          <w:w w:val="99"/>
          <w:position w:val="1"/>
          <w:sz w:val="32"/>
          <w:szCs w:val="32"/>
          <w:lang w:val="el-GR"/>
        </w:rPr>
      </w:pPr>
      <w:r w:rsidRPr="007C3765">
        <w:rPr>
          <w:rFonts w:ascii="Arial Unicode MS" w:eastAsia="Arial Unicode MS" w:hAnsi="Arial Unicode MS" w:cs="Arial Unicode MS"/>
          <w:b/>
          <w:bCs/>
          <w:position w:val="1"/>
          <w:sz w:val="32"/>
          <w:szCs w:val="32"/>
          <w:lang w:val="el-GR"/>
        </w:rPr>
        <w:t>Π</w:t>
      </w:r>
      <w:r w:rsidRPr="007C3765">
        <w:rPr>
          <w:rFonts w:ascii="Arial Unicode MS" w:eastAsia="Arial Unicode MS" w:hAnsi="Arial Unicode MS" w:cs="Arial Unicode MS"/>
          <w:b/>
          <w:bCs/>
          <w:spacing w:val="1"/>
          <w:position w:val="1"/>
          <w:sz w:val="32"/>
          <w:szCs w:val="32"/>
          <w:lang w:val="el-GR"/>
        </w:rPr>
        <w:t>Α</w:t>
      </w:r>
      <w:r w:rsidRPr="007C3765">
        <w:rPr>
          <w:rFonts w:ascii="Arial Unicode MS" w:eastAsia="Arial Unicode MS" w:hAnsi="Arial Unicode MS" w:cs="Arial Unicode MS"/>
          <w:b/>
          <w:bCs/>
          <w:position w:val="1"/>
          <w:sz w:val="32"/>
          <w:szCs w:val="32"/>
          <w:lang w:val="el-GR"/>
        </w:rPr>
        <w:t>Ρ</w:t>
      </w:r>
      <w:r w:rsidRPr="007C3765">
        <w:rPr>
          <w:rFonts w:ascii="Arial Unicode MS" w:eastAsia="Arial Unicode MS" w:hAnsi="Arial Unicode MS" w:cs="Arial Unicode MS"/>
          <w:b/>
          <w:bCs/>
          <w:spacing w:val="1"/>
          <w:position w:val="1"/>
          <w:sz w:val="32"/>
          <w:szCs w:val="32"/>
          <w:lang w:val="el-GR"/>
        </w:rPr>
        <w:t>Α</w:t>
      </w:r>
      <w:r w:rsidRPr="007C3765">
        <w:rPr>
          <w:rFonts w:ascii="Arial Unicode MS" w:eastAsia="Arial Unicode MS" w:hAnsi="Arial Unicode MS" w:cs="Arial Unicode MS"/>
          <w:b/>
          <w:bCs/>
          <w:position w:val="1"/>
          <w:sz w:val="32"/>
          <w:szCs w:val="32"/>
          <w:lang w:val="el-GR"/>
        </w:rPr>
        <w:t>Ρ</w:t>
      </w:r>
      <w:r w:rsidRPr="007C3765">
        <w:rPr>
          <w:rFonts w:ascii="Arial Unicode MS" w:eastAsia="Arial Unicode MS" w:hAnsi="Arial Unicode MS" w:cs="Arial Unicode MS"/>
          <w:b/>
          <w:bCs/>
          <w:spacing w:val="1"/>
          <w:position w:val="1"/>
          <w:sz w:val="32"/>
          <w:szCs w:val="32"/>
          <w:lang w:val="el-GR"/>
        </w:rPr>
        <w:t>Τ</w:t>
      </w:r>
      <w:r w:rsidRPr="007C3765">
        <w:rPr>
          <w:rFonts w:ascii="Arial Unicode MS" w:eastAsia="Arial Unicode MS" w:hAnsi="Arial Unicode MS" w:cs="Arial Unicode MS"/>
          <w:b/>
          <w:bCs/>
          <w:position w:val="1"/>
          <w:sz w:val="32"/>
          <w:szCs w:val="32"/>
          <w:lang w:val="el-GR"/>
        </w:rPr>
        <w:t>ΗΜΑ</w:t>
      </w:r>
      <w:r w:rsidRPr="007C3765">
        <w:rPr>
          <w:rFonts w:ascii="Arial Unicode MS" w:eastAsia="Arial Unicode MS" w:hAnsi="Arial Unicode MS" w:cs="Arial Unicode MS"/>
          <w:b/>
          <w:bCs/>
          <w:spacing w:val="55"/>
          <w:position w:val="1"/>
          <w:sz w:val="32"/>
          <w:szCs w:val="32"/>
          <w:lang w:val="el-GR"/>
        </w:rPr>
        <w:t xml:space="preserve"> </w:t>
      </w:r>
      <w:r w:rsidRPr="007C3765">
        <w:rPr>
          <w:rFonts w:ascii="Arial Unicode MS" w:eastAsia="Arial Unicode MS" w:hAnsi="Arial Unicode MS" w:cs="Arial Unicode MS"/>
          <w:b/>
          <w:bCs/>
          <w:w w:val="99"/>
          <w:position w:val="1"/>
          <w:sz w:val="32"/>
          <w:szCs w:val="32"/>
          <w:lang w:val="el-GR"/>
        </w:rPr>
        <w:t>Γ</w:t>
      </w:r>
    </w:p>
    <w:p w:rsidR="00232A0C" w:rsidRPr="007C3765" w:rsidRDefault="00232A0C">
      <w:pPr>
        <w:spacing w:after="0" w:line="240" w:lineRule="auto"/>
        <w:ind w:left="869" w:right="949"/>
        <w:jc w:val="center"/>
        <w:rPr>
          <w:rFonts w:ascii="Arial Unicode MS" w:eastAsia="Arial Unicode MS" w:hAnsi="Arial Unicode MS" w:cs="Arial Unicode MS"/>
          <w:b/>
          <w:bCs/>
          <w:w w:val="99"/>
          <w:sz w:val="32"/>
          <w:szCs w:val="32"/>
          <w:lang w:val="el-GR"/>
        </w:rPr>
      </w:pPr>
      <w:r w:rsidRPr="007C3765">
        <w:rPr>
          <w:rFonts w:ascii="Arial Unicode MS" w:eastAsia="Arial Unicode MS" w:hAnsi="Arial Unicode MS" w:cs="Arial Unicode MS"/>
          <w:b/>
          <w:bCs/>
          <w:sz w:val="32"/>
          <w:szCs w:val="32"/>
          <w:lang w:val="el-GR"/>
        </w:rPr>
        <w:t>Πίν</w:t>
      </w:r>
      <w:r w:rsidRPr="007C3765">
        <w:rPr>
          <w:rFonts w:ascii="Arial Unicode MS" w:eastAsia="Arial Unicode MS" w:hAnsi="Arial Unicode MS" w:cs="Arial Unicode MS"/>
          <w:b/>
          <w:bCs/>
          <w:spacing w:val="2"/>
          <w:sz w:val="32"/>
          <w:szCs w:val="32"/>
          <w:lang w:val="el-GR"/>
        </w:rPr>
        <w:t>α</w:t>
      </w:r>
      <w:r w:rsidRPr="007C3765">
        <w:rPr>
          <w:rFonts w:ascii="Arial Unicode MS" w:eastAsia="Arial Unicode MS" w:hAnsi="Arial Unicode MS" w:cs="Arial Unicode MS"/>
          <w:b/>
          <w:bCs/>
          <w:sz w:val="32"/>
          <w:szCs w:val="32"/>
          <w:lang w:val="el-GR"/>
        </w:rPr>
        <w:t>κ</w:t>
      </w:r>
      <w:r w:rsidRPr="007C3765">
        <w:rPr>
          <w:rFonts w:ascii="Arial Unicode MS" w:eastAsia="Arial Unicode MS" w:hAnsi="Arial Unicode MS" w:cs="Arial Unicode MS"/>
          <w:b/>
          <w:bCs/>
          <w:spacing w:val="1"/>
          <w:sz w:val="32"/>
          <w:szCs w:val="32"/>
          <w:lang w:val="el-GR"/>
        </w:rPr>
        <w:t>α</w:t>
      </w:r>
      <w:r w:rsidRPr="007C3765">
        <w:rPr>
          <w:rFonts w:ascii="Arial Unicode MS" w:eastAsia="Arial Unicode MS" w:hAnsi="Arial Unicode MS" w:cs="Arial Unicode MS"/>
          <w:b/>
          <w:bCs/>
          <w:sz w:val="32"/>
          <w:szCs w:val="32"/>
          <w:lang w:val="el-GR"/>
        </w:rPr>
        <w:t>ς</w:t>
      </w:r>
      <w:r w:rsidRPr="007C3765">
        <w:rPr>
          <w:rFonts w:ascii="Arial Unicode MS" w:eastAsia="Arial Unicode MS" w:hAnsi="Arial Unicode MS" w:cs="Arial Unicode MS"/>
          <w:b/>
          <w:bCs/>
          <w:spacing w:val="-11"/>
          <w:sz w:val="32"/>
          <w:szCs w:val="32"/>
          <w:lang w:val="el-GR"/>
        </w:rPr>
        <w:t xml:space="preserve"> </w:t>
      </w:r>
      <w:r w:rsidRPr="007C3765">
        <w:rPr>
          <w:rFonts w:ascii="Arial Unicode MS" w:eastAsia="Arial Unicode MS" w:hAnsi="Arial Unicode MS" w:cs="Arial Unicode MS"/>
          <w:b/>
          <w:bCs/>
          <w:sz w:val="32"/>
          <w:szCs w:val="32"/>
          <w:lang w:val="el-GR"/>
        </w:rPr>
        <w:t>εκπ</w:t>
      </w:r>
      <w:r w:rsidRPr="007C3765">
        <w:rPr>
          <w:rFonts w:ascii="Arial Unicode MS" w:eastAsia="Arial Unicode MS" w:hAnsi="Arial Unicode MS" w:cs="Arial Unicode MS"/>
          <w:b/>
          <w:bCs/>
          <w:spacing w:val="1"/>
          <w:sz w:val="32"/>
          <w:szCs w:val="32"/>
          <w:lang w:val="el-GR"/>
        </w:rPr>
        <w:t>α</w:t>
      </w:r>
      <w:r w:rsidRPr="007C3765">
        <w:rPr>
          <w:rFonts w:ascii="Arial Unicode MS" w:eastAsia="Arial Unicode MS" w:hAnsi="Arial Unicode MS" w:cs="Arial Unicode MS"/>
          <w:b/>
          <w:bCs/>
          <w:sz w:val="32"/>
          <w:szCs w:val="32"/>
          <w:lang w:val="el-GR"/>
        </w:rPr>
        <w:t>ιδευτικ</w:t>
      </w:r>
      <w:r w:rsidRPr="007C3765">
        <w:rPr>
          <w:rFonts w:ascii="Arial Unicode MS" w:eastAsia="Arial Unicode MS" w:hAnsi="Arial Unicode MS" w:cs="Arial Unicode MS"/>
          <w:b/>
          <w:bCs/>
          <w:spacing w:val="1"/>
          <w:sz w:val="32"/>
          <w:szCs w:val="32"/>
          <w:lang w:val="el-GR"/>
        </w:rPr>
        <w:t>ο</w:t>
      </w:r>
      <w:r w:rsidRPr="007C3765">
        <w:rPr>
          <w:rFonts w:ascii="Arial Unicode MS" w:eastAsia="Arial Unicode MS" w:hAnsi="Arial Unicode MS" w:cs="Arial Unicode MS"/>
          <w:b/>
          <w:bCs/>
          <w:sz w:val="32"/>
          <w:szCs w:val="32"/>
          <w:lang w:val="el-GR"/>
        </w:rPr>
        <w:t>ύ</w:t>
      </w:r>
      <w:r w:rsidRPr="007C3765">
        <w:rPr>
          <w:rFonts w:ascii="Arial Unicode MS" w:eastAsia="Arial Unicode MS" w:hAnsi="Arial Unicode MS" w:cs="Arial Unicode MS"/>
          <w:b/>
          <w:bCs/>
          <w:spacing w:val="-18"/>
          <w:sz w:val="32"/>
          <w:szCs w:val="32"/>
          <w:lang w:val="el-GR"/>
        </w:rPr>
        <w:t xml:space="preserve"> </w:t>
      </w:r>
      <w:r w:rsidRPr="007C3765">
        <w:rPr>
          <w:rFonts w:ascii="Arial Unicode MS" w:eastAsia="Arial Unicode MS" w:hAnsi="Arial Unicode MS" w:cs="Arial Unicode MS"/>
          <w:b/>
          <w:bCs/>
          <w:sz w:val="32"/>
          <w:szCs w:val="32"/>
          <w:lang w:val="el-GR"/>
        </w:rPr>
        <w:t>κ</w:t>
      </w:r>
      <w:r w:rsidRPr="007C3765">
        <w:rPr>
          <w:rFonts w:ascii="Arial Unicode MS" w:eastAsia="Arial Unicode MS" w:hAnsi="Arial Unicode MS" w:cs="Arial Unicode MS"/>
          <w:b/>
          <w:bCs/>
          <w:spacing w:val="1"/>
          <w:sz w:val="32"/>
          <w:szCs w:val="32"/>
          <w:lang w:val="el-GR"/>
        </w:rPr>
        <w:t>α</w:t>
      </w:r>
      <w:r w:rsidRPr="007C3765">
        <w:rPr>
          <w:rFonts w:ascii="Arial Unicode MS" w:eastAsia="Arial Unicode MS" w:hAnsi="Arial Unicode MS" w:cs="Arial Unicode MS"/>
          <w:b/>
          <w:bCs/>
          <w:sz w:val="32"/>
          <w:szCs w:val="32"/>
          <w:lang w:val="el-GR"/>
        </w:rPr>
        <w:t>ι</w:t>
      </w:r>
      <w:r w:rsidRPr="007C3765">
        <w:rPr>
          <w:rFonts w:ascii="Arial Unicode MS" w:eastAsia="Arial Unicode MS" w:hAnsi="Arial Unicode MS" w:cs="Arial Unicode MS"/>
          <w:b/>
          <w:bCs/>
          <w:spacing w:val="-4"/>
          <w:sz w:val="32"/>
          <w:szCs w:val="32"/>
          <w:lang w:val="el-GR"/>
        </w:rPr>
        <w:t xml:space="preserve"> </w:t>
      </w:r>
      <w:r w:rsidRPr="007C3765">
        <w:rPr>
          <w:rFonts w:ascii="Arial Unicode MS" w:eastAsia="Arial Unicode MS" w:hAnsi="Arial Unicode MS" w:cs="Arial Unicode MS"/>
          <w:b/>
          <w:bCs/>
          <w:sz w:val="32"/>
          <w:szCs w:val="32"/>
          <w:lang w:val="el-GR"/>
        </w:rPr>
        <w:t>δι</w:t>
      </w:r>
      <w:r w:rsidRPr="007C3765">
        <w:rPr>
          <w:rFonts w:ascii="Arial Unicode MS" w:eastAsia="Arial Unicode MS" w:hAnsi="Arial Unicode MS" w:cs="Arial Unicode MS"/>
          <w:b/>
          <w:bCs/>
          <w:spacing w:val="1"/>
          <w:sz w:val="32"/>
          <w:szCs w:val="32"/>
          <w:lang w:val="el-GR"/>
        </w:rPr>
        <w:t>ο</w:t>
      </w:r>
      <w:r w:rsidRPr="007C3765">
        <w:rPr>
          <w:rFonts w:ascii="Arial Unicode MS" w:eastAsia="Arial Unicode MS" w:hAnsi="Arial Unicode MS" w:cs="Arial Unicode MS"/>
          <w:b/>
          <w:bCs/>
          <w:sz w:val="32"/>
          <w:szCs w:val="32"/>
          <w:lang w:val="el-GR"/>
        </w:rPr>
        <w:t>ικη</w:t>
      </w:r>
      <w:r w:rsidRPr="007C3765">
        <w:rPr>
          <w:rFonts w:ascii="Arial Unicode MS" w:eastAsia="Arial Unicode MS" w:hAnsi="Arial Unicode MS" w:cs="Arial Unicode MS"/>
          <w:b/>
          <w:bCs/>
          <w:spacing w:val="1"/>
          <w:sz w:val="32"/>
          <w:szCs w:val="32"/>
          <w:lang w:val="el-GR"/>
        </w:rPr>
        <w:t>τ</w:t>
      </w:r>
      <w:r w:rsidRPr="007C3765">
        <w:rPr>
          <w:rFonts w:ascii="Arial Unicode MS" w:eastAsia="Arial Unicode MS" w:hAnsi="Arial Unicode MS" w:cs="Arial Unicode MS"/>
          <w:b/>
          <w:bCs/>
          <w:spacing w:val="2"/>
          <w:sz w:val="32"/>
          <w:szCs w:val="32"/>
          <w:lang w:val="el-GR"/>
        </w:rPr>
        <w:t>ι</w:t>
      </w:r>
      <w:r w:rsidRPr="007C3765">
        <w:rPr>
          <w:rFonts w:ascii="Arial Unicode MS" w:eastAsia="Arial Unicode MS" w:hAnsi="Arial Unicode MS" w:cs="Arial Unicode MS"/>
          <w:b/>
          <w:bCs/>
          <w:sz w:val="32"/>
          <w:szCs w:val="32"/>
          <w:lang w:val="el-GR"/>
        </w:rPr>
        <w:t>κ</w:t>
      </w:r>
      <w:r w:rsidRPr="007C3765">
        <w:rPr>
          <w:rFonts w:ascii="Arial Unicode MS" w:eastAsia="Arial Unicode MS" w:hAnsi="Arial Unicode MS" w:cs="Arial Unicode MS"/>
          <w:b/>
          <w:bCs/>
          <w:spacing w:val="1"/>
          <w:sz w:val="32"/>
          <w:szCs w:val="32"/>
          <w:lang w:val="el-GR"/>
        </w:rPr>
        <w:t>ο</w:t>
      </w:r>
      <w:r w:rsidRPr="007C3765">
        <w:rPr>
          <w:rFonts w:ascii="Arial Unicode MS" w:eastAsia="Arial Unicode MS" w:hAnsi="Arial Unicode MS" w:cs="Arial Unicode MS"/>
          <w:b/>
          <w:bCs/>
          <w:sz w:val="32"/>
          <w:szCs w:val="32"/>
          <w:lang w:val="el-GR"/>
        </w:rPr>
        <w:t>ύ</w:t>
      </w:r>
      <w:r w:rsidRPr="007C3765">
        <w:rPr>
          <w:rFonts w:ascii="Arial Unicode MS" w:eastAsia="Arial Unicode MS" w:hAnsi="Arial Unicode MS" w:cs="Arial Unicode MS"/>
          <w:b/>
          <w:bCs/>
          <w:spacing w:val="-16"/>
          <w:sz w:val="32"/>
          <w:szCs w:val="32"/>
          <w:lang w:val="el-GR"/>
        </w:rPr>
        <w:t xml:space="preserve"> </w:t>
      </w:r>
      <w:r w:rsidRPr="007C3765">
        <w:rPr>
          <w:rFonts w:ascii="Arial Unicode MS" w:eastAsia="Arial Unicode MS" w:hAnsi="Arial Unicode MS" w:cs="Arial Unicode MS"/>
          <w:b/>
          <w:bCs/>
          <w:w w:val="99"/>
          <w:sz w:val="32"/>
          <w:szCs w:val="32"/>
          <w:lang w:val="el-GR"/>
        </w:rPr>
        <w:t>π</w:t>
      </w:r>
      <w:r w:rsidRPr="007C3765">
        <w:rPr>
          <w:rFonts w:ascii="Arial Unicode MS" w:eastAsia="Arial Unicode MS" w:hAnsi="Arial Unicode MS" w:cs="Arial Unicode MS"/>
          <w:b/>
          <w:bCs/>
          <w:spacing w:val="1"/>
          <w:w w:val="99"/>
          <w:sz w:val="32"/>
          <w:szCs w:val="32"/>
          <w:lang w:val="el-GR"/>
        </w:rPr>
        <w:t>ρο</w:t>
      </w:r>
      <w:r w:rsidRPr="007C3765">
        <w:rPr>
          <w:rFonts w:ascii="Arial Unicode MS" w:eastAsia="Arial Unicode MS" w:hAnsi="Arial Unicode MS" w:cs="Arial Unicode MS"/>
          <w:b/>
          <w:bCs/>
          <w:w w:val="99"/>
          <w:sz w:val="32"/>
          <w:szCs w:val="32"/>
          <w:lang w:val="el-GR"/>
        </w:rPr>
        <w:t>σ</w:t>
      </w:r>
      <w:r w:rsidRPr="007C3765">
        <w:rPr>
          <w:rFonts w:ascii="Arial Unicode MS" w:eastAsia="Arial Unicode MS" w:hAnsi="Arial Unicode MS" w:cs="Arial Unicode MS"/>
          <w:b/>
          <w:bCs/>
          <w:spacing w:val="-2"/>
          <w:w w:val="99"/>
          <w:sz w:val="32"/>
          <w:szCs w:val="32"/>
          <w:lang w:val="el-GR"/>
        </w:rPr>
        <w:t>ω</w:t>
      </w:r>
      <w:r w:rsidRPr="007C3765">
        <w:rPr>
          <w:rFonts w:ascii="Arial Unicode MS" w:eastAsia="Arial Unicode MS" w:hAnsi="Arial Unicode MS" w:cs="Arial Unicode MS"/>
          <w:b/>
          <w:bCs/>
          <w:w w:val="99"/>
          <w:sz w:val="32"/>
          <w:szCs w:val="32"/>
          <w:lang w:val="el-GR"/>
        </w:rPr>
        <w:t>πικ</w:t>
      </w:r>
      <w:r w:rsidRPr="007C3765">
        <w:rPr>
          <w:rFonts w:ascii="Arial Unicode MS" w:eastAsia="Arial Unicode MS" w:hAnsi="Arial Unicode MS" w:cs="Arial Unicode MS"/>
          <w:b/>
          <w:bCs/>
          <w:spacing w:val="1"/>
          <w:w w:val="99"/>
          <w:sz w:val="32"/>
          <w:szCs w:val="32"/>
          <w:lang w:val="el-GR"/>
        </w:rPr>
        <w:t>ο</w:t>
      </w:r>
      <w:r w:rsidRPr="007C3765">
        <w:rPr>
          <w:rFonts w:ascii="Arial Unicode MS" w:eastAsia="Arial Unicode MS" w:hAnsi="Arial Unicode MS" w:cs="Arial Unicode MS"/>
          <w:b/>
          <w:bCs/>
          <w:w w:val="99"/>
          <w:sz w:val="32"/>
          <w:szCs w:val="32"/>
          <w:lang w:val="el-GR"/>
        </w:rPr>
        <w:t xml:space="preserve">ύ </w:t>
      </w:r>
      <w:r w:rsidRPr="007C3765">
        <w:rPr>
          <w:rFonts w:ascii="Arial Unicode MS" w:eastAsia="Arial Unicode MS" w:hAnsi="Arial Unicode MS" w:cs="Arial Unicode MS"/>
          <w:b/>
          <w:bCs/>
          <w:sz w:val="32"/>
          <w:szCs w:val="32"/>
          <w:lang w:val="el-GR"/>
        </w:rPr>
        <w:t>του</w:t>
      </w:r>
      <w:r w:rsidRPr="007C3765">
        <w:rPr>
          <w:rFonts w:ascii="Arial Unicode MS" w:eastAsia="Arial Unicode MS" w:hAnsi="Arial Unicode MS" w:cs="Arial Unicode MS"/>
          <w:b/>
          <w:bCs/>
          <w:spacing w:val="-5"/>
          <w:sz w:val="32"/>
          <w:szCs w:val="32"/>
          <w:lang w:val="el-GR"/>
        </w:rPr>
        <w:t xml:space="preserve"> </w:t>
      </w:r>
      <w:r w:rsidRPr="007C3765">
        <w:rPr>
          <w:rFonts w:ascii="Arial Unicode MS" w:eastAsia="Arial Unicode MS" w:hAnsi="Arial Unicode MS" w:cs="Arial Unicode MS"/>
          <w:b/>
          <w:bCs/>
          <w:w w:val="99"/>
          <w:sz w:val="32"/>
          <w:szCs w:val="32"/>
          <w:lang w:val="el-GR"/>
        </w:rPr>
        <w:t>σχο</w:t>
      </w:r>
      <w:r w:rsidRPr="007C3765">
        <w:rPr>
          <w:rFonts w:ascii="Arial Unicode MS" w:eastAsia="Arial Unicode MS" w:hAnsi="Arial Unicode MS" w:cs="Arial Unicode MS"/>
          <w:b/>
          <w:bCs/>
          <w:spacing w:val="1"/>
          <w:w w:val="99"/>
          <w:sz w:val="32"/>
          <w:szCs w:val="32"/>
          <w:lang w:val="el-GR"/>
        </w:rPr>
        <w:t>λ</w:t>
      </w:r>
      <w:r w:rsidRPr="007C3765">
        <w:rPr>
          <w:rFonts w:ascii="Arial Unicode MS" w:eastAsia="Arial Unicode MS" w:hAnsi="Arial Unicode MS" w:cs="Arial Unicode MS"/>
          <w:b/>
          <w:bCs/>
          <w:w w:val="99"/>
          <w:sz w:val="32"/>
          <w:szCs w:val="32"/>
          <w:lang w:val="el-GR"/>
        </w:rPr>
        <w:t>εί</w:t>
      </w:r>
      <w:r w:rsidRPr="007C3765">
        <w:rPr>
          <w:rFonts w:ascii="Arial Unicode MS" w:eastAsia="Arial Unicode MS" w:hAnsi="Arial Unicode MS" w:cs="Arial Unicode MS"/>
          <w:b/>
          <w:bCs/>
          <w:spacing w:val="1"/>
          <w:w w:val="99"/>
          <w:sz w:val="32"/>
          <w:szCs w:val="32"/>
          <w:lang w:val="el-GR"/>
        </w:rPr>
        <w:t>ο</w:t>
      </w:r>
      <w:r w:rsidRPr="007C3765">
        <w:rPr>
          <w:rFonts w:ascii="Arial Unicode MS" w:eastAsia="Arial Unicode MS" w:hAnsi="Arial Unicode MS" w:cs="Arial Unicode MS"/>
          <w:b/>
          <w:bCs/>
          <w:w w:val="99"/>
          <w:sz w:val="32"/>
          <w:szCs w:val="32"/>
          <w:lang w:val="el-GR"/>
        </w:rPr>
        <w:t>υ</w:t>
      </w:r>
    </w:p>
    <w:p w:rsidR="00232A0C" w:rsidRPr="007C3765" w:rsidRDefault="00232A0C">
      <w:pPr>
        <w:spacing w:after="0" w:line="200" w:lineRule="exact"/>
        <w:rPr>
          <w:rFonts w:ascii="Arial Unicode MS" w:eastAsia="Arial Unicode MS" w:hAnsi="Arial Unicode MS" w:cs="Arial Unicode MS"/>
          <w:sz w:val="20"/>
          <w:szCs w:val="20"/>
          <w:lang w:val="el-GR"/>
        </w:rPr>
      </w:pPr>
    </w:p>
    <w:p w:rsidR="00232A0C" w:rsidRPr="007C3765" w:rsidRDefault="00232A0C">
      <w:pPr>
        <w:spacing w:after="0" w:line="200" w:lineRule="exact"/>
        <w:rPr>
          <w:rFonts w:ascii="Arial Unicode MS" w:eastAsia="Arial Unicode MS" w:hAnsi="Arial Unicode MS" w:cs="Arial Unicode MS"/>
          <w:sz w:val="20"/>
          <w:szCs w:val="20"/>
          <w:lang w:val="el-GR"/>
        </w:rPr>
      </w:pPr>
    </w:p>
    <w:p w:rsidR="00232A0C" w:rsidRPr="007C3765" w:rsidRDefault="00232A0C">
      <w:pPr>
        <w:spacing w:before="3" w:after="0" w:line="280" w:lineRule="exact"/>
        <w:rPr>
          <w:rFonts w:ascii="Arial Unicode MS" w:eastAsia="Arial Unicode MS" w:hAnsi="Arial Unicode MS" w:cs="Arial Unicode MS"/>
          <w:sz w:val="28"/>
          <w:szCs w:val="28"/>
          <w:lang w:val="el-GR"/>
        </w:rPr>
      </w:pPr>
    </w:p>
    <w:tbl>
      <w:tblPr>
        <w:tblW w:w="0" w:type="auto"/>
        <w:tblInd w:w="104" w:type="dxa"/>
        <w:tblLayout w:type="fixed"/>
        <w:tblCellMar>
          <w:left w:w="0" w:type="dxa"/>
          <w:right w:w="0" w:type="dxa"/>
        </w:tblCellMar>
        <w:tblLook w:val="0000"/>
      </w:tblPr>
      <w:tblGrid>
        <w:gridCol w:w="1078"/>
        <w:gridCol w:w="4878"/>
        <w:gridCol w:w="2804"/>
      </w:tblGrid>
      <w:tr w:rsidR="00232A0C" w:rsidRPr="007C3765">
        <w:trPr>
          <w:trHeight w:hRule="exact" w:val="353"/>
        </w:trPr>
        <w:tc>
          <w:tcPr>
            <w:tcW w:w="1078" w:type="dxa"/>
            <w:tcBorders>
              <w:top w:val="single" w:sz="4" w:space="0" w:color="000000"/>
              <w:left w:val="single" w:sz="4" w:space="0" w:color="000000"/>
              <w:bottom w:val="single" w:sz="4" w:space="0" w:color="000000"/>
            </w:tcBorders>
            <w:shd w:val="clear" w:color="auto" w:fill="auto"/>
          </w:tcPr>
          <w:p w:rsidR="00232A0C" w:rsidRPr="007C3765" w:rsidRDefault="00232A0C">
            <w:pPr>
              <w:snapToGrid w:val="0"/>
              <w:spacing w:after="0" w:line="341" w:lineRule="exact"/>
              <w:ind w:left="102" w:right="-20"/>
              <w:rPr>
                <w:rFonts w:ascii="Arial Unicode MS" w:eastAsia="Arial Unicode MS" w:hAnsi="Arial Unicode MS" w:cs="Arial Unicode MS"/>
                <w:b/>
                <w:bCs/>
                <w:position w:val="1"/>
                <w:sz w:val="28"/>
                <w:szCs w:val="28"/>
              </w:rPr>
            </w:pPr>
            <w:r w:rsidRPr="007C3765">
              <w:rPr>
                <w:rFonts w:ascii="Arial Unicode MS" w:eastAsia="Arial Unicode MS" w:hAnsi="Arial Unicode MS" w:cs="Arial Unicode MS"/>
                <w:b/>
                <w:bCs/>
                <w:position w:val="1"/>
                <w:sz w:val="28"/>
                <w:szCs w:val="28"/>
              </w:rPr>
              <w:t>Α/Α</w:t>
            </w:r>
          </w:p>
        </w:tc>
        <w:tc>
          <w:tcPr>
            <w:tcW w:w="4878" w:type="dxa"/>
            <w:tcBorders>
              <w:top w:val="single" w:sz="4" w:space="0" w:color="000000"/>
              <w:left w:val="single" w:sz="4" w:space="0" w:color="000000"/>
              <w:bottom w:val="single" w:sz="4" w:space="0" w:color="000000"/>
            </w:tcBorders>
            <w:shd w:val="clear" w:color="auto" w:fill="auto"/>
          </w:tcPr>
          <w:p w:rsidR="00232A0C" w:rsidRPr="007C3765" w:rsidRDefault="00232A0C">
            <w:pPr>
              <w:snapToGrid w:val="0"/>
              <w:spacing w:after="0" w:line="341" w:lineRule="exact"/>
              <w:ind w:left="102" w:right="-20"/>
              <w:rPr>
                <w:rFonts w:ascii="Arial Unicode MS" w:eastAsia="Arial Unicode MS" w:hAnsi="Arial Unicode MS" w:cs="Arial Unicode MS"/>
                <w:b/>
                <w:bCs/>
                <w:position w:val="1"/>
                <w:sz w:val="28"/>
                <w:szCs w:val="28"/>
              </w:rPr>
            </w:pPr>
            <w:proofErr w:type="spellStart"/>
            <w:r w:rsidRPr="007C3765">
              <w:rPr>
                <w:rFonts w:ascii="Arial Unicode MS" w:eastAsia="Arial Unicode MS" w:hAnsi="Arial Unicode MS" w:cs="Arial Unicode MS"/>
                <w:b/>
                <w:bCs/>
                <w:position w:val="1"/>
                <w:sz w:val="28"/>
                <w:szCs w:val="28"/>
              </w:rPr>
              <w:t>Εκπα</w:t>
            </w:r>
            <w:r w:rsidRPr="007C3765">
              <w:rPr>
                <w:rFonts w:ascii="Arial Unicode MS" w:eastAsia="Arial Unicode MS" w:hAnsi="Arial Unicode MS" w:cs="Arial Unicode MS"/>
                <w:b/>
                <w:bCs/>
                <w:spacing w:val="-1"/>
                <w:position w:val="1"/>
                <w:sz w:val="28"/>
                <w:szCs w:val="28"/>
              </w:rPr>
              <w:t>ιδ</w:t>
            </w:r>
            <w:r w:rsidRPr="007C3765">
              <w:rPr>
                <w:rFonts w:ascii="Arial Unicode MS" w:eastAsia="Arial Unicode MS" w:hAnsi="Arial Unicode MS" w:cs="Arial Unicode MS"/>
                <w:b/>
                <w:bCs/>
                <w:spacing w:val="1"/>
                <w:position w:val="1"/>
                <w:sz w:val="28"/>
                <w:szCs w:val="28"/>
              </w:rPr>
              <w:t>ε</w:t>
            </w:r>
            <w:r w:rsidRPr="007C3765">
              <w:rPr>
                <w:rFonts w:ascii="Arial Unicode MS" w:eastAsia="Arial Unicode MS" w:hAnsi="Arial Unicode MS" w:cs="Arial Unicode MS"/>
                <w:b/>
                <w:bCs/>
                <w:position w:val="1"/>
                <w:sz w:val="28"/>
                <w:szCs w:val="28"/>
              </w:rPr>
              <w:t>υτ</w:t>
            </w:r>
            <w:r w:rsidRPr="007C3765">
              <w:rPr>
                <w:rFonts w:ascii="Arial Unicode MS" w:eastAsia="Arial Unicode MS" w:hAnsi="Arial Unicode MS" w:cs="Arial Unicode MS"/>
                <w:b/>
                <w:bCs/>
                <w:spacing w:val="-1"/>
                <w:position w:val="1"/>
                <w:sz w:val="28"/>
                <w:szCs w:val="28"/>
              </w:rPr>
              <w:t>ι</w:t>
            </w:r>
            <w:r w:rsidRPr="007C3765">
              <w:rPr>
                <w:rFonts w:ascii="Arial Unicode MS" w:eastAsia="Arial Unicode MS" w:hAnsi="Arial Unicode MS" w:cs="Arial Unicode MS"/>
                <w:b/>
                <w:bCs/>
                <w:position w:val="1"/>
                <w:sz w:val="28"/>
                <w:szCs w:val="28"/>
              </w:rPr>
              <w:t>κοί</w:t>
            </w:r>
            <w:proofErr w:type="spellEnd"/>
          </w:p>
        </w:tc>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232A0C" w:rsidRPr="007C3765" w:rsidRDefault="00232A0C">
            <w:pPr>
              <w:snapToGrid w:val="0"/>
              <w:spacing w:after="0" w:line="341" w:lineRule="exact"/>
              <w:ind w:left="102" w:right="-20"/>
              <w:rPr>
                <w:rFonts w:ascii="Arial Unicode MS" w:eastAsia="Arial Unicode MS" w:hAnsi="Arial Unicode MS" w:cs="Arial Unicode MS"/>
                <w:b/>
                <w:bCs/>
                <w:position w:val="1"/>
                <w:sz w:val="28"/>
                <w:szCs w:val="28"/>
              </w:rPr>
            </w:pPr>
            <w:proofErr w:type="spellStart"/>
            <w:r w:rsidRPr="007C3765">
              <w:rPr>
                <w:rFonts w:ascii="Arial Unicode MS" w:eastAsia="Arial Unicode MS" w:hAnsi="Arial Unicode MS" w:cs="Arial Unicode MS"/>
                <w:b/>
                <w:bCs/>
                <w:position w:val="1"/>
                <w:sz w:val="28"/>
                <w:szCs w:val="28"/>
              </w:rPr>
              <w:t>Έλαβε</w:t>
            </w:r>
            <w:proofErr w:type="spellEnd"/>
            <w:r w:rsidRPr="007C3765">
              <w:rPr>
                <w:rFonts w:ascii="Arial Unicode MS" w:eastAsia="Arial Unicode MS" w:hAnsi="Arial Unicode MS" w:cs="Arial Unicode MS"/>
                <w:b/>
                <w:bCs/>
                <w:position w:val="1"/>
                <w:sz w:val="28"/>
                <w:szCs w:val="28"/>
              </w:rPr>
              <w:t xml:space="preserve"> </w:t>
            </w:r>
            <w:proofErr w:type="spellStart"/>
            <w:r w:rsidRPr="007C3765">
              <w:rPr>
                <w:rFonts w:ascii="Arial Unicode MS" w:eastAsia="Arial Unicode MS" w:hAnsi="Arial Unicode MS" w:cs="Arial Unicode MS"/>
                <w:b/>
                <w:bCs/>
                <w:position w:val="1"/>
                <w:sz w:val="28"/>
                <w:szCs w:val="28"/>
              </w:rPr>
              <w:t>Γν</w:t>
            </w:r>
            <w:r w:rsidRPr="007C3765">
              <w:rPr>
                <w:rFonts w:ascii="Arial Unicode MS" w:eastAsia="Arial Unicode MS" w:hAnsi="Arial Unicode MS" w:cs="Arial Unicode MS"/>
                <w:b/>
                <w:bCs/>
                <w:spacing w:val="-3"/>
                <w:position w:val="1"/>
                <w:sz w:val="28"/>
                <w:szCs w:val="28"/>
              </w:rPr>
              <w:t>ώ</w:t>
            </w:r>
            <w:r w:rsidRPr="007C3765">
              <w:rPr>
                <w:rFonts w:ascii="Arial Unicode MS" w:eastAsia="Arial Unicode MS" w:hAnsi="Arial Unicode MS" w:cs="Arial Unicode MS"/>
                <w:b/>
                <w:bCs/>
                <w:spacing w:val="-2"/>
                <w:position w:val="1"/>
                <w:sz w:val="28"/>
                <w:szCs w:val="28"/>
              </w:rPr>
              <w:t>σ</w:t>
            </w:r>
            <w:r w:rsidRPr="007C3765">
              <w:rPr>
                <w:rFonts w:ascii="Arial Unicode MS" w:eastAsia="Arial Unicode MS" w:hAnsi="Arial Unicode MS" w:cs="Arial Unicode MS"/>
                <w:b/>
                <w:bCs/>
                <w:position w:val="1"/>
                <w:sz w:val="28"/>
                <w:szCs w:val="28"/>
              </w:rPr>
              <w:t>η</w:t>
            </w:r>
            <w:proofErr w:type="spellEnd"/>
          </w:p>
        </w:tc>
      </w:tr>
      <w:tr w:rsidR="00232A0C" w:rsidRPr="007C3765">
        <w:trPr>
          <w:trHeight w:hRule="exact" w:val="302"/>
        </w:trPr>
        <w:tc>
          <w:tcPr>
            <w:tcW w:w="1078" w:type="dxa"/>
            <w:tcBorders>
              <w:top w:val="single" w:sz="4" w:space="0" w:color="000000"/>
              <w:left w:val="single" w:sz="4" w:space="0" w:color="000000"/>
              <w:bottom w:val="single" w:sz="4" w:space="0" w:color="000000"/>
            </w:tcBorders>
            <w:shd w:val="clear" w:color="auto" w:fill="auto"/>
          </w:tcPr>
          <w:p w:rsidR="00232A0C" w:rsidRPr="00FF5F64" w:rsidRDefault="00232A0C" w:rsidP="00FF5F64">
            <w:pPr>
              <w:pStyle w:val="a9"/>
              <w:numPr>
                <w:ilvl w:val="0"/>
                <w:numId w:val="26"/>
              </w:numPr>
              <w:snapToGrid w:val="0"/>
              <w:rPr>
                <w:rFonts w:ascii="Arial Unicode MS" w:eastAsia="Arial Unicode MS" w:hAnsi="Arial Unicode MS" w:cs="Arial Unicode MS"/>
                <w:lang w:val="el-GR"/>
              </w:rPr>
            </w:pPr>
          </w:p>
        </w:tc>
        <w:tc>
          <w:tcPr>
            <w:tcW w:w="4878" w:type="dxa"/>
            <w:tcBorders>
              <w:top w:val="single" w:sz="4" w:space="0" w:color="000000"/>
              <w:left w:val="single" w:sz="4" w:space="0" w:color="000000"/>
              <w:bottom w:val="single" w:sz="4" w:space="0" w:color="000000"/>
            </w:tcBorders>
            <w:shd w:val="clear" w:color="auto" w:fill="auto"/>
          </w:tcPr>
          <w:p w:rsidR="008327FD" w:rsidRPr="007C3765" w:rsidRDefault="00A43890">
            <w:pPr>
              <w:snapToGrid w:val="0"/>
              <w:rPr>
                <w:rFonts w:ascii="Arial Unicode MS" w:eastAsia="Arial Unicode MS" w:hAnsi="Arial Unicode MS" w:cs="Arial Unicode MS"/>
                <w:b/>
                <w:color w:val="006600"/>
                <w:lang w:val="el-GR"/>
              </w:rPr>
            </w:pPr>
            <w:r w:rsidRPr="007C3765">
              <w:rPr>
                <w:rFonts w:ascii="Arial Unicode MS" w:eastAsia="Arial Unicode MS" w:hAnsi="Arial Unicode MS" w:cs="Arial Unicode MS"/>
                <w:b/>
                <w:color w:val="006600"/>
                <w:lang w:val="el-GR"/>
              </w:rPr>
              <w:t xml:space="preserve">ΒΟΥΛΓΑΡΗ </w:t>
            </w:r>
            <w:r w:rsidR="00372091">
              <w:rPr>
                <w:rFonts w:ascii="Arial Unicode MS" w:eastAsia="Arial Unicode MS" w:hAnsi="Arial Unicode MS" w:cs="Arial Unicode MS"/>
                <w:b/>
                <w:color w:val="006600"/>
                <w:lang w:val="el-GR"/>
              </w:rPr>
              <w:t xml:space="preserve">            </w:t>
            </w:r>
            <w:r w:rsidRPr="007C3765">
              <w:rPr>
                <w:rFonts w:ascii="Arial Unicode MS" w:eastAsia="Arial Unicode MS" w:hAnsi="Arial Unicode MS" w:cs="Arial Unicode MS"/>
                <w:b/>
                <w:color w:val="006600"/>
                <w:lang w:val="el-GR"/>
              </w:rPr>
              <w:t>ΕΥΑΓΓΕΛΙΑ</w:t>
            </w:r>
          </w:p>
        </w:tc>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232A0C" w:rsidRPr="007C3765" w:rsidRDefault="00232A0C">
            <w:pPr>
              <w:snapToGrid w:val="0"/>
              <w:rPr>
                <w:rFonts w:ascii="Arial Unicode MS" w:eastAsia="Arial Unicode MS" w:hAnsi="Arial Unicode MS" w:cs="Arial Unicode MS"/>
              </w:rPr>
            </w:pPr>
          </w:p>
        </w:tc>
      </w:tr>
      <w:tr w:rsidR="00232A0C" w:rsidRPr="007C3765">
        <w:trPr>
          <w:trHeight w:hRule="exact" w:val="302"/>
        </w:trPr>
        <w:tc>
          <w:tcPr>
            <w:tcW w:w="1078" w:type="dxa"/>
            <w:tcBorders>
              <w:top w:val="single" w:sz="4" w:space="0" w:color="000000"/>
              <w:left w:val="single" w:sz="4" w:space="0" w:color="000000"/>
              <w:bottom w:val="single" w:sz="4" w:space="0" w:color="000000"/>
            </w:tcBorders>
            <w:shd w:val="clear" w:color="auto" w:fill="auto"/>
          </w:tcPr>
          <w:p w:rsidR="00232A0C" w:rsidRPr="00FF5F64" w:rsidRDefault="00232A0C" w:rsidP="00FF5F64">
            <w:pPr>
              <w:pStyle w:val="a9"/>
              <w:numPr>
                <w:ilvl w:val="0"/>
                <w:numId w:val="26"/>
              </w:numPr>
              <w:snapToGrid w:val="0"/>
              <w:rPr>
                <w:rFonts w:ascii="Arial Unicode MS" w:eastAsia="Arial Unicode MS" w:hAnsi="Arial Unicode MS" w:cs="Arial Unicode MS"/>
                <w:lang w:val="el-GR"/>
              </w:rPr>
            </w:pPr>
          </w:p>
        </w:tc>
        <w:tc>
          <w:tcPr>
            <w:tcW w:w="4878" w:type="dxa"/>
            <w:tcBorders>
              <w:top w:val="single" w:sz="4" w:space="0" w:color="000000"/>
              <w:left w:val="single" w:sz="4" w:space="0" w:color="000000"/>
              <w:bottom w:val="single" w:sz="4" w:space="0" w:color="000000"/>
            </w:tcBorders>
            <w:shd w:val="clear" w:color="auto" w:fill="auto"/>
          </w:tcPr>
          <w:p w:rsidR="00232A0C" w:rsidRPr="007C3765" w:rsidRDefault="00A43890">
            <w:pPr>
              <w:snapToGrid w:val="0"/>
              <w:rPr>
                <w:rFonts w:ascii="Arial Unicode MS" w:eastAsia="Arial Unicode MS" w:hAnsi="Arial Unicode MS" w:cs="Arial Unicode MS"/>
                <w:b/>
                <w:color w:val="006600"/>
                <w:lang w:val="el-GR"/>
              </w:rPr>
            </w:pPr>
            <w:r w:rsidRPr="007C3765">
              <w:rPr>
                <w:rFonts w:ascii="Arial Unicode MS" w:eastAsia="Arial Unicode MS" w:hAnsi="Arial Unicode MS" w:cs="Arial Unicode MS"/>
                <w:b/>
                <w:color w:val="006600"/>
                <w:lang w:val="el-GR"/>
              </w:rPr>
              <w:t xml:space="preserve">ΨΥΧΟΓΥΙΟΥ </w:t>
            </w:r>
            <w:r w:rsidR="00372091">
              <w:rPr>
                <w:rFonts w:ascii="Arial Unicode MS" w:eastAsia="Arial Unicode MS" w:hAnsi="Arial Unicode MS" w:cs="Arial Unicode MS"/>
                <w:b/>
                <w:color w:val="006600"/>
                <w:lang w:val="el-GR"/>
              </w:rPr>
              <w:t xml:space="preserve"> </w:t>
            </w:r>
            <w:r w:rsidRPr="007C3765">
              <w:rPr>
                <w:rFonts w:ascii="Arial Unicode MS" w:eastAsia="Arial Unicode MS" w:hAnsi="Arial Unicode MS" w:cs="Arial Unicode MS"/>
                <w:b/>
                <w:color w:val="006600"/>
                <w:lang w:val="el-GR"/>
              </w:rPr>
              <w:t>ΒΑΡΒΑΡΑ</w:t>
            </w:r>
          </w:p>
        </w:tc>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232A0C" w:rsidRPr="007C3765" w:rsidRDefault="00232A0C">
            <w:pPr>
              <w:snapToGrid w:val="0"/>
              <w:rPr>
                <w:rFonts w:ascii="Arial Unicode MS" w:eastAsia="Arial Unicode MS" w:hAnsi="Arial Unicode MS" w:cs="Arial Unicode MS"/>
              </w:rPr>
            </w:pPr>
          </w:p>
        </w:tc>
      </w:tr>
      <w:tr w:rsidR="00232A0C" w:rsidRPr="007C3765">
        <w:trPr>
          <w:trHeight w:hRule="exact" w:val="303"/>
        </w:trPr>
        <w:tc>
          <w:tcPr>
            <w:tcW w:w="1078" w:type="dxa"/>
            <w:tcBorders>
              <w:top w:val="single" w:sz="4" w:space="0" w:color="000000"/>
              <w:left w:val="single" w:sz="4" w:space="0" w:color="000000"/>
              <w:bottom w:val="single" w:sz="4" w:space="0" w:color="000000"/>
            </w:tcBorders>
            <w:shd w:val="clear" w:color="auto" w:fill="auto"/>
          </w:tcPr>
          <w:p w:rsidR="00232A0C" w:rsidRPr="00FF5F64" w:rsidRDefault="00232A0C" w:rsidP="00FF5F64">
            <w:pPr>
              <w:pStyle w:val="a9"/>
              <w:numPr>
                <w:ilvl w:val="0"/>
                <w:numId w:val="26"/>
              </w:numPr>
              <w:snapToGrid w:val="0"/>
              <w:rPr>
                <w:rFonts w:ascii="Arial Unicode MS" w:eastAsia="Arial Unicode MS" w:hAnsi="Arial Unicode MS" w:cs="Arial Unicode MS"/>
                <w:lang w:val="el-GR"/>
              </w:rPr>
            </w:pPr>
          </w:p>
        </w:tc>
        <w:tc>
          <w:tcPr>
            <w:tcW w:w="4878" w:type="dxa"/>
            <w:tcBorders>
              <w:top w:val="single" w:sz="4" w:space="0" w:color="000000"/>
              <w:left w:val="single" w:sz="4" w:space="0" w:color="000000"/>
              <w:bottom w:val="single" w:sz="4" w:space="0" w:color="000000"/>
            </w:tcBorders>
            <w:shd w:val="clear" w:color="auto" w:fill="auto"/>
          </w:tcPr>
          <w:p w:rsidR="00232A0C" w:rsidRPr="007C3765" w:rsidRDefault="00372091">
            <w:pPr>
              <w:snapToGrid w:val="0"/>
              <w:rPr>
                <w:rFonts w:ascii="Arial Unicode MS" w:eastAsia="Arial Unicode MS" w:hAnsi="Arial Unicode MS" w:cs="Arial Unicode MS"/>
                <w:b/>
                <w:color w:val="006600"/>
                <w:lang w:val="el-GR"/>
              </w:rPr>
            </w:pPr>
            <w:r>
              <w:rPr>
                <w:rFonts w:ascii="Arial Unicode MS" w:eastAsia="Arial Unicode MS" w:hAnsi="Arial Unicode MS" w:cs="Arial Unicode MS"/>
                <w:b/>
                <w:color w:val="006600"/>
                <w:lang w:val="el-GR"/>
              </w:rPr>
              <w:t>ΒΑΣΙΛΟΠΟΥΛΟΣ  ΙΩΑΝΝΗΣ</w:t>
            </w:r>
          </w:p>
        </w:tc>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232A0C" w:rsidRPr="007C3765" w:rsidRDefault="00232A0C">
            <w:pPr>
              <w:snapToGrid w:val="0"/>
              <w:rPr>
                <w:rFonts w:ascii="Arial Unicode MS" w:eastAsia="Arial Unicode MS" w:hAnsi="Arial Unicode MS" w:cs="Arial Unicode MS"/>
              </w:rPr>
            </w:pPr>
          </w:p>
        </w:tc>
      </w:tr>
      <w:tr w:rsidR="00232A0C" w:rsidRPr="007C3765">
        <w:trPr>
          <w:trHeight w:hRule="exact" w:val="305"/>
        </w:trPr>
        <w:tc>
          <w:tcPr>
            <w:tcW w:w="1078" w:type="dxa"/>
            <w:tcBorders>
              <w:top w:val="single" w:sz="4" w:space="0" w:color="000000"/>
              <w:left w:val="single" w:sz="4" w:space="0" w:color="000000"/>
              <w:bottom w:val="single" w:sz="4" w:space="0" w:color="000000"/>
            </w:tcBorders>
            <w:shd w:val="clear" w:color="auto" w:fill="auto"/>
          </w:tcPr>
          <w:p w:rsidR="00232A0C" w:rsidRPr="00FF5F64" w:rsidRDefault="00232A0C" w:rsidP="00FF5F64">
            <w:pPr>
              <w:pStyle w:val="a9"/>
              <w:numPr>
                <w:ilvl w:val="0"/>
                <w:numId w:val="26"/>
              </w:numPr>
              <w:snapToGrid w:val="0"/>
              <w:rPr>
                <w:rFonts w:ascii="Arial Unicode MS" w:eastAsia="Arial Unicode MS" w:hAnsi="Arial Unicode MS" w:cs="Arial Unicode MS"/>
                <w:b/>
                <w:lang w:val="el-GR"/>
              </w:rPr>
            </w:pPr>
          </w:p>
        </w:tc>
        <w:tc>
          <w:tcPr>
            <w:tcW w:w="4878" w:type="dxa"/>
            <w:tcBorders>
              <w:top w:val="single" w:sz="4" w:space="0" w:color="000000"/>
              <w:left w:val="single" w:sz="4" w:space="0" w:color="000000"/>
              <w:bottom w:val="single" w:sz="4" w:space="0" w:color="000000"/>
            </w:tcBorders>
            <w:shd w:val="clear" w:color="auto" w:fill="auto"/>
          </w:tcPr>
          <w:p w:rsidR="00232A0C" w:rsidRPr="007C3765" w:rsidRDefault="00B11127" w:rsidP="00265313">
            <w:pPr>
              <w:snapToGrid w:val="0"/>
              <w:rPr>
                <w:rFonts w:ascii="Arial Unicode MS" w:eastAsia="Arial Unicode MS" w:hAnsi="Arial Unicode MS" w:cs="Arial Unicode MS"/>
                <w:b/>
                <w:color w:val="006600"/>
                <w:lang w:val="el-GR"/>
              </w:rPr>
            </w:pPr>
            <w:r>
              <w:rPr>
                <w:rFonts w:ascii="Arial Unicode MS" w:eastAsia="Arial Unicode MS" w:hAnsi="Arial Unicode MS" w:cs="Arial Unicode MS"/>
                <w:b/>
                <w:color w:val="006600"/>
                <w:lang w:val="el-GR"/>
              </w:rPr>
              <w:t>ΓΕΩΡΓΟΠΟΥΛΟ</w:t>
            </w:r>
            <w:r w:rsidR="00265313">
              <w:rPr>
                <w:rFonts w:ascii="Arial Unicode MS" w:eastAsia="Arial Unicode MS" w:hAnsi="Arial Unicode MS" w:cs="Arial Unicode MS"/>
                <w:b/>
                <w:color w:val="006600"/>
                <w:lang w:val="el-GR"/>
              </w:rPr>
              <w:t xml:space="preserve">Σ </w:t>
            </w:r>
            <w:r w:rsidR="00372091">
              <w:rPr>
                <w:rFonts w:ascii="Arial Unicode MS" w:eastAsia="Arial Unicode MS" w:hAnsi="Arial Unicode MS" w:cs="Arial Unicode MS"/>
                <w:b/>
                <w:color w:val="006600"/>
                <w:lang w:val="el-GR"/>
              </w:rPr>
              <w:t xml:space="preserve"> </w:t>
            </w:r>
            <w:r w:rsidR="00265313">
              <w:rPr>
                <w:rFonts w:ascii="Arial Unicode MS" w:eastAsia="Arial Unicode MS" w:hAnsi="Arial Unicode MS" w:cs="Arial Unicode MS"/>
                <w:b/>
                <w:color w:val="006600"/>
                <w:lang w:val="el-GR"/>
              </w:rPr>
              <w:t>ΔΗΜΗΤΡΙΟΣ</w:t>
            </w:r>
          </w:p>
        </w:tc>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232A0C" w:rsidRPr="007C3765" w:rsidRDefault="00232A0C">
            <w:pPr>
              <w:snapToGrid w:val="0"/>
              <w:rPr>
                <w:rFonts w:ascii="Arial Unicode MS" w:eastAsia="Arial Unicode MS" w:hAnsi="Arial Unicode MS" w:cs="Arial Unicode MS"/>
              </w:rPr>
            </w:pPr>
          </w:p>
        </w:tc>
      </w:tr>
      <w:tr w:rsidR="00232A0C" w:rsidRPr="007C3765">
        <w:trPr>
          <w:trHeight w:hRule="exact" w:val="302"/>
        </w:trPr>
        <w:tc>
          <w:tcPr>
            <w:tcW w:w="1078" w:type="dxa"/>
            <w:tcBorders>
              <w:top w:val="single" w:sz="4" w:space="0" w:color="000000"/>
              <w:left w:val="single" w:sz="4" w:space="0" w:color="000000"/>
              <w:bottom w:val="single" w:sz="4" w:space="0" w:color="000000"/>
            </w:tcBorders>
            <w:shd w:val="clear" w:color="auto" w:fill="auto"/>
          </w:tcPr>
          <w:p w:rsidR="00232A0C" w:rsidRPr="00FF5F64" w:rsidRDefault="00232A0C" w:rsidP="00FF5F64">
            <w:pPr>
              <w:pStyle w:val="a9"/>
              <w:numPr>
                <w:ilvl w:val="0"/>
                <w:numId w:val="26"/>
              </w:numPr>
              <w:snapToGrid w:val="0"/>
              <w:rPr>
                <w:rFonts w:ascii="Arial Unicode MS" w:eastAsia="Arial Unicode MS" w:hAnsi="Arial Unicode MS" w:cs="Arial Unicode MS"/>
                <w:lang w:val="el-GR"/>
              </w:rPr>
            </w:pPr>
          </w:p>
        </w:tc>
        <w:tc>
          <w:tcPr>
            <w:tcW w:w="4878" w:type="dxa"/>
            <w:tcBorders>
              <w:top w:val="single" w:sz="4" w:space="0" w:color="000000"/>
              <w:left w:val="single" w:sz="4" w:space="0" w:color="000000"/>
              <w:bottom w:val="single" w:sz="4" w:space="0" w:color="000000"/>
            </w:tcBorders>
            <w:shd w:val="clear" w:color="auto" w:fill="auto"/>
          </w:tcPr>
          <w:p w:rsidR="00232A0C" w:rsidRPr="007C3765" w:rsidRDefault="00372091">
            <w:pPr>
              <w:snapToGrid w:val="0"/>
              <w:rPr>
                <w:rFonts w:ascii="Arial Unicode MS" w:eastAsia="Arial Unicode MS" w:hAnsi="Arial Unicode MS" w:cs="Arial Unicode MS"/>
                <w:b/>
                <w:color w:val="006600"/>
                <w:lang w:val="el-GR"/>
              </w:rPr>
            </w:pPr>
            <w:r>
              <w:rPr>
                <w:rFonts w:ascii="Arial Unicode MS" w:eastAsia="Arial Unicode MS" w:hAnsi="Arial Unicode MS" w:cs="Arial Unicode MS"/>
                <w:b/>
                <w:color w:val="006600"/>
                <w:lang w:val="el-GR"/>
              </w:rPr>
              <w:t>ΓΡΑΜΜΑΤΙΚΟΠΟΥΛΟΥ  ΓΕΩΡΓΙΑ</w:t>
            </w:r>
          </w:p>
        </w:tc>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232A0C" w:rsidRPr="007C3765" w:rsidRDefault="00232A0C">
            <w:pPr>
              <w:snapToGrid w:val="0"/>
              <w:rPr>
                <w:rFonts w:ascii="Arial Unicode MS" w:eastAsia="Arial Unicode MS" w:hAnsi="Arial Unicode MS" w:cs="Arial Unicode MS"/>
              </w:rPr>
            </w:pPr>
          </w:p>
        </w:tc>
      </w:tr>
      <w:tr w:rsidR="00232A0C" w:rsidRPr="007C3765">
        <w:trPr>
          <w:trHeight w:hRule="exact" w:val="302"/>
        </w:trPr>
        <w:tc>
          <w:tcPr>
            <w:tcW w:w="1078" w:type="dxa"/>
            <w:tcBorders>
              <w:top w:val="single" w:sz="4" w:space="0" w:color="000000"/>
              <w:left w:val="single" w:sz="4" w:space="0" w:color="000000"/>
              <w:bottom w:val="single" w:sz="4" w:space="0" w:color="000000"/>
            </w:tcBorders>
            <w:shd w:val="clear" w:color="auto" w:fill="auto"/>
          </w:tcPr>
          <w:p w:rsidR="00232A0C" w:rsidRPr="00FF5F64" w:rsidRDefault="00232A0C" w:rsidP="00FF5F64">
            <w:pPr>
              <w:pStyle w:val="a9"/>
              <w:numPr>
                <w:ilvl w:val="0"/>
                <w:numId w:val="26"/>
              </w:numPr>
              <w:snapToGrid w:val="0"/>
              <w:rPr>
                <w:rFonts w:ascii="Arial Unicode MS" w:eastAsia="Arial Unicode MS" w:hAnsi="Arial Unicode MS" w:cs="Arial Unicode MS"/>
                <w:lang w:val="el-GR"/>
              </w:rPr>
            </w:pPr>
          </w:p>
        </w:tc>
        <w:tc>
          <w:tcPr>
            <w:tcW w:w="4878" w:type="dxa"/>
            <w:tcBorders>
              <w:top w:val="single" w:sz="4" w:space="0" w:color="000000"/>
              <w:left w:val="single" w:sz="4" w:space="0" w:color="000000"/>
              <w:bottom w:val="single" w:sz="4" w:space="0" w:color="000000"/>
            </w:tcBorders>
            <w:shd w:val="clear" w:color="auto" w:fill="auto"/>
          </w:tcPr>
          <w:p w:rsidR="00232A0C" w:rsidRPr="007C3765" w:rsidRDefault="00372091">
            <w:pPr>
              <w:snapToGrid w:val="0"/>
              <w:rPr>
                <w:rFonts w:ascii="Arial Unicode MS" w:eastAsia="Arial Unicode MS" w:hAnsi="Arial Unicode MS" w:cs="Arial Unicode MS"/>
                <w:b/>
                <w:color w:val="006600"/>
                <w:lang w:val="el-GR"/>
              </w:rPr>
            </w:pPr>
            <w:r>
              <w:rPr>
                <w:rFonts w:ascii="Arial Unicode MS" w:eastAsia="Arial Unicode MS" w:hAnsi="Arial Unicode MS" w:cs="Arial Unicode MS"/>
                <w:b/>
                <w:color w:val="006600"/>
                <w:lang w:val="el-GR"/>
              </w:rPr>
              <w:t>ΠΑΝΑΓΟΠΟΥΛΟΥ  ΛΥΔΙΑ</w:t>
            </w:r>
          </w:p>
        </w:tc>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232A0C" w:rsidRPr="007C3765" w:rsidRDefault="00232A0C">
            <w:pPr>
              <w:snapToGrid w:val="0"/>
              <w:rPr>
                <w:rFonts w:ascii="Arial Unicode MS" w:eastAsia="Arial Unicode MS" w:hAnsi="Arial Unicode MS" w:cs="Arial Unicode MS"/>
              </w:rPr>
            </w:pPr>
          </w:p>
        </w:tc>
      </w:tr>
      <w:tr w:rsidR="00232A0C" w:rsidRPr="007C3765">
        <w:trPr>
          <w:trHeight w:hRule="exact" w:val="302"/>
        </w:trPr>
        <w:tc>
          <w:tcPr>
            <w:tcW w:w="1078" w:type="dxa"/>
            <w:tcBorders>
              <w:top w:val="single" w:sz="4" w:space="0" w:color="000000"/>
              <w:left w:val="single" w:sz="4" w:space="0" w:color="000000"/>
              <w:bottom w:val="single" w:sz="4" w:space="0" w:color="000000"/>
            </w:tcBorders>
            <w:shd w:val="clear" w:color="auto" w:fill="auto"/>
          </w:tcPr>
          <w:p w:rsidR="00232A0C" w:rsidRPr="00FF5F64" w:rsidRDefault="00232A0C" w:rsidP="00FF5F64">
            <w:pPr>
              <w:pStyle w:val="a9"/>
              <w:numPr>
                <w:ilvl w:val="0"/>
                <w:numId w:val="26"/>
              </w:numPr>
              <w:snapToGrid w:val="0"/>
              <w:rPr>
                <w:rFonts w:ascii="Arial Unicode MS" w:eastAsia="Arial Unicode MS" w:hAnsi="Arial Unicode MS" w:cs="Arial Unicode MS"/>
                <w:lang w:val="el-GR"/>
              </w:rPr>
            </w:pPr>
          </w:p>
        </w:tc>
        <w:tc>
          <w:tcPr>
            <w:tcW w:w="4878" w:type="dxa"/>
            <w:tcBorders>
              <w:top w:val="single" w:sz="4" w:space="0" w:color="000000"/>
              <w:left w:val="single" w:sz="4" w:space="0" w:color="000000"/>
              <w:bottom w:val="single" w:sz="4" w:space="0" w:color="000000"/>
            </w:tcBorders>
            <w:shd w:val="clear" w:color="auto" w:fill="auto"/>
          </w:tcPr>
          <w:p w:rsidR="00ED692C" w:rsidRPr="007C3765" w:rsidRDefault="00372091" w:rsidP="008327FD">
            <w:pPr>
              <w:snapToGrid w:val="0"/>
              <w:rPr>
                <w:rFonts w:ascii="Arial Unicode MS" w:eastAsia="Arial Unicode MS" w:hAnsi="Arial Unicode MS" w:cs="Arial Unicode MS"/>
                <w:b/>
                <w:color w:val="006600"/>
                <w:lang w:val="el-GR"/>
              </w:rPr>
            </w:pPr>
            <w:r>
              <w:rPr>
                <w:rFonts w:ascii="Arial Unicode MS" w:eastAsia="Arial Unicode MS" w:hAnsi="Arial Unicode MS" w:cs="Arial Unicode MS"/>
                <w:b/>
                <w:color w:val="006600"/>
                <w:lang w:val="el-GR"/>
              </w:rPr>
              <w:t>ΜΑΝΤΑ  ΕΥΤΥΧΙΑ</w:t>
            </w:r>
          </w:p>
        </w:tc>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232A0C" w:rsidRPr="007C3765" w:rsidRDefault="00232A0C">
            <w:pPr>
              <w:snapToGrid w:val="0"/>
              <w:rPr>
                <w:rFonts w:ascii="Arial Unicode MS" w:eastAsia="Arial Unicode MS" w:hAnsi="Arial Unicode MS" w:cs="Arial Unicode MS"/>
              </w:rPr>
            </w:pPr>
          </w:p>
        </w:tc>
      </w:tr>
      <w:tr w:rsidR="00232A0C" w:rsidRPr="007C3765">
        <w:trPr>
          <w:trHeight w:hRule="exact" w:val="305"/>
        </w:trPr>
        <w:tc>
          <w:tcPr>
            <w:tcW w:w="1078" w:type="dxa"/>
            <w:tcBorders>
              <w:top w:val="single" w:sz="4" w:space="0" w:color="000000"/>
              <w:left w:val="single" w:sz="4" w:space="0" w:color="000000"/>
              <w:bottom w:val="single" w:sz="4" w:space="0" w:color="000000"/>
            </w:tcBorders>
            <w:shd w:val="clear" w:color="auto" w:fill="auto"/>
          </w:tcPr>
          <w:p w:rsidR="00232A0C" w:rsidRPr="00FF5F64" w:rsidRDefault="00232A0C" w:rsidP="00FF5F64">
            <w:pPr>
              <w:pStyle w:val="a9"/>
              <w:numPr>
                <w:ilvl w:val="0"/>
                <w:numId w:val="26"/>
              </w:numPr>
              <w:snapToGrid w:val="0"/>
              <w:rPr>
                <w:rFonts w:ascii="Arial Unicode MS" w:eastAsia="Arial Unicode MS" w:hAnsi="Arial Unicode MS" w:cs="Arial Unicode MS"/>
                <w:lang w:val="el-GR"/>
              </w:rPr>
            </w:pPr>
          </w:p>
        </w:tc>
        <w:tc>
          <w:tcPr>
            <w:tcW w:w="4878" w:type="dxa"/>
            <w:tcBorders>
              <w:top w:val="single" w:sz="4" w:space="0" w:color="000000"/>
              <w:left w:val="single" w:sz="4" w:space="0" w:color="000000"/>
              <w:bottom w:val="single" w:sz="4" w:space="0" w:color="000000"/>
            </w:tcBorders>
            <w:shd w:val="clear" w:color="auto" w:fill="auto"/>
          </w:tcPr>
          <w:p w:rsidR="00232A0C" w:rsidRPr="007C3765" w:rsidRDefault="00372091">
            <w:pPr>
              <w:snapToGrid w:val="0"/>
              <w:rPr>
                <w:rFonts w:ascii="Arial Unicode MS" w:eastAsia="Arial Unicode MS" w:hAnsi="Arial Unicode MS" w:cs="Arial Unicode MS"/>
                <w:b/>
                <w:color w:val="006600"/>
                <w:lang w:val="el-GR"/>
              </w:rPr>
            </w:pPr>
            <w:r>
              <w:rPr>
                <w:rFonts w:ascii="Arial Unicode MS" w:eastAsia="Arial Unicode MS" w:hAnsi="Arial Unicode MS" w:cs="Arial Unicode MS"/>
                <w:b/>
                <w:color w:val="006600"/>
                <w:lang w:val="el-GR"/>
              </w:rPr>
              <w:t>ΤΖΑΒΑΡΑ  ΙΩΑΝΝΑ</w:t>
            </w:r>
          </w:p>
        </w:tc>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232A0C" w:rsidRPr="007C3765" w:rsidRDefault="00232A0C">
            <w:pPr>
              <w:snapToGrid w:val="0"/>
              <w:rPr>
                <w:rFonts w:ascii="Arial Unicode MS" w:eastAsia="Arial Unicode MS" w:hAnsi="Arial Unicode MS" w:cs="Arial Unicode MS"/>
              </w:rPr>
            </w:pPr>
          </w:p>
        </w:tc>
      </w:tr>
      <w:tr w:rsidR="00232A0C" w:rsidRPr="007C3765">
        <w:trPr>
          <w:trHeight w:hRule="exact" w:val="302"/>
        </w:trPr>
        <w:tc>
          <w:tcPr>
            <w:tcW w:w="1078" w:type="dxa"/>
            <w:tcBorders>
              <w:top w:val="single" w:sz="4" w:space="0" w:color="000000"/>
              <w:left w:val="single" w:sz="4" w:space="0" w:color="000000"/>
              <w:bottom w:val="single" w:sz="4" w:space="0" w:color="000000"/>
            </w:tcBorders>
            <w:shd w:val="clear" w:color="auto" w:fill="auto"/>
          </w:tcPr>
          <w:p w:rsidR="00232A0C" w:rsidRPr="00FF5F64" w:rsidRDefault="00232A0C" w:rsidP="00FF5F64">
            <w:pPr>
              <w:pStyle w:val="a9"/>
              <w:numPr>
                <w:ilvl w:val="0"/>
                <w:numId w:val="26"/>
              </w:numPr>
              <w:snapToGrid w:val="0"/>
              <w:rPr>
                <w:rFonts w:ascii="Arial Unicode MS" w:eastAsia="Arial Unicode MS" w:hAnsi="Arial Unicode MS" w:cs="Arial Unicode MS"/>
                <w:lang w:val="el-GR"/>
              </w:rPr>
            </w:pPr>
          </w:p>
        </w:tc>
        <w:tc>
          <w:tcPr>
            <w:tcW w:w="4878" w:type="dxa"/>
            <w:tcBorders>
              <w:top w:val="single" w:sz="4" w:space="0" w:color="000000"/>
              <w:left w:val="single" w:sz="4" w:space="0" w:color="000000"/>
              <w:bottom w:val="single" w:sz="4" w:space="0" w:color="000000"/>
            </w:tcBorders>
            <w:shd w:val="clear" w:color="auto" w:fill="auto"/>
          </w:tcPr>
          <w:p w:rsidR="00232A0C" w:rsidRPr="007C3765" w:rsidRDefault="00232A0C">
            <w:pPr>
              <w:snapToGrid w:val="0"/>
              <w:rPr>
                <w:rFonts w:ascii="Arial Unicode MS" w:eastAsia="Arial Unicode MS" w:hAnsi="Arial Unicode MS" w:cs="Arial Unicode MS"/>
                <w:b/>
                <w:color w:val="006600"/>
                <w:lang w:val="el-GR"/>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232A0C" w:rsidRPr="007C3765" w:rsidRDefault="00232A0C">
            <w:pPr>
              <w:snapToGrid w:val="0"/>
              <w:rPr>
                <w:rFonts w:ascii="Arial Unicode MS" w:eastAsia="Arial Unicode MS" w:hAnsi="Arial Unicode MS" w:cs="Arial Unicode MS"/>
              </w:rPr>
            </w:pPr>
          </w:p>
        </w:tc>
      </w:tr>
      <w:tr w:rsidR="00232A0C" w:rsidRPr="007C3765">
        <w:trPr>
          <w:trHeight w:hRule="exact" w:val="302"/>
        </w:trPr>
        <w:tc>
          <w:tcPr>
            <w:tcW w:w="1078" w:type="dxa"/>
            <w:tcBorders>
              <w:top w:val="single" w:sz="4" w:space="0" w:color="000000"/>
              <w:left w:val="single" w:sz="4" w:space="0" w:color="000000"/>
              <w:bottom w:val="single" w:sz="4" w:space="0" w:color="000000"/>
            </w:tcBorders>
            <w:shd w:val="clear" w:color="auto" w:fill="auto"/>
          </w:tcPr>
          <w:p w:rsidR="00232A0C" w:rsidRPr="00FF5F64" w:rsidRDefault="00232A0C" w:rsidP="00FF5F64">
            <w:pPr>
              <w:pStyle w:val="a9"/>
              <w:numPr>
                <w:ilvl w:val="0"/>
                <w:numId w:val="26"/>
              </w:numPr>
              <w:snapToGrid w:val="0"/>
              <w:rPr>
                <w:rFonts w:ascii="Arial Unicode MS" w:eastAsia="Arial Unicode MS" w:hAnsi="Arial Unicode MS" w:cs="Arial Unicode MS"/>
                <w:lang w:val="el-GR"/>
              </w:rPr>
            </w:pPr>
          </w:p>
        </w:tc>
        <w:tc>
          <w:tcPr>
            <w:tcW w:w="4878" w:type="dxa"/>
            <w:tcBorders>
              <w:top w:val="single" w:sz="4" w:space="0" w:color="000000"/>
              <w:left w:val="single" w:sz="4" w:space="0" w:color="000000"/>
              <w:bottom w:val="single" w:sz="4" w:space="0" w:color="000000"/>
            </w:tcBorders>
            <w:shd w:val="clear" w:color="auto" w:fill="auto"/>
          </w:tcPr>
          <w:p w:rsidR="00232A0C" w:rsidRPr="007C3765" w:rsidRDefault="00232A0C">
            <w:pPr>
              <w:snapToGrid w:val="0"/>
              <w:rPr>
                <w:rFonts w:ascii="Arial Unicode MS" w:eastAsia="Arial Unicode MS" w:hAnsi="Arial Unicode MS" w:cs="Arial Unicode MS"/>
                <w:b/>
                <w:color w:val="006600"/>
                <w:lang w:val="el-GR"/>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232A0C" w:rsidRPr="007C3765" w:rsidRDefault="00232A0C">
            <w:pPr>
              <w:snapToGrid w:val="0"/>
              <w:rPr>
                <w:rFonts w:ascii="Arial Unicode MS" w:eastAsia="Arial Unicode MS" w:hAnsi="Arial Unicode MS" w:cs="Arial Unicode MS"/>
              </w:rPr>
            </w:pPr>
          </w:p>
        </w:tc>
      </w:tr>
      <w:tr w:rsidR="00232A0C" w:rsidRPr="007C3765">
        <w:trPr>
          <w:trHeight w:hRule="exact" w:val="305"/>
        </w:trPr>
        <w:tc>
          <w:tcPr>
            <w:tcW w:w="1078" w:type="dxa"/>
            <w:tcBorders>
              <w:top w:val="single" w:sz="4" w:space="0" w:color="000000"/>
              <w:left w:val="single" w:sz="4" w:space="0" w:color="000000"/>
              <w:bottom w:val="single" w:sz="4" w:space="0" w:color="000000"/>
            </w:tcBorders>
            <w:shd w:val="clear" w:color="auto" w:fill="auto"/>
          </w:tcPr>
          <w:p w:rsidR="00232A0C" w:rsidRPr="007C3765" w:rsidRDefault="00232A0C" w:rsidP="0028680A">
            <w:pPr>
              <w:pStyle w:val="a9"/>
              <w:numPr>
                <w:ilvl w:val="0"/>
                <w:numId w:val="26"/>
              </w:numPr>
              <w:snapToGrid w:val="0"/>
              <w:rPr>
                <w:rFonts w:ascii="Arial Unicode MS" w:eastAsia="Arial Unicode MS" w:hAnsi="Arial Unicode MS" w:cs="Arial Unicode MS"/>
                <w:lang w:val="el-GR"/>
              </w:rPr>
            </w:pPr>
          </w:p>
        </w:tc>
        <w:tc>
          <w:tcPr>
            <w:tcW w:w="4878" w:type="dxa"/>
            <w:tcBorders>
              <w:top w:val="single" w:sz="4" w:space="0" w:color="000000"/>
              <w:left w:val="single" w:sz="4" w:space="0" w:color="000000"/>
              <w:bottom w:val="single" w:sz="4" w:space="0" w:color="000000"/>
            </w:tcBorders>
            <w:shd w:val="clear" w:color="auto" w:fill="auto"/>
          </w:tcPr>
          <w:p w:rsidR="00232A0C" w:rsidRPr="0028680A" w:rsidRDefault="00232A0C">
            <w:pPr>
              <w:snapToGrid w:val="0"/>
              <w:rPr>
                <w:rFonts w:ascii="Arial Unicode MS" w:eastAsia="Arial Unicode MS" w:hAnsi="Arial Unicode MS" w:cs="Arial Unicode MS"/>
                <w:b/>
                <w:color w:val="006600"/>
                <w:lang w:val="el-GR"/>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232A0C" w:rsidRPr="007C3765" w:rsidRDefault="00232A0C">
            <w:pPr>
              <w:snapToGrid w:val="0"/>
              <w:rPr>
                <w:rFonts w:ascii="Arial Unicode MS" w:eastAsia="Arial Unicode MS" w:hAnsi="Arial Unicode MS" w:cs="Arial Unicode MS"/>
              </w:rPr>
            </w:pPr>
          </w:p>
        </w:tc>
      </w:tr>
      <w:tr w:rsidR="00232A0C" w:rsidRPr="007C3765">
        <w:trPr>
          <w:trHeight w:hRule="exact" w:val="302"/>
        </w:trPr>
        <w:tc>
          <w:tcPr>
            <w:tcW w:w="1078" w:type="dxa"/>
            <w:tcBorders>
              <w:top w:val="single" w:sz="4" w:space="0" w:color="000000"/>
              <w:left w:val="single" w:sz="4" w:space="0" w:color="000000"/>
              <w:bottom w:val="single" w:sz="4" w:space="0" w:color="000000"/>
            </w:tcBorders>
            <w:shd w:val="clear" w:color="auto" w:fill="auto"/>
          </w:tcPr>
          <w:p w:rsidR="00232A0C" w:rsidRPr="007C3765" w:rsidRDefault="00232A0C" w:rsidP="0028680A">
            <w:pPr>
              <w:pStyle w:val="a9"/>
              <w:numPr>
                <w:ilvl w:val="0"/>
                <w:numId w:val="26"/>
              </w:numPr>
              <w:snapToGrid w:val="0"/>
              <w:rPr>
                <w:rFonts w:ascii="Arial Unicode MS" w:eastAsia="Arial Unicode MS" w:hAnsi="Arial Unicode MS" w:cs="Arial Unicode MS"/>
                <w:lang w:val="el-GR"/>
              </w:rPr>
            </w:pPr>
          </w:p>
        </w:tc>
        <w:tc>
          <w:tcPr>
            <w:tcW w:w="4878" w:type="dxa"/>
            <w:tcBorders>
              <w:top w:val="single" w:sz="4" w:space="0" w:color="000000"/>
              <w:left w:val="single" w:sz="4" w:space="0" w:color="000000"/>
              <w:bottom w:val="single" w:sz="4" w:space="0" w:color="000000"/>
            </w:tcBorders>
            <w:shd w:val="clear" w:color="auto" w:fill="auto"/>
          </w:tcPr>
          <w:p w:rsidR="00232A0C" w:rsidRPr="0028680A" w:rsidRDefault="00232A0C">
            <w:pPr>
              <w:snapToGrid w:val="0"/>
              <w:rPr>
                <w:rFonts w:ascii="Arial Unicode MS" w:eastAsia="Arial Unicode MS" w:hAnsi="Arial Unicode MS" w:cs="Arial Unicode MS"/>
                <w:b/>
                <w:color w:val="006600"/>
                <w:lang w:val="el-GR"/>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232A0C" w:rsidRPr="007C3765" w:rsidRDefault="00232A0C">
            <w:pPr>
              <w:snapToGrid w:val="0"/>
              <w:rPr>
                <w:rFonts w:ascii="Arial Unicode MS" w:eastAsia="Arial Unicode MS" w:hAnsi="Arial Unicode MS" w:cs="Arial Unicode MS"/>
              </w:rPr>
            </w:pPr>
          </w:p>
        </w:tc>
      </w:tr>
      <w:tr w:rsidR="00232A0C" w:rsidRPr="0028680A">
        <w:trPr>
          <w:trHeight w:hRule="exact" w:val="305"/>
        </w:trPr>
        <w:tc>
          <w:tcPr>
            <w:tcW w:w="1078" w:type="dxa"/>
            <w:tcBorders>
              <w:top w:val="single" w:sz="4" w:space="0" w:color="000000"/>
              <w:left w:val="single" w:sz="4" w:space="0" w:color="000000"/>
              <w:bottom w:val="single" w:sz="4" w:space="0" w:color="000000"/>
            </w:tcBorders>
            <w:shd w:val="clear" w:color="auto" w:fill="auto"/>
          </w:tcPr>
          <w:p w:rsidR="00232A0C" w:rsidRPr="007C3765" w:rsidRDefault="0028680A" w:rsidP="0028680A">
            <w:pPr>
              <w:pStyle w:val="a9"/>
              <w:numPr>
                <w:ilvl w:val="0"/>
                <w:numId w:val="26"/>
              </w:numPr>
              <w:snapToGrid w:val="0"/>
              <w:rPr>
                <w:rFonts w:ascii="Arial Unicode MS" w:eastAsia="Arial Unicode MS" w:hAnsi="Arial Unicode MS" w:cs="Arial Unicode MS"/>
                <w:lang w:val="el-GR"/>
              </w:rPr>
            </w:pPr>
            <w:r>
              <w:rPr>
                <w:rFonts w:ascii="Arial Unicode MS" w:eastAsia="Arial Unicode MS" w:hAnsi="Arial Unicode MS" w:cs="Arial Unicode MS"/>
                <w:lang w:val="el-GR"/>
              </w:rPr>
              <w:t xml:space="preserve"> </w:t>
            </w:r>
          </w:p>
        </w:tc>
        <w:tc>
          <w:tcPr>
            <w:tcW w:w="4878" w:type="dxa"/>
            <w:tcBorders>
              <w:top w:val="single" w:sz="4" w:space="0" w:color="000000"/>
              <w:left w:val="single" w:sz="4" w:space="0" w:color="000000"/>
              <w:bottom w:val="single" w:sz="4" w:space="0" w:color="000000"/>
            </w:tcBorders>
            <w:shd w:val="clear" w:color="auto" w:fill="auto"/>
          </w:tcPr>
          <w:p w:rsidR="00232A0C" w:rsidRPr="0028680A" w:rsidRDefault="00232A0C">
            <w:pPr>
              <w:snapToGrid w:val="0"/>
              <w:rPr>
                <w:rFonts w:ascii="Arial Unicode MS" w:eastAsia="Arial Unicode MS" w:hAnsi="Arial Unicode MS" w:cs="Arial Unicode MS"/>
                <w:b/>
                <w:color w:val="006600"/>
                <w:lang w:val="el-GR"/>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232A0C" w:rsidRPr="0028680A" w:rsidRDefault="00232A0C">
            <w:pPr>
              <w:snapToGrid w:val="0"/>
              <w:rPr>
                <w:rFonts w:ascii="Arial Unicode MS" w:eastAsia="Arial Unicode MS" w:hAnsi="Arial Unicode MS" w:cs="Arial Unicode MS"/>
                <w:lang w:val="el-GR"/>
              </w:rPr>
            </w:pPr>
          </w:p>
        </w:tc>
      </w:tr>
      <w:tr w:rsidR="00232A0C" w:rsidRPr="0028680A">
        <w:trPr>
          <w:trHeight w:hRule="exact" w:val="302"/>
        </w:trPr>
        <w:tc>
          <w:tcPr>
            <w:tcW w:w="1078" w:type="dxa"/>
            <w:tcBorders>
              <w:top w:val="single" w:sz="4" w:space="0" w:color="000000"/>
              <w:left w:val="single" w:sz="4" w:space="0" w:color="000000"/>
              <w:bottom w:val="single" w:sz="4" w:space="0" w:color="000000"/>
            </w:tcBorders>
            <w:shd w:val="clear" w:color="auto" w:fill="auto"/>
          </w:tcPr>
          <w:p w:rsidR="00232A0C" w:rsidRPr="007C3765" w:rsidRDefault="00232A0C">
            <w:pPr>
              <w:snapToGrid w:val="0"/>
              <w:rPr>
                <w:rFonts w:ascii="Arial Unicode MS" w:eastAsia="Arial Unicode MS" w:hAnsi="Arial Unicode MS" w:cs="Arial Unicode MS"/>
                <w:lang w:val="el-GR"/>
              </w:rPr>
            </w:pPr>
          </w:p>
        </w:tc>
        <w:tc>
          <w:tcPr>
            <w:tcW w:w="4878" w:type="dxa"/>
            <w:tcBorders>
              <w:top w:val="single" w:sz="4" w:space="0" w:color="000000"/>
              <w:left w:val="single" w:sz="4" w:space="0" w:color="000000"/>
              <w:bottom w:val="single" w:sz="4" w:space="0" w:color="000000"/>
            </w:tcBorders>
            <w:shd w:val="clear" w:color="auto" w:fill="auto"/>
          </w:tcPr>
          <w:p w:rsidR="00232A0C" w:rsidRPr="007C3765" w:rsidRDefault="00232A0C">
            <w:pPr>
              <w:snapToGrid w:val="0"/>
              <w:rPr>
                <w:rFonts w:ascii="Arial Unicode MS" w:eastAsia="Arial Unicode MS" w:hAnsi="Arial Unicode MS" w:cs="Arial Unicode MS"/>
                <w:lang w:val="el-GR"/>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232A0C" w:rsidRPr="0028680A" w:rsidRDefault="00232A0C">
            <w:pPr>
              <w:snapToGrid w:val="0"/>
              <w:rPr>
                <w:rFonts w:ascii="Arial Unicode MS" w:eastAsia="Arial Unicode MS" w:hAnsi="Arial Unicode MS" w:cs="Arial Unicode MS"/>
                <w:lang w:val="el-GR"/>
              </w:rPr>
            </w:pPr>
          </w:p>
        </w:tc>
      </w:tr>
      <w:tr w:rsidR="00232A0C" w:rsidRPr="0028680A">
        <w:trPr>
          <w:trHeight w:hRule="exact" w:val="302"/>
        </w:trPr>
        <w:tc>
          <w:tcPr>
            <w:tcW w:w="1078" w:type="dxa"/>
            <w:tcBorders>
              <w:top w:val="single" w:sz="4" w:space="0" w:color="000000"/>
              <w:left w:val="single" w:sz="4" w:space="0" w:color="000000"/>
              <w:bottom w:val="single" w:sz="4" w:space="0" w:color="000000"/>
            </w:tcBorders>
            <w:shd w:val="clear" w:color="auto" w:fill="auto"/>
          </w:tcPr>
          <w:p w:rsidR="00232A0C" w:rsidRPr="007C3765" w:rsidRDefault="00232A0C">
            <w:pPr>
              <w:snapToGrid w:val="0"/>
              <w:rPr>
                <w:rFonts w:ascii="Arial Unicode MS" w:eastAsia="Arial Unicode MS" w:hAnsi="Arial Unicode MS" w:cs="Arial Unicode MS"/>
                <w:lang w:val="el-GR"/>
              </w:rPr>
            </w:pPr>
          </w:p>
        </w:tc>
        <w:tc>
          <w:tcPr>
            <w:tcW w:w="4878" w:type="dxa"/>
            <w:tcBorders>
              <w:top w:val="single" w:sz="4" w:space="0" w:color="000000"/>
              <w:left w:val="single" w:sz="4" w:space="0" w:color="000000"/>
              <w:bottom w:val="single" w:sz="4" w:space="0" w:color="000000"/>
            </w:tcBorders>
            <w:shd w:val="clear" w:color="auto" w:fill="auto"/>
          </w:tcPr>
          <w:p w:rsidR="00232A0C" w:rsidRPr="007C3765" w:rsidRDefault="00232A0C">
            <w:pPr>
              <w:snapToGrid w:val="0"/>
              <w:rPr>
                <w:rFonts w:ascii="Arial Unicode MS" w:eastAsia="Arial Unicode MS" w:hAnsi="Arial Unicode MS" w:cs="Arial Unicode MS"/>
                <w:lang w:val="el-GR"/>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232A0C" w:rsidRPr="0028680A" w:rsidRDefault="00232A0C">
            <w:pPr>
              <w:snapToGrid w:val="0"/>
              <w:rPr>
                <w:rFonts w:ascii="Arial Unicode MS" w:eastAsia="Arial Unicode MS" w:hAnsi="Arial Unicode MS" w:cs="Arial Unicode MS"/>
                <w:lang w:val="el-GR"/>
              </w:rPr>
            </w:pPr>
          </w:p>
        </w:tc>
      </w:tr>
      <w:tr w:rsidR="00232A0C" w:rsidRPr="0028680A">
        <w:trPr>
          <w:trHeight w:hRule="exact" w:val="302"/>
        </w:trPr>
        <w:tc>
          <w:tcPr>
            <w:tcW w:w="1078" w:type="dxa"/>
            <w:tcBorders>
              <w:top w:val="single" w:sz="4" w:space="0" w:color="000000"/>
              <w:left w:val="single" w:sz="4" w:space="0" w:color="000000"/>
              <w:bottom w:val="single" w:sz="4" w:space="0" w:color="000000"/>
            </w:tcBorders>
            <w:shd w:val="clear" w:color="auto" w:fill="auto"/>
          </w:tcPr>
          <w:p w:rsidR="003C408E" w:rsidRPr="007C3765" w:rsidRDefault="003C408E">
            <w:pPr>
              <w:snapToGrid w:val="0"/>
              <w:rPr>
                <w:rFonts w:ascii="Arial Unicode MS" w:eastAsia="Arial Unicode MS" w:hAnsi="Arial Unicode MS" w:cs="Arial Unicode MS"/>
                <w:lang w:val="el-GR"/>
              </w:rPr>
            </w:pPr>
          </w:p>
        </w:tc>
        <w:tc>
          <w:tcPr>
            <w:tcW w:w="4878" w:type="dxa"/>
            <w:tcBorders>
              <w:top w:val="single" w:sz="4" w:space="0" w:color="000000"/>
              <w:left w:val="single" w:sz="4" w:space="0" w:color="000000"/>
              <w:bottom w:val="single" w:sz="4" w:space="0" w:color="000000"/>
            </w:tcBorders>
            <w:shd w:val="clear" w:color="auto" w:fill="auto"/>
          </w:tcPr>
          <w:p w:rsidR="00232A0C" w:rsidRPr="007C3765" w:rsidRDefault="00232A0C">
            <w:pPr>
              <w:snapToGrid w:val="0"/>
              <w:rPr>
                <w:rFonts w:ascii="Arial Unicode MS" w:eastAsia="Arial Unicode MS" w:hAnsi="Arial Unicode MS" w:cs="Arial Unicode MS"/>
                <w:lang w:val="el-GR"/>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232A0C" w:rsidRPr="007C3765" w:rsidRDefault="00232A0C">
            <w:pPr>
              <w:snapToGrid w:val="0"/>
              <w:rPr>
                <w:rFonts w:ascii="Arial Unicode MS" w:eastAsia="Arial Unicode MS" w:hAnsi="Arial Unicode MS" w:cs="Arial Unicode MS"/>
                <w:lang w:val="el-GR"/>
              </w:rPr>
            </w:pPr>
          </w:p>
          <w:p w:rsidR="003C408E" w:rsidRPr="007C3765" w:rsidRDefault="003C408E">
            <w:pPr>
              <w:snapToGrid w:val="0"/>
              <w:rPr>
                <w:rFonts w:ascii="Arial Unicode MS" w:eastAsia="Arial Unicode MS" w:hAnsi="Arial Unicode MS" w:cs="Arial Unicode MS"/>
                <w:lang w:val="el-GR"/>
              </w:rPr>
            </w:pPr>
          </w:p>
          <w:p w:rsidR="003C408E" w:rsidRPr="007C3765" w:rsidRDefault="003C408E">
            <w:pPr>
              <w:snapToGrid w:val="0"/>
              <w:rPr>
                <w:rFonts w:ascii="Arial Unicode MS" w:eastAsia="Arial Unicode MS" w:hAnsi="Arial Unicode MS" w:cs="Arial Unicode MS"/>
                <w:lang w:val="el-GR"/>
              </w:rPr>
            </w:pPr>
          </w:p>
          <w:p w:rsidR="003C408E" w:rsidRPr="007C3765" w:rsidRDefault="003C408E">
            <w:pPr>
              <w:snapToGrid w:val="0"/>
              <w:rPr>
                <w:rFonts w:ascii="Arial Unicode MS" w:eastAsia="Arial Unicode MS" w:hAnsi="Arial Unicode MS" w:cs="Arial Unicode MS"/>
                <w:lang w:val="el-GR"/>
              </w:rPr>
            </w:pPr>
          </w:p>
        </w:tc>
      </w:tr>
      <w:tr w:rsidR="003C408E" w:rsidRPr="0028680A" w:rsidTr="003C408E">
        <w:trPr>
          <w:trHeight w:hRule="exact" w:val="302"/>
        </w:trPr>
        <w:tc>
          <w:tcPr>
            <w:tcW w:w="1078" w:type="dxa"/>
            <w:tcBorders>
              <w:top w:val="single" w:sz="4" w:space="0" w:color="000000"/>
              <w:left w:val="single" w:sz="4" w:space="0" w:color="000000"/>
              <w:bottom w:val="single" w:sz="4" w:space="0" w:color="000000"/>
            </w:tcBorders>
            <w:shd w:val="clear" w:color="auto" w:fill="auto"/>
          </w:tcPr>
          <w:p w:rsidR="003C408E" w:rsidRPr="007C3765" w:rsidRDefault="003C408E" w:rsidP="004557EE">
            <w:pPr>
              <w:snapToGrid w:val="0"/>
              <w:rPr>
                <w:rFonts w:ascii="Arial Unicode MS" w:eastAsia="Arial Unicode MS" w:hAnsi="Arial Unicode MS" w:cs="Arial Unicode MS"/>
                <w:lang w:val="el-GR"/>
              </w:rPr>
            </w:pPr>
          </w:p>
        </w:tc>
        <w:tc>
          <w:tcPr>
            <w:tcW w:w="4878" w:type="dxa"/>
            <w:tcBorders>
              <w:top w:val="single" w:sz="4" w:space="0" w:color="000000"/>
              <w:left w:val="single" w:sz="4" w:space="0" w:color="000000"/>
              <w:bottom w:val="single" w:sz="4" w:space="0" w:color="000000"/>
            </w:tcBorders>
            <w:shd w:val="clear" w:color="auto" w:fill="auto"/>
          </w:tcPr>
          <w:p w:rsidR="003C408E" w:rsidRPr="007C3765" w:rsidRDefault="003C408E" w:rsidP="004557EE">
            <w:pPr>
              <w:snapToGrid w:val="0"/>
              <w:rPr>
                <w:rFonts w:ascii="Arial Unicode MS" w:eastAsia="Arial Unicode MS" w:hAnsi="Arial Unicode MS" w:cs="Arial Unicode MS"/>
                <w:lang w:val="el-GR"/>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3C408E" w:rsidRPr="007C3765" w:rsidRDefault="003C408E" w:rsidP="004557EE">
            <w:pPr>
              <w:snapToGrid w:val="0"/>
              <w:rPr>
                <w:rFonts w:ascii="Arial Unicode MS" w:eastAsia="Arial Unicode MS" w:hAnsi="Arial Unicode MS" w:cs="Arial Unicode MS"/>
                <w:lang w:val="el-GR"/>
              </w:rPr>
            </w:pPr>
          </w:p>
          <w:p w:rsidR="003C408E" w:rsidRPr="007C3765" w:rsidRDefault="003C408E" w:rsidP="004557EE">
            <w:pPr>
              <w:snapToGrid w:val="0"/>
              <w:rPr>
                <w:rFonts w:ascii="Arial Unicode MS" w:eastAsia="Arial Unicode MS" w:hAnsi="Arial Unicode MS" w:cs="Arial Unicode MS"/>
                <w:lang w:val="el-GR"/>
              </w:rPr>
            </w:pPr>
          </w:p>
          <w:p w:rsidR="003C408E" w:rsidRPr="007C3765" w:rsidRDefault="003C408E" w:rsidP="004557EE">
            <w:pPr>
              <w:snapToGrid w:val="0"/>
              <w:rPr>
                <w:rFonts w:ascii="Arial Unicode MS" w:eastAsia="Arial Unicode MS" w:hAnsi="Arial Unicode MS" w:cs="Arial Unicode MS"/>
                <w:lang w:val="el-GR"/>
              </w:rPr>
            </w:pPr>
          </w:p>
          <w:p w:rsidR="003C408E" w:rsidRPr="007C3765" w:rsidRDefault="003C408E" w:rsidP="004557EE">
            <w:pPr>
              <w:snapToGrid w:val="0"/>
              <w:rPr>
                <w:rFonts w:ascii="Arial Unicode MS" w:eastAsia="Arial Unicode MS" w:hAnsi="Arial Unicode MS" w:cs="Arial Unicode MS"/>
                <w:lang w:val="el-GR"/>
              </w:rPr>
            </w:pPr>
          </w:p>
        </w:tc>
      </w:tr>
    </w:tbl>
    <w:p w:rsidR="00232A0C" w:rsidRPr="0028680A" w:rsidRDefault="00232A0C">
      <w:pPr>
        <w:spacing w:before="6" w:after="0" w:line="180" w:lineRule="exact"/>
        <w:rPr>
          <w:rFonts w:ascii="Arial Unicode MS" w:eastAsia="Arial Unicode MS" w:hAnsi="Arial Unicode MS" w:cs="Arial Unicode MS"/>
          <w:sz w:val="18"/>
          <w:szCs w:val="18"/>
          <w:lang w:val="el-GR"/>
        </w:rPr>
      </w:pPr>
    </w:p>
    <w:p w:rsidR="00232A0C" w:rsidRPr="0028680A" w:rsidRDefault="00232A0C">
      <w:pPr>
        <w:spacing w:after="0" w:line="200" w:lineRule="exact"/>
        <w:rPr>
          <w:rFonts w:ascii="Arial Unicode MS" w:eastAsia="Arial Unicode MS" w:hAnsi="Arial Unicode MS" w:cs="Arial Unicode MS"/>
          <w:sz w:val="20"/>
          <w:szCs w:val="20"/>
          <w:lang w:val="el-GR"/>
        </w:rPr>
      </w:pPr>
    </w:p>
    <w:p w:rsidR="00232A0C" w:rsidRPr="0028680A" w:rsidRDefault="00232A0C">
      <w:pPr>
        <w:spacing w:after="0" w:line="200" w:lineRule="exact"/>
        <w:rPr>
          <w:rFonts w:ascii="Arial Unicode MS" w:eastAsia="Arial Unicode MS" w:hAnsi="Arial Unicode MS" w:cs="Arial Unicode MS"/>
          <w:sz w:val="20"/>
          <w:szCs w:val="20"/>
          <w:lang w:val="el-GR"/>
        </w:rPr>
      </w:pPr>
    </w:p>
    <w:tbl>
      <w:tblPr>
        <w:tblW w:w="0" w:type="auto"/>
        <w:tblInd w:w="104" w:type="dxa"/>
        <w:tblLayout w:type="fixed"/>
        <w:tblCellMar>
          <w:left w:w="0" w:type="dxa"/>
          <w:right w:w="0" w:type="dxa"/>
        </w:tblCellMar>
        <w:tblLook w:val="0000"/>
      </w:tblPr>
      <w:tblGrid>
        <w:gridCol w:w="1087"/>
        <w:gridCol w:w="4868"/>
        <w:gridCol w:w="2804"/>
      </w:tblGrid>
      <w:tr w:rsidR="00232A0C" w:rsidRPr="0028680A">
        <w:trPr>
          <w:trHeight w:hRule="exact" w:val="350"/>
        </w:trPr>
        <w:tc>
          <w:tcPr>
            <w:tcW w:w="1087" w:type="dxa"/>
            <w:tcBorders>
              <w:top w:val="single" w:sz="4" w:space="0" w:color="000000"/>
              <w:left w:val="single" w:sz="4" w:space="0" w:color="000000"/>
              <w:bottom w:val="single" w:sz="4" w:space="0" w:color="000000"/>
            </w:tcBorders>
            <w:shd w:val="clear" w:color="auto" w:fill="auto"/>
          </w:tcPr>
          <w:p w:rsidR="00232A0C" w:rsidRPr="0028680A" w:rsidRDefault="00232A0C">
            <w:pPr>
              <w:snapToGrid w:val="0"/>
              <w:spacing w:after="0" w:line="339" w:lineRule="exact"/>
              <w:ind w:left="102" w:right="-20"/>
              <w:rPr>
                <w:rFonts w:ascii="Arial Unicode MS" w:eastAsia="Arial Unicode MS" w:hAnsi="Arial Unicode MS" w:cs="Arial Unicode MS"/>
                <w:b/>
                <w:bCs/>
                <w:position w:val="1"/>
                <w:sz w:val="28"/>
                <w:szCs w:val="28"/>
                <w:lang w:val="el-GR"/>
              </w:rPr>
            </w:pPr>
            <w:r w:rsidRPr="0028680A">
              <w:rPr>
                <w:rFonts w:ascii="Arial Unicode MS" w:eastAsia="Arial Unicode MS" w:hAnsi="Arial Unicode MS" w:cs="Arial Unicode MS"/>
                <w:b/>
                <w:bCs/>
                <w:position w:val="1"/>
                <w:sz w:val="28"/>
                <w:szCs w:val="28"/>
                <w:lang w:val="el-GR"/>
              </w:rPr>
              <w:t>Α/Α</w:t>
            </w:r>
          </w:p>
        </w:tc>
        <w:tc>
          <w:tcPr>
            <w:tcW w:w="4868" w:type="dxa"/>
            <w:tcBorders>
              <w:top w:val="single" w:sz="4" w:space="0" w:color="000000"/>
              <w:left w:val="single" w:sz="4" w:space="0" w:color="000000"/>
              <w:bottom w:val="single" w:sz="4" w:space="0" w:color="000000"/>
            </w:tcBorders>
            <w:shd w:val="clear" w:color="auto" w:fill="auto"/>
          </w:tcPr>
          <w:p w:rsidR="00232A0C" w:rsidRPr="0028680A" w:rsidRDefault="005923A7" w:rsidP="005923A7">
            <w:pPr>
              <w:snapToGrid w:val="0"/>
              <w:spacing w:after="0" w:line="339" w:lineRule="exact"/>
              <w:ind w:left="102" w:right="-20"/>
              <w:rPr>
                <w:rFonts w:ascii="Arial Unicode MS" w:eastAsia="Arial Unicode MS" w:hAnsi="Arial Unicode MS" w:cs="Arial Unicode MS"/>
                <w:b/>
                <w:bCs/>
                <w:position w:val="1"/>
                <w:sz w:val="28"/>
                <w:szCs w:val="28"/>
                <w:lang w:val="el-GR"/>
              </w:rPr>
            </w:pPr>
            <w:r w:rsidRPr="007C3765">
              <w:rPr>
                <w:rFonts w:ascii="Arial Unicode MS" w:eastAsia="Arial Unicode MS" w:hAnsi="Arial Unicode MS" w:cs="Arial Unicode MS"/>
                <w:b/>
                <w:bCs/>
                <w:spacing w:val="1"/>
                <w:position w:val="1"/>
                <w:sz w:val="28"/>
                <w:szCs w:val="28"/>
                <w:lang w:val="el-GR"/>
              </w:rPr>
              <w:t xml:space="preserve">Βοηθητικό </w:t>
            </w:r>
            <w:r w:rsidR="00232A0C" w:rsidRPr="0028680A">
              <w:rPr>
                <w:rFonts w:ascii="Arial Unicode MS" w:eastAsia="Arial Unicode MS" w:hAnsi="Arial Unicode MS" w:cs="Arial Unicode MS"/>
                <w:b/>
                <w:bCs/>
                <w:position w:val="1"/>
                <w:sz w:val="28"/>
                <w:szCs w:val="28"/>
                <w:lang w:val="el-GR"/>
              </w:rPr>
              <w:t>Πρ</w:t>
            </w:r>
            <w:r w:rsidR="00232A0C" w:rsidRPr="0028680A">
              <w:rPr>
                <w:rFonts w:ascii="Arial Unicode MS" w:eastAsia="Arial Unicode MS" w:hAnsi="Arial Unicode MS" w:cs="Arial Unicode MS"/>
                <w:b/>
                <w:bCs/>
                <w:spacing w:val="-2"/>
                <w:position w:val="1"/>
                <w:sz w:val="28"/>
                <w:szCs w:val="28"/>
                <w:lang w:val="el-GR"/>
              </w:rPr>
              <w:t>ο</w:t>
            </w:r>
            <w:r w:rsidR="00232A0C" w:rsidRPr="0028680A">
              <w:rPr>
                <w:rFonts w:ascii="Arial Unicode MS" w:eastAsia="Arial Unicode MS" w:hAnsi="Arial Unicode MS" w:cs="Arial Unicode MS"/>
                <w:b/>
                <w:bCs/>
                <w:spacing w:val="1"/>
                <w:position w:val="1"/>
                <w:sz w:val="28"/>
                <w:szCs w:val="28"/>
                <w:lang w:val="el-GR"/>
              </w:rPr>
              <w:t>σ</w:t>
            </w:r>
            <w:r w:rsidR="00232A0C" w:rsidRPr="0028680A">
              <w:rPr>
                <w:rFonts w:ascii="Arial Unicode MS" w:eastAsia="Arial Unicode MS" w:hAnsi="Arial Unicode MS" w:cs="Arial Unicode MS"/>
                <w:b/>
                <w:bCs/>
                <w:position w:val="1"/>
                <w:sz w:val="28"/>
                <w:szCs w:val="28"/>
                <w:lang w:val="el-GR"/>
              </w:rPr>
              <w:t>ωπ</w:t>
            </w:r>
            <w:r w:rsidR="00232A0C" w:rsidRPr="0028680A">
              <w:rPr>
                <w:rFonts w:ascii="Arial Unicode MS" w:eastAsia="Arial Unicode MS" w:hAnsi="Arial Unicode MS" w:cs="Arial Unicode MS"/>
                <w:b/>
                <w:bCs/>
                <w:spacing w:val="-3"/>
                <w:position w:val="1"/>
                <w:sz w:val="28"/>
                <w:szCs w:val="28"/>
                <w:lang w:val="el-GR"/>
              </w:rPr>
              <w:t>ι</w:t>
            </w:r>
            <w:r w:rsidR="00232A0C" w:rsidRPr="0028680A">
              <w:rPr>
                <w:rFonts w:ascii="Arial Unicode MS" w:eastAsia="Arial Unicode MS" w:hAnsi="Arial Unicode MS" w:cs="Arial Unicode MS"/>
                <w:b/>
                <w:bCs/>
                <w:position w:val="1"/>
                <w:sz w:val="28"/>
                <w:szCs w:val="28"/>
                <w:lang w:val="el-GR"/>
              </w:rPr>
              <w:t>κό</w:t>
            </w:r>
          </w:p>
        </w:tc>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232A0C" w:rsidRPr="0028680A" w:rsidRDefault="00232A0C">
            <w:pPr>
              <w:snapToGrid w:val="0"/>
              <w:spacing w:after="0" w:line="339" w:lineRule="exact"/>
              <w:ind w:left="102" w:right="-20"/>
              <w:rPr>
                <w:rFonts w:ascii="Arial Unicode MS" w:eastAsia="Arial Unicode MS" w:hAnsi="Arial Unicode MS" w:cs="Arial Unicode MS"/>
                <w:b/>
                <w:bCs/>
                <w:position w:val="1"/>
                <w:sz w:val="28"/>
                <w:szCs w:val="28"/>
                <w:lang w:val="el-GR"/>
              </w:rPr>
            </w:pPr>
            <w:r w:rsidRPr="0028680A">
              <w:rPr>
                <w:rFonts w:ascii="Arial Unicode MS" w:eastAsia="Arial Unicode MS" w:hAnsi="Arial Unicode MS" w:cs="Arial Unicode MS"/>
                <w:b/>
                <w:bCs/>
                <w:position w:val="1"/>
                <w:sz w:val="28"/>
                <w:szCs w:val="28"/>
                <w:lang w:val="el-GR"/>
              </w:rPr>
              <w:t>Έλαβε Γν</w:t>
            </w:r>
            <w:r w:rsidRPr="0028680A">
              <w:rPr>
                <w:rFonts w:ascii="Arial Unicode MS" w:eastAsia="Arial Unicode MS" w:hAnsi="Arial Unicode MS" w:cs="Arial Unicode MS"/>
                <w:b/>
                <w:bCs/>
                <w:spacing w:val="-3"/>
                <w:position w:val="1"/>
                <w:sz w:val="28"/>
                <w:szCs w:val="28"/>
                <w:lang w:val="el-GR"/>
              </w:rPr>
              <w:t>ώ</w:t>
            </w:r>
            <w:r w:rsidRPr="0028680A">
              <w:rPr>
                <w:rFonts w:ascii="Arial Unicode MS" w:eastAsia="Arial Unicode MS" w:hAnsi="Arial Unicode MS" w:cs="Arial Unicode MS"/>
                <w:b/>
                <w:bCs/>
                <w:spacing w:val="-2"/>
                <w:position w:val="1"/>
                <w:sz w:val="28"/>
                <w:szCs w:val="28"/>
                <w:lang w:val="el-GR"/>
              </w:rPr>
              <w:t>σ</w:t>
            </w:r>
            <w:r w:rsidRPr="0028680A">
              <w:rPr>
                <w:rFonts w:ascii="Arial Unicode MS" w:eastAsia="Arial Unicode MS" w:hAnsi="Arial Unicode MS" w:cs="Arial Unicode MS"/>
                <w:b/>
                <w:bCs/>
                <w:position w:val="1"/>
                <w:sz w:val="28"/>
                <w:szCs w:val="28"/>
                <w:lang w:val="el-GR"/>
              </w:rPr>
              <w:t>η</w:t>
            </w:r>
          </w:p>
        </w:tc>
      </w:tr>
      <w:tr w:rsidR="00232A0C" w:rsidRPr="0028680A">
        <w:trPr>
          <w:trHeight w:hRule="exact" w:val="302"/>
        </w:trPr>
        <w:tc>
          <w:tcPr>
            <w:tcW w:w="1087" w:type="dxa"/>
            <w:tcBorders>
              <w:top w:val="single" w:sz="4" w:space="0" w:color="000000"/>
              <w:left w:val="single" w:sz="4" w:space="0" w:color="000000"/>
              <w:bottom w:val="single" w:sz="4" w:space="0" w:color="000000"/>
            </w:tcBorders>
            <w:shd w:val="clear" w:color="auto" w:fill="auto"/>
          </w:tcPr>
          <w:p w:rsidR="00232A0C" w:rsidRPr="007C3765" w:rsidRDefault="005923A7">
            <w:pPr>
              <w:snapToGrid w:val="0"/>
              <w:rPr>
                <w:rFonts w:ascii="Arial Unicode MS" w:eastAsia="Arial Unicode MS" w:hAnsi="Arial Unicode MS" w:cs="Arial Unicode MS"/>
                <w:b/>
                <w:color w:val="006600"/>
                <w:lang w:val="el-GR"/>
              </w:rPr>
            </w:pPr>
            <w:r w:rsidRPr="007C3765">
              <w:rPr>
                <w:rFonts w:ascii="Arial Unicode MS" w:eastAsia="Arial Unicode MS" w:hAnsi="Arial Unicode MS" w:cs="Arial Unicode MS"/>
                <w:b/>
                <w:color w:val="006600"/>
                <w:lang w:val="el-GR"/>
              </w:rPr>
              <w:t>1</w:t>
            </w:r>
          </w:p>
        </w:tc>
        <w:tc>
          <w:tcPr>
            <w:tcW w:w="4868" w:type="dxa"/>
            <w:tcBorders>
              <w:top w:val="single" w:sz="4" w:space="0" w:color="000000"/>
              <w:left w:val="single" w:sz="4" w:space="0" w:color="000000"/>
              <w:bottom w:val="single" w:sz="4" w:space="0" w:color="000000"/>
            </w:tcBorders>
            <w:shd w:val="clear" w:color="auto" w:fill="auto"/>
          </w:tcPr>
          <w:p w:rsidR="00232A0C" w:rsidRPr="007C3765" w:rsidRDefault="00B11127">
            <w:pPr>
              <w:snapToGrid w:val="0"/>
              <w:rPr>
                <w:rFonts w:ascii="Arial Unicode MS" w:eastAsia="Arial Unicode MS" w:hAnsi="Arial Unicode MS" w:cs="Arial Unicode MS"/>
                <w:b/>
                <w:color w:val="006600"/>
                <w:lang w:val="el-GR"/>
              </w:rPr>
            </w:pPr>
            <w:r>
              <w:rPr>
                <w:rFonts w:ascii="Arial Unicode MS" w:eastAsia="Arial Unicode MS" w:hAnsi="Arial Unicode MS" w:cs="Arial Unicode MS"/>
                <w:b/>
                <w:color w:val="006600"/>
                <w:lang w:val="el-GR"/>
              </w:rPr>
              <w:t>ΑΛΕΞΑΤΟΥ</w:t>
            </w:r>
            <w:r w:rsidR="00286C29">
              <w:rPr>
                <w:rFonts w:ascii="Arial Unicode MS" w:eastAsia="Arial Unicode MS" w:hAnsi="Arial Unicode MS" w:cs="Arial Unicode MS"/>
                <w:b/>
                <w:color w:val="006600"/>
                <w:lang w:val="el-GR"/>
              </w:rPr>
              <w:t xml:space="preserve">  </w:t>
            </w:r>
            <w:r>
              <w:rPr>
                <w:rFonts w:ascii="Arial Unicode MS" w:eastAsia="Arial Unicode MS" w:hAnsi="Arial Unicode MS" w:cs="Arial Unicode MS"/>
                <w:b/>
                <w:color w:val="006600"/>
                <w:lang w:val="el-GR"/>
              </w:rPr>
              <w:t xml:space="preserve"> ΝΙΚΑ</w:t>
            </w:r>
          </w:p>
        </w:tc>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232A0C" w:rsidRPr="0028680A" w:rsidRDefault="00232A0C">
            <w:pPr>
              <w:snapToGrid w:val="0"/>
              <w:rPr>
                <w:rFonts w:ascii="Arial Unicode MS" w:eastAsia="Arial Unicode MS" w:hAnsi="Arial Unicode MS" w:cs="Arial Unicode MS"/>
                <w:lang w:val="el-GR"/>
              </w:rPr>
            </w:pPr>
          </w:p>
        </w:tc>
      </w:tr>
      <w:tr w:rsidR="00232A0C" w:rsidRPr="0028680A">
        <w:trPr>
          <w:trHeight w:hRule="exact" w:val="305"/>
        </w:trPr>
        <w:tc>
          <w:tcPr>
            <w:tcW w:w="1087" w:type="dxa"/>
            <w:tcBorders>
              <w:top w:val="single" w:sz="4" w:space="0" w:color="000000"/>
              <w:left w:val="single" w:sz="4" w:space="0" w:color="000000"/>
              <w:bottom w:val="single" w:sz="4" w:space="0" w:color="000000"/>
            </w:tcBorders>
            <w:shd w:val="clear" w:color="auto" w:fill="auto"/>
          </w:tcPr>
          <w:p w:rsidR="00232A0C" w:rsidRPr="0028680A" w:rsidRDefault="00232A0C">
            <w:pPr>
              <w:snapToGrid w:val="0"/>
              <w:rPr>
                <w:rFonts w:ascii="Arial Unicode MS" w:eastAsia="Arial Unicode MS" w:hAnsi="Arial Unicode MS" w:cs="Arial Unicode MS"/>
                <w:lang w:val="el-GR"/>
              </w:rPr>
            </w:pPr>
          </w:p>
        </w:tc>
        <w:tc>
          <w:tcPr>
            <w:tcW w:w="4868" w:type="dxa"/>
            <w:tcBorders>
              <w:top w:val="single" w:sz="4" w:space="0" w:color="000000"/>
              <w:left w:val="single" w:sz="4" w:space="0" w:color="000000"/>
              <w:bottom w:val="single" w:sz="4" w:space="0" w:color="000000"/>
            </w:tcBorders>
            <w:shd w:val="clear" w:color="auto" w:fill="auto"/>
          </w:tcPr>
          <w:p w:rsidR="00232A0C" w:rsidRPr="0028680A" w:rsidRDefault="00232A0C">
            <w:pPr>
              <w:snapToGrid w:val="0"/>
              <w:rPr>
                <w:rFonts w:ascii="Arial Unicode MS" w:eastAsia="Arial Unicode MS" w:hAnsi="Arial Unicode MS" w:cs="Arial Unicode MS"/>
                <w:lang w:val="el-GR"/>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232A0C" w:rsidRPr="0028680A" w:rsidRDefault="00232A0C">
            <w:pPr>
              <w:snapToGrid w:val="0"/>
              <w:rPr>
                <w:rFonts w:ascii="Arial Unicode MS" w:eastAsia="Arial Unicode MS" w:hAnsi="Arial Unicode MS" w:cs="Arial Unicode MS"/>
                <w:lang w:val="el-GR"/>
              </w:rPr>
            </w:pPr>
          </w:p>
        </w:tc>
      </w:tr>
      <w:tr w:rsidR="00232A0C" w:rsidRPr="0028680A">
        <w:trPr>
          <w:trHeight w:hRule="exact" w:val="302"/>
        </w:trPr>
        <w:tc>
          <w:tcPr>
            <w:tcW w:w="1087" w:type="dxa"/>
            <w:tcBorders>
              <w:top w:val="single" w:sz="4" w:space="0" w:color="000000"/>
              <w:left w:val="single" w:sz="4" w:space="0" w:color="000000"/>
              <w:bottom w:val="single" w:sz="4" w:space="0" w:color="000000"/>
            </w:tcBorders>
            <w:shd w:val="clear" w:color="auto" w:fill="auto"/>
          </w:tcPr>
          <w:p w:rsidR="00232A0C" w:rsidRPr="0028680A" w:rsidRDefault="00232A0C">
            <w:pPr>
              <w:snapToGrid w:val="0"/>
              <w:rPr>
                <w:rFonts w:ascii="Arial Unicode MS" w:eastAsia="Arial Unicode MS" w:hAnsi="Arial Unicode MS" w:cs="Arial Unicode MS"/>
                <w:lang w:val="el-GR"/>
              </w:rPr>
            </w:pPr>
          </w:p>
        </w:tc>
        <w:tc>
          <w:tcPr>
            <w:tcW w:w="4868" w:type="dxa"/>
            <w:tcBorders>
              <w:top w:val="single" w:sz="4" w:space="0" w:color="000000"/>
              <w:left w:val="single" w:sz="4" w:space="0" w:color="000000"/>
              <w:bottom w:val="single" w:sz="4" w:space="0" w:color="000000"/>
            </w:tcBorders>
            <w:shd w:val="clear" w:color="auto" w:fill="auto"/>
          </w:tcPr>
          <w:p w:rsidR="00232A0C" w:rsidRPr="0028680A" w:rsidRDefault="00232A0C">
            <w:pPr>
              <w:snapToGrid w:val="0"/>
              <w:rPr>
                <w:rFonts w:ascii="Arial Unicode MS" w:eastAsia="Arial Unicode MS" w:hAnsi="Arial Unicode MS" w:cs="Arial Unicode MS"/>
                <w:lang w:val="el-GR"/>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232A0C" w:rsidRPr="0028680A" w:rsidRDefault="00232A0C">
            <w:pPr>
              <w:snapToGrid w:val="0"/>
              <w:rPr>
                <w:rFonts w:ascii="Arial Unicode MS" w:eastAsia="Arial Unicode MS" w:hAnsi="Arial Unicode MS" w:cs="Arial Unicode MS"/>
                <w:lang w:val="el-GR"/>
              </w:rPr>
            </w:pPr>
          </w:p>
        </w:tc>
      </w:tr>
      <w:tr w:rsidR="00232A0C" w:rsidRPr="0028680A">
        <w:trPr>
          <w:trHeight w:hRule="exact" w:val="302"/>
        </w:trPr>
        <w:tc>
          <w:tcPr>
            <w:tcW w:w="1087" w:type="dxa"/>
            <w:tcBorders>
              <w:top w:val="single" w:sz="4" w:space="0" w:color="000000"/>
              <w:left w:val="single" w:sz="4" w:space="0" w:color="000000"/>
              <w:bottom w:val="single" w:sz="4" w:space="0" w:color="000000"/>
            </w:tcBorders>
            <w:shd w:val="clear" w:color="auto" w:fill="auto"/>
          </w:tcPr>
          <w:p w:rsidR="00232A0C" w:rsidRPr="0028680A" w:rsidRDefault="00232A0C">
            <w:pPr>
              <w:snapToGrid w:val="0"/>
              <w:rPr>
                <w:rFonts w:ascii="Arial Unicode MS" w:eastAsia="Arial Unicode MS" w:hAnsi="Arial Unicode MS" w:cs="Arial Unicode MS"/>
                <w:lang w:val="el-GR"/>
              </w:rPr>
            </w:pPr>
          </w:p>
        </w:tc>
        <w:tc>
          <w:tcPr>
            <w:tcW w:w="4868" w:type="dxa"/>
            <w:tcBorders>
              <w:top w:val="single" w:sz="4" w:space="0" w:color="000000"/>
              <w:left w:val="single" w:sz="4" w:space="0" w:color="000000"/>
              <w:bottom w:val="single" w:sz="4" w:space="0" w:color="000000"/>
            </w:tcBorders>
            <w:shd w:val="clear" w:color="auto" w:fill="auto"/>
          </w:tcPr>
          <w:p w:rsidR="00232A0C" w:rsidRPr="0028680A" w:rsidRDefault="00232A0C">
            <w:pPr>
              <w:snapToGrid w:val="0"/>
              <w:rPr>
                <w:rFonts w:ascii="Arial Unicode MS" w:eastAsia="Arial Unicode MS" w:hAnsi="Arial Unicode MS" w:cs="Arial Unicode MS"/>
                <w:lang w:val="el-GR"/>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232A0C" w:rsidRPr="0028680A" w:rsidRDefault="00232A0C">
            <w:pPr>
              <w:snapToGrid w:val="0"/>
              <w:rPr>
                <w:rFonts w:ascii="Arial Unicode MS" w:eastAsia="Arial Unicode MS" w:hAnsi="Arial Unicode MS" w:cs="Arial Unicode MS"/>
                <w:lang w:val="el-GR"/>
              </w:rPr>
            </w:pPr>
          </w:p>
        </w:tc>
      </w:tr>
    </w:tbl>
    <w:p w:rsidR="00232A0C" w:rsidRPr="007C3765" w:rsidRDefault="00232A0C">
      <w:pPr>
        <w:rPr>
          <w:rFonts w:ascii="Arial Unicode MS" w:eastAsia="Arial Unicode MS" w:hAnsi="Arial Unicode MS" w:cs="Arial Unicode MS"/>
          <w:lang w:val="el-GR"/>
        </w:rPr>
        <w:sectPr w:rsidR="00232A0C" w:rsidRPr="007C3765" w:rsidSect="007D7757">
          <w:footerReference w:type="default" r:id="rId19"/>
          <w:pgSz w:w="12240" w:h="15840"/>
          <w:pgMar w:top="284" w:right="720" w:bottom="720" w:left="720" w:header="720" w:footer="847" w:gutter="0"/>
          <w:cols w:space="720"/>
          <w:docGrid w:linePitch="360"/>
        </w:sectPr>
      </w:pPr>
    </w:p>
    <w:p w:rsidR="009A541E" w:rsidRDefault="00232A0C" w:rsidP="009A541E">
      <w:pPr>
        <w:spacing w:before="38" w:after="0" w:line="240" w:lineRule="auto"/>
        <w:ind w:right="2610"/>
        <w:jc w:val="center"/>
        <w:rPr>
          <w:rFonts w:ascii="Arial Unicode MS" w:eastAsia="Arial Unicode MS" w:hAnsi="Arial Unicode MS" w:cs="Arial Unicode MS"/>
          <w:bCs/>
          <w:sz w:val="32"/>
          <w:szCs w:val="32"/>
          <w:lang w:val="el-GR"/>
        </w:rPr>
      </w:pPr>
      <w:r w:rsidRPr="005C55CC">
        <w:rPr>
          <w:rFonts w:ascii="Arial Unicode MS" w:eastAsia="Arial Unicode MS" w:hAnsi="Arial Unicode MS" w:cs="Arial Unicode MS"/>
          <w:b/>
          <w:bCs/>
          <w:sz w:val="28"/>
          <w:szCs w:val="28"/>
          <w:lang w:val="el-GR"/>
        </w:rPr>
        <w:lastRenderedPageBreak/>
        <w:t>Π</w:t>
      </w:r>
      <w:r w:rsidRPr="005C55CC">
        <w:rPr>
          <w:rFonts w:ascii="Arial Unicode MS" w:eastAsia="Arial Unicode MS" w:hAnsi="Arial Unicode MS" w:cs="Arial Unicode MS"/>
          <w:b/>
          <w:bCs/>
          <w:spacing w:val="1"/>
          <w:sz w:val="28"/>
          <w:szCs w:val="28"/>
          <w:lang w:val="el-GR"/>
        </w:rPr>
        <w:t>Α</w:t>
      </w:r>
      <w:r w:rsidRPr="005C55CC">
        <w:rPr>
          <w:rFonts w:ascii="Arial Unicode MS" w:eastAsia="Arial Unicode MS" w:hAnsi="Arial Unicode MS" w:cs="Arial Unicode MS"/>
          <w:b/>
          <w:bCs/>
          <w:sz w:val="28"/>
          <w:szCs w:val="28"/>
          <w:lang w:val="el-GR"/>
        </w:rPr>
        <w:t>Ρ</w:t>
      </w:r>
      <w:r w:rsidRPr="005C55CC">
        <w:rPr>
          <w:rFonts w:ascii="Arial Unicode MS" w:eastAsia="Arial Unicode MS" w:hAnsi="Arial Unicode MS" w:cs="Arial Unicode MS"/>
          <w:b/>
          <w:bCs/>
          <w:spacing w:val="1"/>
          <w:sz w:val="28"/>
          <w:szCs w:val="28"/>
          <w:lang w:val="el-GR"/>
        </w:rPr>
        <w:t>Α</w:t>
      </w:r>
      <w:r w:rsidRPr="005C55CC">
        <w:rPr>
          <w:rFonts w:ascii="Arial Unicode MS" w:eastAsia="Arial Unicode MS" w:hAnsi="Arial Unicode MS" w:cs="Arial Unicode MS"/>
          <w:b/>
          <w:bCs/>
          <w:sz w:val="28"/>
          <w:szCs w:val="28"/>
          <w:lang w:val="el-GR"/>
        </w:rPr>
        <w:t>Ρ</w:t>
      </w:r>
      <w:r w:rsidRPr="005C55CC">
        <w:rPr>
          <w:rFonts w:ascii="Arial Unicode MS" w:eastAsia="Arial Unicode MS" w:hAnsi="Arial Unicode MS" w:cs="Arial Unicode MS"/>
          <w:b/>
          <w:bCs/>
          <w:spacing w:val="1"/>
          <w:sz w:val="28"/>
          <w:szCs w:val="28"/>
          <w:lang w:val="el-GR"/>
        </w:rPr>
        <w:t>Τ</w:t>
      </w:r>
      <w:r w:rsidRPr="005C55CC">
        <w:rPr>
          <w:rFonts w:ascii="Arial Unicode MS" w:eastAsia="Arial Unicode MS" w:hAnsi="Arial Unicode MS" w:cs="Arial Unicode MS"/>
          <w:b/>
          <w:bCs/>
          <w:sz w:val="28"/>
          <w:szCs w:val="28"/>
          <w:lang w:val="el-GR"/>
        </w:rPr>
        <w:t>ΗΜΑ</w:t>
      </w:r>
      <w:r w:rsidRPr="005C55CC">
        <w:rPr>
          <w:rFonts w:ascii="Arial Unicode MS" w:eastAsia="Arial Unicode MS" w:hAnsi="Arial Unicode MS" w:cs="Arial Unicode MS"/>
          <w:b/>
          <w:bCs/>
          <w:spacing w:val="55"/>
          <w:sz w:val="28"/>
          <w:szCs w:val="28"/>
          <w:lang w:val="el-GR"/>
        </w:rPr>
        <w:t xml:space="preserve"> </w:t>
      </w:r>
      <w:r w:rsidRPr="005C55CC">
        <w:rPr>
          <w:rFonts w:ascii="Arial Unicode MS" w:eastAsia="Arial Unicode MS" w:hAnsi="Arial Unicode MS" w:cs="Arial Unicode MS"/>
          <w:b/>
          <w:bCs/>
          <w:sz w:val="28"/>
          <w:szCs w:val="28"/>
          <w:lang w:val="el-GR"/>
        </w:rPr>
        <w:t>Δ</w:t>
      </w:r>
    </w:p>
    <w:p w:rsidR="00232A0C" w:rsidRPr="007C3765" w:rsidRDefault="00232A0C" w:rsidP="009A541E">
      <w:pPr>
        <w:spacing w:before="38" w:after="0" w:line="240" w:lineRule="auto"/>
        <w:ind w:right="2610"/>
        <w:jc w:val="center"/>
        <w:rPr>
          <w:rFonts w:ascii="Arial Unicode MS" w:eastAsia="Arial Unicode MS" w:hAnsi="Arial Unicode MS" w:cs="Arial Unicode MS"/>
          <w:b/>
          <w:bCs/>
          <w:sz w:val="24"/>
          <w:szCs w:val="24"/>
          <w:lang w:val="el-GR"/>
        </w:rPr>
      </w:pPr>
      <w:r w:rsidRPr="007C3765">
        <w:rPr>
          <w:rFonts w:ascii="Arial Unicode MS" w:eastAsia="Arial Unicode MS" w:hAnsi="Arial Unicode MS" w:cs="Arial Unicode MS"/>
          <w:b/>
          <w:bCs/>
          <w:sz w:val="24"/>
          <w:szCs w:val="24"/>
          <w:lang w:val="el-GR"/>
        </w:rPr>
        <w:t>Πίν</w:t>
      </w:r>
      <w:r w:rsidRPr="007C3765">
        <w:rPr>
          <w:rFonts w:ascii="Arial Unicode MS" w:eastAsia="Arial Unicode MS" w:hAnsi="Arial Unicode MS" w:cs="Arial Unicode MS"/>
          <w:b/>
          <w:bCs/>
          <w:spacing w:val="2"/>
          <w:sz w:val="24"/>
          <w:szCs w:val="24"/>
          <w:lang w:val="el-GR"/>
        </w:rPr>
        <w:t>α</w:t>
      </w:r>
      <w:r w:rsidRPr="007C3765">
        <w:rPr>
          <w:rFonts w:ascii="Arial Unicode MS" w:eastAsia="Arial Unicode MS" w:hAnsi="Arial Unicode MS" w:cs="Arial Unicode MS"/>
          <w:b/>
          <w:bCs/>
          <w:sz w:val="24"/>
          <w:szCs w:val="24"/>
          <w:lang w:val="el-GR"/>
        </w:rPr>
        <w:t>κ</w:t>
      </w:r>
      <w:r w:rsidRPr="007C3765">
        <w:rPr>
          <w:rFonts w:ascii="Arial Unicode MS" w:eastAsia="Arial Unicode MS" w:hAnsi="Arial Unicode MS" w:cs="Arial Unicode MS"/>
          <w:b/>
          <w:bCs/>
          <w:spacing w:val="1"/>
          <w:sz w:val="24"/>
          <w:szCs w:val="24"/>
          <w:lang w:val="el-GR"/>
        </w:rPr>
        <w:t>α</w:t>
      </w:r>
      <w:r w:rsidRPr="007C3765">
        <w:rPr>
          <w:rFonts w:ascii="Arial Unicode MS" w:eastAsia="Arial Unicode MS" w:hAnsi="Arial Unicode MS" w:cs="Arial Unicode MS"/>
          <w:b/>
          <w:bCs/>
          <w:sz w:val="24"/>
          <w:szCs w:val="24"/>
          <w:lang w:val="el-GR"/>
        </w:rPr>
        <w:t>ς</w:t>
      </w:r>
      <w:r w:rsidRPr="007C3765">
        <w:rPr>
          <w:rFonts w:ascii="Arial Unicode MS" w:eastAsia="Arial Unicode MS" w:hAnsi="Arial Unicode MS" w:cs="Arial Unicode MS"/>
          <w:b/>
          <w:bCs/>
          <w:spacing w:val="-11"/>
          <w:sz w:val="24"/>
          <w:szCs w:val="24"/>
          <w:lang w:val="el-GR"/>
        </w:rPr>
        <w:t xml:space="preserve"> </w:t>
      </w:r>
      <w:r w:rsidRPr="007C3765">
        <w:rPr>
          <w:rFonts w:ascii="Arial Unicode MS" w:eastAsia="Arial Unicode MS" w:hAnsi="Arial Unicode MS" w:cs="Arial Unicode MS"/>
          <w:b/>
          <w:bCs/>
          <w:sz w:val="24"/>
          <w:szCs w:val="24"/>
          <w:lang w:val="el-GR"/>
        </w:rPr>
        <w:t>Ομ</w:t>
      </w:r>
      <w:r w:rsidRPr="007C3765">
        <w:rPr>
          <w:rFonts w:ascii="Arial Unicode MS" w:eastAsia="Arial Unicode MS" w:hAnsi="Arial Unicode MS" w:cs="Arial Unicode MS"/>
          <w:b/>
          <w:bCs/>
          <w:spacing w:val="1"/>
          <w:sz w:val="24"/>
          <w:szCs w:val="24"/>
          <w:lang w:val="el-GR"/>
        </w:rPr>
        <w:t>ά</w:t>
      </w:r>
      <w:r w:rsidRPr="007C3765">
        <w:rPr>
          <w:rFonts w:ascii="Arial Unicode MS" w:eastAsia="Arial Unicode MS" w:hAnsi="Arial Unicode MS" w:cs="Arial Unicode MS"/>
          <w:b/>
          <w:bCs/>
          <w:sz w:val="24"/>
          <w:szCs w:val="24"/>
          <w:lang w:val="el-GR"/>
        </w:rPr>
        <w:t>δων</w:t>
      </w:r>
      <w:r w:rsidRPr="007C3765">
        <w:rPr>
          <w:rFonts w:ascii="Arial Unicode MS" w:eastAsia="Arial Unicode MS" w:hAnsi="Arial Unicode MS" w:cs="Arial Unicode MS"/>
          <w:b/>
          <w:bCs/>
          <w:spacing w:val="-9"/>
          <w:sz w:val="24"/>
          <w:szCs w:val="24"/>
          <w:lang w:val="el-GR"/>
        </w:rPr>
        <w:t xml:space="preserve"> </w:t>
      </w:r>
      <w:r w:rsidRPr="007C3765">
        <w:rPr>
          <w:rFonts w:ascii="Arial Unicode MS" w:eastAsia="Arial Unicode MS" w:hAnsi="Arial Unicode MS" w:cs="Arial Unicode MS"/>
          <w:b/>
          <w:bCs/>
          <w:sz w:val="24"/>
          <w:szCs w:val="24"/>
          <w:lang w:val="el-GR"/>
        </w:rPr>
        <w:t>Ε</w:t>
      </w:r>
      <w:r w:rsidRPr="007C3765">
        <w:rPr>
          <w:rFonts w:ascii="Arial Unicode MS" w:eastAsia="Arial Unicode MS" w:hAnsi="Arial Unicode MS" w:cs="Arial Unicode MS"/>
          <w:b/>
          <w:bCs/>
          <w:spacing w:val="1"/>
          <w:sz w:val="24"/>
          <w:szCs w:val="24"/>
          <w:lang w:val="el-GR"/>
        </w:rPr>
        <w:t>ρ</w:t>
      </w:r>
      <w:r w:rsidRPr="007C3765">
        <w:rPr>
          <w:rFonts w:ascii="Arial Unicode MS" w:eastAsia="Arial Unicode MS" w:hAnsi="Arial Unicode MS" w:cs="Arial Unicode MS"/>
          <w:b/>
          <w:bCs/>
          <w:sz w:val="24"/>
          <w:szCs w:val="24"/>
          <w:lang w:val="el-GR"/>
        </w:rPr>
        <w:t>γασίας</w:t>
      </w:r>
    </w:p>
    <w:p w:rsidR="00232A0C" w:rsidRPr="007C3765" w:rsidRDefault="00232A0C">
      <w:pPr>
        <w:spacing w:before="7" w:after="0" w:line="180" w:lineRule="exact"/>
        <w:rPr>
          <w:rFonts w:ascii="Arial Unicode MS" w:eastAsia="Arial Unicode MS" w:hAnsi="Arial Unicode MS" w:cs="Arial Unicode MS"/>
          <w:sz w:val="18"/>
          <w:szCs w:val="18"/>
          <w:lang w:val="el-GR"/>
        </w:rPr>
      </w:pPr>
    </w:p>
    <w:p w:rsidR="00232A0C" w:rsidRPr="007C3765" w:rsidRDefault="00232A0C">
      <w:pPr>
        <w:spacing w:after="0" w:line="200" w:lineRule="exact"/>
        <w:rPr>
          <w:rFonts w:ascii="Arial Unicode MS" w:eastAsia="Arial Unicode MS" w:hAnsi="Arial Unicode MS" w:cs="Arial Unicode MS"/>
          <w:sz w:val="20"/>
          <w:szCs w:val="20"/>
          <w:lang w:val="el-GR"/>
        </w:rPr>
      </w:pPr>
    </w:p>
    <w:tbl>
      <w:tblPr>
        <w:tblW w:w="0" w:type="auto"/>
        <w:tblInd w:w="104" w:type="dxa"/>
        <w:tblLayout w:type="fixed"/>
        <w:tblCellMar>
          <w:left w:w="0" w:type="dxa"/>
          <w:right w:w="0" w:type="dxa"/>
        </w:tblCellMar>
        <w:tblLook w:val="0000"/>
      </w:tblPr>
      <w:tblGrid>
        <w:gridCol w:w="1702"/>
        <w:gridCol w:w="7058"/>
      </w:tblGrid>
      <w:tr w:rsidR="00232A0C" w:rsidRPr="00AC0583" w:rsidTr="005C55CC">
        <w:trPr>
          <w:trHeight w:hRule="exact" w:val="1276"/>
        </w:trPr>
        <w:tc>
          <w:tcPr>
            <w:tcW w:w="1702" w:type="dxa"/>
            <w:tcBorders>
              <w:top w:val="single" w:sz="4" w:space="0" w:color="000000"/>
              <w:left w:val="single" w:sz="4" w:space="0" w:color="000000"/>
              <w:bottom w:val="single" w:sz="4" w:space="0" w:color="000000"/>
            </w:tcBorders>
            <w:shd w:val="clear" w:color="auto" w:fill="auto"/>
          </w:tcPr>
          <w:p w:rsidR="00232A0C" w:rsidRPr="007C3765" w:rsidRDefault="00232A0C">
            <w:pPr>
              <w:snapToGrid w:val="0"/>
              <w:spacing w:after="0" w:line="291" w:lineRule="exact"/>
              <w:ind w:left="102" w:right="-20"/>
              <w:rPr>
                <w:rFonts w:ascii="Arial Unicode MS" w:eastAsia="Arial Unicode MS" w:hAnsi="Arial Unicode MS" w:cs="Arial Unicode MS"/>
                <w:spacing w:val="1"/>
                <w:position w:val="1"/>
                <w:sz w:val="24"/>
                <w:szCs w:val="24"/>
              </w:rPr>
            </w:pPr>
            <w:r w:rsidRPr="007C3765">
              <w:rPr>
                <w:rFonts w:ascii="Arial Unicode MS" w:eastAsia="Arial Unicode MS" w:hAnsi="Arial Unicode MS" w:cs="Arial Unicode MS"/>
                <w:spacing w:val="1"/>
                <w:position w:val="1"/>
                <w:sz w:val="24"/>
                <w:szCs w:val="24"/>
              </w:rPr>
              <w:t>1.</w:t>
            </w:r>
          </w:p>
        </w:tc>
        <w:tc>
          <w:tcPr>
            <w:tcW w:w="7058" w:type="dxa"/>
            <w:tcBorders>
              <w:top w:val="single" w:sz="4" w:space="0" w:color="000000"/>
              <w:left w:val="single" w:sz="4" w:space="0" w:color="000000"/>
              <w:bottom w:val="single" w:sz="4" w:space="0" w:color="000000"/>
              <w:right w:val="single" w:sz="4" w:space="0" w:color="000000"/>
            </w:tcBorders>
            <w:shd w:val="clear" w:color="auto" w:fill="auto"/>
          </w:tcPr>
          <w:p w:rsidR="00431087" w:rsidRPr="007C3765" w:rsidRDefault="00232A0C" w:rsidP="00431087">
            <w:pPr>
              <w:spacing w:after="0" w:line="240" w:lineRule="auto"/>
              <w:ind w:left="364" w:right="-20"/>
              <w:rPr>
                <w:rFonts w:ascii="Arial Unicode MS" w:eastAsia="Arial Unicode MS" w:hAnsi="Arial Unicode MS" w:cs="Arial Unicode MS"/>
                <w:b/>
                <w:bCs/>
                <w:spacing w:val="19"/>
                <w:position w:val="1"/>
                <w:sz w:val="24"/>
                <w:szCs w:val="24"/>
                <w:u w:val="single"/>
                <w:lang w:val="el-GR"/>
              </w:rPr>
            </w:pPr>
            <w:r w:rsidRPr="007C3765">
              <w:rPr>
                <w:rFonts w:ascii="Arial Unicode MS" w:eastAsia="Arial Unicode MS" w:hAnsi="Arial Unicode MS" w:cs="Arial Unicode MS"/>
                <w:b/>
                <w:bCs/>
                <w:position w:val="1"/>
                <w:sz w:val="24"/>
                <w:szCs w:val="24"/>
                <w:u w:val="single"/>
                <w:lang w:val="el-GR"/>
              </w:rPr>
              <w:t>Γεν</w:t>
            </w:r>
            <w:r w:rsidRPr="007C3765">
              <w:rPr>
                <w:rFonts w:ascii="Arial Unicode MS" w:eastAsia="Arial Unicode MS" w:hAnsi="Arial Unicode MS" w:cs="Arial Unicode MS"/>
                <w:b/>
                <w:bCs/>
                <w:spacing w:val="1"/>
                <w:position w:val="1"/>
                <w:sz w:val="24"/>
                <w:szCs w:val="24"/>
                <w:u w:val="single"/>
                <w:lang w:val="el-GR"/>
              </w:rPr>
              <w:t>ι</w:t>
            </w:r>
            <w:r w:rsidRPr="007C3765">
              <w:rPr>
                <w:rFonts w:ascii="Arial Unicode MS" w:eastAsia="Arial Unicode MS" w:hAnsi="Arial Unicode MS" w:cs="Arial Unicode MS"/>
                <w:b/>
                <w:bCs/>
                <w:position w:val="1"/>
                <w:sz w:val="24"/>
                <w:szCs w:val="24"/>
                <w:u w:val="single"/>
                <w:lang w:val="el-GR"/>
              </w:rPr>
              <w:t xml:space="preserve">κός </w:t>
            </w:r>
            <w:r w:rsidRPr="007C3765">
              <w:rPr>
                <w:rFonts w:ascii="Arial Unicode MS" w:eastAsia="Arial Unicode MS" w:hAnsi="Arial Unicode MS" w:cs="Arial Unicode MS"/>
                <w:b/>
                <w:bCs/>
                <w:spacing w:val="19"/>
                <w:position w:val="1"/>
                <w:sz w:val="24"/>
                <w:szCs w:val="24"/>
                <w:u w:val="single"/>
                <w:lang w:val="el-GR"/>
              </w:rPr>
              <w:t xml:space="preserve"> </w:t>
            </w:r>
            <w:r w:rsidRPr="007C3765">
              <w:rPr>
                <w:rFonts w:ascii="Arial Unicode MS" w:eastAsia="Arial Unicode MS" w:hAnsi="Arial Unicode MS" w:cs="Arial Unicode MS"/>
                <w:b/>
                <w:bCs/>
                <w:position w:val="1"/>
                <w:sz w:val="24"/>
                <w:szCs w:val="24"/>
                <w:u w:val="single"/>
                <w:lang w:val="el-GR"/>
              </w:rPr>
              <w:t>Υπε</w:t>
            </w:r>
            <w:r w:rsidRPr="007C3765">
              <w:rPr>
                <w:rFonts w:ascii="Arial Unicode MS" w:eastAsia="Arial Unicode MS" w:hAnsi="Arial Unicode MS" w:cs="Arial Unicode MS"/>
                <w:b/>
                <w:bCs/>
                <w:spacing w:val="-2"/>
                <w:position w:val="1"/>
                <w:sz w:val="24"/>
                <w:szCs w:val="24"/>
                <w:u w:val="single"/>
                <w:lang w:val="el-GR"/>
              </w:rPr>
              <w:t>ύ</w:t>
            </w:r>
            <w:r w:rsidRPr="007C3765">
              <w:rPr>
                <w:rFonts w:ascii="Arial Unicode MS" w:eastAsia="Arial Unicode MS" w:hAnsi="Arial Unicode MS" w:cs="Arial Unicode MS"/>
                <w:b/>
                <w:bCs/>
                <w:spacing w:val="1"/>
                <w:position w:val="1"/>
                <w:sz w:val="24"/>
                <w:szCs w:val="24"/>
                <w:u w:val="single"/>
                <w:lang w:val="el-GR"/>
              </w:rPr>
              <w:t>θ</w:t>
            </w:r>
            <w:r w:rsidRPr="007C3765">
              <w:rPr>
                <w:rFonts w:ascii="Arial Unicode MS" w:eastAsia="Arial Unicode MS" w:hAnsi="Arial Unicode MS" w:cs="Arial Unicode MS"/>
                <w:b/>
                <w:bCs/>
                <w:position w:val="1"/>
                <w:sz w:val="24"/>
                <w:szCs w:val="24"/>
                <w:u w:val="single"/>
                <w:lang w:val="el-GR"/>
              </w:rPr>
              <w:t xml:space="preserve">υνος </w:t>
            </w:r>
            <w:r w:rsidRPr="007C3765">
              <w:rPr>
                <w:rFonts w:ascii="Arial Unicode MS" w:eastAsia="Arial Unicode MS" w:hAnsi="Arial Unicode MS" w:cs="Arial Unicode MS"/>
                <w:b/>
                <w:bCs/>
                <w:spacing w:val="19"/>
                <w:position w:val="1"/>
                <w:sz w:val="24"/>
                <w:szCs w:val="24"/>
                <w:u w:val="single"/>
                <w:lang w:val="el-GR"/>
              </w:rPr>
              <w:t xml:space="preserve"> </w:t>
            </w:r>
          </w:p>
          <w:p w:rsidR="00232A0C" w:rsidRPr="007C3765" w:rsidRDefault="00232A0C" w:rsidP="007C3765">
            <w:pPr>
              <w:spacing w:after="0" w:line="240" w:lineRule="auto"/>
              <w:ind w:left="364" w:right="-20"/>
              <w:rPr>
                <w:rFonts w:ascii="Arial Unicode MS" w:eastAsia="Arial Unicode MS" w:hAnsi="Arial Unicode MS" w:cs="Arial Unicode MS"/>
                <w:b/>
                <w:color w:val="BE1C43"/>
                <w:spacing w:val="-2"/>
                <w:sz w:val="24"/>
                <w:szCs w:val="24"/>
                <w:lang w:val="el-GR"/>
              </w:rPr>
            </w:pPr>
            <w:r w:rsidRPr="007C3765">
              <w:rPr>
                <w:rFonts w:ascii="Arial Unicode MS" w:eastAsia="Arial Unicode MS" w:hAnsi="Arial Unicode MS" w:cs="Arial Unicode MS"/>
                <w:b/>
                <w:color w:val="BE1C43"/>
                <w:spacing w:val="-2"/>
                <w:sz w:val="24"/>
                <w:szCs w:val="24"/>
                <w:lang w:val="el-GR"/>
              </w:rPr>
              <w:t xml:space="preserve"> </w:t>
            </w:r>
            <w:r w:rsidR="002A7DE2" w:rsidRPr="007C3765">
              <w:rPr>
                <w:rFonts w:ascii="Arial Unicode MS" w:eastAsia="Arial Unicode MS" w:hAnsi="Arial Unicode MS" w:cs="Arial Unicode MS"/>
                <w:b/>
                <w:color w:val="BE1C43"/>
                <w:spacing w:val="-2"/>
                <w:sz w:val="24"/>
                <w:szCs w:val="24"/>
                <w:lang w:val="el-GR"/>
              </w:rPr>
              <w:t>ΒΟΥΛΓΑΡΗ ΕΥΑΓΓΕΛΙΑ</w:t>
            </w:r>
            <w:r w:rsidR="003C408E" w:rsidRPr="007C3765">
              <w:rPr>
                <w:rFonts w:ascii="Arial Unicode MS" w:eastAsia="Arial Unicode MS" w:hAnsi="Arial Unicode MS" w:cs="Arial Unicode MS"/>
                <w:b/>
                <w:color w:val="BE1C43"/>
                <w:spacing w:val="-2"/>
                <w:sz w:val="24"/>
                <w:szCs w:val="24"/>
                <w:lang w:val="el-GR"/>
              </w:rPr>
              <w:t xml:space="preserve"> </w:t>
            </w:r>
            <w:r w:rsidRPr="007C3765">
              <w:rPr>
                <w:rFonts w:ascii="Arial Unicode MS" w:eastAsia="Arial Unicode MS" w:hAnsi="Arial Unicode MS" w:cs="Arial Unicode MS"/>
                <w:b/>
                <w:color w:val="BE1C43"/>
                <w:spacing w:val="-2"/>
                <w:sz w:val="24"/>
                <w:szCs w:val="24"/>
                <w:lang w:val="el-GR"/>
              </w:rPr>
              <w:t>Δ</w:t>
            </w:r>
            <w:r w:rsidR="00642E54" w:rsidRPr="007C3765">
              <w:rPr>
                <w:rFonts w:ascii="Arial Unicode MS" w:eastAsia="Arial Unicode MS" w:hAnsi="Arial Unicode MS" w:cs="Arial Unicode MS"/>
                <w:b/>
                <w:color w:val="BE1C43"/>
                <w:spacing w:val="-2"/>
                <w:sz w:val="24"/>
                <w:szCs w:val="24"/>
                <w:lang w:val="el-GR"/>
              </w:rPr>
              <w:t>/</w:t>
            </w:r>
            <w:r w:rsidRPr="007C3765">
              <w:rPr>
                <w:rFonts w:ascii="Arial Unicode MS" w:eastAsia="Arial Unicode MS" w:hAnsi="Arial Unicode MS" w:cs="Arial Unicode MS"/>
                <w:b/>
                <w:color w:val="BE1C43"/>
                <w:spacing w:val="-2"/>
                <w:sz w:val="24"/>
                <w:szCs w:val="24"/>
                <w:lang w:val="el-GR"/>
              </w:rPr>
              <w:t>ντ</w:t>
            </w:r>
            <w:r w:rsidR="002A7DE2" w:rsidRPr="007C3765">
              <w:rPr>
                <w:rFonts w:ascii="Arial Unicode MS" w:eastAsia="Arial Unicode MS" w:hAnsi="Arial Unicode MS" w:cs="Arial Unicode MS"/>
                <w:b/>
                <w:color w:val="BE1C43"/>
                <w:spacing w:val="-2"/>
                <w:sz w:val="24"/>
                <w:szCs w:val="24"/>
                <w:lang w:val="el-GR"/>
              </w:rPr>
              <w:t>ρια</w:t>
            </w:r>
            <w:r w:rsidR="00C531D5">
              <w:rPr>
                <w:rFonts w:ascii="Arial Unicode MS" w:eastAsia="Arial Unicode MS" w:hAnsi="Arial Unicode MS" w:cs="Arial Unicode MS"/>
                <w:b/>
                <w:color w:val="BE1C43"/>
                <w:spacing w:val="-2"/>
                <w:sz w:val="24"/>
                <w:szCs w:val="24"/>
                <w:lang w:val="el-GR"/>
              </w:rPr>
              <w:t xml:space="preserve"> με αναπληρώτρια την </w:t>
            </w:r>
            <w:r w:rsidR="005C55CC" w:rsidRPr="007C3765">
              <w:rPr>
                <w:rFonts w:ascii="Arial Unicode MS" w:eastAsia="Arial Unicode MS" w:hAnsi="Arial Unicode MS" w:cs="Arial Unicode MS"/>
                <w:b/>
                <w:color w:val="BE1C43"/>
                <w:spacing w:val="-2"/>
                <w:sz w:val="24"/>
                <w:szCs w:val="24"/>
                <w:lang w:val="el-GR"/>
              </w:rPr>
              <w:t>ΨΥΧΟΓΥΙΟΥ ΒΑΡΒΑΡΑ</w:t>
            </w:r>
          </w:p>
          <w:p w:rsidR="00232A0C" w:rsidRPr="007C3765" w:rsidRDefault="00B503EE">
            <w:pPr>
              <w:spacing w:before="2" w:after="0" w:line="240" w:lineRule="auto"/>
              <w:ind w:left="811" w:right="-20"/>
              <w:rPr>
                <w:rFonts w:ascii="Arial Unicode MS" w:eastAsia="Arial Unicode MS" w:hAnsi="Arial Unicode MS" w:cs="Arial Unicode MS"/>
                <w:sz w:val="24"/>
                <w:szCs w:val="24"/>
                <w:lang w:val="el-GR"/>
              </w:rPr>
            </w:pPr>
            <w:r w:rsidRPr="007C3765">
              <w:rPr>
                <w:rFonts w:ascii="Arial Unicode MS" w:eastAsia="Arial Unicode MS" w:hAnsi="Arial Unicode MS" w:cs="Arial Unicode MS"/>
                <w:sz w:val="24"/>
                <w:szCs w:val="24"/>
                <w:lang w:val="el-GR"/>
              </w:rPr>
              <w:t xml:space="preserve">    </w:t>
            </w:r>
          </w:p>
          <w:p w:rsidR="00232A0C" w:rsidRPr="007C3765" w:rsidRDefault="00232A0C">
            <w:pPr>
              <w:spacing w:before="2" w:after="0" w:line="240" w:lineRule="auto"/>
              <w:ind w:left="811" w:right="-20"/>
              <w:rPr>
                <w:rFonts w:ascii="Arial Unicode MS" w:eastAsia="Arial Unicode MS" w:hAnsi="Arial Unicode MS" w:cs="Arial Unicode MS"/>
                <w:sz w:val="24"/>
                <w:szCs w:val="24"/>
                <w:lang w:val="el-GR"/>
              </w:rPr>
            </w:pPr>
          </w:p>
        </w:tc>
      </w:tr>
      <w:tr w:rsidR="00232A0C" w:rsidRPr="007C3765" w:rsidTr="007C3765">
        <w:trPr>
          <w:trHeight w:hRule="exact" w:val="1258"/>
        </w:trPr>
        <w:tc>
          <w:tcPr>
            <w:tcW w:w="1702" w:type="dxa"/>
            <w:tcBorders>
              <w:top w:val="single" w:sz="4" w:space="0" w:color="000000"/>
              <w:left w:val="single" w:sz="4" w:space="0" w:color="000000"/>
              <w:bottom w:val="single" w:sz="4" w:space="0" w:color="000000"/>
            </w:tcBorders>
            <w:shd w:val="clear" w:color="auto" w:fill="auto"/>
          </w:tcPr>
          <w:p w:rsidR="00232A0C" w:rsidRPr="007C3765" w:rsidRDefault="00232A0C">
            <w:pPr>
              <w:snapToGrid w:val="0"/>
              <w:spacing w:after="0" w:line="291" w:lineRule="exact"/>
              <w:ind w:left="102" w:right="-20"/>
              <w:rPr>
                <w:rFonts w:ascii="Arial Unicode MS" w:eastAsia="Arial Unicode MS" w:hAnsi="Arial Unicode MS" w:cs="Arial Unicode MS"/>
                <w:spacing w:val="1"/>
                <w:position w:val="1"/>
                <w:sz w:val="24"/>
                <w:szCs w:val="24"/>
                <w:lang w:val="el-GR"/>
              </w:rPr>
            </w:pPr>
            <w:r w:rsidRPr="007C3765">
              <w:rPr>
                <w:rFonts w:ascii="Arial Unicode MS" w:eastAsia="Arial Unicode MS" w:hAnsi="Arial Unicode MS" w:cs="Arial Unicode MS"/>
                <w:spacing w:val="1"/>
                <w:position w:val="1"/>
                <w:sz w:val="24"/>
                <w:szCs w:val="24"/>
                <w:lang w:val="el-GR"/>
              </w:rPr>
              <w:t>2.</w:t>
            </w:r>
          </w:p>
        </w:tc>
        <w:tc>
          <w:tcPr>
            <w:tcW w:w="7058" w:type="dxa"/>
            <w:tcBorders>
              <w:top w:val="single" w:sz="4" w:space="0" w:color="000000"/>
              <w:left w:val="single" w:sz="4" w:space="0" w:color="000000"/>
              <w:bottom w:val="single" w:sz="4" w:space="0" w:color="000000"/>
              <w:right w:val="single" w:sz="4" w:space="0" w:color="000000"/>
            </w:tcBorders>
            <w:shd w:val="clear" w:color="auto" w:fill="auto"/>
          </w:tcPr>
          <w:p w:rsidR="00431087" w:rsidRPr="007C3765" w:rsidRDefault="00232A0C">
            <w:pPr>
              <w:snapToGrid w:val="0"/>
              <w:spacing w:after="0" w:line="291" w:lineRule="exact"/>
              <w:ind w:left="103" w:right="-20"/>
              <w:rPr>
                <w:rFonts w:ascii="Arial Unicode MS" w:eastAsia="Arial Unicode MS" w:hAnsi="Arial Unicode MS" w:cs="Arial Unicode MS"/>
                <w:b/>
                <w:bCs/>
                <w:position w:val="1"/>
                <w:sz w:val="24"/>
                <w:szCs w:val="24"/>
                <w:u w:val="single"/>
                <w:lang w:val="el-GR"/>
              </w:rPr>
            </w:pPr>
            <w:r w:rsidRPr="007C3765">
              <w:rPr>
                <w:rFonts w:ascii="Arial Unicode MS" w:eastAsia="Arial Unicode MS" w:hAnsi="Arial Unicode MS" w:cs="Arial Unicode MS"/>
                <w:b/>
                <w:bCs/>
                <w:position w:val="1"/>
                <w:sz w:val="24"/>
                <w:szCs w:val="24"/>
                <w:u w:val="single"/>
                <w:lang w:val="el-GR"/>
              </w:rPr>
              <w:t>Ομάδα σύνταξης του Σχεδίου</w:t>
            </w:r>
          </w:p>
          <w:p w:rsidR="00B503EE" w:rsidRPr="007C3765" w:rsidRDefault="00232A0C" w:rsidP="00431087">
            <w:pPr>
              <w:spacing w:after="0" w:line="240" w:lineRule="auto"/>
              <w:ind w:left="364" w:right="-20"/>
              <w:rPr>
                <w:rFonts w:ascii="Arial Unicode MS" w:eastAsia="Arial Unicode MS" w:hAnsi="Arial Unicode MS" w:cs="Arial Unicode MS"/>
                <w:b/>
                <w:color w:val="BE1C43"/>
                <w:spacing w:val="-2"/>
                <w:sz w:val="24"/>
                <w:szCs w:val="24"/>
                <w:lang w:val="el-GR"/>
              </w:rPr>
            </w:pPr>
            <w:r w:rsidRPr="007C3765">
              <w:rPr>
                <w:rFonts w:ascii="Arial Unicode MS" w:eastAsia="Arial Unicode MS" w:hAnsi="Arial Unicode MS" w:cs="Arial Unicode MS"/>
                <w:b/>
                <w:color w:val="C00000"/>
                <w:sz w:val="24"/>
                <w:szCs w:val="24"/>
                <w:lang w:val="el-GR"/>
              </w:rPr>
              <w:t xml:space="preserve"> </w:t>
            </w:r>
            <w:r w:rsidR="00B503EE" w:rsidRPr="007C3765">
              <w:rPr>
                <w:rFonts w:ascii="Arial Unicode MS" w:eastAsia="Arial Unicode MS" w:hAnsi="Arial Unicode MS" w:cs="Arial Unicode MS"/>
                <w:b/>
                <w:color w:val="BE1C43"/>
                <w:spacing w:val="-2"/>
                <w:sz w:val="24"/>
                <w:szCs w:val="24"/>
                <w:lang w:val="el-GR"/>
              </w:rPr>
              <w:t>α.</w:t>
            </w:r>
            <w:r w:rsidR="003C408E" w:rsidRPr="007C3765">
              <w:rPr>
                <w:rFonts w:ascii="Arial Unicode MS" w:eastAsia="Arial Unicode MS" w:hAnsi="Arial Unicode MS" w:cs="Arial Unicode MS"/>
                <w:b/>
                <w:color w:val="BE1C43"/>
                <w:spacing w:val="-2"/>
                <w:sz w:val="24"/>
                <w:szCs w:val="24"/>
                <w:lang w:val="el-GR"/>
              </w:rPr>
              <w:t xml:space="preserve"> </w:t>
            </w:r>
            <w:r w:rsidR="006B5B15" w:rsidRPr="007C3765">
              <w:rPr>
                <w:rFonts w:ascii="Arial Unicode MS" w:eastAsia="Arial Unicode MS" w:hAnsi="Arial Unicode MS" w:cs="Arial Unicode MS"/>
                <w:b/>
                <w:color w:val="BE1C43"/>
                <w:spacing w:val="-2"/>
                <w:sz w:val="24"/>
                <w:szCs w:val="24"/>
                <w:lang w:val="el-GR"/>
              </w:rPr>
              <w:t>ΒΟΥΛΓΑΡΗ ΕΥΑΓΓΕΛΙΑ Δ/ντρια</w:t>
            </w:r>
          </w:p>
          <w:p w:rsidR="00232A0C" w:rsidRPr="007C3765" w:rsidRDefault="006B5B15" w:rsidP="007C3765">
            <w:pPr>
              <w:spacing w:after="0" w:line="240" w:lineRule="auto"/>
              <w:ind w:left="364" w:right="-20"/>
              <w:rPr>
                <w:rFonts w:ascii="Arial Unicode MS" w:eastAsia="Arial Unicode MS" w:hAnsi="Arial Unicode MS" w:cs="Arial Unicode MS"/>
                <w:b/>
                <w:color w:val="BE1C43"/>
                <w:spacing w:val="-2"/>
                <w:sz w:val="24"/>
                <w:szCs w:val="24"/>
                <w:lang w:val="el-GR"/>
              </w:rPr>
            </w:pPr>
            <w:r w:rsidRPr="007C3765">
              <w:rPr>
                <w:rFonts w:ascii="Arial Unicode MS" w:eastAsia="Arial Unicode MS" w:hAnsi="Arial Unicode MS" w:cs="Arial Unicode MS"/>
                <w:b/>
                <w:color w:val="BE1C43"/>
                <w:spacing w:val="-2"/>
                <w:sz w:val="24"/>
                <w:szCs w:val="24"/>
                <w:lang w:val="el-GR"/>
              </w:rPr>
              <w:t xml:space="preserve"> </w:t>
            </w:r>
            <w:r w:rsidR="003C408E" w:rsidRPr="007C3765">
              <w:rPr>
                <w:rFonts w:ascii="Arial Unicode MS" w:eastAsia="Arial Unicode MS" w:hAnsi="Arial Unicode MS" w:cs="Arial Unicode MS"/>
                <w:b/>
                <w:color w:val="BE1C43"/>
                <w:spacing w:val="-2"/>
                <w:sz w:val="24"/>
                <w:szCs w:val="24"/>
                <w:lang w:val="el-GR"/>
              </w:rPr>
              <w:t>β</w:t>
            </w:r>
            <w:r w:rsidR="00B51E23" w:rsidRPr="007C3765">
              <w:rPr>
                <w:rFonts w:ascii="Arial Unicode MS" w:eastAsia="Arial Unicode MS" w:hAnsi="Arial Unicode MS" w:cs="Arial Unicode MS"/>
                <w:b/>
                <w:color w:val="BE1C43"/>
                <w:spacing w:val="-2"/>
                <w:sz w:val="24"/>
                <w:szCs w:val="24"/>
                <w:lang w:val="el-GR"/>
              </w:rPr>
              <w:t>. Σ</w:t>
            </w:r>
            <w:r w:rsidR="00642E54" w:rsidRPr="007C3765">
              <w:rPr>
                <w:rFonts w:ascii="Arial Unicode MS" w:eastAsia="Arial Unicode MS" w:hAnsi="Arial Unicode MS" w:cs="Arial Unicode MS"/>
                <w:b/>
                <w:color w:val="BE1C43"/>
                <w:spacing w:val="-2"/>
                <w:sz w:val="24"/>
                <w:szCs w:val="24"/>
                <w:lang w:val="el-GR"/>
              </w:rPr>
              <w:t>ΥΛΛΟΓΟΣ ΔΙΔΑΣΚΟΝΤΩΝ</w:t>
            </w:r>
          </w:p>
        </w:tc>
      </w:tr>
      <w:tr w:rsidR="00232A0C" w:rsidRPr="007C3765" w:rsidTr="007809B9">
        <w:trPr>
          <w:trHeight w:hRule="exact" w:val="1571"/>
        </w:trPr>
        <w:tc>
          <w:tcPr>
            <w:tcW w:w="1702" w:type="dxa"/>
            <w:tcBorders>
              <w:top w:val="single" w:sz="4" w:space="0" w:color="000000"/>
              <w:left w:val="single" w:sz="4" w:space="0" w:color="000000"/>
              <w:bottom w:val="single" w:sz="4" w:space="0" w:color="000000"/>
            </w:tcBorders>
            <w:shd w:val="clear" w:color="auto" w:fill="auto"/>
          </w:tcPr>
          <w:p w:rsidR="00232A0C" w:rsidRPr="007C3765" w:rsidRDefault="00232A0C">
            <w:pPr>
              <w:snapToGrid w:val="0"/>
              <w:spacing w:after="0" w:line="291" w:lineRule="exact"/>
              <w:ind w:left="102" w:right="-20"/>
              <w:rPr>
                <w:rFonts w:ascii="Arial Unicode MS" w:eastAsia="Arial Unicode MS" w:hAnsi="Arial Unicode MS" w:cs="Arial Unicode MS"/>
                <w:spacing w:val="1"/>
                <w:position w:val="1"/>
                <w:sz w:val="24"/>
                <w:szCs w:val="24"/>
                <w:lang w:val="el-GR"/>
              </w:rPr>
            </w:pPr>
            <w:r w:rsidRPr="007C3765">
              <w:rPr>
                <w:rFonts w:ascii="Arial Unicode MS" w:eastAsia="Arial Unicode MS" w:hAnsi="Arial Unicode MS" w:cs="Arial Unicode MS"/>
                <w:spacing w:val="1"/>
                <w:position w:val="1"/>
                <w:sz w:val="24"/>
                <w:szCs w:val="24"/>
                <w:lang w:val="el-GR"/>
              </w:rPr>
              <w:t>4.</w:t>
            </w:r>
          </w:p>
        </w:tc>
        <w:tc>
          <w:tcPr>
            <w:tcW w:w="7058" w:type="dxa"/>
            <w:tcBorders>
              <w:top w:val="single" w:sz="4" w:space="0" w:color="000000"/>
              <w:left w:val="single" w:sz="4" w:space="0" w:color="000000"/>
              <w:bottom w:val="single" w:sz="4" w:space="0" w:color="000000"/>
              <w:right w:val="single" w:sz="4" w:space="0" w:color="000000"/>
            </w:tcBorders>
            <w:shd w:val="clear" w:color="auto" w:fill="auto"/>
          </w:tcPr>
          <w:p w:rsidR="00232A0C" w:rsidRPr="007C3765" w:rsidRDefault="00232A0C">
            <w:pPr>
              <w:snapToGrid w:val="0"/>
              <w:spacing w:after="0" w:line="291" w:lineRule="exact"/>
              <w:ind w:left="103" w:right="-20"/>
              <w:rPr>
                <w:rFonts w:ascii="Arial Unicode MS" w:eastAsia="Arial Unicode MS" w:hAnsi="Arial Unicode MS" w:cs="Arial Unicode MS"/>
                <w:b/>
                <w:bCs/>
                <w:position w:val="1"/>
                <w:sz w:val="24"/>
                <w:szCs w:val="24"/>
                <w:u w:val="single"/>
                <w:lang w:val="el-GR"/>
              </w:rPr>
            </w:pPr>
            <w:r w:rsidRPr="007C3765">
              <w:rPr>
                <w:rFonts w:ascii="Arial Unicode MS" w:eastAsia="Arial Unicode MS" w:hAnsi="Arial Unicode MS" w:cs="Arial Unicode MS"/>
                <w:b/>
                <w:bCs/>
                <w:spacing w:val="1"/>
                <w:position w:val="1"/>
                <w:sz w:val="24"/>
                <w:szCs w:val="24"/>
                <w:u w:val="single"/>
                <w:lang w:val="el-GR"/>
              </w:rPr>
              <w:t>Ο</w:t>
            </w:r>
            <w:r w:rsidRPr="007C3765">
              <w:rPr>
                <w:rFonts w:ascii="Arial Unicode MS" w:eastAsia="Arial Unicode MS" w:hAnsi="Arial Unicode MS" w:cs="Arial Unicode MS"/>
                <w:b/>
                <w:bCs/>
                <w:spacing w:val="-1"/>
                <w:position w:val="1"/>
                <w:sz w:val="24"/>
                <w:szCs w:val="24"/>
                <w:u w:val="single"/>
                <w:lang w:val="el-GR"/>
              </w:rPr>
              <w:t>μ</w:t>
            </w:r>
            <w:r w:rsidRPr="007C3765">
              <w:rPr>
                <w:rFonts w:ascii="Arial Unicode MS" w:eastAsia="Arial Unicode MS" w:hAnsi="Arial Unicode MS" w:cs="Arial Unicode MS"/>
                <w:b/>
                <w:bCs/>
                <w:position w:val="1"/>
                <w:sz w:val="24"/>
                <w:szCs w:val="24"/>
                <w:u w:val="single"/>
                <w:lang w:val="el-GR"/>
              </w:rPr>
              <w:t>ά</w:t>
            </w:r>
            <w:r w:rsidRPr="007C3765">
              <w:rPr>
                <w:rFonts w:ascii="Arial Unicode MS" w:eastAsia="Arial Unicode MS" w:hAnsi="Arial Unicode MS" w:cs="Arial Unicode MS"/>
                <w:b/>
                <w:bCs/>
                <w:spacing w:val="-1"/>
                <w:position w:val="1"/>
                <w:sz w:val="24"/>
                <w:szCs w:val="24"/>
                <w:u w:val="single"/>
                <w:lang w:val="el-GR"/>
              </w:rPr>
              <w:t>δ</w:t>
            </w:r>
            <w:r w:rsidRPr="007C3765">
              <w:rPr>
                <w:rFonts w:ascii="Arial Unicode MS" w:eastAsia="Arial Unicode MS" w:hAnsi="Arial Unicode MS" w:cs="Arial Unicode MS"/>
                <w:b/>
                <w:bCs/>
                <w:position w:val="1"/>
                <w:sz w:val="24"/>
                <w:szCs w:val="24"/>
                <w:u w:val="single"/>
                <w:lang w:val="el-GR"/>
              </w:rPr>
              <w:t>α Παροχ</w:t>
            </w:r>
            <w:r w:rsidRPr="007C3765">
              <w:rPr>
                <w:rFonts w:ascii="Arial Unicode MS" w:eastAsia="Arial Unicode MS" w:hAnsi="Arial Unicode MS" w:cs="Arial Unicode MS"/>
                <w:b/>
                <w:bCs/>
                <w:spacing w:val="-1"/>
                <w:position w:val="1"/>
                <w:sz w:val="24"/>
                <w:szCs w:val="24"/>
                <w:u w:val="single"/>
                <w:lang w:val="el-GR"/>
              </w:rPr>
              <w:t>ή</w:t>
            </w:r>
            <w:r w:rsidRPr="007C3765">
              <w:rPr>
                <w:rFonts w:ascii="Arial Unicode MS" w:eastAsia="Arial Unicode MS" w:hAnsi="Arial Unicode MS" w:cs="Arial Unicode MS"/>
                <w:b/>
                <w:bCs/>
                <w:position w:val="1"/>
                <w:sz w:val="24"/>
                <w:szCs w:val="24"/>
                <w:u w:val="single"/>
                <w:lang w:val="el-GR"/>
              </w:rPr>
              <w:t>ς</w:t>
            </w:r>
            <w:r w:rsidRPr="007C3765">
              <w:rPr>
                <w:rFonts w:ascii="Arial Unicode MS" w:eastAsia="Arial Unicode MS" w:hAnsi="Arial Unicode MS" w:cs="Arial Unicode MS"/>
                <w:b/>
                <w:bCs/>
                <w:spacing w:val="1"/>
                <w:position w:val="1"/>
                <w:sz w:val="24"/>
                <w:szCs w:val="24"/>
                <w:u w:val="single"/>
                <w:lang w:val="el-GR"/>
              </w:rPr>
              <w:t xml:space="preserve"> </w:t>
            </w:r>
            <w:r w:rsidRPr="007C3765">
              <w:rPr>
                <w:rFonts w:ascii="Arial Unicode MS" w:eastAsia="Arial Unicode MS" w:hAnsi="Arial Unicode MS" w:cs="Arial Unicode MS"/>
                <w:b/>
                <w:bCs/>
                <w:position w:val="1"/>
                <w:sz w:val="24"/>
                <w:szCs w:val="24"/>
                <w:u w:val="single"/>
                <w:lang w:val="el-GR"/>
              </w:rPr>
              <w:t>Πρώτων Βο</w:t>
            </w:r>
            <w:r w:rsidRPr="007C3765">
              <w:rPr>
                <w:rFonts w:ascii="Arial Unicode MS" w:eastAsia="Arial Unicode MS" w:hAnsi="Arial Unicode MS" w:cs="Arial Unicode MS"/>
                <w:b/>
                <w:bCs/>
                <w:spacing w:val="-1"/>
                <w:position w:val="1"/>
                <w:sz w:val="24"/>
                <w:szCs w:val="24"/>
                <w:u w:val="single"/>
                <w:lang w:val="el-GR"/>
              </w:rPr>
              <w:t>η</w:t>
            </w:r>
            <w:r w:rsidRPr="007C3765">
              <w:rPr>
                <w:rFonts w:ascii="Arial Unicode MS" w:eastAsia="Arial Unicode MS" w:hAnsi="Arial Unicode MS" w:cs="Arial Unicode MS"/>
                <w:b/>
                <w:bCs/>
                <w:spacing w:val="1"/>
                <w:position w:val="1"/>
                <w:sz w:val="24"/>
                <w:szCs w:val="24"/>
                <w:u w:val="single"/>
                <w:lang w:val="el-GR"/>
              </w:rPr>
              <w:t>θ</w:t>
            </w:r>
            <w:r w:rsidRPr="007C3765">
              <w:rPr>
                <w:rFonts w:ascii="Arial Unicode MS" w:eastAsia="Arial Unicode MS" w:hAnsi="Arial Unicode MS" w:cs="Arial Unicode MS"/>
                <w:b/>
                <w:bCs/>
                <w:position w:val="1"/>
                <w:sz w:val="24"/>
                <w:szCs w:val="24"/>
                <w:u w:val="single"/>
                <w:lang w:val="el-GR"/>
              </w:rPr>
              <w:t>ε</w:t>
            </w:r>
            <w:r w:rsidRPr="007C3765">
              <w:rPr>
                <w:rFonts w:ascii="Arial Unicode MS" w:eastAsia="Arial Unicode MS" w:hAnsi="Arial Unicode MS" w:cs="Arial Unicode MS"/>
                <w:b/>
                <w:bCs/>
                <w:spacing w:val="1"/>
                <w:position w:val="1"/>
                <w:sz w:val="24"/>
                <w:szCs w:val="24"/>
                <w:u w:val="single"/>
                <w:lang w:val="el-GR"/>
              </w:rPr>
              <w:t>ι</w:t>
            </w:r>
            <w:r w:rsidRPr="007C3765">
              <w:rPr>
                <w:rFonts w:ascii="Arial Unicode MS" w:eastAsia="Arial Unicode MS" w:hAnsi="Arial Unicode MS" w:cs="Arial Unicode MS"/>
                <w:b/>
                <w:bCs/>
                <w:position w:val="1"/>
                <w:sz w:val="24"/>
                <w:szCs w:val="24"/>
                <w:u w:val="single"/>
                <w:lang w:val="el-GR"/>
              </w:rPr>
              <w:t>ών</w:t>
            </w:r>
          </w:p>
          <w:p w:rsidR="00FA17E1" w:rsidRDefault="007C3765" w:rsidP="00431087">
            <w:pPr>
              <w:spacing w:after="0" w:line="240" w:lineRule="auto"/>
              <w:ind w:left="364" w:right="-20"/>
              <w:rPr>
                <w:rFonts w:ascii="Arial Unicode MS" w:eastAsia="Arial Unicode MS" w:hAnsi="Arial Unicode MS" w:cs="Arial Unicode MS"/>
                <w:b/>
                <w:color w:val="006600"/>
                <w:lang w:val="el-GR"/>
              </w:rPr>
            </w:pPr>
            <w:r>
              <w:rPr>
                <w:rFonts w:ascii="Arial Unicode MS" w:eastAsia="Arial Unicode MS" w:hAnsi="Arial Unicode MS" w:cs="Arial Unicode MS"/>
                <w:sz w:val="11"/>
                <w:szCs w:val="11"/>
                <w:lang w:val="el-GR"/>
              </w:rPr>
              <w:t xml:space="preserve"> </w:t>
            </w:r>
            <w:r w:rsidR="00431087" w:rsidRPr="007C3765">
              <w:rPr>
                <w:rFonts w:ascii="Arial Unicode MS" w:eastAsia="Arial Unicode MS" w:hAnsi="Arial Unicode MS" w:cs="Arial Unicode MS"/>
                <w:b/>
                <w:color w:val="BE1C43"/>
                <w:spacing w:val="-2"/>
                <w:sz w:val="24"/>
                <w:szCs w:val="24"/>
                <w:lang w:val="el-GR"/>
              </w:rPr>
              <w:t xml:space="preserve"> </w:t>
            </w:r>
            <w:r w:rsidR="006B5B15" w:rsidRPr="007C3765">
              <w:rPr>
                <w:rFonts w:ascii="Arial Unicode MS" w:eastAsia="Arial Unicode MS" w:hAnsi="Arial Unicode MS" w:cs="Arial Unicode MS"/>
                <w:b/>
                <w:color w:val="BE1C43"/>
                <w:spacing w:val="-2"/>
                <w:sz w:val="24"/>
                <w:szCs w:val="24"/>
                <w:lang w:val="el-GR"/>
              </w:rPr>
              <w:t xml:space="preserve">α. </w:t>
            </w:r>
            <w:r w:rsidR="00B81C2C">
              <w:rPr>
                <w:rFonts w:ascii="Arial Unicode MS" w:eastAsia="Arial Unicode MS" w:hAnsi="Arial Unicode MS" w:cs="Arial Unicode MS"/>
                <w:b/>
                <w:color w:val="BE1C43"/>
                <w:spacing w:val="-2"/>
                <w:sz w:val="24"/>
                <w:szCs w:val="24"/>
                <w:lang w:val="el-GR"/>
              </w:rPr>
              <w:t xml:space="preserve">ΤΖΑΒΑΡΑ  ΙΩΑΝΝΑ </w:t>
            </w:r>
          </w:p>
          <w:p w:rsidR="006B5B15" w:rsidRDefault="00431087" w:rsidP="00431087">
            <w:pPr>
              <w:spacing w:after="0" w:line="240" w:lineRule="auto"/>
              <w:ind w:left="364" w:right="-20"/>
              <w:rPr>
                <w:rFonts w:ascii="Arial Unicode MS" w:eastAsia="Arial Unicode MS" w:hAnsi="Arial Unicode MS" w:cs="Arial Unicode MS"/>
                <w:b/>
                <w:color w:val="BE1C43"/>
                <w:spacing w:val="-2"/>
                <w:sz w:val="24"/>
                <w:szCs w:val="24"/>
                <w:lang w:val="el-GR"/>
              </w:rPr>
            </w:pPr>
            <w:r w:rsidRPr="007C3765">
              <w:rPr>
                <w:rFonts w:ascii="Arial Unicode MS" w:eastAsia="Arial Unicode MS" w:hAnsi="Arial Unicode MS" w:cs="Arial Unicode MS"/>
                <w:b/>
                <w:color w:val="BE1C43"/>
                <w:spacing w:val="-2"/>
                <w:sz w:val="24"/>
                <w:szCs w:val="24"/>
                <w:lang w:val="el-GR"/>
              </w:rPr>
              <w:t xml:space="preserve"> </w:t>
            </w:r>
            <w:r w:rsidR="006B5B15" w:rsidRPr="007C3765">
              <w:rPr>
                <w:rFonts w:ascii="Arial Unicode MS" w:eastAsia="Arial Unicode MS" w:hAnsi="Arial Unicode MS" w:cs="Arial Unicode MS"/>
                <w:b/>
                <w:color w:val="BE1C43"/>
                <w:spacing w:val="-2"/>
                <w:sz w:val="24"/>
                <w:szCs w:val="24"/>
                <w:lang w:val="el-GR"/>
              </w:rPr>
              <w:t xml:space="preserve"> β. </w:t>
            </w:r>
            <w:r w:rsidR="00B81C2C">
              <w:rPr>
                <w:rFonts w:ascii="Arial Unicode MS" w:eastAsia="Arial Unicode MS" w:hAnsi="Arial Unicode MS" w:cs="Arial Unicode MS"/>
                <w:b/>
                <w:color w:val="BE1C43"/>
                <w:spacing w:val="-2"/>
                <w:sz w:val="24"/>
                <w:szCs w:val="24"/>
                <w:lang w:val="el-GR"/>
              </w:rPr>
              <w:t>ΜΑΝΤΑ ΕΥΤΥΧΙΑ</w:t>
            </w:r>
          </w:p>
          <w:p w:rsidR="007809B9" w:rsidRDefault="007809B9" w:rsidP="00431087">
            <w:pPr>
              <w:spacing w:after="0" w:line="240" w:lineRule="auto"/>
              <w:ind w:left="364" w:right="-20"/>
              <w:rPr>
                <w:rFonts w:ascii="Arial Unicode MS" w:eastAsia="Arial Unicode MS" w:hAnsi="Arial Unicode MS" w:cs="Arial Unicode MS"/>
                <w:b/>
                <w:color w:val="BE1C43"/>
                <w:spacing w:val="-2"/>
                <w:sz w:val="24"/>
                <w:szCs w:val="24"/>
                <w:lang w:val="el-GR"/>
              </w:rPr>
            </w:pPr>
            <w:r>
              <w:rPr>
                <w:rFonts w:ascii="Arial Unicode MS" w:eastAsia="Arial Unicode MS" w:hAnsi="Arial Unicode MS" w:cs="Arial Unicode MS"/>
                <w:b/>
                <w:color w:val="BE1C43"/>
                <w:spacing w:val="-2"/>
                <w:sz w:val="24"/>
                <w:szCs w:val="24"/>
                <w:lang w:val="el-GR"/>
              </w:rPr>
              <w:t xml:space="preserve">  γ. </w:t>
            </w:r>
            <w:r w:rsidR="00B81C2C">
              <w:rPr>
                <w:rFonts w:ascii="Arial Unicode MS" w:eastAsia="Arial Unicode MS" w:hAnsi="Arial Unicode MS" w:cs="Arial Unicode MS"/>
                <w:b/>
                <w:color w:val="BE1C43"/>
                <w:spacing w:val="-2"/>
                <w:sz w:val="24"/>
                <w:szCs w:val="24"/>
                <w:lang w:val="el-GR"/>
              </w:rPr>
              <w:t>ΓΡΑΜΜΑΤΙΚΟΠΟΥΛΟΥ  ΓΕΩΡΓΙΑ</w:t>
            </w:r>
          </w:p>
          <w:p w:rsidR="007809B9" w:rsidRPr="007C3765" w:rsidRDefault="007809B9" w:rsidP="00431087">
            <w:pPr>
              <w:spacing w:after="0" w:line="240" w:lineRule="auto"/>
              <w:ind w:left="364" w:right="-20"/>
              <w:rPr>
                <w:rFonts w:ascii="Arial Unicode MS" w:eastAsia="Arial Unicode MS" w:hAnsi="Arial Unicode MS" w:cs="Arial Unicode MS"/>
                <w:b/>
                <w:color w:val="BE1C43"/>
                <w:spacing w:val="-2"/>
                <w:sz w:val="24"/>
                <w:szCs w:val="24"/>
                <w:lang w:val="el-GR"/>
              </w:rPr>
            </w:pPr>
            <w:r>
              <w:rPr>
                <w:rFonts w:ascii="Arial Unicode MS" w:eastAsia="Arial Unicode MS" w:hAnsi="Arial Unicode MS" w:cs="Arial Unicode MS"/>
                <w:b/>
                <w:color w:val="BE1C43"/>
                <w:spacing w:val="-2"/>
                <w:sz w:val="24"/>
                <w:szCs w:val="24"/>
                <w:lang w:val="el-GR"/>
              </w:rPr>
              <w:t>Γ</w:t>
            </w:r>
          </w:p>
          <w:p w:rsidR="008C710A" w:rsidRPr="007C3765" w:rsidRDefault="008C710A">
            <w:pPr>
              <w:spacing w:after="0" w:line="336" w:lineRule="auto"/>
              <w:ind w:left="811" w:right="382"/>
              <w:jc w:val="both"/>
              <w:rPr>
                <w:rFonts w:ascii="Arial Unicode MS" w:eastAsia="Arial Unicode MS" w:hAnsi="Arial Unicode MS" w:cs="Arial Unicode MS"/>
                <w:sz w:val="24"/>
                <w:szCs w:val="24"/>
                <w:lang w:val="el-GR"/>
              </w:rPr>
            </w:pPr>
          </w:p>
        </w:tc>
      </w:tr>
      <w:tr w:rsidR="007C3765" w:rsidRPr="00AC0583" w:rsidTr="005C55CC">
        <w:trPr>
          <w:trHeight w:hRule="exact" w:val="1181"/>
        </w:trPr>
        <w:tc>
          <w:tcPr>
            <w:tcW w:w="1702" w:type="dxa"/>
            <w:tcBorders>
              <w:top w:val="single" w:sz="4" w:space="0" w:color="000000"/>
              <w:left w:val="single" w:sz="4" w:space="0" w:color="000000"/>
              <w:bottom w:val="single" w:sz="4" w:space="0" w:color="000000"/>
            </w:tcBorders>
            <w:shd w:val="clear" w:color="auto" w:fill="auto"/>
          </w:tcPr>
          <w:p w:rsidR="007C3765" w:rsidRPr="007C3765" w:rsidRDefault="007C3765">
            <w:pPr>
              <w:snapToGrid w:val="0"/>
              <w:spacing w:after="0" w:line="291" w:lineRule="exact"/>
              <w:ind w:left="102" w:right="-20"/>
              <w:rPr>
                <w:rFonts w:ascii="Arial Unicode MS" w:eastAsia="Arial Unicode MS" w:hAnsi="Arial Unicode MS" w:cs="Arial Unicode MS"/>
                <w:spacing w:val="1"/>
                <w:position w:val="1"/>
                <w:sz w:val="24"/>
                <w:szCs w:val="24"/>
                <w:lang w:val="el-GR"/>
              </w:rPr>
            </w:pPr>
            <w:r>
              <w:rPr>
                <w:rFonts w:ascii="Arial Unicode MS" w:eastAsia="Arial Unicode MS" w:hAnsi="Arial Unicode MS" w:cs="Arial Unicode MS"/>
                <w:spacing w:val="1"/>
                <w:position w:val="1"/>
                <w:sz w:val="24"/>
                <w:szCs w:val="24"/>
                <w:lang w:val="el-GR"/>
              </w:rPr>
              <w:t>5.</w:t>
            </w:r>
          </w:p>
        </w:tc>
        <w:tc>
          <w:tcPr>
            <w:tcW w:w="7058" w:type="dxa"/>
            <w:tcBorders>
              <w:top w:val="single" w:sz="4" w:space="0" w:color="000000"/>
              <w:left w:val="single" w:sz="4" w:space="0" w:color="000000"/>
              <w:bottom w:val="single" w:sz="4" w:space="0" w:color="000000"/>
              <w:right w:val="single" w:sz="4" w:space="0" w:color="000000"/>
            </w:tcBorders>
            <w:shd w:val="clear" w:color="auto" w:fill="auto"/>
          </w:tcPr>
          <w:p w:rsidR="007C3765" w:rsidRPr="007C3765" w:rsidRDefault="007C3765" w:rsidP="007C3765">
            <w:pPr>
              <w:snapToGrid w:val="0"/>
              <w:spacing w:after="0" w:line="292" w:lineRule="exact"/>
              <w:ind w:left="103" w:right="-20"/>
              <w:rPr>
                <w:rFonts w:ascii="Arial Unicode MS" w:eastAsia="Arial Unicode MS" w:hAnsi="Arial Unicode MS" w:cs="Arial Unicode MS"/>
                <w:b/>
                <w:bCs/>
                <w:position w:val="1"/>
                <w:sz w:val="24"/>
                <w:szCs w:val="24"/>
                <w:u w:val="single"/>
                <w:lang w:val="el-GR"/>
              </w:rPr>
            </w:pPr>
            <w:r w:rsidRPr="007C3765">
              <w:rPr>
                <w:rFonts w:ascii="Arial Unicode MS" w:eastAsia="Arial Unicode MS" w:hAnsi="Arial Unicode MS" w:cs="Arial Unicode MS"/>
                <w:b/>
                <w:bCs/>
                <w:spacing w:val="1"/>
                <w:position w:val="1"/>
                <w:sz w:val="24"/>
                <w:szCs w:val="24"/>
                <w:u w:val="single"/>
                <w:lang w:val="el-GR"/>
              </w:rPr>
              <w:t>Ο</w:t>
            </w:r>
            <w:r w:rsidRPr="007C3765">
              <w:rPr>
                <w:rFonts w:ascii="Arial Unicode MS" w:eastAsia="Arial Unicode MS" w:hAnsi="Arial Unicode MS" w:cs="Arial Unicode MS"/>
                <w:b/>
                <w:bCs/>
                <w:spacing w:val="-1"/>
                <w:position w:val="1"/>
                <w:sz w:val="24"/>
                <w:szCs w:val="24"/>
                <w:u w:val="single"/>
                <w:lang w:val="el-GR"/>
              </w:rPr>
              <w:t>μ</w:t>
            </w:r>
            <w:r w:rsidRPr="007C3765">
              <w:rPr>
                <w:rFonts w:ascii="Arial Unicode MS" w:eastAsia="Arial Unicode MS" w:hAnsi="Arial Unicode MS" w:cs="Arial Unicode MS"/>
                <w:b/>
                <w:bCs/>
                <w:position w:val="1"/>
                <w:sz w:val="24"/>
                <w:szCs w:val="24"/>
                <w:u w:val="single"/>
                <w:lang w:val="el-GR"/>
              </w:rPr>
              <w:t>ά</w:t>
            </w:r>
            <w:r w:rsidRPr="007C3765">
              <w:rPr>
                <w:rFonts w:ascii="Arial Unicode MS" w:eastAsia="Arial Unicode MS" w:hAnsi="Arial Unicode MS" w:cs="Arial Unicode MS"/>
                <w:b/>
                <w:bCs/>
                <w:spacing w:val="-1"/>
                <w:position w:val="1"/>
                <w:sz w:val="24"/>
                <w:szCs w:val="24"/>
                <w:u w:val="single"/>
                <w:lang w:val="el-GR"/>
              </w:rPr>
              <w:t>δ</w:t>
            </w:r>
            <w:r w:rsidRPr="007C3765">
              <w:rPr>
                <w:rFonts w:ascii="Arial Unicode MS" w:eastAsia="Arial Unicode MS" w:hAnsi="Arial Unicode MS" w:cs="Arial Unicode MS"/>
                <w:b/>
                <w:bCs/>
                <w:position w:val="1"/>
                <w:sz w:val="24"/>
                <w:szCs w:val="24"/>
                <w:u w:val="single"/>
                <w:lang w:val="el-GR"/>
              </w:rPr>
              <w:t>α Π</w:t>
            </w:r>
            <w:r w:rsidRPr="007C3765">
              <w:rPr>
                <w:rFonts w:ascii="Arial Unicode MS" w:eastAsia="Arial Unicode MS" w:hAnsi="Arial Unicode MS" w:cs="Arial Unicode MS"/>
                <w:b/>
                <w:bCs/>
                <w:spacing w:val="1"/>
                <w:position w:val="1"/>
                <w:sz w:val="24"/>
                <w:szCs w:val="24"/>
                <w:u w:val="single"/>
                <w:lang w:val="el-GR"/>
              </w:rPr>
              <w:t>υ</w:t>
            </w:r>
            <w:r w:rsidRPr="007C3765">
              <w:rPr>
                <w:rFonts w:ascii="Arial Unicode MS" w:eastAsia="Arial Unicode MS" w:hAnsi="Arial Unicode MS" w:cs="Arial Unicode MS"/>
                <w:b/>
                <w:bCs/>
                <w:position w:val="1"/>
                <w:sz w:val="24"/>
                <w:szCs w:val="24"/>
                <w:u w:val="single"/>
                <w:lang w:val="el-GR"/>
              </w:rPr>
              <w:t>ρα</w:t>
            </w:r>
            <w:r w:rsidRPr="007C3765">
              <w:rPr>
                <w:rFonts w:ascii="Arial Unicode MS" w:eastAsia="Arial Unicode MS" w:hAnsi="Arial Unicode MS" w:cs="Arial Unicode MS"/>
                <w:b/>
                <w:bCs/>
                <w:spacing w:val="-1"/>
                <w:position w:val="1"/>
                <w:sz w:val="24"/>
                <w:szCs w:val="24"/>
                <w:u w:val="single"/>
                <w:lang w:val="el-GR"/>
              </w:rPr>
              <w:t>σ</w:t>
            </w:r>
            <w:r w:rsidRPr="007C3765">
              <w:rPr>
                <w:rFonts w:ascii="Arial Unicode MS" w:eastAsia="Arial Unicode MS" w:hAnsi="Arial Unicode MS" w:cs="Arial Unicode MS"/>
                <w:b/>
                <w:bCs/>
                <w:position w:val="1"/>
                <w:sz w:val="24"/>
                <w:szCs w:val="24"/>
                <w:u w:val="single"/>
                <w:lang w:val="el-GR"/>
              </w:rPr>
              <w:t>φά</w:t>
            </w:r>
            <w:r w:rsidRPr="007C3765">
              <w:rPr>
                <w:rFonts w:ascii="Arial Unicode MS" w:eastAsia="Arial Unicode MS" w:hAnsi="Arial Unicode MS" w:cs="Arial Unicode MS"/>
                <w:b/>
                <w:bCs/>
                <w:spacing w:val="1"/>
                <w:position w:val="1"/>
                <w:sz w:val="24"/>
                <w:szCs w:val="24"/>
                <w:u w:val="single"/>
                <w:lang w:val="el-GR"/>
              </w:rPr>
              <w:t>λ</w:t>
            </w:r>
            <w:r w:rsidRPr="007C3765">
              <w:rPr>
                <w:rFonts w:ascii="Arial Unicode MS" w:eastAsia="Arial Unicode MS" w:hAnsi="Arial Unicode MS" w:cs="Arial Unicode MS"/>
                <w:b/>
                <w:bCs/>
                <w:position w:val="1"/>
                <w:sz w:val="24"/>
                <w:szCs w:val="24"/>
                <w:u w:val="single"/>
                <w:lang w:val="el-GR"/>
              </w:rPr>
              <w:t>ε</w:t>
            </w:r>
            <w:r w:rsidRPr="007C3765">
              <w:rPr>
                <w:rFonts w:ascii="Arial Unicode MS" w:eastAsia="Arial Unicode MS" w:hAnsi="Arial Unicode MS" w:cs="Arial Unicode MS"/>
                <w:b/>
                <w:bCs/>
                <w:spacing w:val="1"/>
                <w:position w:val="1"/>
                <w:sz w:val="24"/>
                <w:szCs w:val="24"/>
                <w:u w:val="single"/>
                <w:lang w:val="el-GR"/>
              </w:rPr>
              <w:t>ι</w:t>
            </w:r>
            <w:r w:rsidRPr="007C3765">
              <w:rPr>
                <w:rFonts w:ascii="Arial Unicode MS" w:eastAsia="Arial Unicode MS" w:hAnsi="Arial Unicode MS" w:cs="Arial Unicode MS"/>
                <w:b/>
                <w:bCs/>
                <w:position w:val="1"/>
                <w:sz w:val="24"/>
                <w:szCs w:val="24"/>
                <w:u w:val="single"/>
                <w:lang w:val="el-GR"/>
              </w:rPr>
              <w:t>ας</w:t>
            </w:r>
          </w:p>
          <w:p w:rsidR="00F8725E" w:rsidRDefault="007C3765" w:rsidP="00F8725E">
            <w:pPr>
              <w:spacing w:after="0" w:line="240" w:lineRule="auto"/>
              <w:ind w:left="364" w:right="-20"/>
              <w:rPr>
                <w:rFonts w:ascii="Arial Unicode MS" w:eastAsia="Arial Unicode MS" w:hAnsi="Arial Unicode MS" w:cs="Arial Unicode MS"/>
                <w:b/>
                <w:color w:val="BE1C43"/>
                <w:spacing w:val="-2"/>
                <w:sz w:val="24"/>
                <w:szCs w:val="24"/>
                <w:lang w:val="el-GR"/>
              </w:rPr>
            </w:pPr>
            <w:r w:rsidRPr="007C3765">
              <w:rPr>
                <w:rFonts w:ascii="Arial Unicode MS" w:eastAsia="Arial Unicode MS" w:hAnsi="Arial Unicode MS" w:cs="Arial Unicode MS"/>
                <w:b/>
                <w:color w:val="BE1C43"/>
                <w:spacing w:val="-2"/>
                <w:sz w:val="24"/>
                <w:szCs w:val="24"/>
                <w:lang w:val="el-GR"/>
              </w:rPr>
              <w:t>α</w:t>
            </w:r>
            <w:r w:rsidRPr="007C3765">
              <w:rPr>
                <w:rFonts w:ascii="Arial Unicode MS" w:eastAsia="Arial Unicode MS" w:hAnsi="Arial Unicode MS" w:cs="Arial Unicode MS"/>
                <w:b/>
                <w:color w:val="BE1C43"/>
                <w:spacing w:val="-2"/>
                <w:lang w:val="el-GR"/>
              </w:rPr>
              <w:t xml:space="preserve">. </w:t>
            </w:r>
            <w:r w:rsidR="00F8725E">
              <w:rPr>
                <w:rFonts w:ascii="Arial Unicode MS" w:eastAsia="Arial Unicode MS" w:hAnsi="Arial Unicode MS" w:cs="Arial Unicode MS"/>
                <w:b/>
                <w:color w:val="BE1C43"/>
                <w:spacing w:val="-2"/>
                <w:sz w:val="24"/>
                <w:szCs w:val="24"/>
                <w:lang w:val="el-GR"/>
              </w:rPr>
              <w:t>ΒΑΣΙΛΟΠΟΥΛΟΣ ΙΩΑΝΝΗΣ</w:t>
            </w:r>
          </w:p>
          <w:p w:rsidR="00F8725E" w:rsidRPr="00463F15" w:rsidRDefault="00F8725E" w:rsidP="00F8725E">
            <w:pPr>
              <w:spacing w:after="0" w:line="240" w:lineRule="auto"/>
              <w:ind w:left="364" w:right="-20"/>
              <w:rPr>
                <w:rFonts w:ascii="Arial Unicode MS" w:eastAsia="Arial Unicode MS" w:hAnsi="Arial Unicode MS" w:cs="Arial Unicode MS"/>
                <w:b/>
                <w:color w:val="BE1C43"/>
                <w:spacing w:val="-2"/>
                <w:sz w:val="24"/>
                <w:szCs w:val="24"/>
                <w:lang w:val="el-GR"/>
              </w:rPr>
            </w:pPr>
            <w:r w:rsidRPr="001F6F07">
              <w:rPr>
                <w:rFonts w:ascii="Arial Unicode MS" w:eastAsia="Arial Unicode MS" w:hAnsi="Arial Unicode MS" w:cs="Arial Unicode MS"/>
                <w:b/>
                <w:color w:val="BE1C43"/>
                <w:spacing w:val="-2"/>
                <w:sz w:val="24"/>
                <w:szCs w:val="24"/>
                <w:lang w:val="el-GR"/>
              </w:rPr>
              <w:t xml:space="preserve">β. </w:t>
            </w:r>
            <w:r>
              <w:rPr>
                <w:rFonts w:ascii="Arial Unicode MS" w:eastAsia="Arial Unicode MS" w:hAnsi="Arial Unicode MS" w:cs="Arial Unicode MS"/>
                <w:b/>
                <w:color w:val="BE1C43"/>
                <w:spacing w:val="-2"/>
                <w:sz w:val="24"/>
                <w:szCs w:val="24"/>
                <w:lang w:val="el-GR"/>
              </w:rPr>
              <w:t>ΓΕΩΡΓΟΠΟΥΛΟΣ ΔΗΜΗΤΡΙΟΣ</w:t>
            </w:r>
          </w:p>
          <w:p w:rsidR="007C3765" w:rsidRPr="007C3765" w:rsidRDefault="007C3765" w:rsidP="00ED0550">
            <w:pPr>
              <w:spacing w:after="0" w:line="240" w:lineRule="auto"/>
              <w:ind w:left="364" w:right="-20"/>
              <w:rPr>
                <w:rFonts w:ascii="Arial Unicode MS" w:eastAsia="Arial Unicode MS" w:hAnsi="Arial Unicode MS" w:cs="Arial Unicode MS"/>
                <w:b/>
                <w:bCs/>
                <w:spacing w:val="1"/>
                <w:position w:val="1"/>
                <w:sz w:val="24"/>
                <w:szCs w:val="24"/>
                <w:u w:val="single"/>
                <w:lang w:val="el-GR"/>
              </w:rPr>
            </w:pPr>
          </w:p>
        </w:tc>
      </w:tr>
      <w:tr w:rsidR="007C3765" w:rsidRPr="00AC0583" w:rsidTr="00621D73">
        <w:trPr>
          <w:trHeight w:hRule="exact" w:val="1509"/>
        </w:trPr>
        <w:tc>
          <w:tcPr>
            <w:tcW w:w="1702" w:type="dxa"/>
            <w:tcBorders>
              <w:top w:val="single" w:sz="4" w:space="0" w:color="000000"/>
              <w:left w:val="single" w:sz="4" w:space="0" w:color="000000"/>
              <w:bottom w:val="single" w:sz="4" w:space="0" w:color="000000"/>
            </w:tcBorders>
            <w:shd w:val="clear" w:color="auto" w:fill="auto"/>
          </w:tcPr>
          <w:p w:rsidR="007C3765" w:rsidRPr="007C3765" w:rsidRDefault="007C3765">
            <w:pPr>
              <w:snapToGrid w:val="0"/>
              <w:spacing w:after="0" w:line="291" w:lineRule="exact"/>
              <w:ind w:left="102" w:right="-20"/>
              <w:rPr>
                <w:rFonts w:ascii="Arial Unicode MS" w:eastAsia="Arial Unicode MS" w:hAnsi="Arial Unicode MS" w:cs="Arial Unicode MS"/>
                <w:spacing w:val="1"/>
                <w:position w:val="1"/>
                <w:sz w:val="24"/>
                <w:szCs w:val="24"/>
                <w:lang w:val="el-GR"/>
              </w:rPr>
            </w:pPr>
            <w:r>
              <w:rPr>
                <w:rFonts w:ascii="Arial Unicode MS" w:eastAsia="Arial Unicode MS" w:hAnsi="Arial Unicode MS" w:cs="Arial Unicode MS"/>
                <w:spacing w:val="1"/>
                <w:position w:val="1"/>
                <w:sz w:val="24"/>
                <w:szCs w:val="24"/>
                <w:lang w:val="el-GR"/>
              </w:rPr>
              <w:t>6.</w:t>
            </w:r>
          </w:p>
        </w:tc>
        <w:tc>
          <w:tcPr>
            <w:tcW w:w="7058" w:type="dxa"/>
            <w:tcBorders>
              <w:top w:val="single" w:sz="4" w:space="0" w:color="000000"/>
              <w:left w:val="single" w:sz="4" w:space="0" w:color="000000"/>
              <w:bottom w:val="single" w:sz="4" w:space="0" w:color="000000"/>
              <w:right w:val="single" w:sz="4" w:space="0" w:color="000000"/>
            </w:tcBorders>
            <w:shd w:val="clear" w:color="auto" w:fill="auto"/>
          </w:tcPr>
          <w:p w:rsidR="007C3765" w:rsidRPr="007C3765" w:rsidRDefault="007C3765" w:rsidP="007C3765">
            <w:pPr>
              <w:snapToGrid w:val="0"/>
              <w:spacing w:after="0" w:line="291" w:lineRule="exact"/>
              <w:ind w:left="103" w:right="-20"/>
              <w:rPr>
                <w:rFonts w:ascii="Arial Unicode MS" w:eastAsia="Arial Unicode MS" w:hAnsi="Arial Unicode MS" w:cs="Arial Unicode MS"/>
                <w:b/>
                <w:bCs/>
                <w:position w:val="1"/>
                <w:sz w:val="24"/>
                <w:szCs w:val="24"/>
                <w:u w:val="single"/>
                <w:lang w:val="el-GR"/>
              </w:rPr>
            </w:pPr>
            <w:r w:rsidRPr="007C3765">
              <w:rPr>
                <w:rFonts w:ascii="Arial Unicode MS" w:eastAsia="Arial Unicode MS" w:hAnsi="Arial Unicode MS" w:cs="Arial Unicode MS"/>
                <w:b/>
                <w:bCs/>
                <w:spacing w:val="1"/>
                <w:position w:val="1"/>
                <w:sz w:val="24"/>
                <w:szCs w:val="24"/>
                <w:u w:val="single"/>
                <w:lang w:val="el-GR"/>
              </w:rPr>
              <w:t>Ο</w:t>
            </w:r>
            <w:r w:rsidRPr="007C3765">
              <w:rPr>
                <w:rFonts w:ascii="Arial Unicode MS" w:eastAsia="Arial Unicode MS" w:hAnsi="Arial Unicode MS" w:cs="Arial Unicode MS"/>
                <w:b/>
                <w:bCs/>
                <w:spacing w:val="-1"/>
                <w:position w:val="1"/>
                <w:sz w:val="24"/>
                <w:szCs w:val="24"/>
                <w:u w:val="single"/>
                <w:lang w:val="el-GR"/>
              </w:rPr>
              <w:t>μ</w:t>
            </w:r>
            <w:r w:rsidRPr="007C3765">
              <w:rPr>
                <w:rFonts w:ascii="Arial Unicode MS" w:eastAsia="Arial Unicode MS" w:hAnsi="Arial Unicode MS" w:cs="Arial Unicode MS"/>
                <w:b/>
                <w:bCs/>
                <w:position w:val="1"/>
                <w:sz w:val="24"/>
                <w:szCs w:val="24"/>
                <w:u w:val="single"/>
                <w:lang w:val="el-GR"/>
              </w:rPr>
              <w:t>ά</w:t>
            </w:r>
            <w:r w:rsidRPr="007C3765">
              <w:rPr>
                <w:rFonts w:ascii="Arial Unicode MS" w:eastAsia="Arial Unicode MS" w:hAnsi="Arial Unicode MS" w:cs="Arial Unicode MS"/>
                <w:b/>
                <w:bCs/>
                <w:spacing w:val="-1"/>
                <w:position w:val="1"/>
                <w:sz w:val="24"/>
                <w:szCs w:val="24"/>
                <w:u w:val="single"/>
                <w:lang w:val="el-GR"/>
              </w:rPr>
              <w:t>δ</w:t>
            </w:r>
            <w:r w:rsidRPr="007C3765">
              <w:rPr>
                <w:rFonts w:ascii="Arial Unicode MS" w:eastAsia="Arial Unicode MS" w:hAnsi="Arial Unicode MS" w:cs="Arial Unicode MS"/>
                <w:b/>
                <w:bCs/>
                <w:position w:val="1"/>
                <w:sz w:val="24"/>
                <w:szCs w:val="24"/>
                <w:u w:val="single"/>
                <w:lang w:val="el-GR"/>
              </w:rPr>
              <w:t>α</w:t>
            </w:r>
            <w:r w:rsidRPr="007C3765">
              <w:rPr>
                <w:rFonts w:ascii="Arial Unicode MS" w:eastAsia="Arial Unicode MS" w:hAnsi="Arial Unicode MS" w:cs="Arial Unicode MS"/>
                <w:b/>
                <w:bCs/>
                <w:spacing w:val="5"/>
                <w:position w:val="1"/>
                <w:sz w:val="24"/>
                <w:szCs w:val="24"/>
                <w:u w:val="single"/>
                <w:lang w:val="el-GR"/>
              </w:rPr>
              <w:t xml:space="preserve"> </w:t>
            </w:r>
            <w:r w:rsidRPr="007C3765">
              <w:rPr>
                <w:rFonts w:ascii="Arial Unicode MS" w:eastAsia="Arial Unicode MS" w:hAnsi="Arial Unicode MS" w:cs="Arial Unicode MS"/>
                <w:b/>
                <w:bCs/>
                <w:spacing w:val="1"/>
                <w:position w:val="1"/>
                <w:sz w:val="24"/>
                <w:szCs w:val="24"/>
                <w:u w:val="single"/>
                <w:lang w:val="el-GR"/>
              </w:rPr>
              <w:t>Ασφάλειας</w:t>
            </w:r>
            <w:r w:rsidRPr="007C3765">
              <w:rPr>
                <w:rFonts w:ascii="Arial Unicode MS" w:eastAsia="Arial Unicode MS" w:hAnsi="Arial Unicode MS" w:cs="Arial Unicode MS"/>
                <w:b/>
                <w:bCs/>
                <w:sz w:val="24"/>
                <w:szCs w:val="24"/>
                <w:u w:val="single"/>
                <w:lang w:val="el-GR"/>
              </w:rPr>
              <w:t>-</w:t>
            </w:r>
            <w:r w:rsidRPr="007C3765">
              <w:rPr>
                <w:rFonts w:ascii="Arial Unicode MS" w:eastAsia="Arial Unicode MS" w:hAnsi="Arial Unicode MS" w:cs="Arial Unicode MS"/>
                <w:b/>
                <w:bCs/>
                <w:spacing w:val="1"/>
                <w:position w:val="1"/>
                <w:sz w:val="24"/>
                <w:szCs w:val="24"/>
                <w:u w:val="single"/>
                <w:lang w:val="el-GR"/>
              </w:rPr>
              <w:t xml:space="preserve"> Ελ</w:t>
            </w:r>
            <w:r w:rsidRPr="007C3765">
              <w:rPr>
                <w:rFonts w:ascii="Arial Unicode MS" w:eastAsia="Arial Unicode MS" w:hAnsi="Arial Unicode MS" w:cs="Arial Unicode MS"/>
                <w:b/>
                <w:bCs/>
                <w:position w:val="1"/>
                <w:sz w:val="24"/>
                <w:szCs w:val="24"/>
                <w:u w:val="single"/>
                <w:lang w:val="el-GR"/>
              </w:rPr>
              <w:t>έ</w:t>
            </w:r>
            <w:r w:rsidRPr="007C3765">
              <w:rPr>
                <w:rFonts w:ascii="Arial Unicode MS" w:eastAsia="Arial Unicode MS" w:hAnsi="Arial Unicode MS" w:cs="Arial Unicode MS"/>
                <w:b/>
                <w:bCs/>
                <w:spacing w:val="1"/>
                <w:position w:val="1"/>
                <w:sz w:val="24"/>
                <w:szCs w:val="24"/>
                <w:u w:val="single"/>
                <w:lang w:val="el-GR"/>
              </w:rPr>
              <w:t>γ</w:t>
            </w:r>
            <w:r w:rsidRPr="007C3765">
              <w:rPr>
                <w:rFonts w:ascii="Arial Unicode MS" w:eastAsia="Arial Unicode MS" w:hAnsi="Arial Unicode MS" w:cs="Arial Unicode MS"/>
                <w:b/>
                <w:bCs/>
                <w:position w:val="1"/>
                <w:sz w:val="24"/>
                <w:szCs w:val="24"/>
                <w:u w:val="single"/>
                <w:lang w:val="el-GR"/>
              </w:rPr>
              <w:t>χου</w:t>
            </w:r>
            <w:r w:rsidRPr="007C3765">
              <w:rPr>
                <w:rFonts w:ascii="Arial Unicode MS" w:eastAsia="Arial Unicode MS" w:hAnsi="Arial Unicode MS" w:cs="Arial Unicode MS"/>
                <w:b/>
                <w:bCs/>
                <w:spacing w:val="-1"/>
                <w:position w:val="1"/>
                <w:sz w:val="24"/>
                <w:szCs w:val="24"/>
                <w:u w:val="single"/>
                <w:lang w:val="el-GR"/>
              </w:rPr>
              <w:t xml:space="preserve"> </w:t>
            </w:r>
            <w:r w:rsidRPr="007C3765">
              <w:rPr>
                <w:rFonts w:ascii="Arial Unicode MS" w:eastAsia="Arial Unicode MS" w:hAnsi="Arial Unicode MS" w:cs="Arial Unicode MS"/>
                <w:b/>
                <w:bCs/>
                <w:position w:val="1"/>
                <w:sz w:val="24"/>
                <w:szCs w:val="24"/>
                <w:u w:val="single"/>
                <w:lang w:val="el-GR"/>
              </w:rPr>
              <w:t>Προ</w:t>
            </w:r>
            <w:r w:rsidRPr="007C3765">
              <w:rPr>
                <w:rFonts w:ascii="Arial Unicode MS" w:eastAsia="Arial Unicode MS" w:hAnsi="Arial Unicode MS" w:cs="Arial Unicode MS"/>
                <w:b/>
                <w:bCs/>
                <w:spacing w:val="-1"/>
                <w:position w:val="1"/>
                <w:sz w:val="24"/>
                <w:szCs w:val="24"/>
                <w:u w:val="single"/>
                <w:lang w:val="el-GR"/>
              </w:rPr>
              <w:t>σ</w:t>
            </w:r>
            <w:r w:rsidRPr="007C3765">
              <w:rPr>
                <w:rFonts w:ascii="Arial Unicode MS" w:eastAsia="Arial Unicode MS" w:hAnsi="Arial Unicode MS" w:cs="Arial Unicode MS"/>
                <w:b/>
                <w:bCs/>
                <w:position w:val="1"/>
                <w:sz w:val="24"/>
                <w:szCs w:val="24"/>
                <w:u w:val="single"/>
                <w:lang w:val="el-GR"/>
              </w:rPr>
              <w:t>έ</w:t>
            </w:r>
            <w:r w:rsidRPr="007C3765">
              <w:rPr>
                <w:rFonts w:ascii="Arial Unicode MS" w:eastAsia="Arial Unicode MS" w:hAnsi="Arial Unicode MS" w:cs="Arial Unicode MS"/>
                <w:b/>
                <w:bCs/>
                <w:spacing w:val="-1"/>
                <w:position w:val="1"/>
                <w:sz w:val="24"/>
                <w:szCs w:val="24"/>
                <w:u w:val="single"/>
                <w:lang w:val="el-GR"/>
              </w:rPr>
              <w:t>γ</w:t>
            </w:r>
            <w:r w:rsidRPr="007C3765">
              <w:rPr>
                <w:rFonts w:ascii="Arial Unicode MS" w:eastAsia="Arial Unicode MS" w:hAnsi="Arial Unicode MS" w:cs="Arial Unicode MS"/>
                <w:b/>
                <w:bCs/>
                <w:position w:val="1"/>
                <w:sz w:val="24"/>
                <w:szCs w:val="24"/>
                <w:u w:val="single"/>
                <w:lang w:val="el-GR"/>
              </w:rPr>
              <w:t>γ</w:t>
            </w:r>
            <w:r w:rsidRPr="007C3765">
              <w:rPr>
                <w:rFonts w:ascii="Arial Unicode MS" w:eastAsia="Arial Unicode MS" w:hAnsi="Arial Unicode MS" w:cs="Arial Unicode MS"/>
                <w:b/>
                <w:bCs/>
                <w:spacing w:val="1"/>
                <w:position w:val="1"/>
                <w:sz w:val="24"/>
                <w:szCs w:val="24"/>
                <w:u w:val="single"/>
                <w:lang w:val="el-GR"/>
              </w:rPr>
              <w:t>ι</w:t>
            </w:r>
            <w:r w:rsidRPr="007C3765">
              <w:rPr>
                <w:rFonts w:ascii="Arial Unicode MS" w:eastAsia="Arial Unicode MS" w:hAnsi="Arial Unicode MS" w:cs="Arial Unicode MS"/>
                <w:b/>
                <w:bCs/>
                <w:spacing w:val="-1"/>
                <w:position w:val="1"/>
                <w:sz w:val="24"/>
                <w:szCs w:val="24"/>
                <w:u w:val="single"/>
                <w:lang w:val="el-GR"/>
              </w:rPr>
              <w:t>ση</w:t>
            </w:r>
            <w:r w:rsidRPr="007C3765">
              <w:rPr>
                <w:rFonts w:ascii="Arial Unicode MS" w:eastAsia="Arial Unicode MS" w:hAnsi="Arial Unicode MS" w:cs="Arial Unicode MS"/>
                <w:b/>
                <w:bCs/>
                <w:position w:val="1"/>
                <w:sz w:val="24"/>
                <w:szCs w:val="24"/>
                <w:u w:val="single"/>
                <w:lang w:val="el-GR"/>
              </w:rPr>
              <w:t>ς</w:t>
            </w:r>
            <w:r w:rsidRPr="007C3765">
              <w:rPr>
                <w:rFonts w:ascii="Arial Unicode MS" w:eastAsia="Arial Unicode MS" w:hAnsi="Arial Unicode MS" w:cs="Arial Unicode MS"/>
                <w:b/>
                <w:bCs/>
                <w:spacing w:val="1"/>
                <w:position w:val="1"/>
                <w:sz w:val="24"/>
                <w:szCs w:val="24"/>
                <w:u w:val="single"/>
                <w:lang w:val="el-GR"/>
              </w:rPr>
              <w:t xml:space="preserve"> </w:t>
            </w:r>
            <w:r w:rsidRPr="007C3765">
              <w:rPr>
                <w:rFonts w:ascii="Arial Unicode MS" w:eastAsia="Arial Unicode MS" w:hAnsi="Arial Unicode MS" w:cs="Arial Unicode MS"/>
                <w:b/>
                <w:bCs/>
                <w:spacing w:val="-1"/>
                <w:position w:val="1"/>
                <w:sz w:val="24"/>
                <w:szCs w:val="24"/>
                <w:u w:val="single"/>
                <w:lang w:val="el-GR"/>
              </w:rPr>
              <w:t>μ</w:t>
            </w:r>
            <w:r w:rsidRPr="007C3765">
              <w:rPr>
                <w:rFonts w:ascii="Arial Unicode MS" w:eastAsia="Arial Unicode MS" w:hAnsi="Arial Unicode MS" w:cs="Arial Unicode MS"/>
                <w:b/>
                <w:bCs/>
                <w:position w:val="1"/>
                <w:sz w:val="24"/>
                <w:szCs w:val="24"/>
                <w:u w:val="single"/>
                <w:lang w:val="el-GR"/>
              </w:rPr>
              <w:t>α</w:t>
            </w:r>
            <w:r w:rsidRPr="007C3765">
              <w:rPr>
                <w:rFonts w:ascii="Arial Unicode MS" w:eastAsia="Arial Unicode MS" w:hAnsi="Arial Unicode MS" w:cs="Arial Unicode MS"/>
                <w:b/>
                <w:bCs/>
                <w:spacing w:val="1"/>
                <w:position w:val="1"/>
                <w:sz w:val="24"/>
                <w:szCs w:val="24"/>
                <w:u w:val="single"/>
                <w:lang w:val="el-GR"/>
              </w:rPr>
              <w:t>θ</w:t>
            </w:r>
            <w:r w:rsidRPr="007C3765">
              <w:rPr>
                <w:rFonts w:ascii="Arial Unicode MS" w:eastAsia="Arial Unicode MS" w:hAnsi="Arial Unicode MS" w:cs="Arial Unicode MS"/>
                <w:b/>
                <w:bCs/>
                <w:spacing w:val="-1"/>
                <w:position w:val="1"/>
                <w:sz w:val="24"/>
                <w:szCs w:val="24"/>
                <w:u w:val="single"/>
                <w:lang w:val="el-GR"/>
              </w:rPr>
              <w:t>ητ</w:t>
            </w:r>
            <w:r w:rsidRPr="007C3765">
              <w:rPr>
                <w:rFonts w:ascii="Arial Unicode MS" w:eastAsia="Arial Unicode MS" w:hAnsi="Arial Unicode MS" w:cs="Arial Unicode MS"/>
                <w:b/>
                <w:bCs/>
                <w:position w:val="1"/>
                <w:sz w:val="24"/>
                <w:szCs w:val="24"/>
                <w:u w:val="single"/>
                <w:lang w:val="el-GR"/>
              </w:rPr>
              <w:t>ών</w:t>
            </w:r>
            <w:r w:rsidRPr="007C3765">
              <w:rPr>
                <w:rFonts w:ascii="Arial Unicode MS" w:eastAsia="Arial Unicode MS" w:hAnsi="Arial Unicode MS" w:cs="Arial Unicode MS"/>
                <w:b/>
                <w:bCs/>
                <w:spacing w:val="1"/>
                <w:position w:val="1"/>
                <w:sz w:val="24"/>
                <w:szCs w:val="24"/>
                <w:u w:val="single"/>
                <w:lang w:val="el-GR"/>
              </w:rPr>
              <w:t xml:space="preserve"> </w:t>
            </w:r>
            <w:r w:rsidRPr="007C3765">
              <w:rPr>
                <w:rFonts w:ascii="Arial Unicode MS" w:eastAsia="Arial Unicode MS" w:hAnsi="Arial Unicode MS" w:cs="Arial Unicode MS"/>
                <w:b/>
                <w:bCs/>
                <w:spacing w:val="-1"/>
                <w:position w:val="1"/>
                <w:sz w:val="24"/>
                <w:szCs w:val="24"/>
                <w:u w:val="single"/>
                <w:lang w:val="el-GR"/>
              </w:rPr>
              <w:t>σ</w:t>
            </w:r>
            <w:r w:rsidRPr="007C3765">
              <w:rPr>
                <w:rFonts w:ascii="Arial Unicode MS" w:eastAsia="Arial Unicode MS" w:hAnsi="Arial Unicode MS" w:cs="Arial Unicode MS"/>
                <w:b/>
                <w:bCs/>
                <w:position w:val="1"/>
                <w:sz w:val="24"/>
                <w:szCs w:val="24"/>
                <w:u w:val="single"/>
                <w:lang w:val="el-GR"/>
              </w:rPr>
              <w:t>ε</w:t>
            </w:r>
            <w:r w:rsidRPr="007C3765">
              <w:rPr>
                <w:rFonts w:ascii="Arial Unicode MS" w:eastAsia="Arial Unicode MS" w:hAnsi="Arial Unicode MS" w:cs="Arial Unicode MS"/>
                <w:b/>
                <w:bCs/>
                <w:spacing w:val="1"/>
                <w:position w:val="1"/>
                <w:sz w:val="24"/>
                <w:szCs w:val="24"/>
                <w:u w:val="single"/>
                <w:lang w:val="el-GR"/>
              </w:rPr>
              <w:t xml:space="preserve"> </w:t>
            </w:r>
            <w:r w:rsidRPr="007C3765">
              <w:rPr>
                <w:rFonts w:ascii="Arial Unicode MS" w:eastAsia="Arial Unicode MS" w:hAnsi="Arial Unicode MS" w:cs="Arial Unicode MS"/>
                <w:b/>
                <w:bCs/>
                <w:position w:val="1"/>
                <w:sz w:val="24"/>
                <w:szCs w:val="24"/>
                <w:u w:val="single"/>
                <w:lang w:val="el-GR"/>
              </w:rPr>
              <w:t>επ</w:t>
            </w:r>
            <w:r w:rsidRPr="007C3765">
              <w:rPr>
                <w:rFonts w:ascii="Arial Unicode MS" w:eastAsia="Arial Unicode MS" w:hAnsi="Arial Unicode MS" w:cs="Arial Unicode MS"/>
                <w:b/>
                <w:bCs/>
                <w:spacing w:val="1"/>
                <w:position w:val="1"/>
                <w:sz w:val="24"/>
                <w:szCs w:val="24"/>
                <w:u w:val="single"/>
                <w:lang w:val="el-GR"/>
              </w:rPr>
              <w:t>ι</w:t>
            </w:r>
            <w:r w:rsidRPr="007C3765">
              <w:rPr>
                <w:rFonts w:ascii="Arial Unicode MS" w:eastAsia="Arial Unicode MS" w:hAnsi="Arial Unicode MS" w:cs="Arial Unicode MS"/>
                <w:b/>
                <w:bCs/>
                <w:spacing w:val="-2"/>
                <w:position w:val="1"/>
                <w:sz w:val="24"/>
                <w:szCs w:val="24"/>
                <w:u w:val="single"/>
                <w:lang w:val="el-GR"/>
              </w:rPr>
              <w:t>κ</w:t>
            </w:r>
            <w:r w:rsidRPr="007C3765">
              <w:rPr>
                <w:rFonts w:ascii="Arial Unicode MS" w:eastAsia="Arial Unicode MS" w:hAnsi="Arial Unicode MS" w:cs="Arial Unicode MS"/>
                <w:b/>
                <w:bCs/>
                <w:spacing w:val="-1"/>
                <w:position w:val="1"/>
                <w:sz w:val="24"/>
                <w:szCs w:val="24"/>
                <w:u w:val="single"/>
                <w:lang w:val="el-GR"/>
              </w:rPr>
              <w:t>ί</w:t>
            </w:r>
            <w:r w:rsidRPr="007C3765">
              <w:rPr>
                <w:rFonts w:ascii="Arial Unicode MS" w:eastAsia="Arial Unicode MS" w:hAnsi="Arial Unicode MS" w:cs="Arial Unicode MS"/>
                <w:b/>
                <w:bCs/>
                <w:position w:val="1"/>
                <w:sz w:val="24"/>
                <w:szCs w:val="24"/>
                <w:u w:val="single"/>
                <w:lang w:val="el-GR"/>
              </w:rPr>
              <w:t>ν</w:t>
            </w:r>
            <w:r w:rsidRPr="007C3765">
              <w:rPr>
                <w:rFonts w:ascii="Arial Unicode MS" w:eastAsia="Arial Unicode MS" w:hAnsi="Arial Unicode MS" w:cs="Arial Unicode MS"/>
                <w:b/>
                <w:bCs/>
                <w:spacing w:val="-1"/>
                <w:position w:val="1"/>
                <w:sz w:val="24"/>
                <w:szCs w:val="24"/>
                <w:u w:val="single"/>
                <w:lang w:val="el-GR"/>
              </w:rPr>
              <w:t>δ</w:t>
            </w:r>
            <w:r w:rsidRPr="007C3765">
              <w:rPr>
                <w:rFonts w:ascii="Arial Unicode MS" w:eastAsia="Arial Unicode MS" w:hAnsi="Arial Unicode MS" w:cs="Arial Unicode MS"/>
                <w:b/>
                <w:bCs/>
                <w:position w:val="1"/>
                <w:sz w:val="24"/>
                <w:szCs w:val="24"/>
                <w:u w:val="single"/>
                <w:lang w:val="el-GR"/>
              </w:rPr>
              <w:t>υνα</w:t>
            </w:r>
            <w:r w:rsidRPr="007C3765">
              <w:rPr>
                <w:rFonts w:ascii="Arial Unicode MS" w:eastAsia="Arial Unicode MS" w:hAnsi="Arial Unicode MS" w:cs="Arial Unicode MS"/>
                <w:b/>
                <w:bCs/>
                <w:spacing w:val="1"/>
                <w:position w:val="1"/>
                <w:sz w:val="24"/>
                <w:szCs w:val="24"/>
                <w:u w:val="single"/>
                <w:lang w:val="el-GR"/>
              </w:rPr>
              <w:t xml:space="preserve"> </w:t>
            </w:r>
            <w:r w:rsidRPr="007C3765">
              <w:rPr>
                <w:rFonts w:ascii="Arial Unicode MS" w:eastAsia="Arial Unicode MS" w:hAnsi="Arial Unicode MS" w:cs="Arial Unicode MS"/>
                <w:b/>
                <w:bCs/>
                <w:spacing w:val="-1"/>
                <w:position w:val="1"/>
                <w:sz w:val="24"/>
                <w:szCs w:val="24"/>
                <w:u w:val="single"/>
                <w:lang w:val="el-GR"/>
              </w:rPr>
              <w:t>σημ</w:t>
            </w:r>
            <w:r w:rsidRPr="007C3765">
              <w:rPr>
                <w:rFonts w:ascii="Arial Unicode MS" w:eastAsia="Arial Unicode MS" w:hAnsi="Arial Unicode MS" w:cs="Arial Unicode MS"/>
                <w:b/>
                <w:bCs/>
                <w:position w:val="1"/>
                <w:sz w:val="24"/>
                <w:szCs w:val="24"/>
                <w:u w:val="single"/>
                <w:lang w:val="el-GR"/>
              </w:rPr>
              <w:t>ε</w:t>
            </w:r>
            <w:r w:rsidRPr="007C3765">
              <w:rPr>
                <w:rFonts w:ascii="Arial Unicode MS" w:eastAsia="Arial Unicode MS" w:hAnsi="Arial Unicode MS" w:cs="Arial Unicode MS"/>
                <w:b/>
                <w:bCs/>
                <w:spacing w:val="1"/>
                <w:position w:val="1"/>
                <w:sz w:val="24"/>
                <w:szCs w:val="24"/>
                <w:u w:val="single"/>
                <w:lang w:val="el-GR"/>
              </w:rPr>
              <w:t>ί</w:t>
            </w:r>
            <w:r w:rsidRPr="007C3765">
              <w:rPr>
                <w:rFonts w:ascii="Arial Unicode MS" w:eastAsia="Arial Unicode MS" w:hAnsi="Arial Unicode MS" w:cs="Arial Unicode MS"/>
                <w:b/>
                <w:bCs/>
                <w:position w:val="1"/>
                <w:sz w:val="24"/>
                <w:szCs w:val="24"/>
                <w:u w:val="single"/>
                <w:lang w:val="el-GR"/>
              </w:rPr>
              <w:t>α</w:t>
            </w:r>
          </w:p>
          <w:p w:rsidR="00621D73" w:rsidRDefault="007C3765" w:rsidP="00621D73">
            <w:pPr>
              <w:spacing w:after="0" w:line="240" w:lineRule="auto"/>
              <w:ind w:left="364" w:right="-20"/>
              <w:rPr>
                <w:rFonts w:ascii="Arial Unicode MS" w:eastAsia="Arial Unicode MS" w:hAnsi="Arial Unicode MS" w:cs="Arial Unicode MS"/>
                <w:b/>
                <w:color w:val="BE1C43"/>
                <w:spacing w:val="-2"/>
                <w:sz w:val="24"/>
                <w:szCs w:val="24"/>
                <w:lang w:val="el-GR"/>
              </w:rPr>
            </w:pPr>
            <w:r w:rsidRPr="007C3765">
              <w:rPr>
                <w:rFonts w:ascii="Arial Unicode MS" w:eastAsia="Arial Unicode MS" w:hAnsi="Arial Unicode MS" w:cs="Arial Unicode MS"/>
                <w:b/>
                <w:color w:val="BE1C43"/>
                <w:spacing w:val="-2"/>
                <w:sz w:val="24"/>
                <w:szCs w:val="24"/>
                <w:lang w:val="el-GR"/>
              </w:rPr>
              <w:t xml:space="preserve">α. </w:t>
            </w:r>
            <w:r w:rsidR="00621D73">
              <w:rPr>
                <w:rFonts w:ascii="Arial Unicode MS" w:eastAsia="Arial Unicode MS" w:hAnsi="Arial Unicode MS" w:cs="Arial Unicode MS"/>
                <w:b/>
                <w:color w:val="BE1C43"/>
                <w:spacing w:val="-2"/>
                <w:sz w:val="24"/>
                <w:szCs w:val="24"/>
                <w:lang w:val="el-GR"/>
              </w:rPr>
              <w:t xml:space="preserve">ΤΖΑΒΑΡΑ ΙΩΑΝΝΑ </w:t>
            </w:r>
          </w:p>
          <w:p w:rsidR="00621D73" w:rsidRPr="00A63F2A" w:rsidRDefault="00621D73" w:rsidP="00621D73">
            <w:pPr>
              <w:spacing w:after="0" w:line="240" w:lineRule="auto"/>
              <w:ind w:left="364" w:right="-20"/>
              <w:rPr>
                <w:rFonts w:ascii="Arial Unicode MS" w:eastAsia="Arial Unicode MS" w:hAnsi="Arial Unicode MS" w:cs="Arial Unicode MS"/>
                <w:b/>
                <w:color w:val="BE1C43"/>
                <w:spacing w:val="-2"/>
                <w:sz w:val="24"/>
                <w:szCs w:val="24"/>
                <w:lang w:val="el-GR"/>
              </w:rPr>
            </w:pPr>
            <w:r w:rsidRPr="00A63F2A">
              <w:rPr>
                <w:rFonts w:ascii="Arial Unicode MS" w:eastAsia="Arial Unicode MS" w:hAnsi="Arial Unicode MS" w:cs="Arial Unicode MS"/>
                <w:b/>
                <w:color w:val="BE1C43"/>
                <w:spacing w:val="-2"/>
                <w:sz w:val="24"/>
                <w:szCs w:val="24"/>
                <w:lang w:val="el-GR"/>
              </w:rPr>
              <w:t xml:space="preserve">β. </w:t>
            </w:r>
            <w:r>
              <w:rPr>
                <w:rFonts w:ascii="Arial Unicode MS" w:eastAsia="Arial Unicode MS" w:hAnsi="Arial Unicode MS" w:cs="Arial Unicode MS"/>
                <w:b/>
                <w:color w:val="BE1C43"/>
                <w:spacing w:val="-2"/>
                <w:sz w:val="24"/>
                <w:szCs w:val="24"/>
                <w:lang w:val="el-GR"/>
              </w:rPr>
              <w:t>ΒΑΣΙΛΟΠΟΥΛΟΣ ΙΩΑΝΝΗΣ</w:t>
            </w:r>
          </w:p>
          <w:p w:rsidR="007C3765" w:rsidRPr="007C3765" w:rsidRDefault="007C3765" w:rsidP="00FA17E1">
            <w:pPr>
              <w:snapToGrid w:val="0"/>
              <w:spacing w:after="0" w:line="291" w:lineRule="exact"/>
              <w:ind w:left="103" w:right="-20"/>
              <w:rPr>
                <w:rFonts w:ascii="Arial Unicode MS" w:eastAsia="Arial Unicode MS" w:hAnsi="Arial Unicode MS" w:cs="Arial Unicode MS"/>
                <w:b/>
                <w:bCs/>
                <w:spacing w:val="1"/>
                <w:position w:val="1"/>
                <w:sz w:val="24"/>
                <w:szCs w:val="24"/>
                <w:u w:val="single"/>
                <w:lang w:val="el-GR"/>
              </w:rPr>
            </w:pPr>
          </w:p>
        </w:tc>
      </w:tr>
      <w:tr w:rsidR="005C55CC" w:rsidRPr="00A93203" w:rsidTr="005C55CC">
        <w:trPr>
          <w:trHeight w:hRule="exact" w:val="1173"/>
        </w:trPr>
        <w:tc>
          <w:tcPr>
            <w:tcW w:w="1702" w:type="dxa"/>
            <w:tcBorders>
              <w:top w:val="single" w:sz="4" w:space="0" w:color="000000"/>
              <w:left w:val="single" w:sz="4" w:space="0" w:color="000000"/>
              <w:bottom w:val="single" w:sz="4" w:space="0" w:color="000000"/>
            </w:tcBorders>
            <w:shd w:val="clear" w:color="auto" w:fill="auto"/>
          </w:tcPr>
          <w:p w:rsidR="005C55CC" w:rsidRDefault="005C55CC">
            <w:pPr>
              <w:snapToGrid w:val="0"/>
              <w:spacing w:after="0" w:line="291" w:lineRule="exact"/>
              <w:ind w:left="102" w:right="-20"/>
              <w:rPr>
                <w:rFonts w:ascii="Arial Unicode MS" w:eastAsia="Arial Unicode MS" w:hAnsi="Arial Unicode MS" w:cs="Arial Unicode MS"/>
                <w:spacing w:val="1"/>
                <w:position w:val="1"/>
                <w:sz w:val="24"/>
                <w:szCs w:val="24"/>
                <w:lang w:val="el-GR"/>
              </w:rPr>
            </w:pPr>
            <w:r>
              <w:rPr>
                <w:rFonts w:ascii="Arial Unicode MS" w:eastAsia="Arial Unicode MS" w:hAnsi="Arial Unicode MS" w:cs="Arial Unicode MS"/>
                <w:spacing w:val="1"/>
                <w:position w:val="1"/>
                <w:sz w:val="24"/>
                <w:szCs w:val="24"/>
                <w:lang w:val="el-GR"/>
              </w:rPr>
              <w:t>7.</w:t>
            </w:r>
          </w:p>
        </w:tc>
        <w:tc>
          <w:tcPr>
            <w:tcW w:w="7058" w:type="dxa"/>
            <w:tcBorders>
              <w:top w:val="single" w:sz="4" w:space="0" w:color="000000"/>
              <w:left w:val="single" w:sz="4" w:space="0" w:color="000000"/>
              <w:bottom w:val="single" w:sz="4" w:space="0" w:color="000000"/>
              <w:right w:val="single" w:sz="4" w:space="0" w:color="000000"/>
            </w:tcBorders>
            <w:shd w:val="clear" w:color="auto" w:fill="auto"/>
          </w:tcPr>
          <w:p w:rsidR="005C55CC" w:rsidRDefault="005C55CC" w:rsidP="007C3765">
            <w:pPr>
              <w:snapToGrid w:val="0"/>
              <w:spacing w:after="0" w:line="291" w:lineRule="exact"/>
              <w:ind w:left="103" w:right="-20"/>
              <w:rPr>
                <w:rFonts w:ascii="Arial Unicode MS" w:eastAsia="Arial Unicode MS" w:hAnsi="Arial Unicode MS" w:cs="Arial Unicode MS"/>
                <w:b/>
                <w:bCs/>
                <w:position w:val="1"/>
                <w:sz w:val="24"/>
                <w:szCs w:val="24"/>
                <w:u w:val="single"/>
                <w:lang w:val="el-GR"/>
              </w:rPr>
            </w:pPr>
            <w:r w:rsidRPr="007C3765">
              <w:rPr>
                <w:rFonts w:ascii="Arial Unicode MS" w:eastAsia="Arial Unicode MS" w:hAnsi="Arial Unicode MS" w:cs="Arial Unicode MS"/>
                <w:b/>
                <w:bCs/>
                <w:spacing w:val="1"/>
                <w:position w:val="1"/>
                <w:sz w:val="24"/>
                <w:szCs w:val="24"/>
                <w:u w:val="single"/>
                <w:lang w:val="el-GR"/>
              </w:rPr>
              <w:t>Ο</w:t>
            </w:r>
            <w:r w:rsidRPr="007C3765">
              <w:rPr>
                <w:rFonts w:ascii="Arial Unicode MS" w:eastAsia="Arial Unicode MS" w:hAnsi="Arial Unicode MS" w:cs="Arial Unicode MS"/>
                <w:b/>
                <w:bCs/>
                <w:spacing w:val="-1"/>
                <w:position w:val="1"/>
                <w:sz w:val="24"/>
                <w:szCs w:val="24"/>
                <w:u w:val="single"/>
                <w:lang w:val="el-GR"/>
              </w:rPr>
              <w:t>μ</w:t>
            </w:r>
            <w:r w:rsidRPr="007C3765">
              <w:rPr>
                <w:rFonts w:ascii="Arial Unicode MS" w:eastAsia="Arial Unicode MS" w:hAnsi="Arial Unicode MS" w:cs="Arial Unicode MS"/>
                <w:b/>
                <w:bCs/>
                <w:position w:val="1"/>
                <w:sz w:val="24"/>
                <w:szCs w:val="24"/>
                <w:u w:val="single"/>
                <w:lang w:val="el-GR"/>
              </w:rPr>
              <w:t>ά</w:t>
            </w:r>
            <w:r w:rsidRPr="007C3765">
              <w:rPr>
                <w:rFonts w:ascii="Arial Unicode MS" w:eastAsia="Arial Unicode MS" w:hAnsi="Arial Unicode MS" w:cs="Arial Unicode MS"/>
                <w:b/>
                <w:bCs/>
                <w:spacing w:val="-1"/>
                <w:position w:val="1"/>
                <w:sz w:val="24"/>
                <w:szCs w:val="24"/>
                <w:u w:val="single"/>
                <w:lang w:val="el-GR"/>
              </w:rPr>
              <w:t>δ</w:t>
            </w:r>
            <w:r w:rsidRPr="007C3765">
              <w:rPr>
                <w:rFonts w:ascii="Arial Unicode MS" w:eastAsia="Arial Unicode MS" w:hAnsi="Arial Unicode MS" w:cs="Arial Unicode MS"/>
                <w:b/>
                <w:bCs/>
                <w:position w:val="1"/>
                <w:sz w:val="24"/>
                <w:szCs w:val="24"/>
                <w:u w:val="single"/>
                <w:lang w:val="el-GR"/>
              </w:rPr>
              <w:t>α</w:t>
            </w:r>
            <w:r>
              <w:rPr>
                <w:rFonts w:ascii="Arial Unicode MS" w:eastAsia="Arial Unicode MS" w:hAnsi="Arial Unicode MS" w:cs="Arial Unicode MS"/>
                <w:b/>
                <w:bCs/>
                <w:position w:val="1"/>
                <w:sz w:val="24"/>
                <w:szCs w:val="24"/>
                <w:u w:val="single"/>
                <w:lang w:val="el-GR"/>
              </w:rPr>
              <w:t xml:space="preserve"> αναζήτησης ατόμων</w:t>
            </w:r>
          </w:p>
          <w:p w:rsidR="00A93203" w:rsidRPr="00302D71" w:rsidRDefault="00A93203" w:rsidP="00A93203">
            <w:pPr>
              <w:spacing w:after="0" w:line="240" w:lineRule="auto"/>
              <w:ind w:right="-20"/>
              <w:rPr>
                <w:rFonts w:ascii="Arial Unicode MS" w:eastAsia="Arial Unicode MS" w:hAnsi="Arial Unicode MS" w:cs="Arial Unicode MS"/>
                <w:b/>
                <w:color w:val="BE1C43"/>
                <w:spacing w:val="-2"/>
                <w:sz w:val="24"/>
                <w:szCs w:val="24"/>
                <w:lang w:val="el-GR"/>
              </w:rPr>
            </w:pPr>
            <w:r>
              <w:rPr>
                <w:rFonts w:ascii="Arial Unicode MS" w:eastAsia="Arial Unicode MS" w:hAnsi="Arial Unicode MS" w:cs="Arial Unicode MS"/>
                <w:b/>
                <w:color w:val="BE1C43"/>
                <w:spacing w:val="-2"/>
                <w:sz w:val="24"/>
                <w:szCs w:val="24"/>
                <w:lang w:val="el-GR"/>
              </w:rPr>
              <w:t xml:space="preserve">     </w:t>
            </w:r>
            <w:r w:rsidR="005C55CC">
              <w:rPr>
                <w:rFonts w:ascii="Arial Unicode MS" w:eastAsia="Arial Unicode MS" w:hAnsi="Arial Unicode MS" w:cs="Arial Unicode MS"/>
                <w:b/>
                <w:color w:val="BE1C43"/>
                <w:spacing w:val="-2"/>
                <w:sz w:val="24"/>
                <w:szCs w:val="24"/>
                <w:lang w:val="el-GR"/>
              </w:rPr>
              <w:t xml:space="preserve">α. </w:t>
            </w:r>
            <w:r>
              <w:rPr>
                <w:rFonts w:ascii="Arial Unicode MS" w:eastAsia="Arial Unicode MS" w:hAnsi="Arial Unicode MS" w:cs="Arial Unicode MS"/>
                <w:b/>
                <w:color w:val="BE1C43"/>
                <w:spacing w:val="-2"/>
                <w:sz w:val="24"/>
                <w:szCs w:val="24"/>
                <w:lang w:val="el-GR"/>
              </w:rPr>
              <w:t>ΠΑΝΑΓΟΠΟΥΛΟΥ ΛΥΔΙΑ</w:t>
            </w:r>
          </w:p>
          <w:p w:rsidR="00A93203" w:rsidRPr="00302D71" w:rsidRDefault="00A93203" w:rsidP="00A93203">
            <w:pPr>
              <w:spacing w:after="0" w:line="240" w:lineRule="auto"/>
              <w:ind w:left="364" w:right="-20"/>
              <w:rPr>
                <w:rFonts w:ascii="Arial Unicode MS" w:eastAsia="Arial Unicode MS" w:hAnsi="Arial Unicode MS" w:cs="Arial Unicode MS"/>
                <w:b/>
                <w:color w:val="BE1C43"/>
                <w:spacing w:val="-2"/>
                <w:sz w:val="24"/>
                <w:szCs w:val="24"/>
                <w:lang w:val="el-GR"/>
              </w:rPr>
            </w:pPr>
            <w:r w:rsidRPr="00302D71">
              <w:rPr>
                <w:rFonts w:ascii="Arial Unicode MS" w:eastAsia="Arial Unicode MS" w:hAnsi="Arial Unicode MS" w:cs="Arial Unicode MS"/>
                <w:b/>
                <w:color w:val="BE1C43"/>
                <w:spacing w:val="-2"/>
                <w:sz w:val="24"/>
                <w:szCs w:val="24"/>
                <w:lang w:val="el-GR"/>
              </w:rPr>
              <w:t xml:space="preserve">β. </w:t>
            </w:r>
            <w:r w:rsidR="00A13826">
              <w:rPr>
                <w:rFonts w:ascii="Arial Unicode MS" w:eastAsia="Arial Unicode MS" w:hAnsi="Arial Unicode MS" w:cs="Arial Unicode MS"/>
                <w:b/>
                <w:color w:val="BE1C43"/>
                <w:spacing w:val="-2"/>
                <w:sz w:val="24"/>
                <w:szCs w:val="24"/>
                <w:lang w:val="el-GR"/>
              </w:rPr>
              <w:t>ΒΑΣΙΛΟΠΟΥΛΟΣ ΙΩΑΝΝΗΣ</w:t>
            </w:r>
          </w:p>
          <w:p w:rsidR="005C55CC" w:rsidRPr="007C3765" w:rsidRDefault="005C55CC" w:rsidP="00FA17E1">
            <w:pPr>
              <w:snapToGrid w:val="0"/>
              <w:spacing w:after="0" w:line="291" w:lineRule="exact"/>
              <w:ind w:left="103" w:right="-20"/>
              <w:rPr>
                <w:rFonts w:ascii="Arial Unicode MS" w:eastAsia="Arial Unicode MS" w:hAnsi="Arial Unicode MS" w:cs="Arial Unicode MS"/>
                <w:b/>
                <w:bCs/>
                <w:spacing w:val="1"/>
                <w:position w:val="1"/>
                <w:sz w:val="24"/>
                <w:szCs w:val="24"/>
                <w:u w:val="single"/>
                <w:lang w:val="el-GR"/>
              </w:rPr>
            </w:pPr>
          </w:p>
        </w:tc>
      </w:tr>
      <w:tr w:rsidR="007C3765" w:rsidRPr="00AC0583" w:rsidTr="005C55CC">
        <w:trPr>
          <w:trHeight w:hRule="exact" w:val="1413"/>
        </w:trPr>
        <w:tc>
          <w:tcPr>
            <w:tcW w:w="1702" w:type="dxa"/>
            <w:tcBorders>
              <w:top w:val="single" w:sz="4" w:space="0" w:color="000000"/>
              <w:left w:val="single" w:sz="4" w:space="0" w:color="000000"/>
              <w:bottom w:val="single" w:sz="4" w:space="0" w:color="000000"/>
            </w:tcBorders>
            <w:shd w:val="clear" w:color="auto" w:fill="auto"/>
          </w:tcPr>
          <w:p w:rsidR="007C3765" w:rsidRPr="007C3765" w:rsidRDefault="005C55CC">
            <w:pPr>
              <w:snapToGrid w:val="0"/>
              <w:spacing w:after="0" w:line="291" w:lineRule="exact"/>
              <w:ind w:left="102" w:right="-20"/>
              <w:rPr>
                <w:rFonts w:ascii="Arial Unicode MS" w:eastAsia="Arial Unicode MS" w:hAnsi="Arial Unicode MS" w:cs="Arial Unicode MS"/>
                <w:spacing w:val="1"/>
                <w:position w:val="1"/>
                <w:sz w:val="24"/>
                <w:szCs w:val="24"/>
                <w:lang w:val="el-GR"/>
              </w:rPr>
            </w:pPr>
            <w:r>
              <w:rPr>
                <w:rFonts w:ascii="Arial Unicode MS" w:eastAsia="Arial Unicode MS" w:hAnsi="Arial Unicode MS" w:cs="Arial Unicode MS"/>
                <w:spacing w:val="1"/>
                <w:position w:val="1"/>
                <w:sz w:val="24"/>
                <w:szCs w:val="24"/>
                <w:lang w:val="el-GR"/>
              </w:rPr>
              <w:t>8</w:t>
            </w:r>
            <w:r w:rsidR="007C3765">
              <w:rPr>
                <w:rFonts w:ascii="Arial Unicode MS" w:eastAsia="Arial Unicode MS" w:hAnsi="Arial Unicode MS" w:cs="Arial Unicode MS"/>
                <w:spacing w:val="1"/>
                <w:position w:val="1"/>
                <w:sz w:val="24"/>
                <w:szCs w:val="24"/>
                <w:lang w:val="el-GR"/>
              </w:rPr>
              <w:t>.</w:t>
            </w:r>
          </w:p>
        </w:tc>
        <w:tc>
          <w:tcPr>
            <w:tcW w:w="7058" w:type="dxa"/>
            <w:tcBorders>
              <w:top w:val="single" w:sz="4" w:space="0" w:color="000000"/>
              <w:left w:val="single" w:sz="4" w:space="0" w:color="000000"/>
              <w:bottom w:val="single" w:sz="4" w:space="0" w:color="000000"/>
              <w:right w:val="single" w:sz="4" w:space="0" w:color="000000"/>
            </w:tcBorders>
            <w:shd w:val="clear" w:color="auto" w:fill="auto"/>
          </w:tcPr>
          <w:p w:rsidR="007C3765" w:rsidRPr="007C3765" w:rsidRDefault="007C3765" w:rsidP="007C3765">
            <w:pPr>
              <w:snapToGrid w:val="0"/>
              <w:spacing w:after="0" w:line="291" w:lineRule="exact"/>
              <w:ind w:left="103" w:right="-20"/>
              <w:rPr>
                <w:rFonts w:ascii="Arial Unicode MS" w:eastAsia="Arial Unicode MS" w:hAnsi="Arial Unicode MS" w:cs="Arial Unicode MS"/>
                <w:b/>
                <w:bCs/>
                <w:position w:val="1"/>
                <w:sz w:val="24"/>
                <w:szCs w:val="24"/>
                <w:u w:val="single"/>
                <w:lang w:val="el-GR"/>
              </w:rPr>
            </w:pPr>
            <w:r w:rsidRPr="007C3765">
              <w:rPr>
                <w:rFonts w:ascii="Arial Unicode MS" w:eastAsia="Arial Unicode MS" w:hAnsi="Arial Unicode MS" w:cs="Arial Unicode MS"/>
                <w:b/>
                <w:bCs/>
                <w:spacing w:val="1"/>
                <w:position w:val="1"/>
                <w:sz w:val="24"/>
                <w:szCs w:val="24"/>
                <w:u w:val="single"/>
                <w:lang w:val="el-GR"/>
              </w:rPr>
              <w:t>Ο</w:t>
            </w:r>
            <w:r w:rsidRPr="007C3765">
              <w:rPr>
                <w:rFonts w:ascii="Arial Unicode MS" w:eastAsia="Arial Unicode MS" w:hAnsi="Arial Unicode MS" w:cs="Arial Unicode MS"/>
                <w:b/>
                <w:bCs/>
                <w:spacing w:val="-1"/>
                <w:position w:val="1"/>
                <w:sz w:val="24"/>
                <w:szCs w:val="24"/>
                <w:u w:val="single"/>
                <w:lang w:val="el-GR"/>
              </w:rPr>
              <w:t>μ</w:t>
            </w:r>
            <w:r w:rsidRPr="007C3765">
              <w:rPr>
                <w:rFonts w:ascii="Arial Unicode MS" w:eastAsia="Arial Unicode MS" w:hAnsi="Arial Unicode MS" w:cs="Arial Unicode MS"/>
                <w:b/>
                <w:bCs/>
                <w:position w:val="1"/>
                <w:sz w:val="24"/>
                <w:szCs w:val="24"/>
                <w:u w:val="single"/>
                <w:lang w:val="el-GR"/>
              </w:rPr>
              <w:t>ά</w:t>
            </w:r>
            <w:r w:rsidRPr="007C3765">
              <w:rPr>
                <w:rFonts w:ascii="Arial Unicode MS" w:eastAsia="Arial Unicode MS" w:hAnsi="Arial Unicode MS" w:cs="Arial Unicode MS"/>
                <w:b/>
                <w:bCs/>
                <w:spacing w:val="-1"/>
                <w:position w:val="1"/>
                <w:sz w:val="24"/>
                <w:szCs w:val="24"/>
                <w:u w:val="single"/>
                <w:lang w:val="el-GR"/>
              </w:rPr>
              <w:t>δ</w:t>
            </w:r>
            <w:r w:rsidRPr="007C3765">
              <w:rPr>
                <w:rFonts w:ascii="Arial Unicode MS" w:eastAsia="Arial Unicode MS" w:hAnsi="Arial Unicode MS" w:cs="Arial Unicode MS"/>
                <w:b/>
                <w:bCs/>
                <w:position w:val="1"/>
                <w:sz w:val="24"/>
                <w:szCs w:val="24"/>
                <w:u w:val="single"/>
                <w:lang w:val="el-GR"/>
              </w:rPr>
              <w:t>α Φ</w:t>
            </w:r>
            <w:r w:rsidRPr="007C3765">
              <w:rPr>
                <w:rFonts w:ascii="Arial Unicode MS" w:eastAsia="Arial Unicode MS" w:hAnsi="Arial Unicode MS" w:cs="Arial Unicode MS"/>
                <w:b/>
                <w:bCs/>
                <w:spacing w:val="1"/>
                <w:position w:val="1"/>
                <w:sz w:val="24"/>
                <w:szCs w:val="24"/>
                <w:u w:val="single"/>
                <w:lang w:val="el-GR"/>
              </w:rPr>
              <w:t>ύλ</w:t>
            </w:r>
            <w:r w:rsidRPr="007C3765">
              <w:rPr>
                <w:rFonts w:ascii="Arial Unicode MS" w:eastAsia="Arial Unicode MS" w:hAnsi="Arial Unicode MS" w:cs="Arial Unicode MS"/>
                <w:b/>
                <w:bCs/>
                <w:position w:val="1"/>
                <w:sz w:val="24"/>
                <w:szCs w:val="24"/>
                <w:u w:val="single"/>
                <w:lang w:val="el-GR"/>
              </w:rPr>
              <w:t>α</w:t>
            </w:r>
            <w:r w:rsidRPr="007C3765">
              <w:rPr>
                <w:rFonts w:ascii="Arial Unicode MS" w:eastAsia="Arial Unicode MS" w:hAnsi="Arial Unicode MS" w:cs="Arial Unicode MS"/>
                <w:b/>
                <w:bCs/>
                <w:spacing w:val="1"/>
                <w:position w:val="1"/>
                <w:sz w:val="24"/>
                <w:szCs w:val="24"/>
                <w:u w:val="single"/>
                <w:lang w:val="el-GR"/>
              </w:rPr>
              <w:t>ξ</w:t>
            </w:r>
            <w:r w:rsidRPr="007C3765">
              <w:rPr>
                <w:rFonts w:ascii="Arial Unicode MS" w:eastAsia="Arial Unicode MS" w:hAnsi="Arial Unicode MS" w:cs="Arial Unicode MS"/>
                <w:b/>
                <w:bCs/>
                <w:spacing w:val="-1"/>
                <w:position w:val="1"/>
                <w:sz w:val="24"/>
                <w:szCs w:val="24"/>
                <w:u w:val="single"/>
                <w:lang w:val="el-GR"/>
              </w:rPr>
              <w:t>η</w:t>
            </w:r>
            <w:r w:rsidRPr="007C3765">
              <w:rPr>
                <w:rFonts w:ascii="Arial Unicode MS" w:eastAsia="Arial Unicode MS" w:hAnsi="Arial Unicode MS" w:cs="Arial Unicode MS"/>
                <w:b/>
                <w:bCs/>
                <w:position w:val="1"/>
                <w:sz w:val="24"/>
                <w:szCs w:val="24"/>
                <w:u w:val="single"/>
                <w:lang w:val="el-GR"/>
              </w:rPr>
              <w:t>ς</w:t>
            </w:r>
            <w:r w:rsidRPr="007C3765">
              <w:rPr>
                <w:rFonts w:ascii="Arial Unicode MS" w:eastAsia="Arial Unicode MS" w:hAnsi="Arial Unicode MS" w:cs="Arial Unicode MS"/>
                <w:b/>
                <w:bCs/>
                <w:spacing w:val="1"/>
                <w:position w:val="1"/>
                <w:sz w:val="24"/>
                <w:szCs w:val="24"/>
                <w:u w:val="single"/>
                <w:lang w:val="el-GR"/>
              </w:rPr>
              <w:t xml:space="preserve"> </w:t>
            </w:r>
            <w:r w:rsidRPr="007C3765">
              <w:rPr>
                <w:rFonts w:ascii="Arial Unicode MS" w:eastAsia="Arial Unicode MS" w:hAnsi="Arial Unicode MS" w:cs="Arial Unicode MS"/>
                <w:b/>
                <w:bCs/>
                <w:spacing w:val="-1"/>
                <w:position w:val="1"/>
                <w:sz w:val="24"/>
                <w:szCs w:val="24"/>
                <w:u w:val="single"/>
                <w:lang w:val="el-GR"/>
              </w:rPr>
              <w:t>τ</w:t>
            </w:r>
            <w:r w:rsidRPr="007C3765">
              <w:rPr>
                <w:rFonts w:ascii="Arial Unicode MS" w:eastAsia="Arial Unicode MS" w:hAnsi="Arial Unicode MS" w:cs="Arial Unicode MS"/>
                <w:b/>
                <w:bCs/>
                <w:position w:val="1"/>
                <w:sz w:val="24"/>
                <w:szCs w:val="24"/>
                <w:u w:val="single"/>
                <w:lang w:val="el-GR"/>
              </w:rPr>
              <w:t>ου</w:t>
            </w:r>
            <w:r w:rsidRPr="007C3765">
              <w:rPr>
                <w:rFonts w:ascii="Arial Unicode MS" w:eastAsia="Arial Unicode MS" w:hAnsi="Arial Unicode MS" w:cs="Arial Unicode MS"/>
                <w:b/>
                <w:bCs/>
                <w:spacing w:val="-1"/>
                <w:position w:val="1"/>
                <w:sz w:val="24"/>
                <w:szCs w:val="24"/>
                <w:u w:val="single"/>
                <w:lang w:val="el-GR"/>
              </w:rPr>
              <w:t xml:space="preserve"> </w:t>
            </w:r>
            <w:r w:rsidRPr="007C3765">
              <w:rPr>
                <w:rFonts w:ascii="Arial Unicode MS" w:eastAsia="Arial Unicode MS" w:hAnsi="Arial Unicode MS" w:cs="Arial Unicode MS"/>
                <w:b/>
                <w:bCs/>
                <w:spacing w:val="1"/>
                <w:position w:val="1"/>
                <w:sz w:val="24"/>
                <w:szCs w:val="24"/>
                <w:u w:val="single"/>
                <w:lang w:val="el-GR"/>
              </w:rPr>
              <w:t>Α</w:t>
            </w:r>
            <w:r w:rsidRPr="007C3765">
              <w:rPr>
                <w:rFonts w:ascii="Arial Unicode MS" w:eastAsia="Arial Unicode MS" w:hAnsi="Arial Unicode MS" w:cs="Arial Unicode MS"/>
                <w:b/>
                <w:bCs/>
                <w:spacing w:val="-2"/>
                <w:position w:val="1"/>
                <w:sz w:val="24"/>
                <w:szCs w:val="24"/>
                <w:u w:val="single"/>
                <w:lang w:val="el-GR"/>
              </w:rPr>
              <w:t>ρ</w:t>
            </w:r>
            <w:r w:rsidRPr="007C3765">
              <w:rPr>
                <w:rFonts w:ascii="Arial Unicode MS" w:eastAsia="Arial Unicode MS" w:hAnsi="Arial Unicode MS" w:cs="Arial Unicode MS"/>
                <w:b/>
                <w:bCs/>
                <w:position w:val="1"/>
                <w:sz w:val="24"/>
                <w:szCs w:val="24"/>
                <w:u w:val="single"/>
                <w:lang w:val="el-GR"/>
              </w:rPr>
              <w:t>χε</w:t>
            </w:r>
            <w:r w:rsidRPr="007C3765">
              <w:rPr>
                <w:rFonts w:ascii="Arial Unicode MS" w:eastAsia="Arial Unicode MS" w:hAnsi="Arial Unicode MS" w:cs="Arial Unicode MS"/>
                <w:b/>
                <w:bCs/>
                <w:spacing w:val="1"/>
                <w:position w:val="1"/>
                <w:sz w:val="24"/>
                <w:szCs w:val="24"/>
                <w:u w:val="single"/>
                <w:lang w:val="el-GR"/>
              </w:rPr>
              <w:t>ί</w:t>
            </w:r>
            <w:r w:rsidRPr="007C3765">
              <w:rPr>
                <w:rFonts w:ascii="Arial Unicode MS" w:eastAsia="Arial Unicode MS" w:hAnsi="Arial Unicode MS" w:cs="Arial Unicode MS"/>
                <w:b/>
                <w:bCs/>
                <w:position w:val="1"/>
                <w:sz w:val="24"/>
                <w:szCs w:val="24"/>
                <w:u w:val="single"/>
                <w:lang w:val="el-GR"/>
              </w:rPr>
              <w:t>ου</w:t>
            </w:r>
            <w:r w:rsidRPr="007C3765">
              <w:rPr>
                <w:rFonts w:ascii="Arial Unicode MS" w:eastAsia="Arial Unicode MS" w:hAnsi="Arial Unicode MS" w:cs="Arial Unicode MS"/>
                <w:b/>
                <w:bCs/>
                <w:spacing w:val="1"/>
                <w:position w:val="1"/>
                <w:sz w:val="24"/>
                <w:szCs w:val="24"/>
                <w:u w:val="single"/>
                <w:lang w:val="el-GR"/>
              </w:rPr>
              <w:t xml:space="preserve"> </w:t>
            </w:r>
            <w:r w:rsidRPr="007C3765">
              <w:rPr>
                <w:rFonts w:ascii="Arial Unicode MS" w:eastAsia="Arial Unicode MS" w:hAnsi="Arial Unicode MS" w:cs="Arial Unicode MS"/>
                <w:b/>
                <w:bCs/>
                <w:spacing w:val="-1"/>
                <w:position w:val="1"/>
                <w:sz w:val="24"/>
                <w:szCs w:val="24"/>
                <w:u w:val="single"/>
                <w:lang w:val="el-GR"/>
              </w:rPr>
              <w:t>τ</w:t>
            </w:r>
            <w:r w:rsidRPr="007C3765">
              <w:rPr>
                <w:rFonts w:ascii="Arial Unicode MS" w:eastAsia="Arial Unicode MS" w:hAnsi="Arial Unicode MS" w:cs="Arial Unicode MS"/>
                <w:b/>
                <w:bCs/>
                <w:position w:val="1"/>
                <w:sz w:val="24"/>
                <w:szCs w:val="24"/>
                <w:u w:val="single"/>
                <w:lang w:val="el-GR"/>
              </w:rPr>
              <w:t>ου</w:t>
            </w:r>
            <w:r w:rsidRPr="007C3765">
              <w:rPr>
                <w:rFonts w:ascii="Arial Unicode MS" w:eastAsia="Arial Unicode MS" w:hAnsi="Arial Unicode MS" w:cs="Arial Unicode MS"/>
                <w:b/>
                <w:bCs/>
                <w:spacing w:val="-1"/>
                <w:position w:val="1"/>
                <w:sz w:val="24"/>
                <w:szCs w:val="24"/>
                <w:u w:val="single"/>
                <w:lang w:val="el-GR"/>
              </w:rPr>
              <w:t xml:space="preserve"> σ</w:t>
            </w:r>
            <w:r w:rsidRPr="007C3765">
              <w:rPr>
                <w:rFonts w:ascii="Arial Unicode MS" w:eastAsia="Arial Unicode MS" w:hAnsi="Arial Unicode MS" w:cs="Arial Unicode MS"/>
                <w:b/>
                <w:bCs/>
                <w:position w:val="1"/>
                <w:sz w:val="24"/>
                <w:szCs w:val="24"/>
                <w:u w:val="single"/>
                <w:lang w:val="el-GR"/>
              </w:rPr>
              <w:t>χο</w:t>
            </w:r>
            <w:r w:rsidRPr="007C3765">
              <w:rPr>
                <w:rFonts w:ascii="Arial Unicode MS" w:eastAsia="Arial Unicode MS" w:hAnsi="Arial Unicode MS" w:cs="Arial Unicode MS"/>
                <w:b/>
                <w:bCs/>
                <w:spacing w:val="1"/>
                <w:position w:val="1"/>
                <w:sz w:val="24"/>
                <w:szCs w:val="24"/>
                <w:u w:val="single"/>
                <w:lang w:val="el-GR"/>
              </w:rPr>
              <w:t>λ</w:t>
            </w:r>
            <w:r w:rsidRPr="007C3765">
              <w:rPr>
                <w:rFonts w:ascii="Arial Unicode MS" w:eastAsia="Arial Unicode MS" w:hAnsi="Arial Unicode MS" w:cs="Arial Unicode MS"/>
                <w:b/>
                <w:bCs/>
                <w:spacing w:val="-2"/>
                <w:position w:val="1"/>
                <w:sz w:val="24"/>
                <w:szCs w:val="24"/>
                <w:u w:val="single"/>
                <w:lang w:val="el-GR"/>
              </w:rPr>
              <w:t>ε</w:t>
            </w:r>
            <w:r w:rsidRPr="007C3765">
              <w:rPr>
                <w:rFonts w:ascii="Arial Unicode MS" w:eastAsia="Arial Unicode MS" w:hAnsi="Arial Unicode MS" w:cs="Arial Unicode MS"/>
                <w:b/>
                <w:bCs/>
                <w:spacing w:val="1"/>
                <w:position w:val="1"/>
                <w:sz w:val="24"/>
                <w:szCs w:val="24"/>
                <w:u w:val="single"/>
                <w:lang w:val="el-GR"/>
              </w:rPr>
              <w:t>ί</w:t>
            </w:r>
            <w:r w:rsidRPr="007C3765">
              <w:rPr>
                <w:rFonts w:ascii="Arial Unicode MS" w:eastAsia="Arial Unicode MS" w:hAnsi="Arial Unicode MS" w:cs="Arial Unicode MS"/>
                <w:b/>
                <w:bCs/>
                <w:position w:val="1"/>
                <w:sz w:val="24"/>
                <w:szCs w:val="24"/>
                <w:u w:val="single"/>
                <w:lang w:val="el-GR"/>
              </w:rPr>
              <w:t>ο</w:t>
            </w:r>
            <w:r>
              <w:rPr>
                <w:rFonts w:ascii="Arial Unicode MS" w:eastAsia="Arial Unicode MS" w:hAnsi="Arial Unicode MS" w:cs="Arial Unicode MS"/>
                <w:b/>
                <w:bCs/>
                <w:position w:val="1"/>
                <w:sz w:val="24"/>
                <w:szCs w:val="24"/>
                <w:u w:val="single"/>
                <w:lang w:val="el-GR"/>
              </w:rPr>
              <w:t>υ</w:t>
            </w:r>
            <w:r w:rsidR="005C55CC">
              <w:rPr>
                <w:rFonts w:ascii="Arial Unicode MS" w:eastAsia="Arial Unicode MS" w:hAnsi="Arial Unicode MS" w:cs="Arial Unicode MS"/>
                <w:b/>
                <w:bCs/>
                <w:position w:val="1"/>
                <w:sz w:val="24"/>
                <w:szCs w:val="24"/>
                <w:u w:val="single"/>
                <w:lang w:val="el-GR"/>
              </w:rPr>
              <w:t xml:space="preserve"> και επικοινωνίας με αρμόδιους φορείς</w:t>
            </w:r>
          </w:p>
          <w:p w:rsidR="007C3765" w:rsidRPr="007C3765" w:rsidRDefault="007C3765" w:rsidP="007C3765">
            <w:pPr>
              <w:snapToGrid w:val="0"/>
              <w:spacing w:after="0" w:line="240" w:lineRule="auto"/>
              <w:ind w:left="103" w:right="-20"/>
              <w:rPr>
                <w:rFonts w:ascii="Arial Unicode MS" w:eastAsia="Arial Unicode MS" w:hAnsi="Arial Unicode MS" w:cs="Arial Unicode MS"/>
                <w:b/>
                <w:color w:val="BE1C43"/>
                <w:spacing w:val="-2"/>
                <w:sz w:val="24"/>
                <w:szCs w:val="24"/>
                <w:lang w:val="el-GR"/>
              </w:rPr>
            </w:pPr>
            <w:r>
              <w:rPr>
                <w:rFonts w:ascii="Arial Unicode MS" w:eastAsia="Arial Unicode MS" w:hAnsi="Arial Unicode MS" w:cs="Arial Unicode MS"/>
                <w:b/>
                <w:color w:val="BE1C43"/>
                <w:spacing w:val="-2"/>
                <w:sz w:val="24"/>
                <w:szCs w:val="24"/>
                <w:lang w:val="el-GR"/>
              </w:rPr>
              <w:t xml:space="preserve">   </w:t>
            </w:r>
            <w:r w:rsidRPr="007C3765">
              <w:rPr>
                <w:rFonts w:ascii="Arial Unicode MS" w:eastAsia="Arial Unicode MS" w:hAnsi="Arial Unicode MS" w:cs="Arial Unicode MS"/>
                <w:b/>
                <w:color w:val="BE1C43"/>
                <w:spacing w:val="-2"/>
                <w:sz w:val="24"/>
                <w:szCs w:val="24"/>
                <w:lang w:val="el-GR"/>
              </w:rPr>
              <w:t xml:space="preserve">α. ΒΟΥΛΓΑΡΗ ΕΥΑΓΓΕΛΙΑ </w:t>
            </w:r>
            <w:r w:rsidR="00915F24">
              <w:rPr>
                <w:rFonts w:ascii="Arial Unicode MS" w:eastAsia="Arial Unicode MS" w:hAnsi="Arial Unicode MS" w:cs="Arial Unicode MS"/>
                <w:b/>
                <w:color w:val="BE1C43"/>
                <w:spacing w:val="-2"/>
                <w:sz w:val="24"/>
                <w:szCs w:val="24"/>
                <w:lang w:val="el-GR"/>
              </w:rPr>
              <w:t xml:space="preserve">  </w:t>
            </w:r>
            <w:r w:rsidRPr="007C3765">
              <w:rPr>
                <w:rFonts w:ascii="Arial Unicode MS" w:eastAsia="Arial Unicode MS" w:hAnsi="Arial Unicode MS" w:cs="Arial Unicode MS"/>
                <w:b/>
                <w:color w:val="BE1C43"/>
                <w:spacing w:val="-2"/>
                <w:sz w:val="24"/>
                <w:szCs w:val="24"/>
                <w:lang w:val="el-GR"/>
              </w:rPr>
              <w:t>Δ/ντρια</w:t>
            </w:r>
          </w:p>
          <w:p w:rsidR="007C3765" w:rsidRPr="007C3765" w:rsidRDefault="00ED0550" w:rsidP="007C3765">
            <w:pPr>
              <w:snapToGrid w:val="0"/>
              <w:spacing w:after="0" w:line="240" w:lineRule="auto"/>
              <w:ind w:left="103" w:right="-20"/>
              <w:rPr>
                <w:rFonts w:ascii="Arial Unicode MS" w:eastAsia="Arial Unicode MS" w:hAnsi="Arial Unicode MS" w:cs="Arial Unicode MS"/>
                <w:b/>
                <w:color w:val="BE1C43"/>
                <w:spacing w:val="-2"/>
                <w:sz w:val="24"/>
                <w:szCs w:val="24"/>
                <w:lang w:val="el-GR"/>
              </w:rPr>
            </w:pPr>
            <w:r>
              <w:rPr>
                <w:rFonts w:ascii="Arial Unicode MS" w:eastAsia="Arial Unicode MS" w:hAnsi="Arial Unicode MS" w:cs="Arial Unicode MS"/>
                <w:b/>
                <w:color w:val="BE1C43"/>
                <w:spacing w:val="-2"/>
                <w:sz w:val="24"/>
                <w:szCs w:val="24"/>
                <w:lang w:val="el-GR"/>
              </w:rPr>
              <w:t xml:space="preserve">   β. </w:t>
            </w:r>
            <w:r w:rsidRPr="007C3765">
              <w:rPr>
                <w:rFonts w:ascii="Arial Unicode MS" w:eastAsia="Arial Unicode MS" w:hAnsi="Arial Unicode MS" w:cs="Arial Unicode MS"/>
                <w:b/>
                <w:color w:val="BE1C43"/>
                <w:spacing w:val="-2"/>
                <w:sz w:val="24"/>
                <w:szCs w:val="24"/>
                <w:lang w:val="el-GR"/>
              </w:rPr>
              <w:t>ΨΥΧΟΓΥΙΟΥ ΒΑΡΒΑΡΑ</w:t>
            </w:r>
          </w:p>
          <w:p w:rsidR="007C3765" w:rsidRPr="007C3765" w:rsidRDefault="007C3765" w:rsidP="007C3765">
            <w:pPr>
              <w:spacing w:after="0" w:line="336" w:lineRule="auto"/>
              <w:ind w:left="811" w:right="382"/>
              <w:jc w:val="both"/>
              <w:rPr>
                <w:rFonts w:ascii="Arial Unicode MS" w:eastAsia="Arial Unicode MS" w:hAnsi="Arial Unicode MS" w:cs="Arial Unicode MS"/>
                <w:sz w:val="24"/>
                <w:szCs w:val="24"/>
                <w:lang w:val="el-GR"/>
              </w:rPr>
            </w:pPr>
          </w:p>
          <w:p w:rsidR="007C3765" w:rsidRPr="007C3765" w:rsidRDefault="007C3765">
            <w:pPr>
              <w:snapToGrid w:val="0"/>
              <w:spacing w:after="0" w:line="291" w:lineRule="exact"/>
              <w:ind w:left="103" w:right="-20"/>
              <w:rPr>
                <w:rFonts w:ascii="Arial Unicode MS" w:eastAsia="Arial Unicode MS" w:hAnsi="Arial Unicode MS" w:cs="Arial Unicode MS"/>
                <w:b/>
                <w:bCs/>
                <w:spacing w:val="1"/>
                <w:position w:val="1"/>
                <w:sz w:val="24"/>
                <w:szCs w:val="24"/>
                <w:u w:val="single"/>
                <w:lang w:val="el-GR"/>
              </w:rPr>
            </w:pPr>
          </w:p>
        </w:tc>
      </w:tr>
      <w:tr w:rsidR="007C3765" w:rsidRPr="009A541E" w:rsidTr="009A541E">
        <w:trPr>
          <w:trHeight w:hRule="exact" w:val="1241"/>
        </w:trPr>
        <w:tc>
          <w:tcPr>
            <w:tcW w:w="1702" w:type="dxa"/>
            <w:tcBorders>
              <w:top w:val="single" w:sz="4" w:space="0" w:color="000000"/>
              <w:left w:val="single" w:sz="4" w:space="0" w:color="000000"/>
              <w:bottom w:val="single" w:sz="4" w:space="0" w:color="000000"/>
            </w:tcBorders>
            <w:shd w:val="clear" w:color="auto" w:fill="auto"/>
          </w:tcPr>
          <w:p w:rsidR="007C3765" w:rsidRPr="007C3765" w:rsidRDefault="005C55CC">
            <w:pPr>
              <w:snapToGrid w:val="0"/>
              <w:spacing w:after="0" w:line="291" w:lineRule="exact"/>
              <w:ind w:left="102" w:right="-20"/>
              <w:rPr>
                <w:rFonts w:ascii="Arial Unicode MS" w:eastAsia="Arial Unicode MS" w:hAnsi="Arial Unicode MS" w:cs="Arial Unicode MS"/>
                <w:spacing w:val="1"/>
                <w:position w:val="1"/>
                <w:sz w:val="24"/>
                <w:szCs w:val="24"/>
                <w:lang w:val="el-GR"/>
              </w:rPr>
            </w:pPr>
            <w:r>
              <w:rPr>
                <w:rFonts w:ascii="Arial Unicode MS" w:eastAsia="Arial Unicode MS" w:hAnsi="Arial Unicode MS" w:cs="Arial Unicode MS"/>
                <w:spacing w:val="1"/>
                <w:position w:val="1"/>
                <w:sz w:val="24"/>
                <w:szCs w:val="24"/>
                <w:lang w:val="el-GR"/>
              </w:rPr>
              <w:t>9</w:t>
            </w:r>
            <w:r w:rsidR="007C3765">
              <w:rPr>
                <w:rFonts w:ascii="Arial Unicode MS" w:eastAsia="Arial Unicode MS" w:hAnsi="Arial Unicode MS" w:cs="Arial Unicode MS"/>
                <w:spacing w:val="1"/>
                <w:position w:val="1"/>
                <w:sz w:val="24"/>
                <w:szCs w:val="24"/>
                <w:lang w:val="el-GR"/>
              </w:rPr>
              <w:t>.</w:t>
            </w:r>
          </w:p>
        </w:tc>
        <w:tc>
          <w:tcPr>
            <w:tcW w:w="7058" w:type="dxa"/>
            <w:tcBorders>
              <w:top w:val="single" w:sz="4" w:space="0" w:color="000000"/>
              <w:left w:val="single" w:sz="4" w:space="0" w:color="000000"/>
              <w:bottom w:val="single" w:sz="4" w:space="0" w:color="000000"/>
              <w:right w:val="single" w:sz="4" w:space="0" w:color="000000"/>
            </w:tcBorders>
            <w:shd w:val="clear" w:color="auto" w:fill="auto"/>
          </w:tcPr>
          <w:p w:rsidR="007C3765" w:rsidRPr="007C3765" w:rsidRDefault="007C3765" w:rsidP="007C3765">
            <w:pPr>
              <w:snapToGrid w:val="0"/>
              <w:spacing w:after="0" w:line="291" w:lineRule="exact"/>
              <w:ind w:left="103" w:right="-20"/>
              <w:rPr>
                <w:rFonts w:ascii="Arial Unicode MS" w:eastAsia="Arial Unicode MS" w:hAnsi="Arial Unicode MS" w:cs="Arial Unicode MS"/>
                <w:b/>
                <w:bCs/>
                <w:position w:val="1"/>
                <w:sz w:val="24"/>
                <w:szCs w:val="24"/>
                <w:u w:val="single"/>
                <w:lang w:val="el-GR"/>
              </w:rPr>
            </w:pPr>
            <w:r w:rsidRPr="007C3765">
              <w:rPr>
                <w:rFonts w:ascii="Arial Unicode MS" w:eastAsia="Arial Unicode MS" w:hAnsi="Arial Unicode MS" w:cs="Arial Unicode MS"/>
                <w:b/>
                <w:bCs/>
                <w:spacing w:val="1"/>
                <w:position w:val="1"/>
                <w:sz w:val="24"/>
                <w:szCs w:val="24"/>
                <w:u w:val="single"/>
                <w:lang w:val="el-GR"/>
              </w:rPr>
              <w:t>Ο</w:t>
            </w:r>
            <w:r w:rsidRPr="007C3765">
              <w:rPr>
                <w:rFonts w:ascii="Arial Unicode MS" w:eastAsia="Arial Unicode MS" w:hAnsi="Arial Unicode MS" w:cs="Arial Unicode MS"/>
                <w:b/>
                <w:bCs/>
                <w:spacing w:val="-1"/>
                <w:position w:val="1"/>
                <w:sz w:val="24"/>
                <w:szCs w:val="24"/>
                <w:u w:val="single"/>
                <w:lang w:val="el-GR"/>
              </w:rPr>
              <w:t>μ</w:t>
            </w:r>
            <w:r w:rsidRPr="007C3765">
              <w:rPr>
                <w:rFonts w:ascii="Arial Unicode MS" w:eastAsia="Arial Unicode MS" w:hAnsi="Arial Unicode MS" w:cs="Arial Unicode MS"/>
                <w:b/>
                <w:bCs/>
                <w:position w:val="1"/>
                <w:sz w:val="24"/>
                <w:szCs w:val="24"/>
                <w:u w:val="single"/>
                <w:lang w:val="el-GR"/>
              </w:rPr>
              <w:t>ά</w:t>
            </w:r>
            <w:r w:rsidRPr="007C3765">
              <w:rPr>
                <w:rFonts w:ascii="Arial Unicode MS" w:eastAsia="Arial Unicode MS" w:hAnsi="Arial Unicode MS" w:cs="Arial Unicode MS"/>
                <w:b/>
                <w:bCs/>
                <w:spacing w:val="-1"/>
                <w:position w:val="1"/>
                <w:sz w:val="24"/>
                <w:szCs w:val="24"/>
                <w:u w:val="single"/>
                <w:lang w:val="el-GR"/>
              </w:rPr>
              <w:t>δ</w:t>
            </w:r>
            <w:r w:rsidRPr="007C3765">
              <w:rPr>
                <w:rFonts w:ascii="Arial Unicode MS" w:eastAsia="Arial Unicode MS" w:hAnsi="Arial Unicode MS" w:cs="Arial Unicode MS"/>
                <w:b/>
                <w:bCs/>
                <w:position w:val="1"/>
                <w:sz w:val="24"/>
                <w:szCs w:val="24"/>
                <w:u w:val="single"/>
                <w:lang w:val="el-GR"/>
              </w:rPr>
              <w:t xml:space="preserve">α </w:t>
            </w:r>
            <w:r w:rsidRPr="007C3765">
              <w:rPr>
                <w:rFonts w:ascii="Arial Unicode MS" w:eastAsia="Arial Unicode MS" w:hAnsi="Arial Unicode MS" w:cs="Arial Unicode MS"/>
                <w:b/>
                <w:bCs/>
                <w:spacing w:val="1"/>
                <w:position w:val="1"/>
                <w:sz w:val="24"/>
                <w:szCs w:val="24"/>
                <w:u w:val="single"/>
                <w:lang w:val="el-GR"/>
              </w:rPr>
              <w:t>Ελ</w:t>
            </w:r>
            <w:r w:rsidRPr="007C3765">
              <w:rPr>
                <w:rFonts w:ascii="Arial Unicode MS" w:eastAsia="Arial Unicode MS" w:hAnsi="Arial Unicode MS" w:cs="Arial Unicode MS"/>
                <w:b/>
                <w:bCs/>
                <w:position w:val="1"/>
                <w:sz w:val="24"/>
                <w:szCs w:val="24"/>
                <w:u w:val="single"/>
                <w:lang w:val="el-GR"/>
              </w:rPr>
              <w:t>έ</w:t>
            </w:r>
            <w:r w:rsidRPr="007C3765">
              <w:rPr>
                <w:rFonts w:ascii="Arial Unicode MS" w:eastAsia="Arial Unicode MS" w:hAnsi="Arial Unicode MS" w:cs="Arial Unicode MS"/>
                <w:b/>
                <w:bCs/>
                <w:spacing w:val="1"/>
                <w:position w:val="1"/>
                <w:sz w:val="24"/>
                <w:szCs w:val="24"/>
                <w:u w:val="single"/>
                <w:lang w:val="el-GR"/>
              </w:rPr>
              <w:t>γ</w:t>
            </w:r>
            <w:r w:rsidRPr="007C3765">
              <w:rPr>
                <w:rFonts w:ascii="Arial Unicode MS" w:eastAsia="Arial Unicode MS" w:hAnsi="Arial Unicode MS" w:cs="Arial Unicode MS"/>
                <w:b/>
                <w:bCs/>
                <w:position w:val="1"/>
                <w:sz w:val="24"/>
                <w:szCs w:val="24"/>
                <w:u w:val="single"/>
                <w:lang w:val="el-GR"/>
              </w:rPr>
              <w:t>χου</w:t>
            </w:r>
            <w:r w:rsidRPr="007C3765">
              <w:rPr>
                <w:rFonts w:ascii="Arial Unicode MS" w:eastAsia="Arial Unicode MS" w:hAnsi="Arial Unicode MS" w:cs="Arial Unicode MS"/>
                <w:b/>
                <w:bCs/>
                <w:spacing w:val="-1"/>
                <w:position w:val="1"/>
                <w:sz w:val="24"/>
                <w:szCs w:val="24"/>
                <w:u w:val="single"/>
                <w:lang w:val="el-GR"/>
              </w:rPr>
              <w:t xml:space="preserve"> </w:t>
            </w:r>
            <w:r w:rsidRPr="007C3765">
              <w:rPr>
                <w:rFonts w:ascii="Arial Unicode MS" w:eastAsia="Arial Unicode MS" w:hAnsi="Arial Unicode MS" w:cs="Arial Unicode MS"/>
                <w:b/>
                <w:bCs/>
                <w:position w:val="1"/>
                <w:sz w:val="24"/>
                <w:szCs w:val="24"/>
                <w:u w:val="single"/>
                <w:lang w:val="el-GR"/>
              </w:rPr>
              <w:t>Δ</w:t>
            </w:r>
            <w:r w:rsidRPr="007C3765">
              <w:rPr>
                <w:rFonts w:ascii="Arial Unicode MS" w:eastAsia="Arial Unicode MS" w:hAnsi="Arial Unicode MS" w:cs="Arial Unicode MS"/>
                <w:b/>
                <w:bCs/>
                <w:spacing w:val="1"/>
                <w:position w:val="1"/>
                <w:sz w:val="24"/>
                <w:szCs w:val="24"/>
                <w:u w:val="single"/>
                <w:lang w:val="el-GR"/>
              </w:rPr>
              <w:t>ι</w:t>
            </w:r>
            <w:r w:rsidRPr="007C3765">
              <w:rPr>
                <w:rFonts w:ascii="Arial Unicode MS" w:eastAsia="Arial Unicode MS" w:hAnsi="Arial Unicode MS" w:cs="Arial Unicode MS"/>
                <w:b/>
                <w:bCs/>
                <w:position w:val="1"/>
                <w:sz w:val="24"/>
                <w:szCs w:val="24"/>
                <w:u w:val="single"/>
                <w:lang w:val="el-GR"/>
              </w:rPr>
              <w:t>κ</w:t>
            </w:r>
            <w:r w:rsidRPr="007C3765">
              <w:rPr>
                <w:rFonts w:ascii="Arial Unicode MS" w:eastAsia="Arial Unicode MS" w:hAnsi="Arial Unicode MS" w:cs="Arial Unicode MS"/>
                <w:b/>
                <w:bCs/>
                <w:spacing w:val="-1"/>
                <w:position w:val="1"/>
                <w:sz w:val="24"/>
                <w:szCs w:val="24"/>
                <w:u w:val="single"/>
                <w:lang w:val="el-GR"/>
              </w:rPr>
              <w:t>τ</w:t>
            </w:r>
            <w:r w:rsidRPr="007C3765">
              <w:rPr>
                <w:rFonts w:ascii="Arial Unicode MS" w:eastAsia="Arial Unicode MS" w:hAnsi="Arial Unicode MS" w:cs="Arial Unicode MS"/>
                <w:b/>
                <w:bCs/>
                <w:position w:val="1"/>
                <w:sz w:val="24"/>
                <w:szCs w:val="24"/>
                <w:u w:val="single"/>
                <w:lang w:val="el-GR"/>
              </w:rPr>
              <w:t>ύ</w:t>
            </w:r>
            <w:r w:rsidRPr="007C3765">
              <w:rPr>
                <w:rFonts w:ascii="Arial Unicode MS" w:eastAsia="Arial Unicode MS" w:hAnsi="Arial Unicode MS" w:cs="Arial Unicode MS"/>
                <w:b/>
                <w:bCs/>
                <w:spacing w:val="-1"/>
                <w:position w:val="1"/>
                <w:sz w:val="24"/>
                <w:szCs w:val="24"/>
                <w:u w:val="single"/>
                <w:lang w:val="el-GR"/>
              </w:rPr>
              <w:t>ω</w:t>
            </w:r>
            <w:r w:rsidRPr="007C3765">
              <w:rPr>
                <w:rFonts w:ascii="Arial Unicode MS" w:eastAsia="Arial Unicode MS" w:hAnsi="Arial Unicode MS" w:cs="Arial Unicode MS"/>
                <w:b/>
                <w:bCs/>
                <w:position w:val="1"/>
                <w:sz w:val="24"/>
                <w:szCs w:val="24"/>
                <w:u w:val="single"/>
                <w:lang w:val="el-GR"/>
              </w:rPr>
              <w:t>ν-Αποκατάστασης Βλαβών</w:t>
            </w:r>
          </w:p>
          <w:p w:rsidR="007C3765" w:rsidRPr="007C3765" w:rsidRDefault="007C3765" w:rsidP="007C3765">
            <w:pPr>
              <w:spacing w:before="10" w:after="0" w:line="110" w:lineRule="exact"/>
              <w:rPr>
                <w:rFonts w:ascii="Arial Unicode MS" w:eastAsia="Arial Unicode MS" w:hAnsi="Arial Unicode MS" w:cs="Arial Unicode MS"/>
                <w:sz w:val="11"/>
                <w:szCs w:val="11"/>
                <w:lang w:val="el-GR"/>
              </w:rPr>
            </w:pPr>
          </w:p>
          <w:p w:rsidR="009A541E" w:rsidRPr="00302D71" w:rsidRDefault="00ED0550" w:rsidP="009A541E">
            <w:pPr>
              <w:spacing w:after="0" w:line="240" w:lineRule="auto"/>
              <w:ind w:left="364" w:right="-20"/>
              <w:rPr>
                <w:rFonts w:ascii="Arial Unicode MS" w:eastAsia="Arial Unicode MS" w:hAnsi="Arial Unicode MS" w:cs="Arial Unicode MS"/>
                <w:b/>
                <w:color w:val="BE1C43"/>
                <w:spacing w:val="-2"/>
                <w:sz w:val="24"/>
                <w:szCs w:val="24"/>
                <w:lang w:val="el-GR"/>
              </w:rPr>
            </w:pPr>
            <w:r>
              <w:rPr>
                <w:rFonts w:ascii="Arial Unicode MS" w:eastAsia="Arial Unicode MS" w:hAnsi="Arial Unicode MS" w:cs="Arial Unicode MS"/>
                <w:b/>
                <w:color w:val="BE1C43"/>
                <w:spacing w:val="-2"/>
                <w:lang w:val="el-GR"/>
              </w:rPr>
              <w:t xml:space="preserve">α. </w:t>
            </w:r>
            <w:r w:rsidR="009A541E">
              <w:rPr>
                <w:rFonts w:ascii="Arial Unicode MS" w:eastAsia="Arial Unicode MS" w:hAnsi="Arial Unicode MS" w:cs="Arial Unicode MS"/>
                <w:b/>
                <w:color w:val="BE1C43"/>
                <w:spacing w:val="-2"/>
                <w:sz w:val="24"/>
                <w:szCs w:val="24"/>
                <w:lang w:val="el-GR"/>
              </w:rPr>
              <w:t>ΒΑΣΙΛΟΠΟΥΛΟΣ ΙΩΑΝΝΗΣ</w:t>
            </w:r>
          </w:p>
          <w:p w:rsidR="009A541E" w:rsidRPr="00345C64" w:rsidRDefault="009A541E" w:rsidP="009A541E">
            <w:pPr>
              <w:spacing w:after="0" w:line="240" w:lineRule="auto"/>
              <w:ind w:left="364" w:right="-20"/>
              <w:rPr>
                <w:rFonts w:ascii="Arial Unicode MS" w:eastAsia="Arial Unicode MS" w:hAnsi="Arial Unicode MS" w:cs="Arial Unicode MS"/>
                <w:sz w:val="11"/>
                <w:szCs w:val="11"/>
                <w:lang w:val="el-GR"/>
              </w:rPr>
            </w:pPr>
            <w:r w:rsidRPr="00302D71">
              <w:rPr>
                <w:rFonts w:ascii="Arial Unicode MS" w:eastAsia="Arial Unicode MS" w:hAnsi="Arial Unicode MS" w:cs="Arial Unicode MS"/>
                <w:b/>
                <w:color w:val="BE1C43"/>
                <w:spacing w:val="-2"/>
                <w:sz w:val="24"/>
                <w:szCs w:val="24"/>
                <w:lang w:val="el-GR"/>
              </w:rPr>
              <w:t xml:space="preserve">β. </w:t>
            </w:r>
            <w:r>
              <w:rPr>
                <w:rFonts w:ascii="Arial Unicode MS" w:eastAsia="Arial Unicode MS" w:hAnsi="Arial Unicode MS" w:cs="Arial Unicode MS"/>
                <w:b/>
                <w:color w:val="BE1C43"/>
                <w:spacing w:val="-2"/>
                <w:sz w:val="24"/>
                <w:szCs w:val="24"/>
                <w:lang w:val="el-GR"/>
              </w:rPr>
              <w:t>ΠΑΝΑΓΟΠΟΥΛΟΥ ΛΥΔΙΑ</w:t>
            </w:r>
          </w:p>
          <w:p w:rsidR="007C3765" w:rsidRPr="007C3765" w:rsidRDefault="007C3765" w:rsidP="007C3765">
            <w:pPr>
              <w:snapToGrid w:val="0"/>
              <w:spacing w:after="0" w:line="291" w:lineRule="exact"/>
              <w:ind w:left="103" w:right="-20"/>
              <w:rPr>
                <w:rFonts w:ascii="Arial Unicode MS" w:eastAsia="Arial Unicode MS" w:hAnsi="Arial Unicode MS" w:cs="Arial Unicode MS"/>
                <w:b/>
                <w:bCs/>
                <w:spacing w:val="1"/>
                <w:position w:val="1"/>
                <w:sz w:val="24"/>
                <w:szCs w:val="24"/>
                <w:u w:val="single"/>
                <w:lang w:val="el-GR"/>
              </w:rPr>
            </w:pPr>
          </w:p>
        </w:tc>
      </w:tr>
      <w:tr w:rsidR="007C3765" w:rsidRPr="00AC0583" w:rsidTr="007C3765">
        <w:trPr>
          <w:trHeight w:hRule="exact" w:val="1549"/>
        </w:trPr>
        <w:tc>
          <w:tcPr>
            <w:tcW w:w="1702" w:type="dxa"/>
            <w:tcBorders>
              <w:top w:val="single" w:sz="4" w:space="0" w:color="000000"/>
              <w:left w:val="single" w:sz="4" w:space="0" w:color="000000"/>
              <w:bottom w:val="single" w:sz="4" w:space="0" w:color="000000"/>
            </w:tcBorders>
            <w:shd w:val="clear" w:color="auto" w:fill="auto"/>
          </w:tcPr>
          <w:p w:rsidR="007C3765" w:rsidRPr="007C3765" w:rsidRDefault="007C3765">
            <w:pPr>
              <w:snapToGrid w:val="0"/>
              <w:spacing w:after="0" w:line="291" w:lineRule="exact"/>
              <w:ind w:left="102" w:right="-20"/>
              <w:rPr>
                <w:rFonts w:ascii="Arial Unicode MS" w:eastAsia="Arial Unicode MS" w:hAnsi="Arial Unicode MS" w:cs="Arial Unicode MS"/>
                <w:spacing w:val="1"/>
                <w:position w:val="1"/>
                <w:sz w:val="24"/>
                <w:szCs w:val="24"/>
                <w:lang w:val="el-GR"/>
              </w:rPr>
            </w:pPr>
            <w:r>
              <w:rPr>
                <w:rFonts w:ascii="Arial Unicode MS" w:eastAsia="Arial Unicode MS" w:hAnsi="Arial Unicode MS" w:cs="Arial Unicode MS"/>
                <w:spacing w:val="1"/>
                <w:position w:val="1"/>
                <w:sz w:val="24"/>
                <w:szCs w:val="24"/>
                <w:lang w:val="el-GR"/>
              </w:rPr>
              <w:t>9.</w:t>
            </w:r>
          </w:p>
        </w:tc>
        <w:tc>
          <w:tcPr>
            <w:tcW w:w="7058" w:type="dxa"/>
            <w:tcBorders>
              <w:top w:val="single" w:sz="4" w:space="0" w:color="000000"/>
              <w:left w:val="single" w:sz="4" w:space="0" w:color="000000"/>
              <w:bottom w:val="single" w:sz="4" w:space="0" w:color="000000"/>
              <w:right w:val="single" w:sz="4" w:space="0" w:color="000000"/>
            </w:tcBorders>
            <w:shd w:val="clear" w:color="auto" w:fill="auto"/>
          </w:tcPr>
          <w:p w:rsidR="007C3765" w:rsidRPr="007C3765" w:rsidRDefault="007C3765" w:rsidP="007C3765">
            <w:pPr>
              <w:pStyle w:val="ad"/>
              <w:rPr>
                <w:rFonts w:ascii="Arial Unicode MS" w:eastAsia="Arial Unicode MS" w:hAnsi="Arial Unicode MS" w:cs="Arial Unicode MS"/>
                <w:b/>
                <w:bCs/>
                <w:sz w:val="24"/>
                <w:szCs w:val="24"/>
                <w:u w:val="single"/>
                <w:lang w:val="el-GR"/>
              </w:rPr>
            </w:pPr>
            <w:r w:rsidRPr="007C3765">
              <w:rPr>
                <w:rFonts w:ascii="Arial Unicode MS" w:eastAsia="Arial Unicode MS" w:hAnsi="Arial Unicode MS" w:cs="Arial Unicode MS"/>
                <w:b/>
                <w:bCs/>
                <w:sz w:val="24"/>
                <w:szCs w:val="24"/>
                <w:u w:val="single"/>
                <w:lang w:val="el-GR"/>
              </w:rPr>
              <w:t>Υποστήριξη ΑΜΕΑ</w:t>
            </w:r>
          </w:p>
          <w:p w:rsidR="007C3765" w:rsidRPr="007C3765" w:rsidRDefault="007C3765" w:rsidP="007C3765">
            <w:pPr>
              <w:snapToGrid w:val="0"/>
              <w:spacing w:after="0" w:line="291" w:lineRule="exact"/>
              <w:ind w:left="103" w:right="-20"/>
              <w:rPr>
                <w:rFonts w:ascii="Arial Unicode MS" w:eastAsia="Arial Unicode MS" w:hAnsi="Arial Unicode MS" w:cs="Arial Unicode MS"/>
                <w:b/>
                <w:bCs/>
                <w:spacing w:val="1"/>
                <w:position w:val="1"/>
                <w:sz w:val="24"/>
                <w:szCs w:val="24"/>
                <w:u w:val="single"/>
                <w:lang w:val="el-GR"/>
              </w:rPr>
            </w:pPr>
            <w:r w:rsidRPr="007C3765">
              <w:rPr>
                <w:rFonts w:ascii="Arial Unicode MS" w:eastAsia="Arial Unicode MS" w:hAnsi="Arial Unicode MS" w:cs="Arial Unicode MS"/>
                <w:b/>
                <w:color w:val="C00000"/>
                <w:sz w:val="24"/>
                <w:szCs w:val="24"/>
                <w:lang w:val="el-GR"/>
              </w:rPr>
              <w:t xml:space="preserve">   α. Όλο το εκπαιδευτικό και διοικητικό προσωπικό του σχολείου</w:t>
            </w:r>
          </w:p>
        </w:tc>
      </w:tr>
    </w:tbl>
    <w:p w:rsidR="00232A0C" w:rsidRPr="007C3765" w:rsidRDefault="00232A0C">
      <w:pPr>
        <w:rPr>
          <w:rFonts w:ascii="Arial Unicode MS" w:eastAsia="Arial Unicode MS" w:hAnsi="Arial Unicode MS" w:cs="Arial Unicode MS"/>
          <w:lang w:val="el-GR"/>
        </w:rPr>
        <w:sectPr w:rsidR="00232A0C" w:rsidRPr="007C3765" w:rsidSect="009A541E">
          <w:footerReference w:type="default" r:id="rId20"/>
          <w:pgSz w:w="12240" w:h="15840"/>
          <w:pgMar w:top="1135" w:right="1580" w:bottom="851" w:left="1680" w:header="720" w:footer="847" w:gutter="0"/>
          <w:cols w:space="720"/>
          <w:docGrid w:linePitch="360"/>
        </w:sectPr>
      </w:pPr>
    </w:p>
    <w:p w:rsidR="007C3765" w:rsidRDefault="007C3765" w:rsidP="007C3765">
      <w:pPr>
        <w:spacing w:after="0" w:line="240" w:lineRule="auto"/>
        <w:ind w:right="-20"/>
        <w:jc w:val="center"/>
        <w:rPr>
          <w:rFonts w:ascii="Arial Unicode MS" w:eastAsia="Arial Unicode MS" w:hAnsi="Arial Unicode MS" w:cs="Arial Unicode MS"/>
          <w:b/>
          <w:bCs/>
          <w:i/>
          <w:sz w:val="28"/>
          <w:szCs w:val="28"/>
          <w:u w:val="single"/>
          <w:lang w:val="el-GR"/>
        </w:rPr>
      </w:pPr>
    </w:p>
    <w:p w:rsidR="00232A0C" w:rsidRPr="00107D4B" w:rsidRDefault="00232A0C" w:rsidP="007C3765">
      <w:pPr>
        <w:spacing w:after="0" w:line="240" w:lineRule="auto"/>
        <w:ind w:right="-20"/>
        <w:jc w:val="center"/>
        <w:rPr>
          <w:rFonts w:ascii="Arial Unicode MS" w:eastAsia="Arial Unicode MS" w:hAnsi="Arial Unicode MS" w:cs="Arial Unicode MS"/>
          <w:b/>
          <w:bCs/>
          <w:i/>
          <w:sz w:val="28"/>
          <w:szCs w:val="28"/>
          <w:u w:val="single"/>
          <w:lang w:val="el-GR"/>
        </w:rPr>
      </w:pPr>
      <w:r w:rsidRPr="00107D4B">
        <w:rPr>
          <w:rFonts w:ascii="Arial Unicode MS" w:eastAsia="Arial Unicode MS" w:hAnsi="Arial Unicode MS" w:cs="Arial Unicode MS"/>
          <w:b/>
          <w:bCs/>
          <w:i/>
          <w:sz w:val="28"/>
          <w:szCs w:val="28"/>
          <w:u w:val="single"/>
          <w:lang w:val="el-GR"/>
        </w:rPr>
        <w:t>Ενέρ</w:t>
      </w:r>
      <w:r w:rsidRPr="00107D4B">
        <w:rPr>
          <w:rFonts w:ascii="Arial Unicode MS" w:eastAsia="Arial Unicode MS" w:hAnsi="Arial Unicode MS" w:cs="Arial Unicode MS"/>
          <w:b/>
          <w:bCs/>
          <w:i/>
          <w:spacing w:val="1"/>
          <w:sz w:val="28"/>
          <w:szCs w:val="28"/>
          <w:u w:val="single"/>
          <w:lang w:val="el-GR"/>
        </w:rPr>
        <w:t>γε</w:t>
      </w:r>
      <w:r w:rsidRPr="00107D4B">
        <w:rPr>
          <w:rFonts w:ascii="Arial Unicode MS" w:eastAsia="Arial Unicode MS" w:hAnsi="Arial Unicode MS" w:cs="Arial Unicode MS"/>
          <w:b/>
          <w:bCs/>
          <w:i/>
          <w:spacing w:val="-1"/>
          <w:sz w:val="28"/>
          <w:szCs w:val="28"/>
          <w:u w:val="single"/>
          <w:lang w:val="el-GR"/>
        </w:rPr>
        <w:t>ι</w:t>
      </w:r>
      <w:r w:rsidRPr="00107D4B">
        <w:rPr>
          <w:rFonts w:ascii="Arial Unicode MS" w:eastAsia="Arial Unicode MS" w:hAnsi="Arial Unicode MS" w:cs="Arial Unicode MS"/>
          <w:b/>
          <w:bCs/>
          <w:i/>
          <w:spacing w:val="1"/>
          <w:sz w:val="28"/>
          <w:szCs w:val="28"/>
          <w:u w:val="single"/>
          <w:lang w:val="el-GR"/>
        </w:rPr>
        <w:t>ε</w:t>
      </w:r>
      <w:r w:rsidRPr="00107D4B">
        <w:rPr>
          <w:rFonts w:ascii="Arial Unicode MS" w:eastAsia="Arial Unicode MS" w:hAnsi="Arial Unicode MS" w:cs="Arial Unicode MS"/>
          <w:b/>
          <w:bCs/>
          <w:i/>
          <w:sz w:val="28"/>
          <w:szCs w:val="28"/>
          <w:u w:val="single"/>
          <w:lang w:val="el-GR"/>
        </w:rPr>
        <w:t>ς</w:t>
      </w:r>
      <w:r w:rsidRPr="00107D4B">
        <w:rPr>
          <w:rFonts w:ascii="Arial Unicode MS" w:eastAsia="Arial Unicode MS" w:hAnsi="Arial Unicode MS" w:cs="Arial Unicode MS"/>
          <w:b/>
          <w:bCs/>
          <w:i/>
          <w:spacing w:val="1"/>
          <w:sz w:val="28"/>
          <w:szCs w:val="28"/>
          <w:u w:val="single"/>
          <w:lang w:val="el-GR"/>
        </w:rPr>
        <w:t xml:space="preserve"> </w:t>
      </w:r>
      <w:r w:rsidRPr="00107D4B">
        <w:rPr>
          <w:rFonts w:ascii="Arial Unicode MS" w:eastAsia="Arial Unicode MS" w:hAnsi="Arial Unicode MS" w:cs="Arial Unicode MS"/>
          <w:b/>
          <w:bCs/>
          <w:i/>
          <w:sz w:val="28"/>
          <w:szCs w:val="28"/>
          <w:u w:val="single"/>
          <w:lang w:val="el-GR"/>
        </w:rPr>
        <w:t>Ομ</w:t>
      </w:r>
      <w:r w:rsidRPr="00107D4B">
        <w:rPr>
          <w:rFonts w:ascii="Arial Unicode MS" w:eastAsia="Arial Unicode MS" w:hAnsi="Arial Unicode MS" w:cs="Arial Unicode MS"/>
          <w:b/>
          <w:bCs/>
          <w:i/>
          <w:spacing w:val="-3"/>
          <w:sz w:val="28"/>
          <w:szCs w:val="28"/>
          <w:u w:val="single"/>
          <w:lang w:val="el-GR"/>
        </w:rPr>
        <w:t>ά</w:t>
      </w:r>
      <w:r w:rsidRPr="00107D4B">
        <w:rPr>
          <w:rFonts w:ascii="Arial Unicode MS" w:eastAsia="Arial Unicode MS" w:hAnsi="Arial Unicode MS" w:cs="Arial Unicode MS"/>
          <w:b/>
          <w:bCs/>
          <w:i/>
          <w:spacing w:val="-1"/>
          <w:sz w:val="28"/>
          <w:szCs w:val="28"/>
          <w:u w:val="single"/>
          <w:lang w:val="el-GR"/>
        </w:rPr>
        <w:t>δ</w:t>
      </w:r>
      <w:r w:rsidRPr="00107D4B">
        <w:rPr>
          <w:rFonts w:ascii="Arial Unicode MS" w:eastAsia="Arial Unicode MS" w:hAnsi="Arial Unicode MS" w:cs="Arial Unicode MS"/>
          <w:b/>
          <w:bCs/>
          <w:i/>
          <w:sz w:val="28"/>
          <w:szCs w:val="28"/>
          <w:u w:val="single"/>
          <w:lang w:val="el-GR"/>
        </w:rPr>
        <w:t>ων</w:t>
      </w:r>
    </w:p>
    <w:p w:rsidR="00232A0C" w:rsidRPr="00107D4B" w:rsidRDefault="00232A0C">
      <w:pPr>
        <w:spacing w:before="1" w:after="0" w:line="120" w:lineRule="exact"/>
        <w:rPr>
          <w:rFonts w:ascii="Arial Unicode MS" w:eastAsia="Arial Unicode MS" w:hAnsi="Arial Unicode MS" w:cs="Arial Unicode MS"/>
          <w:sz w:val="12"/>
          <w:szCs w:val="12"/>
          <w:lang w:val="el-GR"/>
        </w:rPr>
      </w:pPr>
    </w:p>
    <w:p w:rsidR="00232A0C" w:rsidRPr="00107D4B" w:rsidRDefault="00232A0C">
      <w:pPr>
        <w:spacing w:after="0" w:line="240" w:lineRule="auto"/>
        <w:ind w:left="100" w:right="-20"/>
        <w:rPr>
          <w:rFonts w:ascii="Arial Unicode MS" w:eastAsia="Arial Unicode MS" w:hAnsi="Arial Unicode MS" w:cs="Arial Unicode MS"/>
          <w:b/>
          <w:bCs/>
          <w:sz w:val="24"/>
          <w:szCs w:val="24"/>
          <w:lang w:val="el-GR"/>
        </w:rPr>
      </w:pPr>
      <w:r w:rsidRPr="00107D4B">
        <w:rPr>
          <w:rFonts w:ascii="Arial Unicode MS" w:eastAsia="Arial Unicode MS" w:hAnsi="Arial Unicode MS" w:cs="Arial Unicode MS"/>
          <w:b/>
          <w:bCs/>
          <w:sz w:val="24"/>
          <w:szCs w:val="24"/>
          <w:lang w:val="el-GR"/>
        </w:rPr>
        <w:t>Γεν</w:t>
      </w:r>
      <w:r w:rsidRPr="00107D4B">
        <w:rPr>
          <w:rFonts w:ascii="Arial Unicode MS" w:eastAsia="Arial Unicode MS" w:hAnsi="Arial Unicode MS" w:cs="Arial Unicode MS"/>
          <w:b/>
          <w:bCs/>
          <w:spacing w:val="1"/>
          <w:sz w:val="24"/>
          <w:szCs w:val="24"/>
          <w:lang w:val="el-GR"/>
        </w:rPr>
        <w:t>ι</w:t>
      </w:r>
      <w:r w:rsidRPr="00107D4B">
        <w:rPr>
          <w:rFonts w:ascii="Arial Unicode MS" w:eastAsia="Arial Unicode MS" w:hAnsi="Arial Unicode MS" w:cs="Arial Unicode MS"/>
          <w:b/>
          <w:bCs/>
          <w:sz w:val="24"/>
          <w:szCs w:val="24"/>
          <w:lang w:val="el-GR"/>
        </w:rPr>
        <w:t>κός Υπε</w:t>
      </w:r>
      <w:r w:rsidRPr="00107D4B">
        <w:rPr>
          <w:rFonts w:ascii="Arial Unicode MS" w:eastAsia="Arial Unicode MS" w:hAnsi="Arial Unicode MS" w:cs="Arial Unicode MS"/>
          <w:b/>
          <w:bCs/>
          <w:spacing w:val="-2"/>
          <w:sz w:val="24"/>
          <w:szCs w:val="24"/>
          <w:lang w:val="el-GR"/>
        </w:rPr>
        <w:t>ύ</w:t>
      </w:r>
      <w:r w:rsidRPr="00107D4B">
        <w:rPr>
          <w:rFonts w:ascii="Arial Unicode MS" w:eastAsia="Arial Unicode MS" w:hAnsi="Arial Unicode MS" w:cs="Arial Unicode MS"/>
          <w:b/>
          <w:bCs/>
          <w:spacing w:val="1"/>
          <w:sz w:val="24"/>
          <w:szCs w:val="24"/>
          <w:lang w:val="el-GR"/>
        </w:rPr>
        <w:t>θ</w:t>
      </w:r>
      <w:r w:rsidRPr="00107D4B">
        <w:rPr>
          <w:rFonts w:ascii="Arial Unicode MS" w:eastAsia="Arial Unicode MS" w:hAnsi="Arial Unicode MS" w:cs="Arial Unicode MS"/>
          <w:b/>
          <w:bCs/>
          <w:sz w:val="24"/>
          <w:szCs w:val="24"/>
          <w:lang w:val="el-GR"/>
        </w:rPr>
        <w:t>υνος</w:t>
      </w:r>
      <w:r w:rsidRPr="00107D4B">
        <w:rPr>
          <w:rFonts w:ascii="Arial Unicode MS" w:eastAsia="Arial Unicode MS" w:hAnsi="Arial Unicode MS" w:cs="Arial Unicode MS"/>
          <w:b/>
          <w:bCs/>
          <w:spacing w:val="-1"/>
          <w:sz w:val="24"/>
          <w:szCs w:val="24"/>
          <w:lang w:val="el-GR"/>
        </w:rPr>
        <w:t xml:space="preserve"> </w:t>
      </w:r>
      <w:r w:rsidRPr="00107D4B">
        <w:rPr>
          <w:rFonts w:ascii="Arial Unicode MS" w:eastAsia="Arial Unicode MS" w:hAnsi="Arial Unicode MS" w:cs="Arial Unicode MS"/>
          <w:b/>
          <w:bCs/>
          <w:sz w:val="24"/>
          <w:szCs w:val="24"/>
          <w:lang w:val="el-GR"/>
        </w:rPr>
        <w:t>γ</w:t>
      </w:r>
      <w:r w:rsidRPr="00107D4B">
        <w:rPr>
          <w:rFonts w:ascii="Arial Unicode MS" w:eastAsia="Arial Unicode MS" w:hAnsi="Arial Unicode MS" w:cs="Arial Unicode MS"/>
          <w:b/>
          <w:bCs/>
          <w:spacing w:val="1"/>
          <w:sz w:val="24"/>
          <w:szCs w:val="24"/>
          <w:lang w:val="el-GR"/>
        </w:rPr>
        <w:t>ι</w:t>
      </w:r>
      <w:r w:rsidRPr="00107D4B">
        <w:rPr>
          <w:rFonts w:ascii="Arial Unicode MS" w:eastAsia="Arial Unicode MS" w:hAnsi="Arial Unicode MS" w:cs="Arial Unicode MS"/>
          <w:b/>
          <w:bCs/>
          <w:sz w:val="24"/>
          <w:szCs w:val="24"/>
          <w:lang w:val="el-GR"/>
        </w:rPr>
        <w:t xml:space="preserve">α </w:t>
      </w:r>
      <w:r w:rsidRPr="00107D4B">
        <w:rPr>
          <w:rFonts w:ascii="Arial Unicode MS" w:eastAsia="Arial Unicode MS" w:hAnsi="Arial Unicode MS" w:cs="Arial Unicode MS"/>
          <w:b/>
          <w:bCs/>
          <w:spacing w:val="-2"/>
          <w:sz w:val="24"/>
          <w:szCs w:val="24"/>
          <w:lang w:val="el-GR"/>
        </w:rPr>
        <w:t>τ</w:t>
      </w:r>
      <w:r w:rsidRPr="00107D4B">
        <w:rPr>
          <w:rFonts w:ascii="Arial Unicode MS" w:eastAsia="Arial Unicode MS" w:hAnsi="Arial Unicode MS" w:cs="Arial Unicode MS"/>
          <w:b/>
          <w:bCs/>
          <w:spacing w:val="1"/>
          <w:sz w:val="24"/>
          <w:szCs w:val="24"/>
          <w:lang w:val="el-GR"/>
        </w:rPr>
        <w:t>ι</w:t>
      </w:r>
      <w:r w:rsidRPr="00107D4B">
        <w:rPr>
          <w:rFonts w:ascii="Arial Unicode MS" w:eastAsia="Arial Unicode MS" w:hAnsi="Arial Unicode MS" w:cs="Arial Unicode MS"/>
          <w:b/>
          <w:bCs/>
          <w:sz w:val="24"/>
          <w:szCs w:val="24"/>
          <w:lang w:val="el-GR"/>
        </w:rPr>
        <w:t>ς</w:t>
      </w:r>
      <w:r w:rsidRPr="00107D4B">
        <w:rPr>
          <w:rFonts w:ascii="Arial Unicode MS" w:eastAsia="Arial Unicode MS" w:hAnsi="Arial Unicode MS" w:cs="Arial Unicode MS"/>
          <w:b/>
          <w:bCs/>
          <w:spacing w:val="1"/>
          <w:sz w:val="24"/>
          <w:szCs w:val="24"/>
          <w:lang w:val="el-GR"/>
        </w:rPr>
        <w:t xml:space="preserve"> </w:t>
      </w:r>
      <w:r w:rsidRPr="00107D4B">
        <w:rPr>
          <w:rFonts w:ascii="Arial Unicode MS" w:eastAsia="Arial Unicode MS" w:hAnsi="Arial Unicode MS" w:cs="Arial Unicode MS"/>
          <w:b/>
          <w:bCs/>
          <w:sz w:val="24"/>
          <w:szCs w:val="24"/>
          <w:lang w:val="el-GR"/>
        </w:rPr>
        <w:t>Ενέ</w:t>
      </w:r>
      <w:r w:rsidRPr="00107D4B">
        <w:rPr>
          <w:rFonts w:ascii="Arial Unicode MS" w:eastAsia="Arial Unicode MS" w:hAnsi="Arial Unicode MS" w:cs="Arial Unicode MS"/>
          <w:b/>
          <w:bCs/>
          <w:spacing w:val="-2"/>
          <w:sz w:val="24"/>
          <w:szCs w:val="24"/>
          <w:lang w:val="el-GR"/>
        </w:rPr>
        <w:t>ρ</w:t>
      </w:r>
      <w:r w:rsidRPr="00107D4B">
        <w:rPr>
          <w:rFonts w:ascii="Arial Unicode MS" w:eastAsia="Arial Unicode MS" w:hAnsi="Arial Unicode MS" w:cs="Arial Unicode MS"/>
          <w:b/>
          <w:bCs/>
          <w:sz w:val="24"/>
          <w:szCs w:val="24"/>
          <w:lang w:val="el-GR"/>
        </w:rPr>
        <w:t>γ</w:t>
      </w:r>
      <w:r w:rsidRPr="00107D4B">
        <w:rPr>
          <w:rFonts w:ascii="Arial Unicode MS" w:eastAsia="Arial Unicode MS" w:hAnsi="Arial Unicode MS" w:cs="Arial Unicode MS"/>
          <w:b/>
          <w:bCs/>
          <w:spacing w:val="1"/>
          <w:sz w:val="24"/>
          <w:szCs w:val="24"/>
          <w:lang w:val="el-GR"/>
        </w:rPr>
        <w:t>ε</w:t>
      </w:r>
      <w:r w:rsidRPr="00107D4B">
        <w:rPr>
          <w:rFonts w:ascii="Arial Unicode MS" w:eastAsia="Arial Unicode MS" w:hAnsi="Arial Unicode MS" w:cs="Arial Unicode MS"/>
          <w:b/>
          <w:bCs/>
          <w:spacing w:val="-1"/>
          <w:sz w:val="24"/>
          <w:szCs w:val="24"/>
          <w:lang w:val="el-GR"/>
        </w:rPr>
        <w:t>ι</w:t>
      </w:r>
      <w:r w:rsidRPr="00107D4B">
        <w:rPr>
          <w:rFonts w:ascii="Arial Unicode MS" w:eastAsia="Arial Unicode MS" w:hAnsi="Arial Unicode MS" w:cs="Arial Unicode MS"/>
          <w:b/>
          <w:bCs/>
          <w:sz w:val="24"/>
          <w:szCs w:val="24"/>
          <w:lang w:val="el-GR"/>
        </w:rPr>
        <w:t>ες</w:t>
      </w:r>
      <w:r w:rsidRPr="00107D4B">
        <w:rPr>
          <w:rFonts w:ascii="Arial Unicode MS" w:eastAsia="Arial Unicode MS" w:hAnsi="Arial Unicode MS" w:cs="Arial Unicode MS"/>
          <w:b/>
          <w:bCs/>
          <w:spacing w:val="2"/>
          <w:sz w:val="24"/>
          <w:szCs w:val="24"/>
          <w:lang w:val="el-GR"/>
        </w:rPr>
        <w:t xml:space="preserve"> </w:t>
      </w:r>
      <w:r w:rsidRPr="00107D4B">
        <w:rPr>
          <w:rFonts w:ascii="Arial Unicode MS" w:eastAsia="Arial Unicode MS" w:hAnsi="Arial Unicode MS" w:cs="Arial Unicode MS"/>
          <w:b/>
          <w:bCs/>
          <w:spacing w:val="-2"/>
          <w:sz w:val="24"/>
          <w:szCs w:val="24"/>
          <w:lang w:val="el-GR"/>
        </w:rPr>
        <w:t>Δ</w:t>
      </w:r>
      <w:r w:rsidRPr="00107D4B">
        <w:rPr>
          <w:rFonts w:ascii="Arial Unicode MS" w:eastAsia="Arial Unicode MS" w:hAnsi="Arial Unicode MS" w:cs="Arial Unicode MS"/>
          <w:b/>
          <w:bCs/>
          <w:spacing w:val="1"/>
          <w:sz w:val="24"/>
          <w:szCs w:val="24"/>
          <w:lang w:val="el-GR"/>
        </w:rPr>
        <w:t>ι</w:t>
      </w:r>
      <w:r w:rsidRPr="00107D4B">
        <w:rPr>
          <w:rFonts w:ascii="Arial Unicode MS" w:eastAsia="Arial Unicode MS" w:hAnsi="Arial Unicode MS" w:cs="Arial Unicode MS"/>
          <w:b/>
          <w:bCs/>
          <w:sz w:val="24"/>
          <w:szCs w:val="24"/>
          <w:lang w:val="el-GR"/>
        </w:rPr>
        <w:t>αχε</w:t>
      </w:r>
      <w:r w:rsidRPr="00107D4B">
        <w:rPr>
          <w:rFonts w:ascii="Arial Unicode MS" w:eastAsia="Arial Unicode MS" w:hAnsi="Arial Unicode MS" w:cs="Arial Unicode MS"/>
          <w:b/>
          <w:bCs/>
          <w:spacing w:val="1"/>
          <w:sz w:val="24"/>
          <w:szCs w:val="24"/>
          <w:lang w:val="el-GR"/>
        </w:rPr>
        <w:t>ί</w:t>
      </w:r>
      <w:r w:rsidRPr="00107D4B">
        <w:rPr>
          <w:rFonts w:ascii="Arial Unicode MS" w:eastAsia="Arial Unicode MS" w:hAnsi="Arial Unicode MS" w:cs="Arial Unicode MS"/>
          <w:b/>
          <w:bCs/>
          <w:spacing w:val="-2"/>
          <w:sz w:val="24"/>
          <w:szCs w:val="24"/>
          <w:lang w:val="el-GR"/>
        </w:rPr>
        <w:t>ρ</w:t>
      </w:r>
      <w:r w:rsidRPr="00107D4B">
        <w:rPr>
          <w:rFonts w:ascii="Arial Unicode MS" w:eastAsia="Arial Unicode MS" w:hAnsi="Arial Unicode MS" w:cs="Arial Unicode MS"/>
          <w:b/>
          <w:bCs/>
          <w:spacing w:val="1"/>
          <w:sz w:val="24"/>
          <w:szCs w:val="24"/>
          <w:lang w:val="el-GR"/>
        </w:rPr>
        <w:t>ι</w:t>
      </w:r>
      <w:r w:rsidRPr="00107D4B">
        <w:rPr>
          <w:rFonts w:ascii="Arial Unicode MS" w:eastAsia="Arial Unicode MS" w:hAnsi="Arial Unicode MS" w:cs="Arial Unicode MS"/>
          <w:b/>
          <w:bCs/>
          <w:spacing w:val="-1"/>
          <w:sz w:val="24"/>
          <w:szCs w:val="24"/>
          <w:lang w:val="el-GR"/>
        </w:rPr>
        <w:t>ση</w:t>
      </w:r>
      <w:r w:rsidRPr="00107D4B">
        <w:rPr>
          <w:rFonts w:ascii="Arial Unicode MS" w:eastAsia="Arial Unicode MS" w:hAnsi="Arial Unicode MS" w:cs="Arial Unicode MS"/>
          <w:b/>
          <w:bCs/>
          <w:sz w:val="24"/>
          <w:szCs w:val="24"/>
          <w:lang w:val="el-GR"/>
        </w:rPr>
        <w:t>ς</w:t>
      </w:r>
      <w:r w:rsidRPr="00107D4B">
        <w:rPr>
          <w:rFonts w:ascii="Arial Unicode MS" w:eastAsia="Arial Unicode MS" w:hAnsi="Arial Unicode MS" w:cs="Arial Unicode MS"/>
          <w:b/>
          <w:bCs/>
          <w:spacing w:val="1"/>
          <w:sz w:val="24"/>
          <w:szCs w:val="24"/>
          <w:lang w:val="el-GR"/>
        </w:rPr>
        <w:t xml:space="preserve"> </w:t>
      </w:r>
      <w:r w:rsidRPr="00107D4B">
        <w:rPr>
          <w:rFonts w:ascii="Arial Unicode MS" w:eastAsia="Arial Unicode MS" w:hAnsi="Arial Unicode MS" w:cs="Arial Unicode MS"/>
          <w:b/>
          <w:bCs/>
          <w:spacing w:val="-1"/>
          <w:sz w:val="24"/>
          <w:szCs w:val="24"/>
          <w:lang w:val="el-GR"/>
        </w:rPr>
        <w:t>τ</w:t>
      </w:r>
      <w:r w:rsidRPr="00107D4B">
        <w:rPr>
          <w:rFonts w:ascii="Arial Unicode MS" w:eastAsia="Arial Unicode MS" w:hAnsi="Arial Unicode MS" w:cs="Arial Unicode MS"/>
          <w:b/>
          <w:bCs/>
          <w:sz w:val="24"/>
          <w:szCs w:val="24"/>
          <w:lang w:val="el-GR"/>
        </w:rPr>
        <w:t>ου</w:t>
      </w:r>
      <w:r w:rsidRPr="00107D4B">
        <w:rPr>
          <w:rFonts w:ascii="Arial Unicode MS" w:eastAsia="Arial Unicode MS" w:hAnsi="Arial Unicode MS" w:cs="Arial Unicode MS"/>
          <w:b/>
          <w:bCs/>
          <w:spacing w:val="1"/>
          <w:sz w:val="24"/>
          <w:szCs w:val="24"/>
          <w:lang w:val="el-GR"/>
        </w:rPr>
        <w:t xml:space="preserve"> </w:t>
      </w:r>
      <w:r w:rsidRPr="00107D4B">
        <w:rPr>
          <w:rFonts w:ascii="Arial Unicode MS" w:eastAsia="Arial Unicode MS" w:hAnsi="Arial Unicode MS" w:cs="Arial Unicode MS"/>
          <w:b/>
          <w:bCs/>
          <w:sz w:val="24"/>
          <w:szCs w:val="24"/>
          <w:lang w:val="el-GR"/>
        </w:rPr>
        <w:t>Σ</w:t>
      </w:r>
      <w:r w:rsidRPr="00107D4B">
        <w:rPr>
          <w:rFonts w:ascii="Arial Unicode MS" w:eastAsia="Arial Unicode MS" w:hAnsi="Arial Unicode MS" w:cs="Arial Unicode MS"/>
          <w:b/>
          <w:bCs/>
          <w:spacing w:val="-2"/>
          <w:sz w:val="24"/>
          <w:szCs w:val="24"/>
          <w:lang w:val="el-GR"/>
        </w:rPr>
        <w:t>ε</w:t>
      </w:r>
      <w:r w:rsidRPr="00107D4B">
        <w:rPr>
          <w:rFonts w:ascii="Arial Unicode MS" w:eastAsia="Arial Unicode MS" w:hAnsi="Arial Unicode MS" w:cs="Arial Unicode MS"/>
          <w:b/>
          <w:bCs/>
          <w:spacing w:val="1"/>
          <w:sz w:val="24"/>
          <w:szCs w:val="24"/>
          <w:lang w:val="el-GR"/>
        </w:rPr>
        <w:t>ι</w:t>
      </w:r>
      <w:r w:rsidRPr="00107D4B">
        <w:rPr>
          <w:rFonts w:ascii="Arial Unicode MS" w:eastAsia="Arial Unicode MS" w:hAnsi="Arial Unicode MS" w:cs="Arial Unicode MS"/>
          <w:b/>
          <w:bCs/>
          <w:spacing w:val="-1"/>
          <w:sz w:val="24"/>
          <w:szCs w:val="24"/>
          <w:lang w:val="el-GR"/>
        </w:rPr>
        <w:t>σμ</w:t>
      </w:r>
      <w:r w:rsidRPr="00107D4B">
        <w:rPr>
          <w:rFonts w:ascii="Arial Unicode MS" w:eastAsia="Arial Unicode MS" w:hAnsi="Arial Unicode MS" w:cs="Arial Unicode MS"/>
          <w:b/>
          <w:bCs/>
          <w:spacing w:val="1"/>
          <w:sz w:val="24"/>
          <w:szCs w:val="24"/>
          <w:lang w:val="el-GR"/>
        </w:rPr>
        <w:t>ι</w:t>
      </w:r>
      <w:r w:rsidRPr="00107D4B">
        <w:rPr>
          <w:rFonts w:ascii="Arial Unicode MS" w:eastAsia="Arial Unicode MS" w:hAnsi="Arial Unicode MS" w:cs="Arial Unicode MS"/>
          <w:b/>
          <w:bCs/>
          <w:sz w:val="24"/>
          <w:szCs w:val="24"/>
          <w:lang w:val="el-GR"/>
        </w:rPr>
        <w:t>κού</w:t>
      </w:r>
      <w:r w:rsidRPr="00107D4B">
        <w:rPr>
          <w:rFonts w:ascii="Arial Unicode MS" w:eastAsia="Arial Unicode MS" w:hAnsi="Arial Unicode MS" w:cs="Arial Unicode MS"/>
          <w:b/>
          <w:bCs/>
          <w:spacing w:val="1"/>
          <w:sz w:val="24"/>
          <w:szCs w:val="24"/>
          <w:lang w:val="el-GR"/>
        </w:rPr>
        <w:t xml:space="preserve"> </w:t>
      </w:r>
      <w:r w:rsidRPr="00107D4B">
        <w:rPr>
          <w:rFonts w:ascii="Arial Unicode MS" w:eastAsia="Arial Unicode MS" w:hAnsi="Arial Unicode MS" w:cs="Arial Unicode MS"/>
          <w:b/>
          <w:bCs/>
          <w:spacing w:val="-2"/>
          <w:sz w:val="24"/>
          <w:szCs w:val="24"/>
          <w:lang w:val="el-GR"/>
        </w:rPr>
        <w:t>Κ</w:t>
      </w:r>
      <w:r w:rsidRPr="00107D4B">
        <w:rPr>
          <w:rFonts w:ascii="Arial Unicode MS" w:eastAsia="Arial Unicode MS" w:hAnsi="Arial Unicode MS" w:cs="Arial Unicode MS"/>
          <w:b/>
          <w:bCs/>
          <w:spacing w:val="1"/>
          <w:sz w:val="24"/>
          <w:szCs w:val="24"/>
          <w:lang w:val="el-GR"/>
        </w:rPr>
        <w:t>ι</w:t>
      </w:r>
      <w:r w:rsidRPr="00107D4B">
        <w:rPr>
          <w:rFonts w:ascii="Arial Unicode MS" w:eastAsia="Arial Unicode MS" w:hAnsi="Arial Unicode MS" w:cs="Arial Unicode MS"/>
          <w:b/>
          <w:bCs/>
          <w:sz w:val="24"/>
          <w:szCs w:val="24"/>
          <w:lang w:val="el-GR"/>
        </w:rPr>
        <w:t>ν</w:t>
      </w:r>
      <w:r w:rsidRPr="00107D4B">
        <w:rPr>
          <w:rFonts w:ascii="Arial Unicode MS" w:eastAsia="Arial Unicode MS" w:hAnsi="Arial Unicode MS" w:cs="Arial Unicode MS"/>
          <w:b/>
          <w:bCs/>
          <w:spacing w:val="-1"/>
          <w:sz w:val="24"/>
          <w:szCs w:val="24"/>
          <w:lang w:val="el-GR"/>
        </w:rPr>
        <w:t>δ</w:t>
      </w:r>
      <w:r w:rsidRPr="00107D4B">
        <w:rPr>
          <w:rFonts w:ascii="Arial Unicode MS" w:eastAsia="Arial Unicode MS" w:hAnsi="Arial Unicode MS" w:cs="Arial Unicode MS"/>
          <w:b/>
          <w:bCs/>
          <w:sz w:val="24"/>
          <w:szCs w:val="24"/>
          <w:lang w:val="el-GR"/>
        </w:rPr>
        <w:t>ύν</w:t>
      </w:r>
      <w:r w:rsidRPr="00107D4B">
        <w:rPr>
          <w:rFonts w:ascii="Arial Unicode MS" w:eastAsia="Arial Unicode MS" w:hAnsi="Arial Unicode MS" w:cs="Arial Unicode MS"/>
          <w:b/>
          <w:bCs/>
          <w:spacing w:val="-2"/>
          <w:sz w:val="24"/>
          <w:szCs w:val="24"/>
          <w:lang w:val="el-GR"/>
        </w:rPr>
        <w:t>ο</w:t>
      </w:r>
      <w:r w:rsidRPr="00107D4B">
        <w:rPr>
          <w:rFonts w:ascii="Arial Unicode MS" w:eastAsia="Arial Unicode MS" w:hAnsi="Arial Unicode MS" w:cs="Arial Unicode MS"/>
          <w:b/>
          <w:bCs/>
          <w:sz w:val="24"/>
          <w:szCs w:val="24"/>
          <w:lang w:val="el-GR"/>
        </w:rPr>
        <w:t>υ ή άλλου έκτακτου περιστατικού</w:t>
      </w:r>
    </w:p>
    <w:p w:rsidR="00232A0C" w:rsidRPr="00107D4B" w:rsidRDefault="00232A0C">
      <w:pPr>
        <w:spacing w:before="10" w:after="0" w:line="110" w:lineRule="exact"/>
        <w:rPr>
          <w:rFonts w:ascii="Arial Unicode MS" w:eastAsia="Arial Unicode MS" w:hAnsi="Arial Unicode MS" w:cs="Arial Unicode MS"/>
          <w:sz w:val="11"/>
          <w:szCs w:val="11"/>
          <w:lang w:val="el-GR"/>
        </w:rPr>
      </w:pPr>
    </w:p>
    <w:p w:rsidR="00232A0C" w:rsidRPr="00107D4B" w:rsidRDefault="00232A0C">
      <w:pPr>
        <w:spacing w:after="0" w:line="240" w:lineRule="auto"/>
        <w:ind w:left="528" w:right="-20"/>
        <w:rPr>
          <w:rFonts w:ascii="Arial Unicode MS" w:eastAsia="Arial Unicode MS" w:hAnsi="Arial Unicode MS" w:cs="Arial Unicode MS"/>
          <w:color w:val="FF0000"/>
          <w:sz w:val="24"/>
          <w:szCs w:val="24"/>
          <w:lang w:val="el-GR"/>
        </w:rPr>
      </w:pPr>
      <w:r w:rsidRPr="00107D4B">
        <w:rPr>
          <w:rFonts w:ascii="Arial Unicode MS" w:eastAsia="Arial Unicode MS" w:hAnsi="Arial Unicode MS" w:cs="Arial Unicode MS"/>
          <w:color w:val="FF0000"/>
          <w:sz w:val="24"/>
          <w:szCs w:val="24"/>
          <w:lang w:val="el-GR"/>
        </w:rPr>
        <w:t>Ο/η</w:t>
      </w:r>
      <w:r w:rsidRPr="00107D4B">
        <w:rPr>
          <w:rFonts w:ascii="Arial Unicode MS" w:eastAsia="Arial Unicode MS" w:hAnsi="Arial Unicode MS" w:cs="Arial Unicode MS"/>
          <w:color w:val="FF0000"/>
          <w:spacing w:val="2"/>
          <w:sz w:val="24"/>
          <w:szCs w:val="24"/>
          <w:lang w:val="el-GR"/>
        </w:rPr>
        <w:t xml:space="preserve"> </w:t>
      </w:r>
      <w:r w:rsidRPr="00107D4B">
        <w:rPr>
          <w:rFonts w:ascii="Arial Unicode MS" w:eastAsia="Arial Unicode MS" w:hAnsi="Arial Unicode MS" w:cs="Arial Unicode MS"/>
          <w:color w:val="FF0000"/>
          <w:spacing w:val="-1"/>
          <w:sz w:val="24"/>
          <w:szCs w:val="24"/>
          <w:lang w:val="el-GR"/>
        </w:rPr>
        <w:t>Δι</w:t>
      </w:r>
      <w:r w:rsidRPr="00107D4B">
        <w:rPr>
          <w:rFonts w:ascii="Arial Unicode MS" w:eastAsia="Arial Unicode MS" w:hAnsi="Arial Unicode MS" w:cs="Arial Unicode MS"/>
          <w:color w:val="FF0000"/>
          <w:spacing w:val="1"/>
          <w:sz w:val="24"/>
          <w:szCs w:val="24"/>
          <w:lang w:val="el-GR"/>
        </w:rPr>
        <w:t>ε</w:t>
      </w:r>
      <w:r w:rsidRPr="00107D4B">
        <w:rPr>
          <w:rFonts w:ascii="Arial Unicode MS" w:eastAsia="Arial Unicode MS" w:hAnsi="Arial Unicode MS" w:cs="Arial Unicode MS"/>
          <w:color w:val="FF0000"/>
          <w:sz w:val="24"/>
          <w:szCs w:val="24"/>
          <w:lang w:val="el-GR"/>
        </w:rPr>
        <w:t>υ</w:t>
      </w:r>
      <w:r w:rsidRPr="00107D4B">
        <w:rPr>
          <w:rFonts w:ascii="Arial Unicode MS" w:eastAsia="Arial Unicode MS" w:hAnsi="Arial Unicode MS" w:cs="Arial Unicode MS"/>
          <w:color w:val="FF0000"/>
          <w:spacing w:val="-1"/>
          <w:sz w:val="24"/>
          <w:szCs w:val="24"/>
          <w:lang w:val="el-GR"/>
        </w:rPr>
        <w:t>θ</w:t>
      </w:r>
      <w:r w:rsidRPr="00107D4B">
        <w:rPr>
          <w:rFonts w:ascii="Arial Unicode MS" w:eastAsia="Arial Unicode MS" w:hAnsi="Arial Unicode MS" w:cs="Arial Unicode MS"/>
          <w:color w:val="FF0000"/>
          <w:sz w:val="24"/>
          <w:szCs w:val="24"/>
          <w:lang w:val="el-GR"/>
        </w:rPr>
        <w:t>υντ</w:t>
      </w:r>
      <w:r w:rsidRPr="00107D4B">
        <w:rPr>
          <w:rFonts w:ascii="Arial Unicode MS" w:eastAsia="Arial Unicode MS" w:hAnsi="Arial Unicode MS" w:cs="Arial Unicode MS"/>
          <w:color w:val="FF0000"/>
          <w:spacing w:val="1"/>
          <w:sz w:val="24"/>
          <w:szCs w:val="24"/>
          <w:lang w:val="el-GR"/>
        </w:rPr>
        <w:t>ή</w:t>
      </w:r>
      <w:r w:rsidRPr="00107D4B">
        <w:rPr>
          <w:rFonts w:ascii="Arial Unicode MS" w:eastAsia="Arial Unicode MS" w:hAnsi="Arial Unicode MS" w:cs="Arial Unicode MS"/>
          <w:color w:val="FF0000"/>
          <w:sz w:val="24"/>
          <w:szCs w:val="24"/>
          <w:lang w:val="el-GR"/>
        </w:rPr>
        <w:t>ς/</w:t>
      </w:r>
      <w:r w:rsidRPr="00107D4B">
        <w:rPr>
          <w:rFonts w:ascii="Arial Unicode MS" w:eastAsia="Arial Unicode MS" w:hAnsi="Arial Unicode MS" w:cs="Arial Unicode MS"/>
          <w:color w:val="FF0000"/>
          <w:spacing w:val="1"/>
          <w:sz w:val="24"/>
          <w:szCs w:val="24"/>
          <w:lang w:val="el-GR"/>
        </w:rPr>
        <w:t>ν</w:t>
      </w:r>
      <w:r w:rsidRPr="00107D4B">
        <w:rPr>
          <w:rFonts w:ascii="Arial Unicode MS" w:eastAsia="Arial Unicode MS" w:hAnsi="Arial Unicode MS" w:cs="Arial Unicode MS"/>
          <w:color w:val="FF0000"/>
          <w:sz w:val="24"/>
          <w:szCs w:val="24"/>
          <w:lang w:val="el-GR"/>
        </w:rPr>
        <w:t>τ</w:t>
      </w:r>
      <w:r w:rsidRPr="00107D4B">
        <w:rPr>
          <w:rFonts w:ascii="Arial Unicode MS" w:eastAsia="Arial Unicode MS" w:hAnsi="Arial Unicode MS" w:cs="Arial Unicode MS"/>
          <w:color w:val="FF0000"/>
          <w:spacing w:val="1"/>
          <w:sz w:val="24"/>
          <w:szCs w:val="24"/>
          <w:lang w:val="el-GR"/>
        </w:rPr>
        <w:t>ρ</w:t>
      </w:r>
      <w:r w:rsidRPr="00107D4B">
        <w:rPr>
          <w:rFonts w:ascii="Arial Unicode MS" w:eastAsia="Arial Unicode MS" w:hAnsi="Arial Unicode MS" w:cs="Arial Unicode MS"/>
          <w:color w:val="FF0000"/>
          <w:spacing w:val="-1"/>
          <w:sz w:val="24"/>
          <w:szCs w:val="24"/>
          <w:lang w:val="el-GR"/>
        </w:rPr>
        <w:t>ι</w:t>
      </w:r>
      <w:r w:rsidRPr="00107D4B">
        <w:rPr>
          <w:rFonts w:ascii="Arial Unicode MS" w:eastAsia="Arial Unicode MS" w:hAnsi="Arial Unicode MS" w:cs="Arial Unicode MS"/>
          <w:color w:val="FF0000"/>
          <w:sz w:val="24"/>
          <w:szCs w:val="24"/>
          <w:lang w:val="el-GR"/>
        </w:rPr>
        <w:t>α</w:t>
      </w:r>
      <w:r w:rsidRPr="00107D4B">
        <w:rPr>
          <w:rFonts w:ascii="Arial Unicode MS" w:eastAsia="Arial Unicode MS" w:hAnsi="Arial Unicode MS" w:cs="Arial Unicode MS"/>
          <w:color w:val="FF0000"/>
          <w:spacing w:val="-1"/>
          <w:sz w:val="24"/>
          <w:szCs w:val="24"/>
          <w:lang w:val="el-GR"/>
        </w:rPr>
        <w:t xml:space="preserve"> </w:t>
      </w:r>
      <w:r w:rsidRPr="00107D4B">
        <w:rPr>
          <w:rFonts w:ascii="Arial Unicode MS" w:eastAsia="Arial Unicode MS" w:hAnsi="Arial Unicode MS" w:cs="Arial Unicode MS"/>
          <w:color w:val="FF0000"/>
          <w:spacing w:val="-2"/>
          <w:sz w:val="24"/>
          <w:szCs w:val="24"/>
          <w:lang w:val="el-GR"/>
        </w:rPr>
        <w:t>μ</w:t>
      </w:r>
      <w:r w:rsidRPr="00107D4B">
        <w:rPr>
          <w:rFonts w:ascii="Arial Unicode MS" w:eastAsia="Arial Unicode MS" w:hAnsi="Arial Unicode MS" w:cs="Arial Unicode MS"/>
          <w:color w:val="FF0000"/>
          <w:sz w:val="24"/>
          <w:szCs w:val="24"/>
          <w:lang w:val="el-GR"/>
        </w:rPr>
        <w:t>ε</w:t>
      </w:r>
      <w:r w:rsidRPr="00107D4B">
        <w:rPr>
          <w:rFonts w:ascii="Arial Unicode MS" w:eastAsia="Arial Unicode MS" w:hAnsi="Arial Unicode MS" w:cs="Arial Unicode MS"/>
          <w:color w:val="FF0000"/>
          <w:spacing w:val="1"/>
          <w:sz w:val="24"/>
          <w:szCs w:val="24"/>
          <w:lang w:val="el-GR"/>
        </w:rPr>
        <w:t xml:space="preserve"> </w:t>
      </w:r>
      <w:r w:rsidRPr="00107D4B">
        <w:rPr>
          <w:rFonts w:ascii="Arial Unicode MS" w:eastAsia="Arial Unicode MS" w:hAnsi="Arial Unicode MS" w:cs="Arial Unicode MS"/>
          <w:color w:val="FF0000"/>
          <w:sz w:val="24"/>
          <w:szCs w:val="24"/>
          <w:lang w:val="el-GR"/>
        </w:rPr>
        <w:t>αν</w:t>
      </w:r>
      <w:r w:rsidRPr="00107D4B">
        <w:rPr>
          <w:rFonts w:ascii="Arial Unicode MS" w:eastAsia="Arial Unicode MS" w:hAnsi="Arial Unicode MS" w:cs="Arial Unicode MS"/>
          <w:color w:val="FF0000"/>
          <w:spacing w:val="1"/>
          <w:sz w:val="24"/>
          <w:szCs w:val="24"/>
          <w:lang w:val="el-GR"/>
        </w:rPr>
        <w:t>α</w:t>
      </w:r>
      <w:r w:rsidRPr="00107D4B">
        <w:rPr>
          <w:rFonts w:ascii="Arial Unicode MS" w:eastAsia="Arial Unicode MS" w:hAnsi="Arial Unicode MS" w:cs="Arial Unicode MS"/>
          <w:color w:val="FF0000"/>
          <w:sz w:val="24"/>
          <w:szCs w:val="24"/>
          <w:lang w:val="el-GR"/>
        </w:rPr>
        <w:t>π</w:t>
      </w:r>
      <w:r w:rsidRPr="00107D4B">
        <w:rPr>
          <w:rFonts w:ascii="Arial Unicode MS" w:eastAsia="Arial Unicode MS" w:hAnsi="Arial Unicode MS" w:cs="Arial Unicode MS"/>
          <w:color w:val="FF0000"/>
          <w:spacing w:val="-1"/>
          <w:sz w:val="24"/>
          <w:szCs w:val="24"/>
          <w:lang w:val="el-GR"/>
        </w:rPr>
        <w:t>λ</w:t>
      </w:r>
      <w:r w:rsidRPr="00107D4B">
        <w:rPr>
          <w:rFonts w:ascii="Arial Unicode MS" w:eastAsia="Arial Unicode MS" w:hAnsi="Arial Unicode MS" w:cs="Arial Unicode MS"/>
          <w:color w:val="FF0000"/>
          <w:sz w:val="24"/>
          <w:szCs w:val="24"/>
          <w:lang w:val="el-GR"/>
        </w:rPr>
        <w:t>η</w:t>
      </w:r>
      <w:r w:rsidRPr="00107D4B">
        <w:rPr>
          <w:rFonts w:ascii="Arial Unicode MS" w:eastAsia="Arial Unicode MS" w:hAnsi="Arial Unicode MS" w:cs="Arial Unicode MS"/>
          <w:color w:val="FF0000"/>
          <w:spacing w:val="-2"/>
          <w:sz w:val="24"/>
          <w:szCs w:val="24"/>
          <w:lang w:val="el-GR"/>
        </w:rPr>
        <w:t>ρ</w:t>
      </w:r>
      <w:r w:rsidRPr="00107D4B">
        <w:rPr>
          <w:rFonts w:ascii="Arial Unicode MS" w:eastAsia="Arial Unicode MS" w:hAnsi="Arial Unicode MS" w:cs="Arial Unicode MS"/>
          <w:color w:val="FF0000"/>
          <w:spacing w:val="1"/>
          <w:sz w:val="24"/>
          <w:szCs w:val="24"/>
          <w:lang w:val="el-GR"/>
        </w:rPr>
        <w:t>ω</w:t>
      </w:r>
      <w:r w:rsidRPr="00107D4B">
        <w:rPr>
          <w:rFonts w:ascii="Arial Unicode MS" w:eastAsia="Arial Unicode MS" w:hAnsi="Arial Unicode MS" w:cs="Arial Unicode MS"/>
          <w:color w:val="FF0000"/>
          <w:spacing w:val="4"/>
          <w:sz w:val="24"/>
          <w:szCs w:val="24"/>
          <w:lang w:val="el-GR"/>
        </w:rPr>
        <w:t>τ</w:t>
      </w:r>
      <w:r w:rsidRPr="00107D4B">
        <w:rPr>
          <w:rFonts w:ascii="Arial Unicode MS" w:eastAsia="Arial Unicode MS" w:hAnsi="Arial Unicode MS" w:cs="Arial Unicode MS"/>
          <w:color w:val="FF0000"/>
          <w:sz w:val="24"/>
          <w:szCs w:val="24"/>
          <w:lang w:val="el-GR"/>
        </w:rPr>
        <w:t>ή τ</w:t>
      </w:r>
      <w:r w:rsidRPr="00107D4B">
        <w:rPr>
          <w:rFonts w:ascii="Arial Unicode MS" w:eastAsia="Arial Unicode MS" w:hAnsi="Arial Unicode MS" w:cs="Arial Unicode MS"/>
          <w:color w:val="FF0000"/>
          <w:spacing w:val="1"/>
          <w:sz w:val="24"/>
          <w:szCs w:val="24"/>
          <w:lang w:val="el-GR"/>
        </w:rPr>
        <w:t>ο</w:t>
      </w:r>
      <w:r w:rsidRPr="00107D4B">
        <w:rPr>
          <w:rFonts w:ascii="Arial Unicode MS" w:eastAsia="Arial Unicode MS" w:hAnsi="Arial Unicode MS" w:cs="Arial Unicode MS"/>
          <w:color w:val="FF0000"/>
          <w:spacing w:val="-2"/>
          <w:sz w:val="24"/>
          <w:szCs w:val="24"/>
          <w:lang w:val="el-GR"/>
        </w:rPr>
        <w:t>ν</w:t>
      </w:r>
      <w:r w:rsidRPr="00107D4B">
        <w:rPr>
          <w:rFonts w:ascii="Arial Unicode MS" w:eastAsia="Arial Unicode MS" w:hAnsi="Arial Unicode MS" w:cs="Arial Unicode MS"/>
          <w:color w:val="FF0000"/>
          <w:spacing w:val="1"/>
          <w:sz w:val="24"/>
          <w:szCs w:val="24"/>
          <w:lang w:val="el-GR"/>
        </w:rPr>
        <w:t>/</w:t>
      </w:r>
      <w:r w:rsidRPr="00107D4B">
        <w:rPr>
          <w:rFonts w:ascii="Arial Unicode MS" w:eastAsia="Arial Unicode MS" w:hAnsi="Arial Unicode MS" w:cs="Arial Unicode MS"/>
          <w:color w:val="FF0000"/>
          <w:sz w:val="24"/>
          <w:szCs w:val="24"/>
          <w:lang w:val="el-GR"/>
        </w:rPr>
        <w:t>τ</w:t>
      </w:r>
      <w:r w:rsidRPr="00107D4B">
        <w:rPr>
          <w:rFonts w:ascii="Arial Unicode MS" w:eastAsia="Arial Unicode MS" w:hAnsi="Arial Unicode MS" w:cs="Arial Unicode MS"/>
          <w:color w:val="FF0000"/>
          <w:spacing w:val="1"/>
          <w:sz w:val="24"/>
          <w:szCs w:val="24"/>
          <w:lang w:val="el-GR"/>
        </w:rPr>
        <w:t>η</w:t>
      </w:r>
      <w:r w:rsidRPr="00107D4B">
        <w:rPr>
          <w:rFonts w:ascii="Arial Unicode MS" w:eastAsia="Arial Unicode MS" w:hAnsi="Arial Unicode MS" w:cs="Arial Unicode MS"/>
          <w:color w:val="FF0000"/>
          <w:sz w:val="24"/>
          <w:szCs w:val="24"/>
          <w:lang w:val="el-GR"/>
        </w:rPr>
        <w:t>ν</w:t>
      </w:r>
      <w:r w:rsidRPr="00107D4B">
        <w:rPr>
          <w:rFonts w:ascii="Arial Unicode MS" w:eastAsia="Arial Unicode MS" w:hAnsi="Arial Unicode MS" w:cs="Arial Unicode MS"/>
          <w:color w:val="FF0000"/>
          <w:spacing w:val="-1"/>
          <w:sz w:val="24"/>
          <w:szCs w:val="24"/>
          <w:lang w:val="el-GR"/>
        </w:rPr>
        <w:t xml:space="preserve"> </w:t>
      </w:r>
      <w:r w:rsidRPr="00107D4B">
        <w:rPr>
          <w:rFonts w:ascii="Arial Unicode MS" w:eastAsia="Arial Unicode MS" w:hAnsi="Arial Unicode MS" w:cs="Arial Unicode MS"/>
          <w:color w:val="FF0000"/>
          <w:spacing w:val="-2"/>
          <w:sz w:val="24"/>
          <w:szCs w:val="24"/>
          <w:lang w:val="el-GR"/>
        </w:rPr>
        <w:t>Υ</w:t>
      </w:r>
      <w:r w:rsidRPr="00107D4B">
        <w:rPr>
          <w:rFonts w:ascii="Arial Unicode MS" w:eastAsia="Arial Unicode MS" w:hAnsi="Arial Unicode MS" w:cs="Arial Unicode MS"/>
          <w:color w:val="FF0000"/>
          <w:sz w:val="24"/>
          <w:szCs w:val="24"/>
          <w:lang w:val="el-GR"/>
        </w:rPr>
        <w:t>ποδ</w:t>
      </w:r>
      <w:r w:rsidRPr="00107D4B">
        <w:rPr>
          <w:rFonts w:ascii="Arial Unicode MS" w:eastAsia="Arial Unicode MS" w:hAnsi="Arial Unicode MS" w:cs="Arial Unicode MS"/>
          <w:color w:val="FF0000"/>
          <w:spacing w:val="-2"/>
          <w:sz w:val="24"/>
          <w:szCs w:val="24"/>
          <w:lang w:val="el-GR"/>
        </w:rPr>
        <w:t>ι</w:t>
      </w:r>
      <w:r w:rsidRPr="00107D4B">
        <w:rPr>
          <w:rFonts w:ascii="Arial Unicode MS" w:eastAsia="Arial Unicode MS" w:hAnsi="Arial Unicode MS" w:cs="Arial Unicode MS"/>
          <w:color w:val="FF0000"/>
          <w:spacing w:val="1"/>
          <w:sz w:val="24"/>
          <w:szCs w:val="24"/>
          <w:lang w:val="el-GR"/>
        </w:rPr>
        <w:t>ε</w:t>
      </w:r>
      <w:r w:rsidRPr="00107D4B">
        <w:rPr>
          <w:rFonts w:ascii="Arial Unicode MS" w:eastAsia="Arial Unicode MS" w:hAnsi="Arial Unicode MS" w:cs="Arial Unicode MS"/>
          <w:color w:val="FF0000"/>
          <w:sz w:val="24"/>
          <w:szCs w:val="24"/>
          <w:lang w:val="el-GR"/>
        </w:rPr>
        <w:t>υ</w:t>
      </w:r>
      <w:r w:rsidRPr="00107D4B">
        <w:rPr>
          <w:rFonts w:ascii="Arial Unicode MS" w:eastAsia="Arial Unicode MS" w:hAnsi="Arial Unicode MS" w:cs="Arial Unicode MS"/>
          <w:color w:val="FF0000"/>
          <w:spacing w:val="-1"/>
          <w:sz w:val="24"/>
          <w:szCs w:val="24"/>
          <w:lang w:val="el-GR"/>
        </w:rPr>
        <w:t>θ</w:t>
      </w:r>
      <w:r w:rsidRPr="00107D4B">
        <w:rPr>
          <w:rFonts w:ascii="Arial Unicode MS" w:eastAsia="Arial Unicode MS" w:hAnsi="Arial Unicode MS" w:cs="Arial Unicode MS"/>
          <w:color w:val="FF0000"/>
          <w:sz w:val="24"/>
          <w:szCs w:val="24"/>
          <w:lang w:val="el-GR"/>
        </w:rPr>
        <w:t>υντ</w:t>
      </w:r>
      <w:r w:rsidRPr="00107D4B">
        <w:rPr>
          <w:rFonts w:ascii="Arial Unicode MS" w:eastAsia="Arial Unicode MS" w:hAnsi="Arial Unicode MS" w:cs="Arial Unicode MS"/>
          <w:color w:val="FF0000"/>
          <w:spacing w:val="1"/>
          <w:sz w:val="24"/>
          <w:szCs w:val="24"/>
          <w:lang w:val="el-GR"/>
        </w:rPr>
        <w:t>ή/</w:t>
      </w:r>
      <w:r w:rsidRPr="00107D4B">
        <w:rPr>
          <w:rFonts w:ascii="Arial Unicode MS" w:eastAsia="Arial Unicode MS" w:hAnsi="Arial Unicode MS" w:cs="Arial Unicode MS"/>
          <w:color w:val="FF0000"/>
          <w:sz w:val="24"/>
          <w:szCs w:val="24"/>
          <w:lang w:val="el-GR"/>
        </w:rPr>
        <w:t>ν</w:t>
      </w:r>
      <w:r w:rsidRPr="00107D4B">
        <w:rPr>
          <w:rFonts w:ascii="Arial Unicode MS" w:eastAsia="Arial Unicode MS" w:hAnsi="Arial Unicode MS" w:cs="Arial Unicode MS"/>
          <w:color w:val="FF0000"/>
          <w:spacing w:val="1"/>
          <w:sz w:val="24"/>
          <w:szCs w:val="24"/>
          <w:lang w:val="el-GR"/>
        </w:rPr>
        <w:t>τ</w:t>
      </w:r>
      <w:r w:rsidRPr="00107D4B">
        <w:rPr>
          <w:rFonts w:ascii="Arial Unicode MS" w:eastAsia="Arial Unicode MS" w:hAnsi="Arial Unicode MS" w:cs="Arial Unicode MS"/>
          <w:color w:val="FF0000"/>
          <w:sz w:val="24"/>
          <w:szCs w:val="24"/>
          <w:lang w:val="el-GR"/>
        </w:rPr>
        <w:t>ρ</w:t>
      </w:r>
      <w:r w:rsidRPr="00107D4B">
        <w:rPr>
          <w:rFonts w:ascii="Arial Unicode MS" w:eastAsia="Arial Unicode MS" w:hAnsi="Arial Unicode MS" w:cs="Arial Unicode MS"/>
          <w:color w:val="FF0000"/>
          <w:spacing w:val="-1"/>
          <w:sz w:val="24"/>
          <w:szCs w:val="24"/>
          <w:lang w:val="el-GR"/>
        </w:rPr>
        <w:t>ι</w:t>
      </w:r>
      <w:r w:rsidRPr="00107D4B">
        <w:rPr>
          <w:rFonts w:ascii="Arial Unicode MS" w:eastAsia="Arial Unicode MS" w:hAnsi="Arial Unicode MS" w:cs="Arial Unicode MS"/>
          <w:color w:val="FF0000"/>
          <w:sz w:val="24"/>
          <w:szCs w:val="24"/>
          <w:lang w:val="el-GR"/>
        </w:rPr>
        <w:t>α</w:t>
      </w:r>
      <w:r w:rsidRPr="00107D4B">
        <w:rPr>
          <w:rFonts w:ascii="Arial Unicode MS" w:eastAsia="Arial Unicode MS" w:hAnsi="Arial Unicode MS" w:cs="Arial Unicode MS"/>
          <w:color w:val="FF0000"/>
          <w:spacing w:val="4"/>
          <w:sz w:val="24"/>
          <w:szCs w:val="24"/>
          <w:lang w:val="el-GR"/>
        </w:rPr>
        <w:t xml:space="preserve"> </w:t>
      </w:r>
      <w:r w:rsidRPr="00107D4B">
        <w:rPr>
          <w:rFonts w:ascii="Arial Unicode MS" w:eastAsia="Arial Unicode MS" w:hAnsi="Arial Unicode MS" w:cs="Arial Unicode MS"/>
          <w:color w:val="FF0000"/>
          <w:sz w:val="24"/>
          <w:szCs w:val="24"/>
          <w:lang w:val="el-GR"/>
        </w:rPr>
        <w:t>α</w:t>
      </w:r>
      <w:r w:rsidRPr="00107D4B">
        <w:rPr>
          <w:rFonts w:ascii="Arial Unicode MS" w:eastAsia="Arial Unicode MS" w:hAnsi="Arial Unicode MS" w:cs="Arial Unicode MS"/>
          <w:color w:val="FF0000"/>
          <w:spacing w:val="-2"/>
          <w:sz w:val="24"/>
          <w:szCs w:val="24"/>
          <w:lang w:val="el-GR"/>
        </w:rPr>
        <w:t>ν</w:t>
      </w:r>
      <w:r w:rsidRPr="00107D4B">
        <w:rPr>
          <w:rFonts w:ascii="Arial Unicode MS" w:eastAsia="Arial Unicode MS" w:hAnsi="Arial Unicode MS" w:cs="Arial Unicode MS"/>
          <w:color w:val="FF0000"/>
          <w:sz w:val="24"/>
          <w:szCs w:val="24"/>
          <w:lang w:val="el-GR"/>
        </w:rPr>
        <w:t>αλαμβάν</w:t>
      </w:r>
      <w:r w:rsidRPr="00107D4B">
        <w:rPr>
          <w:rFonts w:ascii="Arial Unicode MS" w:eastAsia="Arial Unicode MS" w:hAnsi="Arial Unicode MS" w:cs="Arial Unicode MS"/>
          <w:color w:val="FF0000"/>
          <w:spacing w:val="1"/>
          <w:sz w:val="24"/>
          <w:szCs w:val="24"/>
          <w:lang w:val="el-GR"/>
        </w:rPr>
        <w:t>ε</w:t>
      </w:r>
      <w:r w:rsidRPr="00107D4B">
        <w:rPr>
          <w:rFonts w:ascii="Arial Unicode MS" w:eastAsia="Arial Unicode MS" w:hAnsi="Arial Unicode MS" w:cs="Arial Unicode MS"/>
          <w:color w:val="FF0000"/>
          <w:spacing w:val="-1"/>
          <w:sz w:val="24"/>
          <w:szCs w:val="24"/>
          <w:lang w:val="el-GR"/>
        </w:rPr>
        <w:t>ι</w:t>
      </w:r>
      <w:r w:rsidRPr="00107D4B">
        <w:rPr>
          <w:rFonts w:ascii="Arial Unicode MS" w:eastAsia="Arial Unicode MS" w:hAnsi="Arial Unicode MS" w:cs="Arial Unicode MS"/>
          <w:color w:val="FF0000"/>
          <w:sz w:val="24"/>
          <w:szCs w:val="24"/>
          <w:lang w:val="el-GR"/>
        </w:rPr>
        <w:t>:</w:t>
      </w:r>
    </w:p>
    <w:p w:rsidR="00232A0C" w:rsidRPr="00107D4B" w:rsidRDefault="00232A0C">
      <w:pPr>
        <w:spacing w:before="10" w:after="0" w:line="110" w:lineRule="exact"/>
        <w:rPr>
          <w:rFonts w:ascii="Arial Unicode MS" w:eastAsia="Arial Unicode MS" w:hAnsi="Arial Unicode MS" w:cs="Arial Unicode MS"/>
          <w:color w:val="FF0000"/>
          <w:sz w:val="11"/>
          <w:szCs w:val="11"/>
          <w:lang w:val="el-GR"/>
        </w:rPr>
      </w:pPr>
    </w:p>
    <w:p w:rsidR="00232A0C" w:rsidRPr="00107D4B" w:rsidRDefault="00232A0C">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r w:rsidRPr="00107D4B">
        <w:rPr>
          <w:rFonts w:ascii="Arial Unicode MS" w:eastAsia="Arial Unicode MS" w:hAnsi="Arial Unicode MS" w:cs="Arial Unicode MS"/>
          <w:sz w:val="24"/>
          <w:szCs w:val="24"/>
          <w:lang w:val="el-GR"/>
        </w:rPr>
        <w:t>-</w:t>
      </w:r>
      <w:r w:rsidRPr="00107D4B">
        <w:rPr>
          <w:rFonts w:ascii="Arial Unicode MS" w:eastAsia="Arial Unicode MS" w:hAnsi="Arial Unicode MS" w:cs="Arial Unicode MS"/>
          <w:sz w:val="24"/>
          <w:szCs w:val="24"/>
          <w:lang w:val="el-GR"/>
        </w:rPr>
        <w:tab/>
      </w:r>
      <w:r w:rsidRPr="00107D4B">
        <w:rPr>
          <w:rFonts w:ascii="Arial Unicode MS" w:eastAsia="Arial Unicode MS" w:hAnsi="Arial Unicode MS" w:cs="Arial Unicode MS"/>
          <w:spacing w:val="1"/>
          <w:sz w:val="24"/>
          <w:szCs w:val="24"/>
          <w:lang w:val="el-GR"/>
        </w:rPr>
        <w:t>Τ</w:t>
      </w:r>
      <w:r w:rsidRPr="00107D4B">
        <w:rPr>
          <w:rFonts w:ascii="Arial Unicode MS" w:eastAsia="Arial Unicode MS" w:hAnsi="Arial Unicode MS" w:cs="Arial Unicode MS"/>
          <w:sz w:val="24"/>
          <w:szCs w:val="24"/>
          <w:lang w:val="el-GR"/>
        </w:rPr>
        <w:t>ο</w:t>
      </w:r>
      <w:r w:rsidRPr="00107D4B">
        <w:rPr>
          <w:rFonts w:ascii="Arial Unicode MS" w:eastAsia="Arial Unicode MS" w:hAnsi="Arial Unicode MS" w:cs="Arial Unicode MS"/>
          <w:spacing w:val="47"/>
          <w:sz w:val="24"/>
          <w:szCs w:val="24"/>
          <w:lang w:val="el-GR"/>
        </w:rPr>
        <w:t xml:space="preserve"> </w:t>
      </w:r>
      <w:r w:rsidRPr="00107D4B">
        <w:rPr>
          <w:rFonts w:ascii="Arial Unicode MS" w:eastAsia="Arial Unicode MS" w:hAnsi="Arial Unicode MS" w:cs="Arial Unicode MS"/>
          <w:sz w:val="24"/>
          <w:szCs w:val="24"/>
          <w:lang w:val="el-GR"/>
        </w:rPr>
        <w:t>σ</w:t>
      </w:r>
      <w:r w:rsidRPr="00107D4B">
        <w:rPr>
          <w:rFonts w:ascii="Arial Unicode MS" w:eastAsia="Arial Unicode MS" w:hAnsi="Arial Unicode MS" w:cs="Arial Unicode MS"/>
          <w:spacing w:val="-1"/>
          <w:sz w:val="24"/>
          <w:szCs w:val="24"/>
          <w:lang w:val="el-GR"/>
        </w:rPr>
        <w:t>υ</w:t>
      </w:r>
      <w:r w:rsidRPr="00107D4B">
        <w:rPr>
          <w:rFonts w:ascii="Arial Unicode MS" w:eastAsia="Arial Unicode MS" w:hAnsi="Arial Unicode MS" w:cs="Arial Unicode MS"/>
          <w:sz w:val="24"/>
          <w:szCs w:val="24"/>
          <w:lang w:val="el-GR"/>
        </w:rPr>
        <w:t>ν</w:t>
      </w:r>
      <w:r w:rsidRPr="00107D4B">
        <w:rPr>
          <w:rFonts w:ascii="Arial Unicode MS" w:eastAsia="Arial Unicode MS" w:hAnsi="Arial Unicode MS" w:cs="Arial Unicode MS"/>
          <w:spacing w:val="1"/>
          <w:sz w:val="24"/>
          <w:szCs w:val="24"/>
          <w:lang w:val="el-GR"/>
        </w:rPr>
        <w:t>τ</w:t>
      </w:r>
      <w:r w:rsidRPr="00107D4B">
        <w:rPr>
          <w:rFonts w:ascii="Arial Unicode MS" w:eastAsia="Arial Unicode MS" w:hAnsi="Arial Unicode MS" w:cs="Arial Unicode MS"/>
          <w:sz w:val="24"/>
          <w:szCs w:val="24"/>
          <w:lang w:val="el-GR"/>
        </w:rPr>
        <w:t>ο</w:t>
      </w:r>
      <w:r w:rsidRPr="00107D4B">
        <w:rPr>
          <w:rFonts w:ascii="Arial Unicode MS" w:eastAsia="Arial Unicode MS" w:hAnsi="Arial Unicode MS" w:cs="Arial Unicode MS"/>
          <w:spacing w:val="1"/>
          <w:sz w:val="24"/>
          <w:szCs w:val="24"/>
          <w:lang w:val="el-GR"/>
        </w:rPr>
        <w:t>ν</w:t>
      </w:r>
      <w:r w:rsidRPr="00107D4B">
        <w:rPr>
          <w:rFonts w:ascii="Arial Unicode MS" w:eastAsia="Arial Unicode MS" w:hAnsi="Arial Unicode MS" w:cs="Arial Unicode MS"/>
          <w:spacing w:val="-1"/>
          <w:sz w:val="24"/>
          <w:szCs w:val="24"/>
          <w:lang w:val="el-GR"/>
        </w:rPr>
        <w:t>ι</w:t>
      </w:r>
      <w:r w:rsidRPr="00107D4B">
        <w:rPr>
          <w:rFonts w:ascii="Arial Unicode MS" w:eastAsia="Arial Unicode MS" w:hAnsi="Arial Unicode MS" w:cs="Arial Unicode MS"/>
          <w:sz w:val="24"/>
          <w:szCs w:val="24"/>
          <w:lang w:val="el-GR"/>
        </w:rPr>
        <w:t>σμό</w:t>
      </w:r>
      <w:r w:rsidRPr="00107D4B">
        <w:rPr>
          <w:rFonts w:ascii="Arial Unicode MS" w:eastAsia="Arial Unicode MS" w:hAnsi="Arial Unicode MS" w:cs="Arial Unicode MS"/>
          <w:spacing w:val="46"/>
          <w:sz w:val="24"/>
          <w:szCs w:val="24"/>
          <w:lang w:val="el-GR"/>
        </w:rPr>
        <w:t xml:space="preserve"> </w:t>
      </w:r>
      <w:r w:rsidRPr="00107D4B">
        <w:rPr>
          <w:rFonts w:ascii="Arial Unicode MS" w:eastAsia="Arial Unicode MS" w:hAnsi="Arial Unicode MS" w:cs="Arial Unicode MS"/>
          <w:sz w:val="24"/>
          <w:szCs w:val="24"/>
          <w:lang w:val="el-GR"/>
        </w:rPr>
        <w:t>όλων</w:t>
      </w:r>
      <w:r w:rsidRPr="00107D4B">
        <w:rPr>
          <w:rFonts w:ascii="Arial Unicode MS" w:eastAsia="Arial Unicode MS" w:hAnsi="Arial Unicode MS" w:cs="Arial Unicode MS"/>
          <w:spacing w:val="47"/>
          <w:sz w:val="24"/>
          <w:szCs w:val="24"/>
          <w:lang w:val="el-GR"/>
        </w:rPr>
        <w:t xml:space="preserve"> </w:t>
      </w:r>
      <w:r w:rsidRPr="00107D4B">
        <w:rPr>
          <w:rFonts w:ascii="Arial Unicode MS" w:eastAsia="Arial Unicode MS" w:hAnsi="Arial Unicode MS" w:cs="Arial Unicode MS"/>
          <w:spacing w:val="-2"/>
          <w:sz w:val="24"/>
          <w:szCs w:val="24"/>
          <w:lang w:val="el-GR"/>
        </w:rPr>
        <w:t>τ</w:t>
      </w:r>
      <w:r w:rsidRPr="00107D4B">
        <w:rPr>
          <w:rFonts w:ascii="Arial Unicode MS" w:eastAsia="Arial Unicode MS" w:hAnsi="Arial Unicode MS" w:cs="Arial Unicode MS"/>
          <w:spacing w:val="1"/>
          <w:sz w:val="24"/>
          <w:szCs w:val="24"/>
          <w:lang w:val="el-GR"/>
        </w:rPr>
        <w:t>ω</w:t>
      </w:r>
      <w:r w:rsidRPr="00107D4B">
        <w:rPr>
          <w:rFonts w:ascii="Arial Unicode MS" w:eastAsia="Arial Unicode MS" w:hAnsi="Arial Unicode MS" w:cs="Arial Unicode MS"/>
          <w:sz w:val="24"/>
          <w:szCs w:val="24"/>
          <w:lang w:val="el-GR"/>
        </w:rPr>
        <w:t>ν</w:t>
      </w:r>
      <w:r w:rsidRPr="00107D4B">
        <w:rPr>
          <w:rFonts w:ascii="Arial Unicode MS" w:eastAsia="Arial Unicode MS" w:hAnsi="Arial Unicode MS" w:cs="Arial Unicode MS"/>
          <w:spacing w:val="46"/>
          <w:sz w:val="24"/>
          <w:szCs w:val="24"/>
          <w:lang w:val="el-GR"/>
        </w:rPr>
        <w:t xml:space="preserve"> </w:t>
      </w:r>
      <w:r w:rsidRPr="00107D4B">
        <w:rPr>
          <w:rFonts w:ascii="Arial Unicode MS" w:eastAsia="Arial Unicode MS" w:hAnsi="Arial Unicode MS" w:cs="Arial Unicode MS"/>
          <w:sz w:val="24"/>
          <w:szCs w:val="24"/>
          <w:lang w:val="el-GR"/>
        </w:rPr>
        <w:t>σχ</w:t>
      </w:r>
      <w:r w:rsidRPr="00107D4B">
        <w:rPr>
          <w:rFonts w:ascii="Arial Unicode MS" w:eastAsia="Arial Unicode MS" w:hAnsi="Arial Unicode MS" w:cs="Arial Unicode MS"/>
          <w:spacing w:val="1"/>
          <w:sz w:val="24"/>
          <w:szCs w:val="24"/>
          <w:lang w:val="el-GR"/>
        </w:rPr>
        <w:t>ε</w:t>
      </w:r>
      <w:r w:rsidRPr="00107D4B">
        <w:rPr>
          <w:rFonts w:ascii="Arial Unicode MS" w:eastAsia="Arial Unicode MS" w:hAnsi="Arial Unicode MS" w:cs="Arial Unicode MS"/>
          <w:sz w:val="24"/>
          <w:szCs w:val="24"/>
          <w:lang w:val="el-GR"/>
        </w:rPr>
        <w:t>τι</w:t>
      </w:r>
      <w:r w:rsidRPr="00107D4B">
        <w:rPr>
          <w:rFonts w:ascii="Arial Unicode MS" w:eastAsia="Arial Unicode MS" w:hAnsi="Arial Unicode MS" w:cs="Arial Unicode MS"/>
          <w:spacing w:val="-1"/>
          <w:sz w:val="24"/>
          <w:szCs w:val="24"/>
          <w:lang w:val="el-GR"/>
        </w:rPr>
        <w:t>κ</w:t>
      </w:r>
      <w:r w:rsidRPr="00107D4B">
        <w:rPr>
          <w:rFonts w:ascii="Arial Unicode MS" w:eastAsia="Arial Unicode MS" w:hAnsi="Arial Unicode MS" w:cs="Arial Unicode MS"/>
          <w:spacing w:val="1"/>
          <w:sz w:val="24"/>
          <w:szCs w:val="24"/>
          <w:lang w:val="el-GR"/>
        </w:rPr>
        <w:t>ώ</w:t>
      </w:r>
      <w:r w:rsidRPr="00107D4B">
        <w:rPr>
          <w:rFonts w:ascii="Arial Unicode MS" w:eastAsia="Arial Unicode MS" w:hAnsi="Arial Unicode MS" w:cs="Arial Unicode MS"/>
          <w:sz w:val="24"/>
          <w:szCs w:val="24"/>
          <w:lang w:val="el-GR"/>
        </w:rPr>
        <w:t>ν</w:t>
      </w:r>
      <w:r w:rsidRPr="00107D4B">
        <w:rPr>
          <w:rFonts w:ascii="Arial Unicode MS" w:eastAsia="Arial Unicode MS" w:hAnsi="Arial Unicode MS" w:cs="Arial Unicode MS"/>
          <w:spacing w:val="46"/>
          <w:sz w:val="24"/>
          <w:szCs w:val="24"/>
          <w:lang w:val="el-GR"/>
        </w:rPr>
        <w:t xml:space="preserve"> </w:t>
      </w:r>
      <w:r w:rsidRPr="00107D4B">
        <w:rPr>
          <w:rFonts w:ascii="Arial Unicode MS" w:eastAsia="Arial Unicode MS" w:hAnsi="Arial Unicode MS" w:cs="Arial Unicode MS"/>
          <w:spacing w:val="1"/>
          <w:sz w:val="24"/>
          <w:szCs w:val="24"/>
          <w:lang w:val="el-GR"/>
        </w:rPr>
        <w:t>ε</w:t>
      </w:r>
      <w:r w:rsidRPr="00107D4B">
        <w:rPr>
          <w:rFonts w:ascii="Arial Unicode MS" w:eastAsia="Arial Unicode MS" w:hAnsi="Arial Unicode MS" w:cs="Arial Unicode MS"/>
          <w:spacing w:val="-2"/>
          <w:sz w:val="24"/>
          <w:szCs w:val="24"/>
          <w:lang w:val="el-GR"/>
        </w:rPr>
        <w:t>ν</w:t>
      </w:r>
      <w:r w:rsidRPr="00107D4B">
        <w:rPr>
          <w:rFonts w:ascii="Arial Unicode MS" w:eastAsia="Arial Unicode MS" w:hAnsi="Arial Unicode MS" w:cs="Arial Unicode MS"/>
          <w:spacing w:val="1"/>
          <w:sz w:val="24"/>
          <w:szCs w:val="24"/>
          <w:lang w:val="el-GR"/>
        </w:rPr>
        <w:t>ε</w:t>
      </w:r>
      <w:r w:rsidRPr="00107D4B">
        <w:rPr>
          <w:rFonts w:ascii="Arial Unicode MS" w:eastAsia="Arial Unicode MS" w:hAnsi="Arial Unicode MS" w:cs="Arial Unicode MS"/>
          <w:sz w:val="24"/>
          <w:szCs w:val="24"/>
          <w:lang w:val="el-GR"/>
        </w:rPr>
        <w:t>ρ</w:t>
      </w:r>
      <w:r w:rsidRPr="00107D4B">
        <w:rPr>
          <w:rFonts w:ascii="Arial Unicode MS" w:eastAsia="Arial Unicode MS" w:hAnsi="Arial Unicode MS" w:cs="Arial Unicode MS"/>
          <w:spacing w:val="-1"/>
          <w:sz w:val="24"/>
          <w:szCs w:val="24"/>
          <w:lang w:val="el-GR"/>
        </w:rPr>
        <w:t>γ</w:t>
      </w:r>
      <w:r w:rsidRPr="00107D4B">
        <w:rPr>
          <w:rFonts w:ascii="Arial Unicode MS" w:eastAsia="Arial Unicode MS" w:hAnsi="Arial Unicode MS" w:cs="Arial Unicode MS"/>
          <w:spacing w:val="1"/>
          <w:sz w:val="24"/>
          <w:szCs w:val="24"/>
          <w:lang w:val="el-GR"/>
        </w:rPr>
        <w:t>ε</w:t>
      </w:r>
      <w:r w:rsidRPr="00107D4B">
        <w:rPr>
          <w:rFonts w:ascii="Arial Unicode MS" w:eastAsia="Arial Unicode MS" w:hAnsi="Arial Unicode MS" w:cs="Arial Unicode MS"/>
          <w:spacing w:val="-1"/>
          <w:sz w:val="24"/>
          <w:szCs w:val="24"/>
          <w:lang w:val="el-GR"/>
        </w:rPr>
        <w:t>ι</w:t>
      </w:r>
      <w:r w:rsidRPr="00107D4B">
        <w:rPr>
          <w:rFonts w:ascii="Arial Unicode MS" w:eastAsia="Arial Unicode MS" w:hAnsi="Arial Unicode MS" w:cs="Arial Unicode MS"/>
          <w:spacing w:val="1"/>
          <w:sz w:val="24"/>
          <w:szCs w:val="24"/>
          <w:lang w:val="el-GR"/>
        </w:rPr>
        <w:t>ώ</w:t>
      </w:r>
      <w:r w:rsidRPr="00107D4B">
        <w:rPr>
          <w:rFonts w:ascii="Arial Unicode MS" w:eastAsia="Arial Unicode MS" w:hAnsi="Arial Unicode MS" w:cs="Arial Unicode MS"/>
          <w:sz w:val="24"/>
          <w:szCs w:val="24"/>
          <w:lang w:val="el-GR"/>
        </w:rPr>
        <w:t>ν</w:t>
      </w:r>
      <w:r w:rsidRPr="00107D4B">
        <w:rPr>
          <w:rFonts w:ascii="Arial Unicode MS" w:eastAsia="Arial Unicode MS" w:hAnsi="Arial Unicode MS" w:cs="Arial Unicode MS"/>
          <w:spacing w:val="47"/>
          <w:sz w:val="24"/>
          <w:szCs w:val="24"/>
          <w:lang w:val="el-GR"/>
        </w:rPr>
        <w:t xml:space="preserve"> </w:t>
      </w:r>
      <w:r w:rsidRPr="00107D4B">
        <w:rPr>
          <w:rFonts w:ascii="Arial Unicode MS" w:eastAsia="Arial Unicode MS" w:hAnsi="Arial Unicode MS" w:cs="Arial Unicode MS"/>
          <w:spacing w:val="1"/>
          <w:sz w:val="24"/>
          <w:szCs w:val="24"/>
          <w:lang w:val="el-GR"/>
        </w:rPr>
        <w:t>γ</w:t>
      </w:r>
      <w:r w:rsidRPr="00107D4B">
        <w:rPr>
          <w:rFonts w:ascii="Arial Unicode MS" w:eastAsia="Arial Unicode MS" w:hAnsi="Arial Unicode MS" w:cs="Arial Unicode MS"/>
          <w:spacing w:val="-1"/>
          <w:sz w:val="24"/>
          <w:szCs w:val="24"/>
          <w:lang w:val="el-GR"/>
        </w:rPr>
        <w:t>ι</w:t>
      </w:r>
      <w:r w:rsidRPr="00107D4B">
        <w:rPr>
          <w:rFonts w:ascii="Arial Unicode MS" w:eastAsia="Arial Unicode MS" w:hAnsi="Arial Unicode MS" w:cs="Arial Unicode MS"/>
          <w:sz w:val="24"/>
          <w:szCs w:val="24"/>
          <w:lang w:val="el-GR"/>
        </w:rPr>
        <w:t>α</w:t>
      </w:r>
      <w:r w:rsidRPr="00107D4B">
        <w:rPr>
          <w:rFonts w:ascii="Arial Unicode MS" w:eastAsia="Arial Unicode MS" w:hAnsi="Arial Unicode MS" w:cs="Arial Unicode MS"/>
          <w:spacing w:val="47"/>
          <w:sz w:val="24"/>
          <w:szCs w:val="24"/>
          <w:lang w:val="el-GR"/>
        </w:rPr>
        <w:t xml:space="preserve"> </w:t>
      </w:r>
      <w:r w:rsidRPr="00107D4B">
        <w:rPr>
          <w:rFonts w:ascii="Arial Unicode MS" w:eastAsia="Arial Unicode MS" w:hAnsi="Arial Unicode MS" w:cs="Arial Unicode MS"/>
          <w:sz w:val="24"/>
          <w:szCs w:val="24"/>
          <w:lang w:val="el-GR"/>
        </w:rPr>
        <w:t>τ</w:t>
      </w:r>
      <w:r w:rsidRPr="00107D4B">
        <w:rPr>
          <w:rFonts w:ascii="Arial Unicode MS" w:eastAsia="Arial Unicode MS" w:hAnsi="Arial Unicode MS" w:cs="Arial Unicode MS"/>
          <w:spacing w:val="1"/>
          <w:sz w:val="24"/>
          <w:szCs w:val="24"/>
          <w:lang w:val="el-GR"/>
        </w:rPr>
        <w:t>η</w:t>
      </w:r>
      <w:r w:rsidRPr="00107D4B">
        <w:rPr>
          <w:rFonts w:ascii="Arial Unicode MS" w:eastAsia="Arial Unicode MS" w:hAnsi="Arial Unicode MS" w:cs="Arial Unicode MS"/>
          <w:sz w:val="24"/>
          <w:szCs w:val="24"/>
          <w:lang w:val="el-GR"/>
        </w:rPr>
        <w:t>ν</w:t>
      </w:r>
      <w:r w:rsidRPr="00107D4B">
        <w:rPr>
          <w:rFonts w:ascii="Arial Unicode MS" w:eastAsia="Arial Unicode MS" w:hAnsi="Arial Unicode MS" w:cs="Arial Unicode MS"/>
          <w:spacing w:val="46"/>
          <w:sz w:val="24"/>
          <w:szCs w:val="24"/>
          <w:lang w:val="el-GR"/>
        </w:rPr>
        <w:t xml:space="preserve"> </w:t>
      </w:r>
      <w:r w:rsidRPr="00107D4B">
        <w:rPr>
          <w:rFonts w:ascii="Arial Unicode MS" w:eastAsia="Arial Unicode MS" w:hAnsi="Arial Unicode MS" w:cs="Arial Unicode MS"/>
          <w:sz w:val="24"/>
          <w:szCs w:val="24"/>
          <w:lang w:val="el-GR"/>
        </w:rPr>
        <w:t>ασ</w:t>
      </w:r>
      <w:r w:rsidRPr="00107D4B">
        <w:rPr>
          <w:rFonts w:ascii="Arial Unicode MS" w:eastAsia="Arial Unicode MS" w:hAnsi="Arial Unicode MS" w:cs="Arial Unicode MS"/>
          <w:spacing w:val="-1"/>
          <w:sz w:val="24"/>
          <w:szCs w:val="24"/>
          <w:lang w:val="el-GR"/>
        </w:rPr>
        <w:t>φ</w:t>
      </w:r>
      <w:r w:rsidRPr="00107D4B">
        <w:rPr>
          <w:rFonts w:ascii="Arial Unicode MS" w:eastAsia="Arial Unicode MS" w:hAnsi="Arial Unicode MS" w:cs="Arial Unicode MS"/>
          <w:sz w:val="24"/>
          <w:szCs w:val="24"/>
          <w:lang w:val="el-GR"/>
        </w:rPr>
        <w:t>αλή</w:t>
      </w:r>
      <w:r w:rsidRPr="00107D4B">
        <w:rPr>
          <w:rFonts w:ascii="Arial Unicode MS" w:eastAsia="Arial Unicode MS" w:hAnsi="Arial Unicode MS" w:cs="Arial Unicode MS"/>
          <w:spacing w:val="46"/>
          <w:sz w:val="24"/>
          <w:szCs w:val="24"/>
          <w:lang w:val="el-GR"/>
        </w:rPr>
        <w:t xml:space="preserve"> </w:t>
      </w:r>
      <w:r w:rsidRPr="00107D4B">
        <w:rPr>
          <w:rFonts w:ascii="Arial Unicode MS" w:eastAsia="Arial Unicode MS" w:hAnsi="Arial Unicode MS" w:cs="Arial Unicode MS"/>
          <w:spacing w:val="1"/>
          <w:sz w:val="24"/>
          <w:szCs w:val="24"/>
          <w:lang w:val="el-GR"/>
        </w:rPr>
        <w:t>ε</w:t>
      </w:r>
      <w:r w:rsidRPr="00107D4B">
        <w:rPr>
          <w:rFonts w:ascii="Arial Unicode MS" w:eastAsia="Arial Unicode MS" w:hAnsi="Arial Unicode MS" w:cs="Arial Unicode MS"/>
          <w:spacing w:val="-1"/>
          <w:sz w:val="24"/>
          <w:szCs w:val="24"/>
          <w:lang w:val="el-GR"/>
        </w:rPr>
        <w:t>κκ</w:t>
      </w:r>
      <w:r w:rsidRPr="00107D4B">
        <w:rPr>
          <w:rFonts w:ascii="Arial Unicode MS" w:eastAsia="Arial Unicode MS" w:hAnsi="Arial Unicode MS" w:cs="Arial Unicode MS"/>
          <w:spacing w:val="1"/>
          <w:sz w:val="24"/>
          <w:szCs w:val="24"/>
          <w:lang w:val="el-GR"/>
        </w:rPr>
        <w:t>έ</w:t>
      </w:r>
      <w:r w:rsidRPr="00107D4B">
        <w:rPr>
          <w:rFonts w:ascii="Arial Unicode MS" w:eastAsia="Arial Unicode MS" w:hAnsi="Arial Unicode MS" w:cs="Arial Unicode MS"/>
          <w:spacing w:val="-2"/>
          <w:sz w:val="24"/>
          <w:szCs w:val="24"/>
          <w:lang w:val="el-GR"/>
        </w:rPr>
        <w:t>ν</w:t>
      </w:r>
      <w:r w:rsidRPr="00107D4B">
        <w:rPr>
          <w:rFonts w:ascii="Arial Unicode MS" w:eastAsia="Arial Unicode MS" w:hAnsi="Arial Unicode MS" w:cs="Arial Unicode MS"/>
          <w:spacing w:val="1"/>
          <w:sz w:val="24"/>
          <w:szCs w:val="24"/>
          <w:lang w:val="el-GR"/>
        </w:rPr>
        <w:t>ω</w:t>
      </w:r>
      <w:r w:rsidRPr="00107D4B">
        <w:rPr>
          <w:rFonts w:ascii="Arial Unicode MS" w:eastAsia="Arial Unicode MS" w:hAnsi="Arial Unicode MS" w:cs="Arial Unicode MS"/>
          <w:sz w:val="24"/>
          <w:szCs w:val="24"/>
          <w:lang w:val="el-GR"/>
        </w:rPr>
        <w:t>ση</w:t>
      </w:r>
      <w:r w:rsidRPr="00107D4B">
        <w:rPr>
          <w:rFonts w:ascii="Arial Unicode MS" w:eastAsia="Arial Unicode MS" w:hAnsi="Arial Unicode MS" w:cs="Arial Unicode MS"/>
          <w:spacing w:val="46"/>
          <w:sz w:val="24"/>
          <w:szCs w:val="24"/>
          <w:lang w:val="el-GR"/>
        </w:rPr>
        <w:t xml:space="preserve"> </w:t>
      </w:r>
      <w:r w:rsidRPr="00107D4B">
        <w:rPr>
          <w:rFonts w:ascii="Arial Unicode MS" w:eastAsia="Arial Unicode MS" w:hAnsi="Arial Unicode MS" w:cs="Arial Unicode MS"/>
          <w:sz w:val="24"/>
          <w:szCs w:val="24"/>
          <w:lang w:val="el-GR"/>
        </w:rPr>
        <w:t>τ</w:t>
      </w:r>
      <w:r w:rsidRPr="00107D4B">
        <w:rPr>
          <w:rFonts w:ascii="Arial Unicode MS" w:eastAsia="Arial Unicode MS" w:hAnsi="Arial Unicode MS" w:cs="Arial Unicode MS"/>
          <w:spacing w:val="1"/>
          <w:sz w:val="24"/>
          <w:szCs w:val="24"/>
          <w:lang w:val="el-GR"/>
        </w:rPr>
        <w:t>ο</w:t>
      </w:r>
      <w:r w:rsidRPr="00107D4B">
        <w:rPr>
          <w:rFonts w:ascii="Arial Unicode MS" w:eastAsia="Arial Unicode MS" w:hAnsi="Arial Unicode MS" w:cs="Arial Unicode MS"/>
          <w:sz w:val="24"/>
          <w:szCs w:val="24"/>
          <w:lang w:val="el-GR"/>
        </w:rPr>
        <w:t>υ σχ</w:t>
      </w:r>
      <w:r w:rsidRPr="00107D4B">
        <w:rPr>
          <w:rFonts w:ascii="Arial Unicode MS" w:eastAsia="Arial Unicode MS" w:hAnsi="Arial Unicode MS" w:cs="Arial Unicode MS"/>
          <w:spacing w:val="1"/>
          <w:sz w:val="24"/>
          <w:szCs w:val="24"/>
          <w:lang w:val="el-GR"/>
        </w:rPr>
        <w:t>ο</w:t>
      </w:r>
      <w:r w:rsidRPr="00107D4B">
        <w:rPr>
          <w:rFonts w:ascii="Arial Unicode MS" w:eastAsia="Arial Unicode MS" w:hAnsi="Arial Unicode MS" w:cs="Arial Unicode MS"/>
          <w:sz w:val="24"/>
          <w:szCs w:val="24"/>
          <w:lang w:val="el-GR"/>
        </w:rPr>
        <w:t>λ</w:t>
      </w:r>
      <w:r w:rsidRPr="00107D4B">
        <w:rPr>
          <w:rFonts w:ascii="Arial Unicode MS" w:eastAsia="Arial Unicode MS" w:hAnsi="Arial Unicode MS" w:cs="Arial Unicode MS"/>
          <w:spacing w:val="-2"/>
          <w:sz w:val="24"/>
          <w:szCs w:val="24"/>
          <w:lang w:val="el-GR"/>
        </w:rPr>
        <w:t>ι</w:t>
      </w:r>
      <w:r w:rsidRPr="00107D4B">
        <w:rPr>
          <w:rFonts w:ascii="Arial Unicode MS" w:eastAsia="Arial Unicode MS" w:hAnsi="Arial Unicode MS" w:cs="Arial Unicode MS"/>
          <w:spacing w:val="-1"/>
          <w:sz w:val="24"/>
          <w:szCs w:val="24"/>
          <w:lang w:val="el-GR"/>
        </w:rPr>
        <w:t>κ</w:t>
      </w:r>
      <w:r w:rsidRPr="00107D4B">
        <w:rPr>
          <w:rFonts w:ascii="Arial Unicode MS" w:eastAsia="Arial Unicode MS" w:hAnsi="Arial Unicode MS" w:cs="Arial Unicode MS"/>
          <w:sz w:val="24"/>
          <w:szCs w:val="24"/>
          <w:lang w:val="el-GR"/>
        </w:rPr>
        <w:t xml:space="preserve">ού </w:t>
      </w:r>
      <w:r w:rsidRPr="00107D4B">
        <w:rPr>
          <w:rFonts w:ascii="Arial Unicode MS" w:eastAsia="Arial Unicode MS" w:hAnsi="Arial Unicode MS" w:cs="Arial Unicode MS"/>
          <w:spacing w:val="-1"/>
          <w:sz w:val="24"/>
          <w:szCs w:val="24"/>
          <w:lang w:val="el-GR"/>
        </w:rPr>
        <w:t>κ</w:t>
      </w:r>
      <w:r w:rsidRPr="00107D4B">
        <w:rPr>
          <w:rFonts w:ascii="Arial Unicode MS" w:eastAsia="Arial Unicode MS" w:hAnsi="Arial Unicode MS" w:cs="Arial Unicode MS"/>
          <w:sz w:val="24"/>
          <w:szCs w:val="24"/>
          <w:lang w:val="el-GR"/>
        </w:rPr>
        <w:t>τιρ</w:t>
      </w:r>
      <w:r w:rsidRPr="00107D4B">
        <w:rPr>
          <w:rFonts w:ascii="Arial Unicode MS" w:eastAsia="Arial Unicode MS" w:hAnsi="Arial Unicode MS" w:cs="Arial Unicode MS"/>
          <w:spacing w:val="-1"/>
          <w:sz w:val="24"/>
          <w:szCs w:val="24"/>
          <w:lang w:val="el-GR"/>
        </w:rPr>
        <w:t>ί</w:t>
      </w:r>
      <w:r w:rsidRPr="00107D4B">
        <w:rPr>
          <w:rFonts w:ascii="Arial Unicode MS" w:eastAsia="Arial Unicode MS" w:hAnsi="Arial Unicode MS" w:cs="Arial Unicode MS"/>
          <w:sz w:val="24"/>
          <w:szCs w:val="24"/>
          <w:lang w:val="el-GR"/>
        </w:rPr>
        <w:t>ου σύμφ</w:t>
      </w:r>
      <w:r w:rsidRPr="00107D4B">
        <w:rPr>
          <w:rFonts w:ascii="Arial Unicode MS" w:eastAsia="Arial Unicode MS" w:hAnsi="Arial Unicode MS" w:cs="Arial Unicode MS"/>
          <w:spacing w:val="2"/>
          <w:sz w:val="24"/>
          <w:szCs w:val="24"/>
          <w:lang w:val="el-GR"/>
        </w:rPr>
        <w:t>ω</w:t>
      </w:r>
      <w:r w:rsidRPr="00107D4B">
        <w:rPr>
          <w:rFonts w:ascii="Arial Unicode MS" w:eastAsia="Arial Unicode MS" w:hAnsi="Arial Unicode MS" w:cs="Arial Unicode MS"/>
          <w:sz w:val="24"/>
          <w:szCs w:val="24"/>
          <w:lang w:val="el-GR"/>
        </w:rPr>
        <w:t>να</w:t>
      </w:r>
      <w:r w:rsidRPr="00107D4B">
        <w:rPr>
          <w:rFonts w:ascii="Arial Unicode MS" w:eastAsia="Arial Unicode MS" w:hAnsi="Arial Unicode MS" w:cs="Arial Unicode MS"/>
          <w:spacing w:val="1"/>
          <w:sz w:val="24"/>
          <w:szCs w:val="24"/>
          <w:lang w:val="el-GR"/>
        </w:rPr>
        <w:t xml:space="preserve"> </w:t>
      </w:r>
      <w:r w:rsidRPr="00107D4B">
        <w:rPr>
          <w:rFonts w:ascii="Arial Unicode MS" w:eastAsia="Arial Unicode MS" w:hAnsi="Arial Unicode MS" w:cs="Arial Unicode MS"/>
          <w:sz w:val="24"/>
          <w:szCs w:val="24"/>
          <w:lang w:val="el-GR"/>
        </w:rPr>
        <w:t>με</w:t>
      </w:r>
      <w:r w:rsidRPr="00107D4B">
        <w:rPr>
          <w:rFonts w:ascii="Arial Unicode MS" w:eastAsia="Arial Unicode MS" w:hAnsi="Arial Unicode MS" w:cs="Arial Unicode MS"/>
          <w:spacing w:val="-1"/>
          <w:sz w:val="24"/>
          <w:szCs w:val="24"/>
          <w:lang w:val="el-GR"/>
        </w:rPr>
        <w:t xml:space="preserve"> </w:t>
      </w:r>
      <w:r w:rsidRPr="00107D4B">
        <w:rPr>
          <w:rFonts w:ascii="Arial Unicode MS" w:eastAsia="Arial Unicode MS" w:hAnsi="Arial Unicode MS" w:cs="Arial Unicode MS"/>
          <w:sz w:val="24"/>
          <w:szCs w:val="24"/>
          <w:lang w:val="el-GR"/>
        </w:rPr>
        <w:t>το Σ</w:t>
      </w:r>
      <w:r w:rsidRPr="00107D4B">
        <w:rPr>
          <w:rFonts w:ascii="Arial Unicode MS" w:eastAsia="Arial Unicode MS" w:hAnsi="Arial Unicode MS" w:cs="Arial Unicode MS"/>
          <w:spacing w:val="-1"/>
          <w:sz w:val="24"/>
          <w:szCs w:val="24"/>
          <w:lang w:val="el-GR"/>
        </w:rPr>
        <w:t>χ</w:t>
      </w:r>
      <w:r w:rsidRPr="00107D4B">
        <w:rPr>
          <w:rFonts w:ascii="Arial Unicode MS" w:eastAsia="Arial Unicode MS" w:hAnsi="Arial Unicode MS" w:cs="Arial Unicode MS"/>
          <w:spacing w:val="1"/>
          <w:sz w:val="24"/>
          <w:szCs w:val="24"/>
          <w:lang w:val="el-GR"/>
        </w:rPr>
        <w:t>έ</w:t>
      </w:r>
      <w:r w:rsidRPr="00107D4B">
        <w:rPr>
          <w:rFonts w:ascii="Arial Unicode MS" w:eastAsia="Arial Unicode MS" w:hAnsi="Arial Unicode MS" w:cs="Arial Unicode MS"/>
          <w:spacing w:val="-1"/>
          <w:sz w:val="24"/>
          <w:szCs w:val="24"/>
          <w:lang w:val="el-GR"/>
        </w:rPr>
        <w:t>δι</w:t>
      </w:r>
      <w:r w:rsidRPr="00107D4B">
        <w:rPr>
          <w:rFonts w:ascii="Arial Unicode MS" w:eastAsia="Arial Unicode MS" w:hAnsi="Arial Unicode MS" w:cs="Arial Unicode MS"/>
          <w:sz w:val="24"/>
          <w:szCs w:val="24"/>
          <w:lang w:val="el-GR"/>
        </w:rPr>
        <w:t>ο</w:t>
      </w:r>
      <w:r w:rsidRPr="00107D4B">
        <w:rPr>
          <w:rFonts w:ascii="Arial Unicode MS" w:eastAsia="Arial Unicode MS" w:hAnsi="Arial Unicode MS" w:cs="Arial Unicode MS"/>
          <w:spacing w:val="1"/>
          <w:sz w:val="24"/>
          <w:szCs w:val="24"/>
          <w:lang w:val="el-GR"/>
        </w:rPr>
        <w:t xml:space="preserve"> </w:t>
      </w:r>
      <w:r w:rsidRPr="00107D4B">
        <w:rPr>
          <w:rFonts w:ascii="Arial Unicode MS" w:eastAsia="Arial Unicode MS" w:hAnsi="Arial Unicode MS" w:cs="Arial Unicode MS"/>
          <w:sz w:val="24"/>
          <w:szCs w:val="24"/>
          <w:lang w:val="el-GR"/>
        </w:rPr>
        <w:t>Έ</w:t>
      </w:r>
      <w:r w:rsidRPr="00107D4B">
        <w:rPr>
          <w:rFonts w:ascii="Arial Unicode MS" w:eastAsia="Arial Unicode MS" w:hAnsi="Arial Unicode MS" w:cs="Arial Unicode MS"/>
          <w:spacing w:val="-1"/>
          <w:sz w:val="24"/>
          <w:szCs w:val="24"/>
          <w:lang w:val="el-GR"/>
        </w:rPr>
        <w:t>κ</w:t>
      </w:r>
      <w:r w:rsidRPr="00107D4B">
        <w:rPr>
          <w:rFonts w:ascii="Arial Unicode MS" w:eastAsia="Arial Unicode MS" w:hAnsi="Arial Unicode MS" w:cs="Arial Unicode MS"/>
          <w:sz w:val="24"/>
          <w:szCs w:val="24"/>
          <w:lang w:val="el-GR"/>
        </w:rPr>
        <w:t>τ</w:t>
      </w:r>
      <w:r w:rsidRPr="00107D4B">
        <w:rPr>
          <w:rFonts w:ascii="Arial Unicode MS" w:eastAsia="Arial Unicode MS" w:hAnsi="Arial Unicode MS" w:cs="Arial Unicode MS"/>
          <w:spacing w:val="1"/>
          <w:sz w:val="24"/>
          <w:szCs w:val="24"/>
          <w:lang w:val="el-GR"/>
        </w:rPr>
        <w:t>α</w:t>
      </w:r>
      <w:r w:rsidRPr="00107D4B">
        <w:rPr>
          <w:rFonts w:ascii="Arial Unicode MS" w:eastAsia="Arial Unicode MS" w:hAnsi="Arial Unicode MS" w:cs="Arial Unicode MS"/>
          <w:spacing w:val="-1"/>
          <w:sz w:val="24"/>
          <w:szCs w:val="24"/>
          <w:lang w:val="el-GR"/>
        </w:rPr>
        <w:t>κ</w:t>
      </w:r>
      <w:r w:rsidRPr="00107D4B">
        <w:rPr>
          <w:rFonts w:ascii="Arial Unicode MS" w:eastAsia="Arial Unicode MS" w:hAnsi="Arial Unicode MS" w:cs="Arial Unicode MS"/>
          <w:sz w:val="24"/>
          <w:szCs w:val="24"/>
          <w:lang w:val="el-GR"/>
        </w:rPr>
        <w:t>τ</w:t>
      </w:r>
      <w:r w:rsidRPr="00107D4B">
        <w:rPr>
          <w:rFonts w:ascii="Arial Unicode MS" w:eastAsia="Arial Unicode MS" w:hAnsi="Arial Unicode MS" w:cs="Arial Unicode MS"/>
          <w:spacing w:val="1"/>
          <w:sz w:val="24"/>
          <w:szCs w:val="24"/>
          <w:lang w:val="el-GR"/>
        </w:rPr>
        <w:t>η</w:t>
      </w:r>
      <w:r w:rsidRPr="00107D4B">
        <w:rPr>
          <w:rFonts w:ascii="Arial Unicode MS" w:eastAsia="Arial Unicode MS" w:hAnsi="Arial Unicode MS" w:cs="Arial Unicode MS"/>
          <w:sz w:val="24"/>
          <w:szCs w:val="24"/>
          <w:lang w:val="el-GR"/>
        </w:rPr>
        <w:t>ς</w:t>
      </w:r>
      <w:r w:rsidRPr="00107D4B">
        <w:rPr>
          <w:rFonts w:ascii="Arial Unicode MS" w:eastAsia="Arial Unicode MS" w:hAnsi="Arial Unicode MS" w:cs="Arial Unicode MS"/>
          <w:spacing w:val="-2"/>
          <w:sz w:val="24"/>
          <w:szCs w:val="24"/>
          <w:lang w:val="el-GR"/>
        </w:rPr>
        <w:t xml:space="preserve"> </w:t>
      </w:r>
      <w:r w:rsidRPr="00107D4B">
        <w:rPr>
          <w:rFonts w:ascii="Arial Unicode MS" w:eastAsia="Arial Unicode MS" w:hAnsi="Arial Unicode MS" w:cs="Arial Unicode MS"/>
          <w:sz w:val="24"/>
          <w:szCs w:val="24"/>
          <w:lang w:val="el-GR"/>
        </w:rPr>
        <w:t>Αν</w:t>
      </w:r>
      <w:r w:rsidRPr="00107D4B">
        <w:rPr>
          <w:rFonts w:ascii="Arial Unicode MS" w:eastAsia="Arial Unicode MS" w:hAnsi="Arial Unicode MS" w:cs="Arial Unicode MS"/>
          <w:spacing w:val="1"/>
          <w:sz w:val="24"/>
          <w:szCs w:val="24"/>
          <w:lang w:val="el-GR"/>
        </w:rPr>
        <w:t>άγ</w:t>
      </w:r>
      <w:r w:rsidRPr="00107D4B">
        <w:rPr>
          <w:rFonts w:ascii="Arial Unicode MS" w:eastAsia="Arial Unicode MS" w:hAnsi="Arial Unicode MS" w:cs="Arial Unicode MS"/>
          <w:spacing w:val="-1"/>
          <w:sz w:val="24"/>
          <w:szCs w:val="24"/>
          <w:lang w:val="el-GR"/>
        </w:rPr>
        <w:t>κ</w:t>
      </w:r>
      <w:r w:rsidRPr="00107D4B">
        <w:rPr>
          <w:rFonts w:ascii="Arial Unicode MS" w:eastAsia="Arial Unicode MS" w:hAnsi="Arial Unicode MS" w:cs="Arial Unicode MS"/>
          <w:sz w:val="24"/>
          <w:szCs w:val="24"/>
          <w:lang w:val="el-GR"/>
        </w:rPr>
        <w:t>ης</w:t>
      </w:r>
      <w:r w:rsidRPr="00107D4B">
        <w:rPr>
          <w:rFonts w:ascii="Arial Unicode MS" w:eastAsia="Arial Unicode MS" w:hAnsi="Arial Unicode MS" w:cs="Arial Unicode MS"/>
          <w:spacing w:val="-2"/>
          <w:sz w:val="24"/>
          <w:szCs w:val="24"/>
          <w:lang w:val="el-GR"/>
        </w:rPr>
        <w:t xml:space="preserve"> </w:t>
      </w:r>
      <w:r w:rsidRPr="00107D4B">
        <w:rPr>
          <w:rFonts w:ascii="Arial Unicode MS" w:eastAsia="Arial Unicode MS" w:hAnsi="Arial Unicode MS" w:cs="Arial Unicode MS"/>
          <w:spacing w:val="1"/>
          <w:sz w:val="24"/>
          <w:szCs w:val="24"/>
          <w:lang w:val="el-GR"/>
        </w:rPr>
        <w:t>γ</w:t>
      </w:r>
      <w:r w:rsidRPr="00107D4B">
        <w:rPr>
          <w:rFonts w:ascii="Arial Unicode MS" w:eastAsia="Arial Unicode MS" w:hAnsi="Arial Unicode MS" w:cs="Arial Unicode MS"/>
          <w:spacing w:val="-1"/>
          <w:sz w:val="24"/>
          <w:szCs w:val="24"/>
          <w:lang w:val="el-GR"/>
        </w:rPr>
        <w:t>ι</w:t>
      </w:r>
      <w:r w:rsidRPr="00107D4B">
        <w:rPr>
          <w:rFonts w:ascii="Arial Unicode MS" w:eastAsia="Arial Unicode MS" w:hAnsi="Arial Unicode MS" w:cs="Arial Unicode MS"/>
          <w:sz w:val="24"/>
          <w:szCs w:val="24"/>
          <w:lang w:val="el-GR"/>
        </w:rPr>
        <w:t>α</w:t>
      </w:r>
      <w:r w:rsidRPr="00107D4B">
        <w:rPr>
          <w:rFonts w:ascii="Arial Unicode MS" w:eastAsia="Arial Unicode MS" w:hAnsi="Arial Unicode MS" w:cs="Arial Unicode MS"/>
          <w:spacing w:val="1"/>
          <w:sz w:val="24"/>
          <w:szCs w:val="24"/>
          <w:lang w:val="el-GR"/>
        </w:rPr>
        <w:t xml:space="preserve"> </w:t>
      </w:r>
      <w:r w:rsidRPr="00107D4B">
        <w:rPr>
          <w:rFonts w:ascii="Arial Unicode MS" w:eastAsia="Arial Unicode MS" w:hAnsi="Arial Unicode MS" w:cs="Arial Unicode MS"/>
          <w:spacing w:val="-2"/>
          <w:sz w:val="24"/>
          <w:szCs w:val="24"/>
          <w:lang w:val="el-GR"/>
        </w:rPr>
        <w:t>Σ</w:t>
      </w:r>
      <w:r w:rsidRPr="00107D4B">
        <w:rPr>
          <w:rFonts w:ascii="Arial Unicode MS" w:eastAsia="Arial Unicode MS" w:hAnsi="Arial Unicode MS" w:cs="Arial Unicode MS"/>
          <w:spacing w:val="1"/>
          <w:sz w:val="24"/>
          <w:szCs w:val="24"/>
          <w:lang w:val="el-GR"/>
        </w:rPr>
        <w:t>ε</w:t>
      </w:r>
      <w:r w:rsidRPr="00107D4B">
        <w:rPr>
          <w:rFonts w:ascii="Arial Unicode MS" w:eastAsia="Arial Unicode MS" w:hAnsi="Arial Unicode MS" w:cs="Arial Unicode MS"/>
          <w:spacing w:val="-1"/>
          <w:sz w:val="24"/>
          <w:szCs w:val="24"/>
          <w:lang w:val="el-GR"/>
        </w:rPr>
        <w:t>ι</w:t>
      </w:r>
      <w:r w:rsidRPr="00107D4B">
        <w:rPr>
          <w:rFonts w:ascii="Arial Unicode MS" w:eastAsia="Arial Unicode MS" w:hAnsi="Arial Unicode MS" w:cs="Arial Unicode MS"/>
          <w:sz w:val="24"/>
          <w:szCs w:val="24"/>
          <w:lang w:val="el-GR"/>
        </w:rPr>
        <w:t>σμό.</w:t>
      </w:r>
    </w:p>
    <w:p w:rsidR="00232A0C" w:rsidRPr="00107D4B" w:rsidRDefault="00232A0C">
      <w:pPr>
        <w:spacing w:after="0" w:line="120" w:lineRule="exact"/>
        <w:rPr>
          <w:rFonts w:ascii="Arial Unicode MS" w:eastAsia="Arial Unicode MS" w:hAnsi="Arial Unicode MS" w:cs="Arial Unicode MS"/>
          <w:sz w:val="12"/>
          <w:szCs w:val="12"/>
          <w:lang w:val="el-GR"/>
        </w:rPr>
      </w:pPr>
    </w:p>
    <w:p w:rsidR="00232A0C" w:rsidRPr="00107D4B" w:rsidRDefault="00232A0C">
      <w:pPr>
        <w:tabs>
          <w:tab w:val="left" w:pos="800"/>
        </w:tabs>
        <w:spacing w:after="0" w:line="240" w:lineRule="auto"/>
        <w:ind w:left="808" w:right="126" w:hanging="281"/>
        <w:jc w:val="both"/>
        <w:rPr>
          <w:rFonts w:ascii="Arial Unicode MS" w:eastAsia="Arial Unicode MS" w:hAnsi="Arial Unicode MS" w:cs="Arial Unicode MS"/>
          <w:sz w:val="24"/>
          <w:szCs w:val="24"/>
          <w:lang w:val="el-GR"/>
        </w:rPr>
      </w:pPr>
      <w:r w:rsidRPr="00107D4B">
        <w:rPr>
          <w:rFonts w:ascii="Arial Unicode MS" w:eastAsia="Arial Unicode MS" w:hAnsi="Arial Unicode MS" w:cs="Arial Unicode MS"/>
          <w:sz w:val="24"/>
          <w:szCs w:val="24"/>
          <w:lang w:val="el-GR"/>
        </w:rPr>
        <w:t>-</w:t>
      </w:r>
      <w:r w:rsidRPr="00107D4B">
        <w:rPr>
          <w:rFonts w:ascii="Arial Unicode MS" w:eastAsia="Arial Unicode MS" w:hAnsi="Arial Unicode MS" w:cs="Arial Unicode MS"/>
          <w:sz w:val="24"/>
          <w:szCs w:val="24"/>
          <w:lang w:val="el-GR"/>
        </w:rPr>
        <w:tab/>
      </w:r>
      <w:r w:rsidRPr="00107D4B">
        <w:rPr>
          <w:rFonts w:ascii="Arial Unicode MS" w:eastAsia="Arial Unicode MS" w:hAnsi="Arial Unicode MS" w:cs="Arial Unicode MS"/>
          <w:spacing w:val="1"/>
          <w:sz w:val="24"/>
          <w:szCs w:val="24"/>
          <w:lang w:val="el-GR"/>
        </w:rPr>
        <w:t>Τ</w:t>
      </w:r>
      <w:r w:rsidRPr="00107D4B">
        <w:rPr>
          <w:rFonts w:ascii="Arial Unicode MS" w:eastAsia="Arial Unicode MS" w:hAnsi="Arial Unicode MS" w:cs="Arial Unicode MS"/>
          <w:sz w:val="24"/>
          <w:szCs w:val="24"/>
          <w:lang w:val="el-GR"/>
        </w:rPr>
        <w:t xml:space="preserve">ην  </w:t>
      </w:r>
      <w:r w:rsidRPr="00107D4B">
        <w:rPr>
          <w:rFonts w:ascii="Arial Unicode MS" w:eastAsia="Arial Unicode MS" w:hAnsi="Arial Unicode MS" w:cs="Arial Unicode MS"/>
          <w:spacing w:val="10"/>
          <w:sz w:val="24"/>
          <w:szCs w:val="24"/>
          <w:lang w:val="el-GR"/>
        </w:rPr>
        <w:t xml:space="preserve"> </w:t>
      </w:r>
      <w:r w:rsidRPr="00107D4B">
        <w:rPr>
          <w:rFonts w:ascii="Arial Unicode MS" w:eastAsia="Arial Unicode MS" w:hAnsi="Arial Unicode MS" w:cs="Arial Unicode MS"/>
          <w:spacing w:val="1"/>
          <w:sz w:val="24"/>
          <w:szCs w:val="24"/>
          <w:lang w:val="el-GR"/>
        </w:rPr>
        <w:t>ε</w:t>
      </w:r>
      <w:r w:rsidRPr="00107D4B">
        <w:rPr>
          <w:rFonts w:ascii="Arial Unicode MS" w:eastAsia="Arial Unicode MS" w:hAnsi="Arial Unicode MS" w:cs="Arial Unicode MS"/>
          <w:sz w:val="24"/>
          <w:szCs w:val="24"/>
          <w:lang w:val="el-GR"/>
        </w:rPr>
        <w:t>π</w:t>
      </w:r>
      <w:r w:rsidRPr="00107D4B">
        <w:rPr>
          <w:rFonts w:ascii="Arial Unicode MS" w:eastAsia="Arial Unicode MS" w:hAnsi="Arial Unicode MS" w:cs="Arial Unicode MS"/>
          <w:spacing w:val="-2"/>
          <w:sz w:val="24"/>
          <w:szCs w:val="24"/>
          <w:lang w:val="el-GR"/>
        </w:rPr>
        <w:t>ι</w:t>
      </w:r>
      <w:r w:rsidRPr="00107D4B">
        <w:rPr>
          <w:rFonts w:ascii="Arial Unicode MS" w:eastAsia="Arial Unicode MS" w:hAnsi="Arial Unicode MS" w:cs="Arial Unicode MS"/>
          <w:spacing w:val="-1"/>
          <w:sz w:val="24"/>
          <w:szCs w:val="24"/>
          <w:lang w:val="el-GR"/>
        </w:rPr>
        <w:t>κ</w:t>
      </w:r>
      <w:r w:rsidRPr="00107D4B">
        <w:rPr>
          <w:rFonts w:ascii="Arial Unicode MS" w:eastAsia="Arial Unicode MS" w:hAnsi="Arial Unicode MS" w:cs="Arial Unicode MS"/>
          <w:sz w:val="24"/>
          <w:szCs w:val="24"/>
          <w:lang w:val="el-GR"/>
        </w:rPr>
        <w:t>ο</w:t>
      </w:r>
      <w:r w:rsidRPr="00107D4B">
        <w:rPr>
          <w:rFonts w:ascii="Arial Unicode MS" w:eastAsia="Arial Unicode MS" w:hAnsi="Arial Unicode MS" w:cs="Arial Unicode MS"/>
          <w:spacing w:val="-1"/>
          <w:sz w:val="24"/>
          <w:szCs w:val="24"/>
          <w:lang w:val="el-GR"/>
        </w:rPr>
        <w:t>ι</w:t>
      </w:r>
      <w:r w:rsidRPr="00107D4B">
        <w:rPr>
          <w:rFonts w:ascii="Arial Unicode MS" w:eastAsia="Arial Unicode MS" w:hAnsi="Arial Unicode MS" w:cs="Arial Unicode MS"/>
          <w:sz w:val="24"/>
          <w:szCs w:val="24"/>
          <w:lang w:val="el-GR"/>
        </w:rPr>
        <w:t>ν</w:t>
      </w:r>
      <w:r w:rsidRPr="00107D4B">
        <w:rPr>
          <w:rFonts w:ascii="Arial Unicode MS" w:eastAsia="Arial Unicode MS" w:hAnsi="Arial Unicode MS" w:cs="Arial Unicode MS"/>
          <w:spacing w:val="1"/>
          <w:sz w:val="24"/>
          <w:szCs w:val="24"/>
          <w:lang w:val="el-GR"/>
        </w:rPr>
        <w:t>ω</w:t>
      </w:r>
      <w:r w:rsidRPr="00107D4B">
        <w:rPr>
          <w:rFonts w:ascii="Arial Unicode MS" w:eastAsia="Arial Unicode MS" w:hAnsi="Arial Unicode MS" w:cs="Arial Unicode MS"/>
          <w:sz w:val="24"/>
          <w:szCs w:val="24"/>
          <w:lang w:val="el-GR"/>
        </w:rPr>
        <w:t xml:space="preserve">νία  </w:t>
      </w:r>
      <w:r w:rsidRPr="00107D4B">
        <w:rPr>
          <w:rFonts w:ascii="Arial Unicode MS" w:eastAsia="Arial Unicode MS" w:hAnsi="Arial Unicode MS" w:cs="Arial Unicode MS"/>
          <w:spacing w:val="10"/>
          <w:sz w:val="24"/>
          <w:szCs w:val="24"/>
          <w:lang w:val="el-GR"/>
        </w:rPr>
        <w:t xml:space="preserve"> </w:t>
      </w:r>
      <w:r w:rsidRPr="00107D4B">
        <w:rPr>
          <w:rFonts w:ascii="Arial Unicode MS" w:eastAsia="Arial Unicode MS" w:hAnsi="Arial Unicode MS" w:cs="Arial Unicode MS"/>
          <w:sz w:val="24"/>
          <w:szCs w:val="24"/>
          <w:lang w:val="el-GR"/>
        </w:rPr>
        <w:t xml:space="preserve">με  </w:t>
      </w:r>
      <w:r w:rsidRPr="00107D4B">
        <w:rPr>
          <w:rFonts w:ascii="Arial Unicode MS" w:eastAsia="Arial Unicode MS" w:hAnsi="Arial Unicode MS" w:cs="Arial Unicode MS"/>
          <w:spacing w:val="11"/>
          <w:sz w:val="24"/>
          <w:szCs w:val="24"/>
          <w:lang w:val="el-GR"/>
        </w:rPr>
        <w:t xml:space="preserve"> </w:t>
      </w:r>
      <w:r w:rsidRPr="00107D4B">
        <w:rPr>
          <w:rFonts w:ascii="Arial Unicode MS" w:eastAsia="Arial Unicode MS" w:hAnsi="Arial Unicode MS" w:cs="Arial Unicode MS"/>
          <w:sz w:val="24"/>
          <w:szCs w:val="24"/>
          <w:lang w:val="el-GR"/>
        </w:rPr>
        <w:t>τ</w:t>
      </w:r>
      <w:r w:rsidRPr="00107D4B">
        <w:rPr>
          <w:rFonts w:ascii="Arial Unicode MS" w:eastAsia="Arial Unicode MS" w:hAnsi="Arial Unicode MS" w:cs="Arial Unicode MS"/>
          <w:spacing w:val="1"/>
          <w:sz w:val="24"/>
          <w:szCs w:val="24"/>
          <w:lang w:val="el-GR"/>
        </w:rPr>
        <w:t>η</w:t>
      </w:r>
      <w:r w:rsidRPr="00107D4B">
        <w:rPr>
          <w:rFonts w:ascii="Arial Unicode MS" w:eastAsia="Arial Unicode MS" w:hAnsi="Arial Unicode MS" w:cs="Arial Unicode MS"/>
          <w:sz w:val="24"/>
          <w:szCs w:val="24"/>
          <w:lang w:val="el-GR"/>
        </w:rPr>
        <w:t xml:space="preserve">ν  </w:t>
      </w:r>
      <w:r w:rsidRPr="00107D4B">
        <w:rPr>
          <w:rFonts w:ascii="Arial Unicode MS" w:eastAsia="Arial Unicode MS" w:hAnsi="Arial Unicode MS" w:cs="Arial Unicode MS"/>
          <w:spacing w:val="10"/>
          <w:sz w:val="24"/>
          <w:szCs w:val="24"/>
          <w:lang w:val="el-GR"/>
        </w:rPr>
        <w:t xml:space="preserve"> </w:t>
      </w:r>
      <w:r w:rsidRPr="00107D4B">
        <w:rPr>
          <w:rFonts w:ascii="Arial Unicode MS" w:eastAsia="Arial Unicode MS" w:hAnsi="Arial Unicode MS" w:cs="Arial Unicode MS"/>
          <w:spacing w:val="-1"/>
          <w:sz w:val="24"/>
          <w:szCs w:val="24"/>
          <w:lang w:val="el-GR"/>
        </w:rPr>
        <w:t>Π</w:t>
      </w:r>
      <w:r w:rsidRPr="00107D4B">
        <w:rPr>
          <w:rFonts w:ascii="Arial Unicode MS" w:eastAsia="Arial Unicode MS" w:hAnsi="Arial Unicode MS" w:cs="Arial Unicode MS"/>
          <w:sz w:val="24"/>
          <w:szCs w:val="24"/>
          <w:lang w:val="el-GR"/>
        </w:rPr>
        <w:t>ρ</w:t>
      </w:r>
      <w:r w:rsidRPr="00107D4B">
        <w:rPr>
          <w:rFonts w:ascii="Arial Unicode MS" w:eastAsia="Arial Unicode MS" w:hAnsi="Arial Unicode MS" w:cs="Arial Unicode MS"/>
          <w:spacing w:val="1"/>
          <w:sz w:val="24"/>
          <w:szCs w:val="24"/>
          <w:lang w:val="el-GR"/>
        </w:rPr>
        <w:t>ο</w:t>
      </w:r>
      <w:r w:rsidRPr="00107D4B">
        <w:rPr>
          <w:rFonts w:ascii="Arial Unicode MS" w:eastAsia="Arial Unicode MS" w:hAnsi="Arial Unicode MS" w:cs="Arial Unicode MS"/>
          <w:spacing w:val="-1"/>
          <w:sz w:val="24"/>
          <w:szCs w:val="24"/>
          <w:lang w:val="el-GR"/>
        </w:rPr>
        <w:t>ϊ</w:t>
      </w:r>
      <w:r w:rsidRPr="00107D4B">
        <w:rPr>
          <w:rFonts w:ascii="Arial Unicode MS" w:eastAsia="Arial Unicode MS" w:hAnsi="Arial Unicode MS" w:cs="Arial Unicode MS"/>
          <w:sz w:val="24"/>
          <w:szCs w:val="24"/>
          <w:lang w:val="el-GR"/>
        </w:rPr>
        <w:t>στ</w:t>
      </w:r>
      <w:r w:rsidRPr="00107D4B">
        <w:rPr>
          <w:rFonts w:ascii="Arial Unicode MS" w:eastAsia="Arial Unicode MS" w:hAnsi="Arial Unicode MS" w:cs="Arial Unicode MS"/>
          <w:spacing w:val="1"/>
          <w:sz w:val="24"/>
          <w:szCs w:val="24"/>
          <w:lang w:val="el-GR"/>
        </w:rPr>
        <w:t>α</w:t>
      </w:r>
      <w:r w:rsidRPr="00107D4B">
        <w:rPr>
          <w:rFonts w:ascii="Arial Unicode MS" w:eastAsia="Arial Unicode MS" w:hAnsi="Arial Unicode MS" w:cs="Arial Unicode MS"/>
          <w:sz w:val="24"/>
          <w:szCs w:val="24"/>
          <w:lang w:val="el-GR"/>
        </w:rPr>
        <w:t>μ</w:t>
      </w:r>
      <w:r w:rsidRPr="00107D4B">
        <w:rPr>
          <w:rFonts w:ascii="Arial Unicode MS" w:eastAsia="Arial Unicode MS" w:hAnsi="Arial Unicode MS" w:cs="Arial Unicode MS"/>
          <w:spacing w:val="1"/>
          <w:sz w:val="24"/>
          <w:szCs w:val="24"/>
          <w:lang w:val="el-GR"/>
        </w:rPr>
        <w:t>έ</w:t>
      </w:r>
      <w:r w:rsidRPr="00107D4B">
        <w:rPr>
          <w:rFonts w:ascii="Arial Unicode MS" w:eastAsia="Arial Unicode MS" w:hAnsi="Arial Unicode MS" w:cs="Arial Unicode MS"/>
          <w:sz w:val="24"/>
          <w:szCs w:val="24"/>
          <w:lang w:val="el-GR"/>
        </w:rPr>
        <w:t xml:space="preserve">νη  </w:t>
      </w:r>
      <w:r w:rsidRPr="00107D4B">
        <w:rPr>
          <w:rFonts w:ascii="Arial Unicode MS" w:eastAsia="Arial Unicode MS" w:hAnsi="Arial Unicode MS" w:cs="Arial Unicode MS"/>
          <w:spacing w:val="11"/>
          <w:sz w:val="24"/>
          <w:szCs w:val="24"/>
          <w:lang w:val="el-GR"/>
        </w:rPr>
        <w:t xml:space="preserve"> </w:t>
      </w:r>
      <w:r w:rsidRPr="00107D4B">
        <w:rPr>
          <w:rFonts w:ascii="Arial Unicode MS" w:eastAsia="Arial Unicode MS" w:hAnsi="Arial Unicode MS" w:cs="Arial Unicode MS"/>
          <w:sz w:val="24"/>
          <w:szCs w:val="24"/>
          <w:lang w:val="el-GR"/>
        </w:rPr>
        <w:t>Αρ</w:t>
      </w:r>
      <w:r w:rsidRPr="00107D4B">
        <w:rPr>
          <w:rFonts w:ascii="Arial Unicode MS" w:eastAsia="Arial Unicode MS" w:hAnsi="Arial Unicode MS" w:cs="Arial Unicode MS"/>
          <w:spacing w:val="-1"/>
          <w:sz w:val="24"/>
          <w:szCs w:val="24"/>
          <w:lang w:val="el-GR"/>
        </w:rPr>
        <w:t>χ</w:t>
      </w:r>
      <w:r w:rsidRPr="00107D4B">
        <w:rPr>
          <w:rFonts w:ascii="Arial Unicode MS" w:eastAsia="Arial Unicode MS" w:hAnsi="Arial Unicode MS" w:cs="Arial Unicode MS"/>
          <w:sz w:val="24"/>
          <w:szCs w:val="24"/>
          <w:lang w:val="el-GR"/>
        </w:rPr>
        <w:t xml:space="preserve">ή  </w:t>
      </w:r>
      <w:r w:rsidRPr="00107D4B">
        <w:rPr>
          <w:rFonts w:ascii="Arial Unicode MS" w:eastAsia="Arial Unicode MS" w:hAnsi="Arial Unicode MS" w:cs="Arial Unicode MS"/>
          <w:spacing w:val="8"/>
          <w:sz w:val="24"/>
          <w:szCs w:val="24"/>
          <w:lang w:val="el-GR"/>
        </w:rPr>
        <w:t xml:space="preserve"> </w:t>
      </w:r>
      <w:r w:rsidRPr="00107D4B">
        <w:rPr>
          <w:rFonts w:ascii="Arial Unicode MS" w:eastAsia="Arial Unicode MS" w:hAnsi="Arial Unicode MS" w:cs="Arial Unicode MS"/>
          <w:spacing w:val="1"/>
          <w:sz w:val="24"/>
          <w:szCs w:val="24"/>
          <w:lang w:val="el-GR"/>
        </w:rPr>
        <w:t>γ</w:t>
      </w:r>
      <w:r w:rsidRPr="00107D4B">
        <w:rPr>
          <w:rFonts w:ascii="Arial Unicode MS" w:eastAsia="Arial Unicode MS" w:hAnsi="Arial Unicode MS" w:cs="Arial Unicode MS"/>
          <w:spacing w:val="-1"/>
          <w:sz w:val="24"/>
          <w:szCs w:val="24"/>
          <w:lang w:val="el-GR"/>
        </w:rPr>
        <w:t>ι</w:t>
      </w:r>
      <w:r w:rsidRPr="00107D4B">
        <w:rPr>
          <w:rFonts w:ascii="Arial Unicode MS" w:eastAsia="Arial Unicode MS" w:hAnsi="Arial Unicode MS" w:cs="Arial Unicode MS"/>
          <w:sz w:val="24"/>
          <w:szCs w:val="24"/>
          <w:lang w:val="el-GR"/>
        </w:rPr>
        <w:t xml:space="preserve">α  </w:t>
      </w:r>
      <w:r w:rsidRPr="00107D4B">
        <w:rPr>
          <w:rFonts w:ascii="Arial Unicode MS" w:eastAsia="Arial Unicode MS" w:hAnsi="Arial Unicode MS" w:cs="Arial Unicode MS"/>
          <w:spacing w:val="10"/>
          <w:sz w:val="24"/>
          <w:szCs w:val="24"/>
          <w:lang w:val="el-GR"/>
        </w:rPr>
        <w:t xml:space="preserve"> </w:t>
      </w:r>
      <w:r w:rsidRPr="00107D4B">
        <w:rPr>
          <w:rFonts w:ascii="Arial Unicode MS" w:eastAsia="Arial Unicode MS" w:hAnsi="Arial Unicode MS" w:cs="Arial Unicode MS"/>
          <w:sz w:val="24"/>
          <w:szCs w:val="24"/>
          <w:lang w:val="el-GR"/>
        </w:rPr>
        <w:t xml:space="preserve">να  </w:t>
      </w:r>
      <w:r w:rsidRPr="00107D4B">
        <w:rPr>
          <w:rFonts w:ascii="Arial Unicode MS" w:eastAsia="Arial Unicode MS" w:hAnsi="Arial Unicode MS" w:cs="Arial Unicode MS"/>
          <w:spacing w:val="11"/>
          <w:sz w:val="24"/>
          <w:szCs w:val="24"/>
          <w:lang w:val="el-GR"/>
        </w:rPr>
        <w:t xml:space="preserve"> </w:t>
      </w:r>
      <w:r w:rsidRPr="00107D4B">
        <w:rPr>
          <w:rFonts w:ascii="Arial Unicode MS" w:eastAsia="Arial Unicode MS" w:hAnsi="Arial Unicode MS" w:cs="Arial Unicode MS"/>
          <w:spacing w:val="1"/>
          <w:sz w:val="24"/>
          <w:szCs w:val="24"/>
          <w:lang w:val="el-GR"/>
        </w:rPr>
        <w:t>ε</w:t>
      </w:r>
      <w:r w:rsidRPr="00107D4B">
        <w:rPr>
          <w:rFonts w:ascii="Arial Unicode MS" w:eastAsia="Arial Unicode MS" w:hAnsi="Arial Unicode MS" w:cs="Arial Unicode MS"/>
          <w:sz w:val="24"/>
          <w:szCs w:val="24"/>
          <w:lang w:val="el-GR"/>
        </w:rPr>
        <w:t>ν</w:t>
      </w:r>
      <w:r w:rsidRPr="00107D4B">
        <w:rPr>
          <w:rFonts w:ascii="Arial Unicode MS" w:eastAsia="Arial Unicode MS" w:hAnsi="Arial Unicode MS" w:cs="Arial Unicode MS"/>
          <w:spacing w:val="1"/>
          <w:sz w:val="24"/>
          <w:szCs w:val="24"/>
          <w:lang w:val="el-GR"/>
        </w:rPr>
        <w:t>η</w:t>
      </w:r>
      <w:r w:rsidRPr="00107D4B">
        <w:rPr>
          <w:rFonts w:ascii="Arial Unicode MS" w:eastAsia="Arial Unicode MS" w:hAnsi="Arial Unicode MS" w:cs="Arial Unicode MS"/>
          <w:sz w:val="24"/>
          <w:szCs w:val="24"/>
          <w:lang w:val="el-GR"/>
        </w:rPr>
        <w:t>μ</w:t>
      </w:r>
      <w:r w:rsidRPr="00107D4B">
        <w:rPr>
          <w:rFonts w:ascii="Arial Unicode MS" w:eastAsia="Arial Unicode MS" w:hAnsi="Arial Unicode MS" w:cs="Arial Unicode MS"/>
          <w:spacing w:val="1"/>
          <w:sz w:val="24"/>
          <w:szCs w:val="24"/>
          <w:lang w:val="el-GR"/>
        </w:rPr>
        <w:t>ε</w:t>
      </w:r>
      <w:r w:rsidRPr="00107D4B">
        <w:rPr>
          <w:rFonts w:ascii="Arial Unicode MS" w:eastAsia="Arial Unicode MS" w:hAnsi="Arial Unicode MS" w:cs="Arial Unicode MS"/>
          <w:spacing w:val="-2"/>
          <w:sz w:val="24"/>
          <w:szCs w:val="24"/>
          <w:lang w:val="el-GR"/>
        </w:rPr>
        <w:t>ρ</w:t>
      </w:r>
      <w:r w:rsidRPr="00107D4B">
        <w:rPr>
          <w:rFonts w:ascii="Arial Unicode MS" w:eastAsia="Arial Unicode MS" w:hAnsi="Arial Unicode MS" w:cs="Arial Unicode MS"/>
          <w:spacing w:val="1"/>
          <w:sz w:val="24"/>
          <w:szCs w:val="24"/>
          <w:lang w:val="el-GR"/>
        </w:rPr>
        <w:t>ώ</w:t>
      </w:r>
      <w:r w:rsidRPr="00107D4B">
        <w:rPr>
          <w:rFonts w:ascii="Arial Unicode MS" w:eastAsia="Arial Unicode MS" w:hAnsi="Arial Unicode MS" w:cs="Arial Unicode MS"/>
          <w:sz w:val="24"/>
          <w:szCs w:val="24"/>
          <w:lang w:val="el-GR"/>
        </w:rPr>
        <w:t xml:space="preserve">σει  </w:t>
      </w:r>
      <w:r w:rsidRPr="00107D4B">
        <w:rPr>
          <w:rFonts w:ascii="Arial Unicode MS" w:eastAsia="Arial Unicode MS" w:hAnsi="Arial Unicode MS" w:cs="Arial Unicode MS"/>
          <w:spacing w:val="9"/>
          <w:sz w:val="24"/>
          <w:szCs w:val="24"/>
          <w:lang w:val="el-GR"/>
        </w:rPr>
        <w:t xml:space="preserve"> </w:t>
      </w:r>
      <w:r w:rsidRPr="00107D4B">
        <w:rPr>
          <w:rFonts w:ascii="Arial Unicode MS" w:eastAsia="Arial Unicode MS" w:hAnsi="Arial Unicode MS" w:cs="Arial Unicode MS"/>
          <w:spacing w:val="-1"/>
          <w:sz w:val="24"/>
          <w:szCs w:val="24"/>
          <w:lang w:val="el-GR"/>
        </w:rPr>
        <w:t>κ</w:t>
      </w:r>
      <w:r w:rsidRPr="00107D4B">
        <w:rPr>
          <w:rFonts w:ascii="Arial Unicode MS" w:eastAsia="Arial Unicode MS" w:hAnsi="Arial Unicode MS" w:cs="Arial Unicode MS"/>
          <w:sz w:val="24"/>
          <w:szCs w:val="24"/>
          <w:lang w:val="el-GR"/>
        </w:rPr>
        <w:t xml:space="preserve">αι  </w:t>
      </w:r>
      <w:r w:rsidRPr="00107D4B">
        <w:rPr>
          <w:rFonts w:ascii="Arial Unicode MS" w:eastAsia="Arial Unicode MS" w:hAnsi="Arial Unicode MS" w:cs="Arial Unicode MS"/>
          <w:spacing w:val="9"/>
          <w:sz w:val="24"/>
          <w:szCs w:val="24"/>
          <w:lang w:val="el-GR"/>
        </w:rPr>
        <w:t xml:space="preserve"> </w:t>
      </w:r>
      <w:r w:rsidRPr="00107D4B">
        <w:rPr>
          <w:rFonts w:ascii="Arial Unicode MS" w:eastAsia="Arial Unicode MS" w:hAnsi="Arial Unicode MS" w:cs="Arial Unicode MS"/>
          <w:sz w:val="24"/>
          <w:szCs w:val="24"/>
          <w:lang w:val="el-GR"/>
        </w:rPr>
        <w:t xml:space="preserve">να </w:t>
      </w:r>
      <w:r w:rsidRPr="00107D4B">
        <w:rPr>
          <w:rFonts w:ascii="Arial Unicode MS" w:eastAsia="Arial Unicode MS" w:hAnsi="Arial Unicode MS" w:cs="Arial Unicode MS"/>
          <w:spacing w:val="1"/>
          <w:sz w:val="24"/>
          <w:szCs w:val="24"/>
          <w:lang w:val="el-GR"/>
        </w:rPr>
        <w:t>ε</w:t>
      </w:r>
      <w:r w:rsidRPr="00107D4B">
        <w:rPr>
          <w:rFonts w:ascii="Arial Unicode MS" w:eastAsia="Arial Unicode MS" w:hAnsi="Arial Unicode MS" w:cs="Arial Unicode MS"/>
          <w:sz w:val="24"/>
          <w:szCs w:val="24"/>
          <w:lang w:val="el-GR"/>
        </w:rPr>
        <w:t>ν</w:t>
      </w:r>
      <w:r w:rsidRPr="00107D4B">
        <w:rPr>
          <w:rFonts w:ascii="Arial Unicode MS" w:eastAsia="Arial Unicode MS" w:hAnsi="Arial Unicode MS" w:cs="Arial Unicode MS"/>
          <w:spacing w:val="1"/>
          <w:sz w:val="24"/>
          <w:szCs w:val="24"/>
          <w:lang w:val="el-GR"/>
        </w:rPr>
        <w:t>η</w:t>
      </w:r>
      <w:r w:rsidRPr="00107D4B">
        <w:rPr>
          <w:rFonts w:ascii="Arial Unicode MS" w:eastAsia="Arial Unicode MS" w:hAnsi="Arial Unicode MS" w:cs="Arial Unicode MS"/>
          <w:sz w:val="24"/>
          <w:szCs w:val="24"/>
          <w:lang w:val="el-GR"/>
        </w:rPr>
        <w:t>μ</w:t>
      </w:r>
      <w:r w:rsidRPr="00107D4B">
        <w:rPr>
          <w:rFonts w:ascii="Arial Unicode MS" w:eastAsia="Arial Unicode MS" w:hAnsi="Arial Unicode MS" w:cs="Arial Unicode MS"/>
          <w:spacing w:val="1"/>
          <w:sz w:val="24"/>
          <w:szCs w:val="24"/>
          <w:lang w:val="el-GR"/>
        </w:rPr>
        <w:t>ε</w:t>
      </w:r>
      <w:r w:rsidRPr="00107D4B">
        <w:rPr>
          <w:rFonts w:ascii="Arial Unicode MS" w:eastAsia="Arial Unicode MS" w:hAnsi="Arial Unicode MS" w:cs="Arial Unicode MS"/>
          <w:spacing w:val="-2"/>
          <w:sz w:val="24"/>
          <w:szCs w:val="24"/>
          <w:lang w:val="el-GR"/>
        </w:rPr>
        <w:t>ρ</w:t>
      </w:r>
      <w:r w:rsidRPr="00107D4B">
        <w:rPr>
          <w:rFonts w:ascii="Arial Unicode MS" w:eastAsia="Arial Unicode MS" w:hAnsi="Arial Unicode MS" w:cs="Arial Unicode MS"/>
          <w:spacing w:val="1"/>
          <w:sz w:val="24"/>
          <w:szCs w:val="24"/>
          <w:lang w:val="el-GR"/>
        </w:rPr>
        <w:t>ω</w:t>
      </w:r>
      <w:r w:rsidRPr="00107D4B">
        <w:rPr>
          <w:rFonts w:ascii="Arial Unicode MS" w:eastAsia="Arial Unicode MS" w:hAnsi="Arial Unicode MS" w:cs="Arial Unicode MS"/>
          <w:sz w:val="24"/>
          <w:szCs w:val="24"/>
          <w:lang w:val="el-GR"/>
        </w:rPr>
        <w:t>θεί σ</w:t>
      </w:r>
      <w:r w:rsidRPr="00107D4B">
        <w:rPr>
          <w:rFonts w:ascii="Arial Unicode MS" w:eastAsia="Arial Unicode MS" w:hAnsi="Arial Unicode MS" w:cs="Arial Unicode MS"/>
          <w:spacing w:val="-1"/>
          <w:sz w:val="24"/>
          <w:szCs w:val="24"/>
          <w:lang w:val="el-GR"/>
        </w:rPr>
        <w:t>χ</w:t>
      </w:r>
      <w:r w:rsidRPr="00107D4B">
        <w:rPr>
          <w:rFonts w:ascii="Arial Unicode MS" w:eastAsia="Arial Unicode MS" w:hAnsi="Arial Unicode MS" w:cs="Arial Unicode MS"/>
          <w:spacing w:val="1"/>
          <w:sz w:val="24"/>
          <w:szCs w:val="24"/>
          <w:lang w:val="el-GR"/>
        </w:rPr>
        <w:t>ε</w:t>
      </w:r>
      <w:r w:rsidRPr="00107D4B">
        <w:rPr>
          <w:rFonts w:ascii="Arial Unicode MS" w:eastAsia="Arial Unicode MS" w:hAnsi="Arial Unicode MS" w:cs="Arial Unicode MS"/>
          <w:sz w:val="24"/>
          <w:szCs w:val="24"/>
          <w:lang w:val="el-GR"/>
        </w:rPr>
        <w:t>τι</w:t>
      </w:r>
      <w:r w:rsidRPr="00107D4B">
        <w:rPr>
          <w:rFonts w:ascii="Arial Unicode MS" w:eastAsia="Arial Unicode MS" w:hAnsi="Arial Unicode MS" w:cs="Arial Unicode MS"/>
          <w:spacing w:val="-1"/>
          <w:sz w:val="24"/>
          <w:szCs w:val="24"/>
          <w:lang w:val="el-GR"/>
        </w:rPr>
        <w:t>κ</w:t>
      </w:r>
      <w:r w:rsidRPr="00107D4B">
        <w:rPr>
          <w:rFonts w:ascii="Arial Unicode MS" w:eastAsia="Arial Unicode MS" w:hAnsi="Arial Unicode MS" w:cs="Arial Unicode MS"/>
          <w:spacing w:val="3"/>
          <w:sz w:val="24"/>
          <w:szCs w:val="24"/>
          <w:lang w:val="el-GR"/>
        </w:rPr>
        <w:t>ά</w:t>
      </w:r>
      <w:r w:rsidRPr="00107D4B">
        <w:rPr>
          <w:rFonts w:ascii="Arial Unicode MS" w:eastAsia="Arial Unicode MS" w:hAnsi="Arial Unicode MS" w:cs="Arial Unicode MS"/>
          <w:sz w:val="24"/>
          <w:szCs w:val="24"/>
          <w:lang w:val="el-GR"/>
        </w:rPr>
        <w:t>,</w:t>
      </w:r>
      <w:r w:rsidRPr="00107D4B">
        <w:rPr>
          <w:rFonts w:ascii="Arial Unicode MS" w:eastAsia="Arial Unicode MS" w:hAnsi="Arial Unicode MS" w:cs="Arial Unicode MS"/>
          <w:spacing w:val="1"/>
          <w:sz w:val="24"/>
          <w:szCs w:val="24"/>
          <w:lang w:val="el-GR"/>
        </w:rPr>
        <w:t xml:space="preserve"> </w:t>
      </w:r>
      <w:r w:rsidRPr="00107D4B">
        <w:rPr>
          <w:rFonts w:ascii="Arial Unicode MS" w:eastAsia="Arial Unicode MS" w:hAnsi="Arial Unicode MS" w:cs="Arial Unicode MS"/>
          <w:spacing w:val="-1"/>
          <w:sz w:val="24"/>
          <w:szCs w:val="24"/>
          <w:lang w:val="el-GR"/>
        </w:rPr>
        <w:t>κ</w:t>
      </w:r>
      <w:r w:rsidRPr="00107D4B">
        <w:rPr>
          <w:rFonts w:ascii="Arial Unicode MS" w:eastAsia="Arial Unicode MS" w:hAnsi="Arial Unicode MS" w:cs="Arial Unicode MS"/>
          <w:sz w:val="24"/>
          <w:szCs w:val="24"/>
          <w:lang w:val="el-GR"/>
        </w:rPr>
        <w:t>αι άλ</w:t>
      </w:r>
      <w:r w:rsidRPr="00107D4B">
        <w:rPr>
          <w:rFonts w:ascii="Arial Unicode MS" w:eastAsia="Arial Unicode MS" w:hAnsi="Arial Unicode MS" w:cs="Arial Unicode MS"/>
          <w:spacing w:val="-1"/>
          <w:sz w:val="24"/>
          <w:szCs w:val="24"/>
          <w:lang w:val="el-GR"/>
        </w:rPr>
        <w:t>λ</w:t>
      </w:r>
      <w:r w:rsidRPr="00107D4B">
        <w:rPr>
          <w:rFonts w:ascii="Arial Unicode MS" w:eastAsia="Arial Unicode MS" w:hAnsi="Arial Unicode MS" w:cs="Arial Unicode MS"/>
          <w:sz w:val="24"/>
          <w:szCs w:val="24"/>
          <w:lang w:val="el-GR"/>
        </w:rPr>
        <w:t>ους φορ</w:t>
      </w:r>
      <w:r w:rsidRPr="00107D4B">
        <w:rPr>
          <w:rFonts w:ascii="Arial Unicode MS" w:eastAsia="Arial Unicode MS" w:hAnsi="Arial Unicode MS" w:cs="Arial Unicode MS"/>
          <w:spacing w:val="1"/>
          <w:sz w:val="24"/>
          <w:szCs w:val="24"/>
          <w:lang w:val="el-GR"/>
        </w:rPr>
        <w:t>ε</w:t>
      </w:r>
      <w:r w:rsidRPr="00107D4B">
        <w:rPr>
          <w:rFonts w:ascii="Arial Unicode MS" w:eastAsia="Arial Unicode MS" w:hAnsi="Arial Unicode MS" w:cs="Arial Unicode MS"/>
          <w:spacing w:val="-1"/>
          <w:sz w:val="24"/>
          <w:szCs w:val="24"/>
          <w:lang w:val="el-GR"/>
        </w:rPr>
        <w:t>ί</w:t>
      </w:r>
      <w:r w:rsidRPr="00107D4B">
        <w:rPr>
          <w:rFonts w:ascii="Arial Unicode MS" w:eastAsia="Arial Unicode MS" w:hAnsi="Arial Unicode MS" w:cs="Arial Unicode MS"/>
          <w:sz w:val="24"/>
          <w:szCs w:val="24"/>
          <w:lang w:val="el-GR"/>
        </w:rPr>
        <w:t xml:space="preserve">ς </w:t>
      </w:r>
      <w:r w:rsidRPr="00107D4B">
        <w:rPr>
          <w:rFonts w:ascii="Arial Unicode MS" w:eastAsia="Arial Unicode MS" w:hAnsi="Arial Unicode MS" w:cs="Arial Unicode MS"/>
          <w:spacing w:val="-1"/>
          <w:sz w:val="24"/>
          <w:szCs w:val="24"/>
          <w:lang w:val="el-GR"/>
        </w:rPr>
        <w:t>ό</w:t>
      </w:r>
      <w:r w:rsidRPr="00107D4B">
        <w:rPr>
          <w:rFonts w:ascii="Arial Unicode MS" w:eastAsia="Arial Unicode MS" w:hAnsi="Arial Unicode MS" w:cs="Arial Unicode MS"/>
          <w:sz w:val="24"/>
          <w:szCs w:val="24"/>
          <w:lang w:val="el-GR"/>
        </w:rPr>
        <w:t>τ</w:t>
      </w:r>
      <w:r w:rsidRPr="00107D4B">
        <w:rPr>
          <w:rFonts w:ascii="Arial Unicode MS" w:eastAsia="Arial Unicode MS" w:hAnsi="Arial Unicode MS" w:cs="Arial Unicode MS"/>
          <w:spacing w:val="1"/>
          <w:sz w:val="24"/>
          <w:szCs w:val="24"/>
          <w:lang w:val="el-GR"/>
        </w:rPr>
        <w:t>α</w:t>
      </w:r>
      <w:r w:rsidRPr="00107D4B">
        <w:rPr>
          <w:rFonts w:ascii="Arial Unicode MS" w:eastAsia="Arial Unicode MS" w:hAnsi="Arial Unicode MS" w:cs="Arial Unicode MS"/>
          <w:sz w:val="24"/>
          <w:szCs w:val="24"/>
          <w:lang w:val="el-GR"/>
        </w:rPr>
        <w:t>ν</w:t>
      </w:r>
      <w:r w:rsidRPr="00107D4B">
        <w:rPr>
          <w:rFonts w:ascii="Arial Unicode MS" w:eastAsia="Arial Unicode MS" w:hAnsi="Arial Unicode MS" w:cs="Arial Unicode MS"/>
          <w:spacing w:val="1"/>
          <w:sz w:val="24"/>
          <w:szCs w:val="24"/>
          <w:lang w:val="el-GR"/>
        </w:rPr>
        <w:t xml:space="preserve"> </w:t>
      </w:r>
      <w:r w:rsidRPr="00107D4B">
        <w:rPr>
          <w:rFonts w:ascii="Arial Unicode MS" w:eastAsia="Arial Unicode MS" w:hAnsi="Arial Unicode MS" w:cs="Arial Unicode MS"/>
          <w:spacing w:val="-1"/>
          <w:sz w:val="24"/>
          <w:szCs w:val="24"/>
          <w:lang w:val="el-GR"/>
        </w:rPr>
        <w:t>κ</w:t>
      </w:r>
      <w:r w:rsidRPr="00107D4B">
        <w:rPr>
          <w:rFonts w:ascii="Arial Unicode MS" w:eastAsia="Arial Unicode MS" w:hAnsi="Arial Unicode MS" w:cs="Arial Unicode MS"/>
          <w:sz w:val="24"/>
          <w:szCs w:val="24"/>
          <w:lang w:val="el-GR"/>
        </w:rPr>
        <w:t>ρ</w:t>
      </w:r>
      <w:r w:rsidRPr="00107D4B">
        <w:rPr>
          <w:rFonts w:ascii="Arial Unicode MS" w:eastAsia="Arial Unicode MS" w:hAnsi="Arial Unicode MS" w:cs="Arial Unicode MS"/>
          <w:spacing w:val="-3"/>
          <w:sz w:val="24"/>
          <w:szCs w:val="24"/>
          <w:lang w:val="el-GR"/>
        </w:rPr>
        <w:t>ι</w:t>
      </w:r>
      <w:r w:rsidRPr="00107D4B">
        <w:rPr>
          <w:rFonts w:ascii="Arial Unicode MS" w:eastAsia="Arial Unicode MS" w:hAnsi="Arial Unicode MS" w:cs="Arial Unicode MS"/>
          <w:sz w:val="24"/>
          <w:szCs w:val="24"/>
          <w:lang w:val="el-GR"/>
        </w:rPr>
        <w:t xml:space="preserve">θεί </w:t>
      </w:r>
      <w:r w:rsidRPr="00107D4B">
        <w:rPr>
          <w:rFonts w:ascii="Arial Unicode MS" w:eastAsia="Arial Unicode MS" w:hAnsi="Arial Unicode MS" w:cs="Arial Unicode MS"/>
          <w:spacing w:val="1"/>
          <w:sz w:val="24"/>
          <w:szCs w:val="24"/>
          <w:lang w:val="el-GR"/>
        </w:rPr>
        <w:t>α</w:t>
      </w:r>
      <w:r w:rsidRPr="00107D4B">
        <w:rPr>
          <w:rFonts w:ascii="Arial Unicode MS" w:eastAsia="Arial Unicode MS" w:hAnsi="Arial Unicode MS" w:cs="Arial Unicode MS"/>
          <w:sz w:val="24"/>
          <w:szCs w:val="24"/>
          <w:lang w:val="el-GR"/>
        </w:rPr>
        <w:t>ν</w:t>
      </w:r>
      <w:r w:rsidRPr="00107D4B">
        <w:rPr>
          <w:rFonts w:ascii="Arial Unicode MS" w:eastAsia="Arial Unicode MS" w:hAnsi="Arial Unicode MS" w:cs="Arial Unicode MS"/>
          <w:spacing w:val="1"/>
          <w:sz w:val="24"/>
          <w:szCs w:val="24"/>
          <w:lang w:val="el-GR"/>
        </w:rPr>
        <w:t>αγ</w:t>
      </w:r>
      <w:r w:rsidRPr="00107D4B">
        <w:rPr>
          <w:rFonts w:ascii="Arial Unicode MS" w:eastAsia="Arial Unicode MS" w:hAnsi="Arial Unicode MS" w:cs="Arial Unicode MS"/>
          <w:spacing w:val="-1"/>
          <w:sz w:val="24"/>
          <w:szCs w:val="24"/>
          <w:lang w:val="el-GR"/>
        </w:rPr>
        <w:t>κ</w:t>
      </w:r>
      <w:r w:rsidRPr="00107D4B">
        <w:rPr>
          <w:rFonts w:ascii="Arial Unicode MS" w:eastAsia="Arial Unicode MS" w:hAnsi="Arial Unicode MS" w:cs="Arial Unicode MS"/>
          <w:sz w:val="24"/>
          <w:szCs w:val="24"/>
          <w:lang w:val="el-GR"/>
        </w:rPr>
        <w:t>α</w:t>
      </w:r>
      <w:r w:rsidRPr="00107D4B">
        <w:rPr>
          <w:rFonts w:ascii="Arial Unicode MS" w:eastAsia="Arial Unicode MS" w:hAnsi="Arial Unicode MS" w:cs="Arial Unicode MS"/>
          <w:spacing w:val="-1"/>
          <w:sz w:val="24"/>
          <w:szCs w:val="24"/>
          <w:lang w:val="el-GR"/>
        </w:rPr>
        <w:t>ί</w:t>
      </w:r>
      <w:r w:rsidRPr="00107D4B">
        <w:rPr>
          <w:rFonts w:ascii="Arial Unicode MS" w:eastAsia="Arial Unicode MS" w:hAnsi="Arial Unicode MS" w:cs="Arial Unicode MS"/>
          <w:spacing w:val="5"/>
          <w:sz w:val="24"/>
          <w:szCs w:val="24"/>
          <w:lang w:val="el-GR"/>
        </w:rPr>
        <w:t>ο</w:t>
      </w:r>
      <w:r w:rsidRPr="00107D4B">
        <w:rPr>
          <w:rFonts w:ascii="Arial Unicode MS" w:eastAsia="Arial Unicode MS" w:hAnsi="Arial Unicode MS" w:cs="Arial Unicode MS"/>
          <w:sz w:val="24"/>
          <w:szCs w:val="24"/>
          <w:lang w:val="el-GR"/>
        </w:rPr>
        <w:t>.</w:t>
      </w:r>
    </w:p>
    <w:p w:rsidR="002C059B" w:rsidRPr="00107D4B" w:rsidRDefault="00232A0C">
      <w:pPr>
        <w:tabs>
          <w:tab w:val="left" w:pos="800"/>
        </w:tabs>
        <w:spacing w:before="60" w:after="0" w:line="240" w:lineRule="auto"/>
        <w:ind w:left="808" w:right="116" w:hanging="281"/>
        <w:jc w:val="both"/>
        <w:rPr>
          <w:rFonts w:ascii="Arial Unicode MS" w:eastAsia="Arial Unicode MS" w:hAnsi="Arial Unicode MS" w:cs="Arial Unicode MS"/>
          <w:sz w:val="24"/>
          <w:szCs w:val="24"/>
          <w:lang w:val="el-GR"/>
        </w:rPr>
      </w:pPr>
      <w:r w:rsidRPr="00107D4B">
        <w:rPr>
          <w:rFonts w:ascii="Arial Unicode MS" w:eastAsia="Arial Unicode MS" w:hAnsi="Arial Unicode MS" w:cs="Arial Unicode MS"/>
          <w:sz w:val="24"/>
          <w:szCs w:val="24"/>
          <w:lang w:val="el-GR"/>
        </w:rPr>
        <w:t>-</w:t>
      </w:r>
      <w:r w:rsidRPr="00107D4B">
        <w:rPr>
          <w:rFonts w:ascii="Arial Unicode MS" w:eastAsia="Arial Unicode MS" w:hAnsi="Arial Unicode MS" w:cs="Arial Unicode MS"/>
          <w:sz w:val="24"/>
          <w:szCs w:val="24"/>
          <w:lang w:val="el-GR"/>
        </w:rPr>
        <w:tab/>
      </w:r>
      <w:r w:rsidRPr="00107D4B">
        <w:rPr>
          <w:rFonts w:ascii="Arial Unicode MS" w:eastAsia="Arial Unicode MS" w:hAnsi="Arial Unicode MS" w:cs="Arial Unicode MS"/>
          <w:spacing w:val="1"/>
          <w:sz w:val="24"/>
          <w:szCs w:val="24"/>
          <w:lang w:val="el-GR"/>
        </w:rPr>
        <w:t>Τ</w:t>
      </w:r>
      <w:r w:rsidRPr="00107D4B">
        <w:rPr>
          <w:rFonts w:ascii="Arial Unicode MS" w:eastAsia="Arial Unicode MS" w:hAnsi="Arial Unicode MS" w:cs="Arial Unicode MS"/>
          <w:sz w:val="24"/>
          <w:szCs w:val="24"/>
          <w:lang w:val="el-GR"/>
        </w:rPr>
        <w:t>η</w:t>
      </w:r>
      <w:r w:rsidRPr="00107D4B">
        <w:rPr>
          <w:rFonts w:ascii="Arial Unicode MS" w:eastAsia="Arial Unicode MS" w:hAnsi="Arial Unicode MS" w:cs="Arial Unicode MS"/>
          <w:spacing w:val="49"/>
          <w:sz w:val="24"/>
          <w:szCs w:val="24"/>
          <w:lang w:val="el-GR"/>
        </w:rPr>
        <w:t xml:space="preserve"> </w:t>
      </w:r>
      <w:r w:rsidRPr="00107D4B">
        <w:rPr>
          <w:rFonts w:ascii="Arial Unicode MS" w:eastAsia="Arial Unicode MS" w:hAnsi="Arial Unicode MS" w:cs="Arial Unicode MS"/>
          <w:sz w:val="24"/>
          <w:szCs w:val="24"/>
          <w:lang w:val="el-GR"/>
        </w:rPr>
        <w:t>μ</w:t>
      </w:r>
      <w:r w:rsidRPr="00107D4B">
        <w:rPr>
          <w:rFonts w:ascii="Arial Unicode MS" w:eastAsia="Arial Unicode MS" w:hAnsi="Arial Unicode MS" w:cs="Arial Unicode MS"/>
          <w:spacing w:val="1"/>
          <w:sz w:val="24"/>
          <w:szCs w:val="24"/>
          <w:lang w:val="el-GR"/>
        </w:rPr>
        <w:t>έ</w:t>
      </w:r>
      <w:r w:rsidRPr="00107D4B">
        <w:rPr>
          <w:rFonts w:ascii="Arial Unicode MS" w:eastAsia="Arial Unicode MS" w:hAnsi="Arial Unicode MS" w:cs="Arial Unicode MS"/>
          <w:sz w:val="24"/>
          <w:szCs w:val="24"/>
          <w:lang w:val="el-GR"/>
        </w:rPr>
        <w:t>ρ</w:t>
      </w:r>
      <w:r w:rsidRPr="00107D4B">
        <w:rPr>
          <w:rFonts w:ascii="Arial Unicode MS" w:eastAsia="Arial Unicode MS" w:hAnsi="Arial Unicode MS" w:cs="Arial Unicode MS"/>
          <w:spacing w:val="-1"/>
          <w:sz w:val="24"/>
          <w:szCs w:val="24"/>
          <w:lang w:val="el-GR"/>
        </w:rPr>
        <w:t>ι</w:t>
      </w:r>
      <w:r w:rsidRPr="00107D4B">
        <w:rPr>
          <w:rFonts w:ascii="Arial Unicode MS" w:eastAsia="Arial Unicode MS" w:hAnsi="Arial Unicode MS" w:cs="Arial Unicode MS"/>
          <w:sz w:val="24"/>
          <w:szCs w:val="24"/>
          <w:lang w:val="el-GR"/>
        </w:rPr>
        <w:t>μνα</w:t>
      </w:r>
      <w:r w:rsidRPr="00107D4B">
        <w:rPr>
          <w:rFonts w:ascii="Arial Unicode MS" w:eastAsia="Arial Unicode MS" w:hAnsi="Arial Unicode MS" w:cs="Arial Unicode MS"/>
          <w:spacing w:val="49"/>
          <w:sz w:val="24"/>
          <w:szCs w:val="24"/>
          <w:lang w:val="el-GR"/>
        </w:rPr>
        <w:t xml:space="preserve"> </w:t>
      </w:r>
      <w:r w:rsidRPr="00107D4B">
        <w:rPr>
          <w:rFonts w:ascii="Arial Unicode MS" w:eastAsia="Arial Unicode MS" w:hAnsi="Arial Unicode MS" w:cs="Arial Unicode MS"/>
          <w:spacing w:val="1"/>
          <w:sz w:val="24"/>
          <w:szCs w:val="24"/>
          <w:lang w:val="el-GR"/>
        </w:rPr>
        <w:t>γ</w:t>
      </w:r>
      <w:r w:rsidRPr="00107D4B">
        <w:rPr>
          <w:rFonts w:ascii="Arial Unicode MS" w:eastAsia="Arial Unicode MS" w:hAnsi="Arial Unicode MS" w:cs="Arial Unicode MS"/>
          <w:spacing w:val="-1"/>
          <w:sz w:val="24"/>
          <w:szCs w:val="24"/>
          <w:lang w:val="el-GR"/>
        </w:rPr>
        <w:t>ι</w:t>
      </w:r>
      <w:r w:rsidRPr="00107D4B">
        <w:rPr>
          <w:rFonts w:ascii="Arial Unicode MS" w:eastAsia="Arial Unicode MS" w:hAnsi="Arial Unicode MS" w:cs="Arial Unicode MS"/>
          <w:sz w:val="24"/>
          <w:szCs w:val="24"/>
          <w:lang w:val="el-GR"/>
        </w:rPr>
        <w:t>α</w:t>
      </w:r>
      <w:r w:rsidRPr="00107D4B">
        <w:rPr>
          <w:rFonts w:ascii="Arial Unicode MS" w:eastAsia="Arial Unicode MS" w:hAnsi="Arial Unicode MS" w:cs="Arial Unicode MS"/>
          <w:spacing w:val="49"/>
          <w:sz w:val="24"/>
          <w:szCs w:val="24"/>
          <w:lang w:val="el-GR"/>
        </w:rPr>
        <w:t xml:space="preserve"> </w:t>
      </w:r>
      <w:r w:rsidRPr="00107D4B">
        <w:rPr>
          <w:rFonts w:ascii="Arial Unicode MS" w:eastAsia="Arial Unicode MS" w:hAnsi="Arial Unicode MS" w:cs="Arial Unicode MS"/>
          <w:sz w:val="24"/>
          <w:szCs w:val="24"/>
          <w:lang w:val="el-GR"/>
        </w:rPr>
        <w:t>τ</w:t>
      </w:r>
      <w:r w:rsidRPr="00107D4B">
        <w:rPr>
          <w:rFonts w:ascii="Arial Unicode MS" w:eastAsia="Arial Unicode MS" w:hAnsi="Arial Unicode MS" w:cs="Arial Unicode MS"/>
          <w:spacing w:val="1"/>
          <w:sz w:val="24"/>
          <w:szCs w:val="24"/>
          <w:lang w:val="el-GR"/>
        </w:rPr>
        <w:t>η</w:t>
      </w:r>
      <w:r w:rsidRPr="00107D4B">
        <w:rPr>
          <w:rFonts w:ascii="Arial Unicode MS" w:eastAsia="Arial Unicode MS" w:hAnsi="Arial Unicode MS" w:cs="Arial Unicode MS"/>
          <w:sz w:val="24"/>
          <w:szCs w:val="24"/>
          <w:lang w:val="el-GR"/>
        </w:rPr>
        <w:t>ν</w:t>
      </w:r>
      <w:r w:rsidRPr="00107D4B">
        <w:rPr>
          <w:rFonts w:ascii="Arial Unicode MS" w:eastAsia="Arial Unicode MS" w:hAnsi="Arial Unicode MS" w:cs="Arial Unicode MS"/>
          <w:spacing w:val="49"/>
          <w:sz w:val="24"/>
          <w:szCs w:val="24"/>
          <w:lang w:val="el-GR"/>
        </w:rPr>
        <w:t xml:space="preserve"> </w:t>
      </w:r>
      <w:r w:rsidRPr="00107D4B">
        <w:rPr>
          <w:rFonts w:ascii="Arial Unicode MS" w:eastAsia="Arial Unicode MS" w:hAnsi="Arial Unicode MS" w:cs="Arial Unicode MS"/>
          <w:sz w:val="24"/>
          <w:szCs w:val="24"/>
          <w:lang w:val="el-GR"/>
        </w:rPr>
        <w:t>παρ</w:t>
      </w:r>
      <w:r w:rsidRPr="00107D4B">
        <w:rPr>
          <w:rFonts w:ascii="Arial Unicode MS" w:eastAsia="Arial Unicode MS" w:hAnsi="Arial Unicode MS" w:cs="Arial Unicode MS"/>
          <w:spacing w:val="1"/>
          <w:sz w:val="24"/>
          <w:szCs w:val="24"/>
          <w:lang w:val="el-GR"/>
        </w:rPr>
        <w:t>α</w:t>
      </w:r>
      <w:r w:rsidRPr="00107D4B">
        <w:rPr>
          <w:rFonts w:ascii="Arial Unicode MS" w:eastAsia="Arial Unicode MS" w:hAnsi="Arial Unicode MS" w:cs="Arial Unicode MS"/>
          <w:sz w:val="24"/>
          <w:szCs w:val="24"/>
          <w:lang w:val="el-GR"/>
        </w:rPr>
        <w:t>μονή</w:t>
      </w:r>
      <w:r w:rsidRPr="00107D4B">
        <w:rPr>
          <w:rFonts w:ascii="Arial Unicode MS" w:eastAsia="Arial Unicode MS" w:hAnsi="Arial Unicode MS" w:cs="Arial Unicode MS"/>
          <w:spacing w:val="49"/>
          <w:sz w:val="24"/>
          <w:szCs w:val="24"/>
          <w:lang w:val="el-GR"/>
        </w:rPr>
        <w:t xml:space="preserve"> </w:t>
      </w:r>
      <w:r w:rsidRPr="00107D4B">
        <w:rPr>
          <w:rFonts w:ascii="Arial Unicode MS" w:eastAsia="Arial Unicode MS" w:hAnsi="Arial Unicode MS" w:cs="Arial Unicode MS"/>
          <w:sz w:val="24"/>
          <w:szCs w:val="24"/>
          <w:lang w:val="el-GR"/>
        </w:rPr>
        <w:t>τ</w:t>
      </w:r>
      <w:r w:rsidRPr="00107D4B">
        <w:rPr>
          <w:rFonts w:ascii="Arial Unicode MS" w:eastAsia="Arial Unicode MS" w:hAnsi="Arial Unicode MS" w:cs="Arial Unicode MS"/>
          <w:spacing w:val="1"/>
          <w:sz w:val="24"/>
          <w:szCs w:val="24"/>
          <w:lang w:val="el-GR"/>
        </w:rPr>
        <w:t>ω</w:t>
      </w:r>
      <w:r w:rsidRPr="00107D4B">
        <w:rPr>
          <w:rFonts w:ascii="Arial Unicode MS" w:eastAsia="Arial Unicode MS" w:hAnsi="Arial Unicode MS" w:cs="Arial Unicode MS"/>
          <w:sz w:val="24"/>
          <w:szCs w:val="24"/>
          <w:lang w:val="el-GR"/>
        </w:rPr>
        <w:t>ν</w:t>
      </w:r>
      <w:r w:rsidRPr="00107D4B">
        <w:rPr>
          <w:rFonts w:ascii="Arial Unicode MS" w:eastAsia="Arial Unicode MS" w:hAnsi="Arial Unicode MS" w:cs="Arial Unicode MS"/>
          <w:spacing w:val="49"/>
          <w:sz w:val="24"/>
          <w:szCs w:val="24"/>
          <w:lang w:val="el-GR"/>
        </w:rPr>
        <w:t xml:space="preserve"> </w:t>
      </w:r>
      <w:r w:rsidRPr="00107D4B">
        <w:rPr>
          <w:rFonts w:ascii="Arial Unicode MS" w:eastAsia="Arial Unicode MS" w:hAnsi="Arial Unicode MS" w:cs="Arial Unicode MS"/>
          <w:sz w:val="24"/>
          <w:szCs w:val="24"/>
          <w:lang w:val="el-GR"/>
        </w:rPr>
        <w:t>μαθ</w:t>
      </w:r>
      <w:r w:rsidRPr="00107D4B">
        <w:rPr>
          <w:rFonts w:ascii="Arial Unicode MS" w:eastAsia="Arial Unicode MS" w:hAnsi="Arial Unicode MS" w:cs="Arial Unicode MS"/>
          <w:spacing w:val="-2"/>
          <w:sz w:val="24"/>
          <w:szCs w:val="24"/>
          <w:lang w:val="el-GR"/>
        </w:rPr>
        <w:t>η</w:t>
      </w:r>
      <w:r w:rsidRPr="00107D4B">
        <w:rPr>
          <w:rFonts w:ascii="Arial Unicode MS" w:eastAsia="Arial Unicode MS" w:hAnsi="Arial Unicode MS" w:cs="Arial Unicode MS"/>
          <w:sz w:val="24"/>
          <w:szCs w:val="24"/>
          <w:lang w:val="el-GR"/>
        </w:rPr>
        <w:t>τ</w:t>
      </w:r>
      <w:r w:rsidRPr="00107D4B">
        <w:rPr>
          <w:rFonts w:ascii="Arial Unicode MS" w:eastAsia="Arial Unicode MS" w:hAnsi="Arial Unicode MS" w:cs="Arial Unicode MS"/>
          <w:spacing w:val="1"/>
          <w:sz w:val="24"/>
          <w:szCs w:val="24"/>
          <w:lang w:val="el-GR"/>
        </w:rPr>
        <w:t>ώ</w:t>
      </w:r>
      <w:r w:rsidRPr="00107D4B">
        <w:rPr>
          <w:rFonts w:ascii="Arial Unicode MS" w:eastAsia="Arial Unicode MS" w:hAnsi="Arial Unicode MS" w:cs="Arial Unicode MS"/>
          <w:sz w:val="24"/>
          <w:szCs w:val="24"/>
          <w:lang w:val="el-GR"/>
        </w:rPr>
        <w:t>ν</w:t>
      </w:r>
      <w:r w:rsidRPr="00107D4B">
        <w:rPr>
          <w:rFonts w:ascii="Arial Unicode MS" w:eastAsia="Arial Unicode MS" w:hAnsi="Arial Unicode MS" w:cs="Arial Unicode MS"/>
          <w:spacing w:val="49"/>
          <w:sz w:val="24"/>
          <w:szCs w:val="24"/>
          <w:lang w:val="el-GR"/>
        </w:rPr>
        <w:t xml:space="preserve"> </w:t>
      </w:r>
      <w:r w:rsidRPr="00107D4B">
        <w:rPr>
          <w:rFonts w:ascii="Arial Unicode MS" w:eastAsia="Arial Unicode MS" w:hAnsi="Arial Unicode MS" w:cs="Arial Unicode MS"/>
          <w:sz w:val="24"/>
          <w:szCs w:val="24"/>
          <w:lang w:val="el-GR"/>
        </w:rPr>
        <w:t>στο</w:t>
      </w:r>
      <w:r w:rsidRPr="00107D4B">
        <w:rPr>
          <w:rFonts w:ascii="Arial Unicode MS" w:eastAsia="Arial Unicode MS" w:hAnsi="Arial Unicode MS" w:cs="Arial Unicode MS"/>
          <w:spacing w:val="49"/>
          <w:sz w:val="24"/>
          <w:szCs w:val="24"/>
          <w:lang w:val="el-GR"/>
        </w:rPr>
        <w:t xml:space="preserve"> </w:t>
      </w:r>
      <w:r w:rsidRPr="00107D4B">
        <w:rPr>
          <w:rFonts w:ascii="Arial Unicode MS" w:eastAsia="Arial Unicode MS" w:hAnsi="Arial Unicode MS" w:cs="Arial Unicode MS"/>
          <w:spacing w:val="1"/>
          <w:sz w:val="24"/>
          <w:szCs w:val="24"/>
          <w:lang w:val="el-GR"/>
        </w:rPr>
        <w:t>χώ</w:t>
      </w:r>
      <w:r w:rsidRPr="00107D4B">
        <w:rPr>
          <w:rFonts w:ascii="Arial Unicode MS" w:eastAsia="Arial Unicode MS" w:hAnsi="Arial Unicode MS" w:cs="Arial Unicode MS"/>
          <w:sz w:val="24"/>
          <w:szCs w:val="24"/>
          <w:lang w:val="el-GR"/>
        </w:rPr>
        <w:t>ρο</w:t>
      </w:r>
      <w:r w:rsidRPr="00107D4B">
        <w:rPr>
          <w:rFonts w:ascii="Arial Unicode MS" w:eastAsia="Arial Unicode MS" w:hAnsi="Arial Unicode MS" w:cs="Arial Unicode MS"/>
          <w:spacing w:val="49"/>
          <w:sz w:val="24"/>
          <w:szCs w:val="24"/>
          <w:lang w:val="el-GR"/>
        </w:rPr>
        <w:t xml:space="preserve"> </w:t>
      </w:r>
      <w:r w:rsidRPr="00107D4B">
        <w:rPr>
          <w:rFonts w:ascii="Arial Unicode MS" w:eastAsia="Arial Unicode MS" w:hAnsi="Arial Unicode MS" w:cs="Arial Unicode MS"/>
          <w:spacing w:val="-1"/>
          <w:sz w:val="24"/>
          <w:szCs w:val="24"/>
          <w:lang w:val="el-GR"/>
        </w:rPr>
        <w:t>κ</w:t>
      </w:r>
      <w:r w:rsidRPr="00107D4B">
        <w:rPr>
          <w:rFonts w:ascii="Arial Unicode MS" w:eastAsia="Arial Unicode MS" w:hAnsi="Arial Unicode MS" w:cs="Arial Unicode MS"/>
          <w:sz w:val="24"/>
          <w:szCs w:val="24"/>
          <w:lang w:val="el-GR"/>
        </w:rPr>
        <w:t>ατ</w:t>
      </w:r>
      <w:r w:rsidRPr="00107D4B">
        <w:rPr>
          <w:rFonts w:ascii="Arial Unicode MS" w:eastAsia="Arial Unicode MS" w:hAnsi="Arial Unicode MS" w:cs="Arial Unicode MS"/>
          <w:spacing w:val="1"/>
          <w:sz w:val="24"/>
          <w:szCs w:val="24"/>
          <w:lang w:val="el-GR"/>
        </w:rPr>
        <w:t>α</w:t>
      </w:r>
      <w:r w:rsidRPr="00107D4B">
        <w:rPr>
          <w:rFonts w:ascii="Arial Unicode MS" w:eastAsia="Arial Unicode MS" w:hAnsi="Arial Unicode MS" w:cs="Arial Unicode MS"/>
          <w:sz w:val="24"/>
          <w:szCs w:val="24"/>
          <w:lang w:val="el-GR"/>
        </w:rPr>
        <w:t>φ</w:t>
      </w:r>
      <w:r w:rsidRPr="00107D4B">
        <w:rPr>
          <w:rFonts w:ascii="Arial Unicode MS" w:eastAsia="Arial Unicode MS" w:hAnsi="Arial Unicode MS" w:cs="Arial Unicode MS"/>
          <w:spacing w:val="-1"/>
          <w:sz w:val="24"/>
          <w:szCs w:val="24"/>
          <w:lang w:val="el-GR"/>
        </w:rPr>
        <w:t>υ</w:t>
      </w:r>
      <w:r w:rsidRPr="00107D4B">
        <w:rPr>
          <w:rFonts w:ascii="Arial Unicode MS" w:eastAsia="Arial Unicode MS" w:hAnsi="Arial Unicode MS" w:cs="Arial Unicode MS"/>
          <w:spacing w:val="1"/>
          <w:sz w:val="24"/>
          <w:szCs w:val="24"/>
          <w:lang w:val="el-GR"/>
        </w:rPr>
        <w:t>γ</w:t>
      </w:r>
      <w:r w:rsidRPr="00107D4B">
        <w:rPr>
          <w:rFonts w:ascii="Arial Unicode MS" w:eastAsia="Arial Unicode MS" w:hAnsi="Arial Unicode MS" w:cs="Arial Unicode MS"/>
          <w:sz w:val="24"/>
          <w:szCs w:val="24"/>
          <w:lang w:val="el-GR"/>
        </w:rPr>
        <w:t>ής</w:t>
      </w:r>
      <w:r w:rsidRPr="00107D4B">
        <w:rPr>
          <w:rFonts w:ascii="Arial Unicode MS" w:eastAsia="Arial Unicode MS" w:hAnsi="Arial Unicode MS" w:cs="Arial Unicode MS"/>
          <w:spacing w:val="48"/>
          <w:sz w:val="24"/>
          <w:szCs w:val="24"/>
          <w:lang w:val="el-GR"/>
        </w:rPr>
        <w:t xml:space="preserve"> </w:t>
      </w:r>
      <w:r w:rsidRPr="00107D4B">
        <w:rPr>
          <w:rFonts w:ascii="Arial Unicode MS" w:eastAsia="Arial Unicode MS" w:hAnsi="Arial Unicode MS" w:cs="Arial Unicode MS"/>
          <w:spacing w:val="-1"/>
          <w:sz w:val="24"/>
          <w:szCs w:val="24"/>
          <w:lang w:val="el-GR"/>
        </w:rPr>
        <w:t>έω</w:t>
      </w:r>
      <w:r w:rsidRPr="00107D4B">
        <w:rPr>
          <w:rFonts w:ascii="Arial Unicode MS" w:eastAsia="Arial Unicode MS" w:hAnsi="Arial Unicode MS" w:cs="Arial Unicode MS"/>
          <w:sz w:val="24"/>
          <w:szCs w:val="24"/>
          <w:lang w:val="el-GR"/>
        </w:rPr>
        <w:t>ς</w:t>
      </w:r>
      <w:r w:rsidRPr="00107D4B">
        <w:rPr>
          <w:rFonts w:ascii="Arial Unicode MS" w:eastAsia="Arial Unicode MS" w:hAnsi="Arial Unicode MS" w:cs="Arial Unicode MS"/>
          <w:spacing w:val="48"/>
          <w:sz w:val="24"/>
          <w:szCs w:val="24"/>
          <w:lang w:val="el-GR"/>
        </w:rPr>
        <w:t xml:space="preserve"> </w:t>
      </w:r>
      <w:r w:rsidRPr="00107D4B">
        <w:rPr>
          <w:rFonts w:ascii="Arial Unicode MS" w:eastAsia="Arial Unicode MS" w:hAnsi="Arial Unicode MS" w:cs="Arial Unicode MS"/>
          <w:sz w:val="24"/>
          <w:szCs w:val="24"/>
          <w:lang w:val="el-GR"/>
        </w:rPr>
        <w:t>ότ</w:t>
      </w:r>
      <w:r w:rsidRPr="00107D4B">
        <w:rPr>
          <w:rFonts w:ascii="Arial Unicode MS" w:eastAsia="Arial Unicode MS" w:hAnsi="Arial Unicode MS" w:cs="Arial Unicode MS"/>
          <w:spacing w:val="1"/>
          <w:sz w:val="24"/>
          <w:szCs w:val="24"/>
          <w:lang w:val="el-GR"/>
        </w:rPr>
        <w:t>ο</w:t>
      </w:r>
      <w:r w:rsidRPr="00107D4B">
        <w:rPr>
          <w:rFonts w:ascii="Arial Unicode MS" w:eastAsia="Arial Unicode MS" w:hAnsi="Arial Unicode MS" w:cs="Arial Unicode MS"/>
          <w:sz w:val="24"/>
          <w:szCs w:val="24"/>
          <w:lang w:val="el-GR"/>
        </w:rPr>
        <w:t xml:space="preserve">υ </w:t>
      </w:r>
      <w:r w:rsidRPr="00107D4B">
        <w:rPr>
          <w:rFonts w:ascii="Arial Unicode MS" w:eastAsia="Arial Unicode MS" w:hAnsi="Arial Unicode MS" w:cs="Arial Unicode MS"/>
          <w:spacing w:val="1"/>
          <w:sz w:val="24"/>
          <w:szCs w:val="24"/>
          <w:lang w:val="el-GR"/>
        </w:rPr>
        <w:t>ε</w:t>
      </w:r>
      <w:r w:rsidRPr="00107D4B">
        <w:rPr>
          <w:rFonts w:ascii="Arial Unicode MS" w:eastAsia="Arial Unicode MS" w:hAnsi="Arial Unicode MS" w:cs="Arial Unicode MS"/>
          <w:sz w:val="24"/>
          <w:szCs w:val="24"/>
          <w:lang w:val="el-GR"/>
        </w:rPr>
        <w:t>ν</w:t>
      </w:r>
      <w:r w:rsidRPr="00107D4B">
        <w:rPr>
          <w:rFonts w:ascii="Arial Unicode MS" w:eastAsia="Arial Unicode MS" w:hAnsi="Arial Unicode MS" w:cs="Arial Unicode MS"/>
          <w:spacing w:val="1"/>
          <w:sz w:val="24"/>
          <w:szCs w:val="24"/>
          <w:lang w:val="el-GR"/>
        </w:rPr>
        <w:t>η</w:t>
      </w:r>
      <w:r w:rsidRPr="00107D4B">
        <w:rPr>
          <w:rFonts w:ascii="Arial Unicode MS" w:eastAsia="Arial Unicode MS" w:hAnsi="Arial Unicode MS" w:cs="Arial Unicode MS"/>
          <w:sz w:val="24"/>
          <w:szCs w:val="24"/>
          <w:lang w:val="el-GR"/>
        </w:rPr>
        <w:t>μ</w:t>
      </w:r>
      <w:r w:rsidRPr="00107D4B">
        <w:rPr>
          <w:rFonts w:ascii="Arial Unicode MS" w:eastAsia="Arial Unicode MS" w:hAnsi="Arial Unicode MS" w:cs="Arial Unicode MS"/>
          <w:spacing w:val="1"/>
          <w:sz w:val="24"/>
          <w:szCs w:val="24"/>
          <w:lang w:val="el-GR"/>
        </w:rPr>
        <w:t>ε</w:t>
      </w:r>
      <w:r w:rsidRPr="00107D4B">
        <w:rPr>
          <w:rFonts w:ascii="Arial Unicode MS" w:eastAsia="Arial Unicode MS" w:hAnsi="Arial Unicode MS" w:cs="Arial Unicode MS"/>
          <w:spacing w:val="-2"/>
          <w:sz w:val="24"/>
          <w:szCs w:val="24"/>
          <w:lang w:val="el-GR"/>
        </w:rPr>
        <w:t>ρ</w:t>
      </w:r>
      <w:r w:rsidRPr="00107D4B">
        <w:rPr>
          <w:rFonts w:ascii="Arial Unicode MS" w:eastAsia="Arial Unicode MS" w:hAnsi="Arial Unicode MS" w:cs="Arial Unicode MS"/>
          <w:spacing w:val="1"/>
          <w:sz w:val="24"/>
          <w:szCs w:val="24"/>
          <w:lang w:val="el-GR"/>
        </w:rPr>
        <w:t>ω</w:t>
      </w:r>
      <w:r w:rsidRPr="00107D4B">
        <w:rPr>
          <w:rFonts w:ascii="Arial Unicode MS" w:eastAsia="Arial Unicode MS" w:hAnsi="Arial Unicode MS" w:cs="Arial Unicode MS"/>
          <w:sz w:val="24"/>
          <w:szCs w:val="24"/>
          <w:lang w:val="el-GR"/>
        </w:rPr>
        <w:t>θεί</w:t>
      </w:r>
      <w:r w:rsidRPr="00107D4B">
        <w:rPr>
          <w:rFonts w:ascii="Arial Unicode MS" w:eastAsia="Arial Unicode MS" w:hAnsi="Arial Unicode MS" w:cs="Arial Unicode MS"/>
          <w:spacing w:val="48"/>
          <w:sz w:val="24"/>
          <w:szCs w:val="24"/>
          <w:lang w:val="el-GR"/>
        </w:rPr>
        <w:t xml:space="preserve"> </w:t>
      </w:r>
      <w:r w:rsidRPr="00107D4B">
        <w:rPr>
          <w:rFonts w:ascii="Arial Unicode MS" w:eastAsia="Arial Unicode MS" w:hAnsi="Arial Unicode MS" w:cs="Arial Unicode MS"/>
          <w:spacing w:val="1"/>
          <w:sz w:val="24"/>
          <w:szCs w:val="24"/>
          <w:lang w:val="el-GR"/>
        </w:rPr>
        <w:t>γ</w:t>
      </w:r>
      <w:r w:rsidRPr="00107D4B">
        <w:rPr>
          <w:rFonts w:ascii="Arial Unicode MS" w:eastAsia="Arial Unicode MS" w:hAnsi="Arial Unicode MS" w:cs="Arial Unicode MS"/>
          <w:spacing w:val="-1"/>
          <w:sz w:val="24"/>
          <w:szCs w:val="24"/>
          <w:lang w:val="el-GR"/>
        </w:rPr>
        <w:t>ι</w:t>
      </w:r>
      <w:r w:rsidRPr="00107D4B">
        <w:rPr>
          <w:rFonts w:ascii="Arial Unicode MS" w:eastAsia="Arial Unicode MS" w:hAnsi="Arial Unicode MS" w:cs="Arial Unicode MS"/>
          <w:sz w:val="24"/>
          <w:szCs w:val="24"/>
          <w:lang w:val="el-GR"/>
        </w:rPr>
        <w:t>α</w:t>
      </w:r>
      <w:r w:rsidRPr="00107D4B">
        <w:rPr>
          <w:rFonts w:ascii="Arial Unicode MS" w:eastAsia="Arial Unicode MS" w:hAnsi="Arial Unicode MS" w:cs="Arial Unicode MS"/>
          <w:spacing w:val="47"/>
          <w:sz w:val="24"/>
          <w:szCs w:val="24"/>
          <w:lang w:val="el-GR"/>
        </w:rPr>
        <w:t xml:space="preserve"> </w:t>
      </w:r>
      <w:r w:rsidRPr="00107D4B">
        <w:rPr>
          <w:rFonts w:ascii="Arial Unicode MS" w:eastAsia="Arial Unicode MS" w:hAnsi="Arial Unicode MS" w:cs="Arial Unicode MS"/>
          <w:sz w:val="24"/>
          <w:szCs w:val="24"/>
          <w:lang w:val="el-GR"/>
        </w:rPr>
        <w:t>τις</w:t>
      </w:r>
      <w:r w:rsidRPr="00107D4B">
        <w:rPr>
          <w:rFonts w:ascii="Arial Unicode MS" w:eastAsia="Arial Unicode MS" w:hAnsi="Arial Unicode MS" w:cs="Arial Unicode MS"/>
          <w:spacing w:val="48"/>
          <w:sz w:val="24"/>
          <w:szCs w:val="24"/>
          <w:lang w:val="el-GR"/>
        </w:rPr>
        <w:t xml:space="preserve"> </w:t>
      </w:r>
      <w:r w:rsidRPr="00107D4B">
        <w:rPr>
          <w:rFonts w:ascii="Arial Unicode MS" w:eastAsia="Arial Unicode MS" w:hAnsi="Arial Unicode MS" w:cs="Arial Unicode MS"/>
          <w:sz w:val="24"/>
          <w:szCs w:val="24"/>
          <w:lang w:val="el-GR"/>
        </w:rPr>
        <w:t>πε</w:t>
      </w:r>
      <w:r w:rsidRPr="00107D4B">
        <w:rPr>
          <w:rFonts w:ascii="Arial Unicode MS" w:eastAsia="Arial Unicode MS" w:hAnsi="Arial Unicode MS" w:cs="Arial Unicode MS"/>
          <w:spacing w:val="-2"/>
          <w:sz w:val="24"/>
          <w:szCs w:val="24"/>
          <w:lang w:val="el-GR"/>
        </w:rPr>
        <w:t>ρ</w:t>
      </w:r>
      <w:r w:rsidRPr="00107D4B">
        <w:rPr>
          <w:rFonts w:ascii="Arial Unicode MS" w:eastAsia="Arial Unicode MS" w:hAnsi="Arial Unicode MS" w:cs="Arial Unicode MS"/>
          <w:sz w:val="24"/>
          <w:szCs w:val="24"/>
          <w:lang w:val="el-GR"/>
        </w:rPr>
        <w:t>α</w:t>
      </w:r>
      <w:r w:rsidRPr="00107D4B">
        <w:rPr>
          <w:rFonts w:ascii="Arial Unicode MS" w:eastAsia="Arial Unicode MS" w:hAnsi="Arial Unicode MS" w:cs="Arial Unicode MS"/>
          <w:spacing w:val="-1"/>
          <w:sz w:val="24"/>
          <w:szCs w:val="24"/>
          <w:lang w:val="el-GR"/>
        </w:rPr>
        <w:t>ι</w:t>
      </w:r>
      <w:r w:rsidRPr="00107D4B">
        <w:rPr>
          <w:rFonts w:ascii="Arial Unicode MS" w:eastAsia="Arial Unicode MS" w:hAnsi="Arial Unicode MS" w:cs="Arial Unicode MS"/>
          <w:sz w:val="24"/>
          <w:szCs w:val="24"/>
          <w:lang w:val="el-GR"/>
        </w:rPr>
        <w:t>τ</w:t>
      </w:r>
      <w:r w:rsidRPr="00107D4B">
        <w:rPr>
          <w:rFonts w:ascii="Arial Unicode MS" w:eastAsia="Arial Unicode MS" w:hAnsi="Arial Unicode MS" w:cs="Arial Unicode MS"/>
          <w:spacing w:val="1"/>
          <w:sz w:val="24"/>
          <w:szCs w:val="24"/>
          <w:lang w:val="el-GR"/>
        </w:rPr>
        <w:t>έ</w:t>
      </w:r>
      <w:r w:rsidRPr="00107D4B">
        <w:rPr>
          <w:rFonts w:ascii="Arial Unicode MS" w:eastAsia="Arial Unicode MS" w:hAnsi="Arial Unicode MS" w:cs="Arial Unicode MS"/>
          <w:sz w:val="24"/>
          <w:szCs w:val="24"/>
          <w:lang w:val="el-GR"/>
        </w:rPr>
        <w:t>ρω</w:t>
      </w:r>
      <w:r w:rsidRPr="00107D4B">
        <w:rPr>
          <w:rFonts w:ascii="Arial Unicode MS" w:eastAsia="Arial Unicode MS" w:hAnsi="Arial Unicode MS" w:cs="Arial Unicode MS"/>
          <w:spacing w:val="47"/>
          <w:sz w:val="24"/>
          <w:szCs w:val="24"/>
          <w:lang w:val="el-GR"/>
        </w:rPr>
        <w:t xml:space="preserve"> </w:t>
      </w:r>
      <w:r w:rsidRPr="00107D4B">
        <w:rPr>
          <w:rFonts w:ascii="Arial Unicode MS" w:eastAsia="Arial Unicode MS" w:hAnsi="Arial Unicode MS" w:cs="Arial Unicode MS"/>
          <w:spacing w:val="1"/>
          <w:sz w:val="24"/>
          <w:szCs w:val="24"/>
          <w:lang w:val="el-GR"/>
        </w:rPr>
        <w:t>ε</w:t>
      </w:r>
      <w:r w:rsidRPr="00107D4B">
        <w:rPr>
          <w:rFonts w:ascii="Arial Unicode MS" w:eastAsia="Arial Unicode MS" w:hAnsi="Arial Unicode MS" w:cs="Arial Unicode MS"/>
          <w:sz w:val="24"/>
          <w:szCs w:val="24"/>
          <w:lang w:val="el-GR"/>
        </w:rPr>
        <w:t>ν</w:t>
      </w:r>
      <w:r w:rsidRPr="00107D4B">
        <w:rPr>
          <w:rFonts w:ascii="Arial Unicode MS" w:eastAsia="Arial Unicode MS" w:hAnsi="Arial Unicode MS" w:cs="Arial Unicode MS"/>
          <w:spacing w:val="1"/>
          <w:sz w:val="24"/>
          <w:szCs w:val="24"/>
          <w:lang w:val="el-GR"/>
        </w:rPr>
        <w:t>έ</w:t>
      </w:r>
      <w:r w:rsidRPr="00107D4B">
        <w:rPr>
          <w:rFonts w:ascii="Arial Unicode MS" w:eastAsia="Arial Unicode MS" w:hAnsi="Arial Unicode MS" w:cs="Arial Unicode MS"/>
          <w:spacing w:val="-2"/>
          <w:sz w:val="24"/>
          <w:szCs w:val="24"/>
          <w:lang w:val="el-GR"/>
        </w:rPr>
        <w:t>ρ</w:t>
      </w:r>
      <w:r w:rsidRPr="00107D4B">
        <w:rPr>
          <w:rFonts w:ascii="Arial Unicode MS" w:eastAsia="Arial Unicode MS" w:hAnsi="Arial Unicode MS" w:cs="Arial Unicode MS"/>
          <w:spacing w:val="1"/>
          <w:sz w:val="24"/>
          <w:szCs w:val="24"/>
          <w:lang w:val="el-GR"/>
        </w:rPr>
        <w:t>γε</w:t>
      </w:r>
      <w:r w:rsidRPr="00107D4B">
        <w:rPr>
          <w:rFonts w:ascii="Arial Unicode MS" w:eastAsia="Arial Unicode MS" w:hAnsi="Arial Unicode MS" w:cs="Arial Unicode MS"/>
          <w:spacing w:val="-1"/>
          <w:sz w:val="24"/>
          <w:szCs w:val="24"/>
          <w:lang w:val="el-GR"/>
        </w:rPr>
        <w:t>ι</w:t>
      </w:r>
      <w:r w:rsidRPr="00107D4B">
        <w:rPr>
          <w:rFonts w:ascii="Arial Unicode MS" w:eastAsia="Arial Unicode MS" w:hAnsi="Arial Unicode MS" w:cs="Arial Unicode MS"/>
          <w:spacing w:val="1"/>
          <w:sz w:val="24"/>
          <w:szCs w:val="24"/>
          <w:lang w:val="el-GR"/>
        </w:rPr>
        <w:t>ε</w:t>
      </w:r>
      <w:r w:rsidRPr="00107D4B">
        <w:rPr>
          <w:rFonts w:ascii="Arial Unicode MS" w:eastAsia="Arial Unicode MS" w:hAnsi="Arial Unicode MS" w:cs="Arial Unicode MS"/>
          <w:sz w:val="24"/>
          <w:szCs w:val="24"/>
          <w:lang w:val="el-GR"/>
        </w:rPr>
        <w:t>ς</w:t>
      </w:r>
      <w:r w:rsidRPr="00107D4B">
        <w:rPr>
          <w:rFonts w:ascii="Arial Unicode MS" w:eastAsia="Arial Unicode MS" w:hAnsi="Arial Unicode MS" w:cs="Arial Unicode MS"/>
          <w:spacing w:val="46"/>
          <w:sz w:val="24"/>
          <w:szCs w:val="24"/>
          <w:lang w:val="el-GR"/>
        </w:rPr>
        <w:t xml:space="preserve"> </w:t>
      </w:r>
      <w:r w:rsidRPr="00107D4B">
        <w:rPr>
          <w:rFonts w:ascii="Arial Unicode MS" w:eastAsia="Arial Unicode MS" w:hAnsi="Arial Unicode MS" w:cs="Arial Unicode MS"/>
          <w:sz w:val="24"/>
          <w:szCs w:val="24"/>
          <w:lang w:val="el-GR"/>
        </w:rPr>
        <w:t>από</w:t>
      </w:r>
      <w:r w:rsidRPr="00107D4B">
        <w:rPr>
          <w:rFonts w:ascii="Arial Unicode MS" w:eastAsia="Arial Unicode MS" w:hAnsi="Arial Unicode MS" w:cs="Arial Unicode MS"/>
          <w:spacing w:val="48"/>
          <w:sz w:val="24"/>
          <w:szCs w:val="24"/>
          <w:lang w:val="el-GR"/>
        </w:rPr>
        <w:t xml:space="preserve"> </w:t>
      </w:r>
      <w:r w:rsidRPr="00107D4B">
        <w:rPr>
          <w:rFonts w:ascii="Arial Unicode MS" w:eastAsia="Arial Unicode MS" w:hAnsi="Arial Unicode MS" w:cs="Arial Unicode MS"/>
          <w:spacing w:val="-2"/>
          <w:sz w:val="24"/>
          <w:szCs w:val="24"/>
          <w:lang w:val="el-GR"/>
        </w:rPr>
        <w:t>τ</w:t>
      </w:r>
      <w:r w:rsidRPr="00107D4B">
        <w:rPr>
          <w:rFonts w:ascii="Arial Unicode MS" w:eastAsia="Arial Unicode MS" w:hAnsi="Arial Unicode MS" w:cs="Arial Unicode MS"/>
          <w:sz w:val="24"/>
          <w:szCs w:val="24"/>
          <w:lang w:val="el-GR"/>
        </w:rPr>
        <w:t>ους</w:t>
      </w:r>
      <w:r w:rsidRPr="00107D4B">
        <w:rPr>
          <w:rFonts w:ascii="Arial Unicode MS" w:eastAsia="Arial Unicode MS" w:hAnsi="Arial Unicode MS" w:cs="Arial Unicode MS"/>
          <w:spacing w:val="48"/>
          <w:sz w:val="24"/>
          <w:szCs w:val="24"/>
          <w:lang w:val="el-GR"/>
        </w:rPr>
        <w:t xml:space="preserve"> </w:t>
      </w:r>
      <w:r w:rsidRPr="00107D4B">
        <w:rPr>
          <w:rFonts w:ascii="Arial Unicode MS" w:eastAsia="Arial Unicode MS" w:hAnsi="Arial Unicode MS" w:cs="Arial Unicode MS"/>
          <w:sz w:val="24"/>
          <w:szCs w:val="24"/>
          <w:lang w:val="el-GR"/>
        </w:rPr>
        <w:t>αρμ</w:t>
      </w:r>
      <w:r w:rsidRPr="00107D4B">
        <w:rPr>
          <w:rFonts w:ascii="Arial Unicode MS" w:eastAsia="Arial Unicode MS" w:hAnsi="Arial Unicode MS" w:cs="Arial Unicode MS"/>
          <w:spacing w:val="1"/>
          <w:sz w:val="24"/>
          <w:szCs w:val="24"/>
          <w:lang w:val="el-GR"/>
        </w:rPr>
        <w:t>ο</w:t>
      </w:r>
      <w:r w:rsidRPr="00107D4B">
        <w:rPr>
          <w:rFonts w:ascii="Arial Unicode MS" w:eastAsia="Arial Unicode MS" w:hAnsi="Arial Unicode MS" w:cs="Arial Unicode MS"/>
          <w:spacing w:val="-1"/>
          <w:sz w:val="24"/>
          <w:szCs w:val="24"/>
          <w:lang w:val="el-GR"/>
        </w:rPr>
        <w:t>δί</w:t>
      </w:r>
      <w:r w:rsidRPr="00107D4B">
        <w:rPr>
          <w:rFonts w:ascii="Arial Unicode MS" w:eastAsia="Arial Unicode MS" w:hAnsi="Arial Unicode MS" w:cs="Arial Unicode MS"/>
          <w:sz w:val="24"/>
          <w:szCs w:val="24"/>
          <w:lang w:val="el-GR"/>
        </w:rPr>
        <w:t>ους.</w:t>
      </w:r>
      <w:r w:rsidRPr="00107D4B">
        <w:rPr>
          <w:rFonts w:ascii="Arial Unicode MS" w:eastAsia="Arial Unicode MS" w:hAnsi="Arial Unicode MS" w:cs="Arial Unicode MS"/>
          <w:spacing w:val="47"/>
          <w:sz w:val="24"/>
          <w:szCs w:val="24"/>
          <w:lang w:val="el-GR"/>
        </w:rPr>
        <w:t xml:space="preserve"> </w:t>
      </w:r>
      <w:r w:rsidRPr="00107D4B">
        <w:rPr>
          <w:rFonts w:ascii="Arial Unicode MS" w:eastAsia="Arial Unicode MS" w:hAnsi="Arial Unicode MS" w:cs="Arial Unicode MS"/>
          <w:sz w:val="24"/>
          <w:szCs w:val="24"/>
          <w:lang w:val="el-GR"/>
        </w:rPr>
        <w:t>Σε</w:t>
      </w:r>
      <w:r w:rsidRPr="00107D4B">
        <w:rPr>
          <w:rFonts w:ascii="Arial Unicode MS" w:eastAsia="Arial Unicode MS" w:hAnsi="Arial Unicode MS" w:cs="Arial Unicode MS"/>
          <w:spacing w:val="49"/>
          <w:sz w:val="24"/>
          <w:szCs w:val="24"/>
          <w:lang w:val="el-GR"/>
        </w:rPr>
        <w:t xml:space="preserve"> </w:t>
      </w:r>
      <w:r w:rsidRPr="00107D4B">
        <w:rPr>
          <w:rFonts w:ascii="Arial Unicode MS" w:eastAsia="Arial Unicode MS" w:hAnsi="Arial Unicode MS" w:cs="Arial Unicode MS"/>
          <w:sz w:val="24"/>
          <w:szCs w:val="24"/>
          <w:lang w:val="el-GR"/>
        </w:rPr>
        <w:t>περ</w:t>
      </w:r>
      <w:r w:rsidRPr="00107D4B">
        <w:rPr>
          <w:rFonts w:ascii="Arial Unicode MS" w:eastAsia="Arial Unicode MS" w:hAnsi="Arial Unicode MS" w:cs="Arial Unicode MS"/>
          <w:spacing w:val="-3"/>
          <w:sz w:val="24"/>
          <w:szCs w:val="24"/>
          <w:lang w:val="el-GR"/>
        </w:rPr>
        <w:t>ί</w:t>
      </w:r>
      <w:r w:rsidRPr="00107D4B">
        <w:rPr>
          <w:rFonts w:ascii="Arial Unicode MS" w:eastAsia="Arial Unicode MS" w:hAnsi="Arial Unicode MS" w:cs="Arial Unicode MS"/>
          <w:sz w:val="24"/>
          <w:szCs w:val="24"/>
          <w:lang w:val="el-GR"/>
        </w:rPr>
        <w:t>πτ</w:t>
      </w:r>
      <w:r w:rsidRPr="00107D4B">
        <w:rPr>
          <w:rFonts w:ascii="Arial Unicode MS" w:eastAsia="Arial Unicode MS" w:hAnsi="Arial Unicode MS" w:cs="Arial Unicode MS"/>
          <w:spacing w:val="1"/>
          <w:sz w:val="24"/>
          <w:szCs w:val="24"/>
          <w:lang w:val="el-GR"/>
        </w:rPr>
        <w:t>ω</w:t>
      </w:r>
      <w:r w:rsidRPr="00107D4B">
        <w:rPr>
          <w:rFonts w:ascii="Arial Unicode MS" w:eastAsia="Arial Unicode MS" w:hAnsi="Arial Unicode MS" w:cs="Arial Unicode MS"/>
          <w:sz w:val="24"/>
          <w:szCs w:val="24"/>
          <w:lang w:val="el-GR"/>
        </w:rPr>
        <w:t>ση που</w:t>
      </w:r>
      <w:r w:rsidRPr="00107D4B">
        <w:rPr>
          <w:rFonts w:ascii="Arial Unicode MS" w:eastAsia="Arial Unicode MS" w:hAnsi="Arial Unicode MS" w:cs="Arial Unicode MS"/>
          <w:spacing w:val="2"/>
          <w:sz w:val="24"/>
          <w:szCs w:val="24"/>
          <w:lang w:val="el-GR"/>
        </w:rPr>
        <w:t xml:space="preserve"> </w:t>
      </w:r>
      <w:r w:rsidRPr="00107D4B">
        <w:rPr>
          <w:rFonts w:ascii="Arial Unicode MS" w:eastAsia="Arial Unicode MS" w:hAnsi="Arial Unicode MS" w:cs="Arial Unicode MS"/>
          <w:sz w:val="24"/>
          <w:szCs w:val="24"/>
          <w:lang w:val="el-GR"/>
        </w:rPr>
        <w:t>αν</w:t>
      </w:r>
      <w:r w:rsidRPr="00107D4B">
        <w:rPr>
          <w:rFonts w:ascii="Arial Unicode MS" w:eastAsia="Arial Unicode MS" w:hAnsi="Arial Unicode MS" w:cs="Arial Unicode MS"/>
          <w:spacing w:val="1"/>
          <w:sz w:val="24"/>
          <w:szCs w:val="24"/>
          <w:lang w:val="el-GR"/>
        </w:rPr>
        <w:t>α</w:t>
      </w:r>
      <w:r w:rsidRPr="00107D4B">
        <w:rPr>
          <w:rFonts w:ascii="Arial Unicode MS" w:eastAsia="Arial Unicode MS" w:hAnsi="Arial Unicode MS" w:cs="Arial Unicode MS"/>
          <w:spacing w:val="-1"/>
          <w:sz w:val="24"/>
          <w:szCs w:val="24"/>
          <w:lang w:val="el-GR"/>
        </w:rPr>
        <w:t>κ</w:t>
      </w:r>
      <w:r w:rsidRPr="00107D4B">
        <w:rPr>
          <w:rFonts w:ascii="Arial Unicode MS" w:eastAsia="Arial Unicode MS" w:hAnsi="Arial Unicode MS" w:cs="Arial Unicode MS"/>
          <w:sz w:val="24"/>
          <w:szCs w:val="24"/>
          <w:lang w:val="el-GR"/>
        </w:rPr>
        <w:t>ο</w:t>
      </w:r>
      <w:r w:rsidRPr="00107D4B">
        <w:rPr>
          <w:rFonts w:ascii="Arial Unicode MS" w:eastAsia="Arial Unicode MS" w:hAnsi="Arial Unicode MS" w:cs="Arial Unicode MS"/>
          <w:spacing w:val="-1"/>
          <w:sz w:val="24"/>
          <w:szCs w:val="24"/>
          <w:lang w:val="el-GR"/>
        </w:rPr>
        <w:t>ι</w:t>
      </w:r>
      <w:r w:rsidRPr="00107D4B">
        <w:rPr>
          <w:rFonts w:ascii="Arial Unicode MS" w:eastAsia="Arial Unicode MS" w:hAnsi="Arial Unicode MS" w:cs="Arial Unicode MS"/>
          <w:sz w:val="24"/>
          <w:szCs w:val="24"/>
          <w:lang w:val="el-GR"/>
        </w:rPr>
        <w:t>ν</w:t>
      </w:r>
      <w:r w:rsidRPr="00107D4B">
        <w:rPr>
          <w:rFonts w:ascii="Arial Unicode MS" w:eastAsia="Arial Unicode MS" w:hAnsi="Arial Unicode MS" w:cs="Arial Unicode MS"/>
          <w:spacing w:val="1"/>
          <w:sz w:val="24"/>
          <w:szCs w:val="24"/>
          <w:lang w:val="el-GR"/>
        </w:rPr>
        <w:t>ω</w:t>
      </w:r>
      <w:r w:rsidRPr="00107D4B">
        <w:rPr>
          <w:rFonts w:ascii="Arial Unicode MS" w:eastAsia="Arial Unicode MS" w:hAnsi="Arial Unicode MS" w:cs="Arial Unicode MS"/>
          <w:sz w:val="24"/>
          <w:szCs w:val="24"/>
          <w:lang w:val="el-GR"/>
        </w:rPr>
        <w:t>θεί</w:t>
      </w:r>
      <w:r w:rsidRPr="00107D4B">
        <w:rPr>
          <w:rFonts w:ascii="Arial Unicode MS" w:eastAsia="Arial Unicode MS" w:hAnsi="Arial Unicode MS" w:cs="Arial Unicode MS"/>
          <w:spacing w:val="2"/>
          <w:sz w:val="24"/>
          <w:szCs w:val="24"/>
          <w:lang w:val="el-GR"/>
        </w:rPr>
        <w:t xml:space="preserve"> </w:t>
      </w:r>
      <w:r w:rsidRPr="00107D4B">
        <w:rPr>
          <w:rFonts w:ascii="Arial Unicode MS" w:eastAsia="Arial Unicode MS" w:hAnsi="Arial Unicode MS" w:cs="Arial Unicode MS"/>
          <w:sz w:val="24"/>
          <w:szCs w:val="24"/>
          <w:lang w:val="el-GR"/>
        </w:rPr>
        <w:t>απόφ</w:t>
      </w:r>
      <w:r w:rsidRPr="00107D4B">
        <w:rPr>
          <w:rFonts w:ascii="Arial Unicode MS" w:eastAsia="Arial Unicode MS" w:hAnsi="Arial Unicode MS" w:cs="Arial Unicode MS"/>
          <w:spacing w:val="-2"/>
          <w:sz w:val="24"/>
          <w:szCs w:val="24"/>
          <w:lang w:val="el-GR"/>
        </w:rPr>
        <w:t>α</w:t>
      </w:r>
      <w:r w:rsidRPr="00107D4B">
        <w:rPr>
          <w:rFonts w:ascii="Arial Unicode MS" w:eastAsia="Arial Unicode MS" w:hAnsi="Arial Unicode MS" w:cs="Arial Unicode MS"/>
          <w:sz w:val="24"/>
          <w:szCs w:val="24"/>
          <w:lang w:val="el-GR"/>
        </w:rPr>
        <w:t>ση</w:t>
      </w:r>
      <w:r w:rsidRPr="00107D4B">
        <w:rPr>
          <w:rFonts w:ascii="Arial Unicode MS" w:eastAsia="Arial Unicode MS" w:hAnsi="Arial Unicode MS" w:cs="Arial Unicode MS"/>
          <w:spacing w:val="3"/>
          <w:sz w:val="24"/>
          <w:szCs w:val="24"/>
          <w:lang w:val="el-GR"/>
        </w:rPr>
        <w:t xml:space="preserve"> </w:t>
      </w:r>
      <w:r w:rsidRPr="00107D4B">
        <w:rPr>
          <w:rFonts w:ascii="Arial Unicode MS" w:eastAsia="Arial Unicode MS" w:hAnsi="Arial Unicode MS" w:cs="Arial Unicode MS"/>
          <w:spacing w:val="-1"/>
          <w:sz w:val="24"/>
          <w:szCs w:val="24"/>
          <w:lang w:val="el-GR"/>
        </w:rPr>
        <w:t>δι</w:t>
      </w:r>
      <w:r w:rsidRPr="00107D4B">
        <w:rPr>
          <w:rFonts w:ascii="Arial Unicode MS" w:eastAsia="Arial Unicode MS" w:hAnsi="Arial Unicode MS" w:cs="Arial Unicode MS"/>
          <w:sz w:val="24"/>
          <w:szCs w:val="24"/>
          <w:lang w:val="el-GR"/>
        </w:rPr>
        <w:t>α</w:t>
      </w:r>
      <w:r w:rsidRPr="00107D4B">
        <w:rPr>
          <w:rFonts w:ascii="Arial Unicode MS" w:eastAsia="Arial Unicode MS" w:hAnsi="Arial Unicode MS" w:cs="Arial Unicode MS"/>
          <w:spacing w:val="-1"/>
          <w:sz w:val="24"/>
          <w:szCs w:val="24"/>
          <w:lang w:val="el-GR"/>
        </w:rPr>
        <w:t>κ</w:t>
      </w:r>
      <w:r w:rsidRPr="00107D4B">
        <w:rPr>
          <w:rFonts w:ascii="Arial Unicode MS" w:eastAsia="Arial Unicode MS" w:hAnsi="Arial Unicode MS" w:cs="Arial Unicode MS"/>
          <w:sz w:val="24"/>
          <w:szCs w:val="24"/>
          <w:lang w:val="el-GR"/>
        </w:rPr>
        <w:t>οπής</w:t>
      </w:r>
      <w:r w:rsidRPr="00107D4B">
        <w:rPr>
          <w:rFonts w:ascii="Arial Unicode MS" w:eastAsia="Arial Unicode MS" w:hAnsi="Arial Unicode MS" w:cs="Arial Unicode MS"/>
          <w:spacing w:val="2"/>
          <w:sz w:val="24"/>
          <w:szCs w:val="24"/>
          <w:lang w:val="el-GR"/>
        </w:rPr>
        <w:t xml:space="preserve"> </w:t>
      </w:r>
      <w:r w:rsidRPr="00107D4B">
        <w:rPr>
          <w:rFonts w:ascii="Arial Unicode MS" w:eastAsia="Arial Unicode MS" w:hAnsi="Arial Unicode MS" w:cs="Arial Unicode MS"/>
          <w:sz w:val="24"/>
          <w:szCs w:val="24"/>
          <w:lang w:val="el-GR"/>
        </w:rPr>
        <w:t>τ</w:t>
      </w:r>
      <w:r w:rsidRPr="00107D4B">
        <w:rPr>
          <w:rFonts w:ascii="Arial Unicode MS" w:eastAsia="Arial Unicode MS" w:hAnsi="Arial Unicode MS" w:cs="Arial Unicode MS"/>
          <w:spacing w:val="1"/>
          <w:sz w:val="24"/>
          <w:szCs w:val="24"/>
          <w:lang w:val="el-GR"/>
        </w:rPr>
        <w:t>η</w:t>
      </w:r>
      <w:r w:rsidRPr="00107D4B">
        <w:rPr>
          <w:rFonts w:ascii="Arial Unicode MS" w:eastAsia="Arial Unicode MS" w:hAnsi="Arial Unicode MS" w:cs="Arial Unicode MS"/>
          <w:sz w:val="24"/>
          <w:szCs w:val="24"/>
          <w:lang w:val="el-GR"/>
        </w:rPr>
        <w:t>ς</w:t>
      </w:r>
      <w:r w:rsidRPr="00107D4B">
        <w:rPr>
          <w:rFonts w:ascii="Arial Unicode MS" w:eastAsia="Arial Unicode MS" w:hAnsi="Arial Unicode MS" w:cs="Arial Unicode MS"/>
          <w:spacing w:val="2"/>
          <w:sz w:val="24"/>
          <w:szCs w:val="24"/>
          <w:lang w:val="el-GR"/>
        </w:rPr>
        <w:t xml:space="preserve"> </w:t>
      </w:r>
      <w:r w:rsidRPr="00107D4B">
        <w:rPr>
          <w:rFonts w:ascii="Arial Unicode MS" w:eastAsia="Arial Unicode MS" w:hAnsi="Arial Unicode MS" w:cs="Arial Unicode MS"/>
          <w:sz w:val="24"/>
          <w:szCs w:val="24"/>
          <w:lang w:val="el-GR"/>
        </w:rPr>
        <w:t>λε</w:t>
      </w:r>
      <w:r w:rsidRPr="00107D4B">
        <w:rPr>
          <w:rFonts w:ascii="Arial Unicode MS" w:eastAsia="Arial Unicode MS" w:hAnsi="Arial Unicode MS" w:cs="Arial Unicode MS"/>
          <w:spacing w:val="-1"/>
          <w:sz w:val="24"/>
          <w:szCs w:val="24"/>
          <w:lang w:val="el-GR"/>
        </w:rPr>
        <w:t>ι</w:t>
      </w:r>
      <w:r w:rsidRPr="00107D4B">
        <w:rPr>
          <w:rFonts w:ascii="Arial Unicode MS" w:eastAsia="Arial Unicode MS" w:hAnsi="Arial Unicode MS" w:cs="Arial Unicode MS"/>
          <w:spacing w:val="-2"/>
          <w:sz w:val="24"/>
          <w:szCs w:val="24"/>
          <w:lang w:val="el-GR"/>
        </w:rPr>
        <w:t>τ</w:t>
      </w:r>
      <w:r w:rsidRPr="00107D4B">
        <w:rPr>
          <w:rFonts w:ascii="Arial Unicode MS" w:eastAsia="Arial Unicode MS" w:hAnsi="Arial Unicode MS" w:cs="Arial Unicode MS"/>
          <w:sz w:val="24"/>
          <w:szCs w:val="24"/>
          <w:lang w:val="el-GR"/>
        </w:rPr>
        <w:t>ουργ</w:t>
      </w:r>
      <w:r w:rsidRPr="00107D4B">
        <w:rPr>
          <w:rFonts w:ascii="Arial Unicode MS" w:eastAsia="Arial Unicode MS" w:hAnsi="Arial Unicode MS" w:cs="Arial Unicode MS"/>
          <w:spacing w:val="-1"/>
          <w:sz w:val="24"/>
          <w:szCs w:val="24"/>
          <w:lang w:val="el-GR"/>
        </w:rPr>
        <w:t>ί</w:t>
      </w:r>
      <w:r w:rsidRPr="00107D4B">
        <w:rPr>
          <w:rFonts w:ascii="Arial Unicode MS" w:eastAsia="Arial Unicode MS" w:hAnsi="Arial Unicode MS" w:cs="Arial Unicode MS"/>
          <w:sz w:val="24"/>
          <w:szCs w:val="24"/>
          <w:lang w:val="el-GR"/>
        </w:rPr>
        <w:t>ας</w:t>
      </w:r>
      <w:r w:rsidRPr="00107D4B">
        <w:rPr>
          <w:rFonts w:ascii="Arial Unicode MS" w:eastAsia="Arial Unicode MS" w:hAnsi="Arial Unicode MS" w:cs="Arial Unicode MS"/>
          <w:spacing w:val="2"/>
          <w:sz w:val="24"/>
          <w:szCs w:val="24"/>
          <w:lang w:val="el-GR"/>
        </w:rPr>
        <w:t xml:space="preserve"> </w:t>
      </w:r>
      <w:r w:rsidRPr="00107D4B">
        <w:rPr>
          <w:rFonts w:ascii="Arial Unicode MS" w:eastAsia="Arial Unicode MS" w:hAnsi="Arial Unicode MS" w:cs="Arial Unicode MS"/>
          <w:sz w:val="24"/>
          <w:szCs w:val="24"/>
          <w:lang w:val="el-GR"/>
        </w:rPr>
        <w:t>τ</w:t>
      </w:r>
      <w:r w:rsidRPr="00107D4B">
        <w:rPr>
          <w:rFonts w:ascii="Arial Unicode MS" w:eastAsia="Arial Unicode MS" w:hAnsi="Arial Unicode MS" w:cs="Arial Unicode MS"/>
          <w:spacing w:val="1"/>
          <w:sz w:val="24"/>
          <w:szCs w:val="24"/>
          <w:lang w:val="el-GR"/>
        </w:rPr>
        <w:t>ω</w:t>
      </w:r>
      <w:r w:rsidRPr="00107D4B">
        <w:rPr>
          <w:rFonts w:ascii="Arial Unicode MS" w:eastAsia="Arial Unicode MS" w:hAnsi="Arial Unicode MS" w:cs="Arial Unicode MS"/>
          <w:sz w:val="24"/>
          <w:szCs w:val="24"/>
          <w:lang w:val="el-GR"/>
        </w:rPr>
        <w:t>ν σχ</w:t>
      </w:r>
      <w:r w:rsidRPr="00107D4B">
        <w:rPr>
          <w:rFonts w:ascii="Arial Unicode MS" w:eastAsia="Arial Unicode MS" w:hAnsi="Arial Unicode MS" w:cs="Arial Unicode MS"/>
          <w:spacing w:val="1"/>
          <w:sz w:val="24"/>
          <w:szCs w:val="24"/>
          <w:lang w:val="el-GR"/>
        </w:rPr>
        <w:t>ο</w:t>
      </w:r>
      <w:r w:rsidRPr="00107D4B">
        <w:rPr>
          <w:rFonts w:ascii="Arial Unicode MS" w:eastAsia="Arial Unicode MS" w:hAnsi="Arial Unicode MS" w:cs="Arial Unicode MS"/>
          <w:sz w:val="24"/>
          <w:szCs w:val="24"/>
          <w:lang w:val="el-GR"/>
        </w:rPr>
        <w:t>λε</w:t>
      </w:r>
      <w:r w:rsidRPr="00107D4B">
        <w:rPr>
          <w:rFonts w:ascii="Arial Unicode MS" w:eastAsia="Arial Unicode MS" w:hAnsi="Arial Unicode MS" w:cs="Arial Unicode MS"/>
          <w:spacing w:val="-1"/>
          <w:sz w:val="24"/>
          <w:szCs w:val="24"/>
          <w:lang w:val="el-GR"/>
        </w:rPr>
        <w:t>ίω</w:t>
      </w:r>
      <w:r w:rsidRPr="00107D4B">
        <w:rPr>
          <w:rFonts w:ascii="Arial Unicode MS" w:eastAsia="Arial Unicode MS" w:hAnsi="Arial Unicode MS" w:cs="Arial Unicode MS"/>
          <w:sz w:val="24"/>
          <w:szCs w:val="24"/>
          <w:lang w:val="el-GR"/>
        </w:rPr>
        <w:t>ν</w:t>
      </w:r>
      <w:r w:rsidRPr="00107D4B">
        <w:rPr>
          <w:rFonts w:ascii="Arial Unicode MS" w:eastAsia="Arial Unicode MS" w:hAnsi="Arial Unicode MS" w:cs="Arial Unicode MS"/>
          <w:spacing w:val="3"/>
          <w:sz w:val="24"/>
          <w:szCs w:val="24"/>
          <w:lang w:val="el-GR"/>
        </w:rPr>
        <w:t xml:space="preserve"> </w:t>
      </w:r>
      <w:r w:rsidRPr="00107D4B">
        <w:rPr>
          <w:rFonts w:ascii="Arial Unicode MS" w:eastAsia="Arial Unicode MS" w:hAnsi="Arial Unicode MS" w:cs="Arial Unicode MS"/>
          <w:sz w:val="24"/>
          <w:szCs w:val="24"/>
          <w:lang w:val="el-GR"/>
        </w:rPr>
        <w:t>μ</w:t>
      </w:r>
      <w:r w:rsidRPr="00107D4B">
        <w:rPr>
          <w:rFonts w:ascii="Arial Unicode MS" w:eastAsia="Arial Unicode MS" w:hAnsi="Arial Unicode MS" w:cs="Arial Unicode MS"/>
          <w:spacing w:val="-1"/>
          <w:sz w:val="24"/>
          <w:szCs w:val="24"/>
          <w:lang w:val="el-GR"/>
        </w:rPr>
        <w:t>ε</w:t>
      </w:r>
      <w:r w:rsidRPr="00107D4B">
        <w:rPr>
          <w:rFonts w:ascii="Arial Unicode MS" w:eastAsia="Arial Unicode MS" w:hAnsi="Arial Unicode MS" w:cs="Arial Unicode MS"/>
          <w:sz w:val="24"/>
          <w:szCs w:val="24"/>
          <w:lang w:val="el-GR"/>
        </w:rPr>
        <w:t>ρ</w:t>
      </w:r>
      <w:r w:rsidRPr="00107D4B">
        <w:rPr>
          <w:rFonts w:ascii="Arial Unicode MS" w:eastAsia="Arial Unicode MS" w:hAnsi="Arial Unicode MS" w:cs="Arial Unicode MS"/>
          <w:spacing w:val="-1"/>
          <w:sz w:val="24"/>
          <w:szCs w:val="24"/>
          <w:lang w:val="el-GR"/>
        </w:rPr>
        <w:t>ι</w:t>
      </w:r>
      <w:r w:rsidRPr="00107D4B">
        <w:rPr>
          <w:rFonts w:ascii="Arial Unicode MS" w:eastAsia="Arial Unicode MS" w:hAnsi="Arial Unicode MS" w:cs="Arial Unicode MS"/>
          <w:sz w:val="24"/>
          <w:szCs w:val="24"/>
          <w:lang w:val="el-GR"/>
        </w:rPr>
        <w:t>μνά</w:t>
      </w:r>
      <w:r w:rsidRPr="00107D4B">
        <w:rPr>
          <w:rFonts w:ascii="Arial Unicode MS" w:eastAsia="Arial Unicode MS" w:hAnsi="Arial Unicode MS" w:cs="Arial Unicode MS"/>
          <w:spacing w:val="3"/>
          <w:sz w:val="24"/>
          <w:szCs w:val="24"/>
          <w:lang w:val="el-GR"/>
        </w:rPr>
        <w:t xml:space="preserve"> </w:t>
      </w:r>
      <w:r w:rsidRPr="00107D4B">
        <w:rPr>
          <w:rFonts w:ascii="Arial Unicode MS" w:eastAsia="Arial Unicode MS" w:hAnsi="Arial Unicode MS" w:cs="Arial Unicode MS"/>
          <w:spacing w:val="1"/>
          <w:sz w:val="24"/>
          <w:szCs w:val="24"/>
          <w:lang w:val="el-GR"/>
        </w:rPr>
        <w:t>γ</w:t>
      </w:r>
      <w:r w:rsidRPr="00107D4B">
        <w:rPr>
          <w:rFonts w:ascii="Arial Unicode MS" w:eastAsia="Arial Unicode MS" w:hAnsi="Arial Unicode MS" w:cs="Arial Unicode MS"/>
          <w:spacing w:val="-3"/>
          <w:sz w:val="24"/>
          <w:szCs w:val="24"/>
          <w:lang w:val="el-GR"/>
        </w:rPr>
        <w:t>ι</w:t>
      </w:r>
      <w:r w:rsidRPr="00107D4B">
        <w:rPr>
          <w:rFonts w:ascii="Arial Unicode MS" w:eastAsia="Arial Unicode MS" w:hAnsi="Arial Unicode MS" w:cs="Arial Unicode MS"/>
          <w:sz w:val="24"/>
          <w:szCs w:val="24"/>
          <w:lang w:val="el-GR"/>
        </w:rPr>
        <w:t>α τ</w:t>
      </w:r>
      <w:r w:rsidRPr="00107D4B">
        <w:rPr>
          <w:rFonts w:ascii="Arial Unicode MS" w:eastAsia="Arial Unicode MS" w:hAnsi="Arial Unicode MS" w:cs="Arial Unicode MS"/>
          <w:spacing w:val="1"/>
          <w:sz w:val="24"/>
          <w:szCs w:val="24"/>
          <w:lang w:val="el-GR"/>
        </w:rPr>
        <w:t>η</w:t>
      </w:r>
      <w:r w:rsidRPr="00107D4B">
        <w:rPr>
          <w:rFonts w:ascii="Arial Unicode MS" w:eastAsia="Arial Unicode MS" w:hAnsi="Arial Unicode MS" w:cs="Arial Unicode MS"/>
          <w:sz w:val="24"/>
          <w:szCs w:val="24"/>
          <w:lang w:val="el-GR"/>
        </w:rPr>
        <w:t>ν</w:t>
      </w:r>
      <w:r w:rsidRPr="00107D4B">
        <w:rPr>
          <w:rFonts w:ascii="Arial Unicode MS" w:eastAsia="Arial Unicode MS" w:hAnsi="Arial Unicode MS" w:cs="Arial Unicode MS"/>
          <w:spacing w:val="3"/>
          <w:sz w:val="24"/>
          <w:szCs w:val="24"/>
          <w:lang w:val="el-GR"/>
        </w:rPr>
        <w:t xml:space="preserve"> </w:t>
      </w:r>
      <w:r w:rsidRPr="00107D4B">
        <w:rPr>
          <w:rFonts w:ascii="Arial Unicode MS" w:eastAsia="Arial Unicode MS" w:hAnsi="Arial Unicode MS" w:cs="Arial Unicode MS"/>
          <w:sz w:val="24"/>
          <w:szCs w:val="24"/>
          <w:lang w:val="el-GR"/>
        </w:rPr>
        <w:t>ασ</w:t>
      </w:r>
      <w:r w:rsidRPr="00107D4B">
        <w:rPr>
          <w:rFonts w:ascii="Arial Unicode MS" w:eastAsia="Arial Unicode MS" w:hAnsi="Arial Unicode MS" w:cs="Arial Unicode MS"/>
          <w:spacing w:val="-1"/>
          <w:sz w:val="24"/>
          <w:szCs w:val="24"/>
          <w:lang w:val="el-GR"/>
        </w:rPr>
        <w:t>φ</w:t>
      </w:r>
      <w:r w:rsidRPr="00107D4B">
        <w:rPr>
          <w:rFonts w:ascii="Arial Unicode MS" w:eastAsia="Arial Unicode MS" w:hAnsi="Arial Unicode MS" w:cs="Arial Unicode MS"/>
          <w:sz w:val="24"/>
          <w:szCs w:val="24"/>
          <w:lang w:val="el-GR"/>
        </w:rPr>
        <w:t>αλή παρ</w:t>
      </w:r>
      <w:r w:rsidRPr="00107D4B">
        <w:rPr>
          <w:rFonts w:ascii="Arial Unicode MS" w:eastAsia="Arial Unicode MS" w:hAnsi="Arial Unicode MS" w:cs="Arial Unicode MS"/>
          <w:spacing w:val="1"/>
          <w:sz w:val="24"/>
          <w:szCs w:val="24"/>
          <w:lang w:val="el-GR"/>
        </w:rPr>
        <w:t>α</w:t>
      </w:r>
      <w:r w:rsidRPr="00107D4B">
        <w:rPr>
          <w:rFonts w:ascii="Arial Unicode MS" w:eastAsia="Arial Unicode MS" w:hAnsi="Arial Unicode MS" w:cs="Arial Unicode MS"/>
          <w:sz w:val="24"/>
          <w:szCs w:val="24"/>
          <w:lang w:val="el-GR"/>
        </w:rPr>
        <w:t>μο</w:t>
      </w:r>
      <w:r w:rsidRPr="00107D4B">
        <w:rPr>
          <w:rFonts w:ascii="Arial Unicode MS" w:eastAsia="Arial Unicode MS" w:hAnsi="Arial Unicode MS" w:cs="Arial Unicode MS"/>
          <w:spacing w:val="-2"/>
          <w:sz w:val="24"/>
          <w:szCs w:val="24"/>
          <w:lang w:val="el-GR"/>
        </w:rPr>
        <w:t>ν</w:t>
      </w:r>
      <w:r w:rsidRPr="00107D4B">
        <w:rPr>
          <w:rFonts w:ascii="Arial Unicode MS" w:eastAsia="Arial Unicode MS" w:hAnsi="Arial Unicode MS" w:cs="Arial Unicode MS"/>
          <w:sz w:val="24"/>
          <w:szCs w:val="24"/>
          <w:lang w:val="el-GR"/>
        </w:rPr>
        <w:t>ή</w:t>
      </w:r>
      <w:r w:rsidRPr="00107D4B">
        <w:rPr>
          <w:rFonts w:ascii="Arial Unicode MS" w:eastAsia="Arial Unicode MS" w:hAnsi="Arial Unicode MS" w:cs="Arial Unicode MS"/>
          <w:spacing w:val="1"/>
          <w:sz w:val="24"/>
          <w:szCs w:val="24"/>
          <w:lang w:val="el-GR"/>
        </w:rPr>
        <w:t xml:space="preserve"> </w:t>
      </w:r>
      <w:r w:rsidRPr="00107D4B">
        <w:rPr>
          <w:rFonts w:ascii="Arial Unicode MS" w:eastAsia="Arial Unicode MS" w:hAnsi="Arial Unicode MS" w:cs="Arial Unicode MS"/>
          <w:sz w:val="24"/>
          <w:szCs w:val="24"/>
          <w:lang w:val="el-GR"/>
        </w:rPr>
        <w:t>τ</w:t>
      </w:r>
      <w:r w:rsidRPr="00107D4B">
        <w:rPr>
          <w:rFonts w:ascii="Arial Unicode MS" w:eastAsia="Arial Unicode MS" w:hAnsi="Arial Unicode MS" w:cs="Arial Unicode MS"/>
          <w:spacing w:val="1"/>
          <w:sz w:val="24"/>
          <w:szCs w:val="24"/>
          <w:lang w:val="el-GR"/>
        </w:rPr>
        <w:t>ω</w:t>
      </w:r>
      <w:r w:rsidRPr="00107D4B">
        <w:rPr>
          <w:rFonts w:ascii="Arial Unicode MS" w:eastAsia="Arial Unicode MS" w:hAnsi="Arial Unicode MS" w:cs="Arial Unicode MS"/>
          <w:sz w:val="24"/>
          <w:szCs w:val="24"/>
          <w:lang w:val="el-GR"/>
        </w:rPr>
        <w:t>ν</w:t>
      </w:r>
      <w:r w:rsidRPr="00107D4B">
        <w:rPr>
          <w:rFonts w:ascii="Arial Unicode MS" w:eastAsia="Arial Unicode MS" w:hAnsi="Arial Unicode MS" w:cs="Arial Unicode MS"/>
          <w:spacing w:val="3"/>
          <w:sz w:val="24"/>
          <w:szCs w:val="24"/>
          <w:lang w:val="el-GR"/>
        </w:rPr>
        <w:t xml:space="preserve"> </w:t>
      </w:r>
      <w:r w:rsidRPr="00107D4B">
        <w:rPr>
          <w:rFonts w:ascii="Arial Unicode MS" w:eastAsia="Arial Unicode MS" w:hAnsi="Arial Unicode MS" w:cs="Arial Unicode MS"/>
          <w:spacing w:val="-2"/>
          <w:sz w:val="24"/>
          <w:szCs w:val="24"/>
          <w:lang w:val="el-GR"/>
        </w:rPr>
        <w:t>μ</w:t>
      </w:r>
      <w:r w:rsidRPr="00107D4B">
        <w:rPr>
          <w:rFonts w:ascii="Arial Unicode MS" w:eastAsia="Arial Unicode MS" w:hAnsi="Arial Unicode MS" w:cs="Arial Unicode MS"/>
          <w:sz w:val="24"/>
          <w:szCs w:val="24"/>
          <w:lang w:val="el-GR"/>
        </w:rPr>
        <w:t>αθη</w:t>
      </w:r>
      <w:r w:rsidRPr="00107D4B">
        <w:rPr>
          <w:rFonts w:ascii="Arial Unicode MS" w:eastAsia="Arial Unicode MS" w:hAnsi="Arial Unicode MS" w:cs="Arial Unicode MS"/>
          <w:spacing w:val="1"/>
          <w:sz w:val="24"/>
          <w:szCs w:val="24"/>
          <w:lang w:val="el-GR"/>
        </w:rPr>
        <w:t>τ</w:t>
      </w:r>
      <w:r w:rsidRPr="00107D4B">
        <w:rPr>
          <w:rFonts w:ascii="Arial Unicode MS" w:eastAsia="Arial Unicode MS" w:hAnsi="Arial Unicode MS" w:cs="Arial Unicode MS"/>
          <w:spacing w:val="-1"/>
          <w:sz w:val="24"/>
          <w:szCs w:val="24"/>
          <w:lang w:val="el-GR"/>
        </w:rPr>
        <w:t>ώ</w:t>
      </w:r>
      <w:r w:rsidRPr="00107D4B">
        <w:rPr>
          <w:rFonts w:ascii="Arial Unicode MS" w:eastAsia="Arial Unicode MS" w:hAnsi="Arial Unicode MS" w:cs="Arial Unicode MS"/>
          <w:sz w:val="24"/>
          <w:szCs w:val="24"/>
          <w:lang w:val="el-GR"/>
        </w:rPr>
        <w:t>ν</w:t>
      </w:r>
      <w:r w:rsidRPr="00107D4B">
        <w:rPr>
          <w:rFonts w:ascii="Arial Unicode MS" w:eastAsia="Arial Unicode MS" w:hAnsi="Arial Unicode MS" w:cs="Arial Unicode MS"/>
          <w:spacing w:val="3"/>
          <w:sz w:val="24"/>
          <w:szCs w:val="24"/>
          <w:lang w:val="el-GR"/>
        </w:rPr>
        <w:t xml:space="preserve"> </w:t>
      </w:r>
      <w:r w:rsidRPr="00107D4B">
        <w:rPr>
          <w:rFonts w:ascii="Arial Unicode MS" w:eastAsia="Arial Unicode MS" w:hAnsi="Arial Unicode MS" w:cs="Arial Unicode MS"/>
          <w:sz w:val="24"/>
          <w:szCs w:val="24"/>
          <w:lang w:val="el-GR"/>
        </w:rPr>
        <w:t>στο</w:t>
      </w:r>
      <w:r w:rsidRPr="00107D4B">
        <w:rPr>
          <w:rFonts w:ascii="Arial Unicode MS" w:eastAsia="Arial Unicode MS" w:hAnsi="Arial Unicode MS" w:cs="Arial Unicode MS"/>
          <w:spacing w:val="1"/>
          <w:sz w:val="24"/>
          <w:szCs w:val="24"/>
          <w:lang w:val="el-GR"/>
        </w:rPr>
        <w:t xml:space="preserve"> χ</w:t>
      </w:r>
      <w:r w:rsidRPr="00107D4B">
        <w:rPr>
          <w:rFonts w:ascii="Arial Unicode MS" w:eastAsia="Arial Unicode MS" w:hAnsi="Arial Unicode MS" w:cs="Arial Unicode MS"/>
          <w:spacing w:val="-1"/>
          <w:sz w:val="24"/>
          <w:szCs w:val="24"/>
          <w:lang w:val="el-GR"/>
        </w:rPr>
        <w:t>ώ</w:t>
      </w:r>
      <w:r w:rsidRPr="00107D4B">
        <w:rPr>
          <w:rFonts w:ascii="Arial Unicode MS" w:eastAsia="Arial Unicode MS" w:hAnsi="Arial Unicode MS" w:cs="Arial Unicode MS"/>
          <w:sz w:val="24"/>
          <w:szCs w:val="24"/>
          <w:lang w:val="el-GR"/>
        </w:rPr>
        <w:t>ρο</w:t>
      </w:r>
      <w:r w:rsidRPr="00107D4B">
        <w:rPr>
          <w:rFonts w:ascii="Arial Unicode MS" w:eastAsia="Arial Unicode MS" w:hAnsi="Arial Unicode MS" w:cs="Arial Unicode MS"/>
          <w:spacing w:val="3"/>
          <w:sz w:val="24"/>
          <w:szCs w:val="24"/>
          <w:lang w:val="el-GR"/>
        </w:rPr>
        <w:t xml:space="preserve"> </w:t>
      </w:r>
      <w:r w:rsidRPr="00107D4B">
        <w:rPr>
          <w:rFonts w:ascii="Arial Unicode MS" w:eastAsia="Arial Unicode MS" w:hAnsi="Arial Unicode MS" w:cs="Arial Unicode MS"/>
          <w:spacing w:val="-1"/>
          <w:sz w:val="24"/>
          <w:szCs w:val="24"/>
          <w:lang w:val="el-GR"/>
        </w:rPr>
        <w:t>κ</w:t>
      </w:r>
      <w:r w:rsidRPr="00107D4B">
        <w:rPr>
          <w:rFonts w:ascii="Arial Unicode MS" w:eastAsia="Arial Unicode MS" w:hAnsi="Arial Unicode MS" w:cs="Arial Unicode MS"/>
          <w:spacing w:val="6"/>
          <w:sz w:val="24"/>
          <w:szCs w:val="24"/>
          <w:lang w:val="el-GR"/>
        </w:rPr>
        <w:t>α</w:t>
      </w:r>
      <w:r w:rsidRPr="00107D4B">
        <w:rPr>
          <w:rFonts w:ascii="Arial Unicode MS" w:eastAsia="Arial Unicode MS" w:hAnsi="Arial Unicode MS" w:cs="Arial Unicode MS"/>
          <w:sz w:val="24"/>
          <w:szCs w:val="24"/>
          <w:lang w:val="el-GR"/>
        </w:rPr>
        <w:t>τ</w:t>
      </w:r>
      <w:r w:rsidRPr="00107D4B">
        <w:rPr>
          <w:rFonts w:ascii="Arial Unicode MS" w:eastAsia="Arial Unicode MS" w:hAnsi="Arial Unicode MS" w:cs="Arial Unicode MS"/>
          <w:spacing w:val="1"/>
          <w:sz w:val="24"/>
          <w:szCs w:val="24"/>
          <w:lang w:val="el-GR"/>
        </w:rPr>
        <w:t>α</w:t>
      </w:r>
      <w:r w:rsidRPr="00107D4B">
        <w:rPr>
          <w:rFonts w:ascii="Arial Unicode MS" w:eastAsia="Arial Unicode MS" w:hAnsi="Arial Unicode MS" w:cs="Arial Unicode MS"/>
          <w:sz w:val="24"/>
          <w:szCs w:val="24"/>
          <w:lang w:val="el-GR"/>
        </w:rPr>
        <w:t>φ</w:t>
      </w:r>
      <w:r w:rsidRPr="00107D4B">
        <w:rPr>
          <w:rFonts w:ascii="Arial Unicode MS" w:eastAsia="Arial Unicode MS" w:hAnsi="Arial Unicode MS" w:cs="Arial Unicode MS"/>
          <w:spacing w:val="-1"/>
          <w:sz w:val="24"/>
          <w:szCs w:val="24"/>
          <w:lang w:val="el-GR"/>
        </w:rPr>
        <w:t>υ</w:t>
      </w:r>
      <w:r w:rsidRPr="00107D4B">
        <w:rPr>
          <w:rFonts w:ascii="Arial Unicode MS" w:eastAsia="Arial Unicode MS" w:hAnsi="Arial Unicode MS" w:cs="Arial Unicode MS"/>
          <w:spacing w:val="1"/>
          <w:sz w:val="24"/>
          <w:szCs w:val="24"/>
          <w:lang w:val="el-GR"/>
        </w:rPr>
        <w:t>γ</w:t>
      </w:r>
      <w:r w:rsidRPr="00107D4B">
        <w:rPr>
          <w:rFonts w:ascii="Arial Unicode MS" w:eastAsia="Arial Unicode MS" w:hAnsi="Arial Unicode MS" w:cs="Arial Unicode MS"/>
          <w:sz w:val="24"/>
          <w:szCs w:val="24"/>
          <w:lang w:val="el-GR"/>
        </w:rPr>
        <w:t xml:space="preserve">ής </w:t>
      </w:r>
      <w:r w:rsidRPr="00107D4B">
        <w:rPr>
          <w:rFonts w:ascii="Arial Unicode MS" w:eastAsia="Arial Unicode MS" w:hAnsi="Arial Unicode MS" w:cs="Arial Unicode MS"/>
          <w:spacing w:val="-1"/>
          <w:sz w:val="24"/>
          <w:szCs w:val="24"/>
          <w:lang w:val="el-GR"/>
        </w:rPr>
        <w:t>έ</w:t>
      </w:r>
      <w:r w:rsidRPr="00107D4B">
        <w:rPr>
          <w:rFonts w:ascii="Arial Unicode MS" w:eastAsia="Arial Unicode MS" w:hAnsi="Arial Unicode MS" w:cs="Arial Unicode MS"/>
          <w:spacing w:val="1"/>
          <w:sz w:val="24"/>
          <w:szCs w:val="24"/>
          <w:lang w:val="el-GR"/>
        </w:rPr>
        <w:t>ω</w:t>
      </w:r>
      <w:r w:rsidRPr="00107D4B">
        <w:rPr>
          <w:rFonts w:ascii="Arial Unicode MS" w:eastAsia="Arial Unicode MS" w:hAnsi="Arial Unicode MS" w:cs="Arial Unicode MS"/>
          <w:sz w:val="24"/>
          <w:szCs w:val="24"/>
          <w:lang w:val="el-GR"/>
        </w:rPr>
        <w:t>ς</w:t>
      </w:r>
      <w:r w:rsidRPr="00107D4B">
        <w:rPr>
          <w:rFonts w:ascii="Arial Unicode MS" w:eastAsia="Arial Unicode MS" w:hAnsi="Arial Unicode MS" w:cs="Arial Unicode MS"/>
          <w:spacing w:val="2"/>
          <w:sz w:val="24"/>
          <w:szCs w:val="24"/>
          <w:lang w:val="el-GR"/>
        </w:rPr>
        <w:t xml:space="preserve"> </w:t>
      </w:r>
      <w:r w:rsidRPr="00107D4B">
        <w:rPr>
          <w:rFonts w:ascii="Arial Unicode MS" w:eastAsia="Arial Unicode MS" w:hAnsi="Arial Unicode MS" w:cs="Arial Unicode MS"/>
          <w:sz w:val="24"/>
          <w:szCs w:val="24"/>
          <w:lang w:val="el-GR"/>
        </w:rPr>
        <w:t>ό</w:t>
      </w:r>
      <w:r w:rsidRPr="00107D4B">
        <w:rPr>
          <w:rFonts w:ascii="Arial Unicode MS" w:eastAsia="Arial Unicode MS" w:hAnsi="Arial Unicode MS" w:cs="Arial Unicode MS"/>
          <w:spacing w:val="-2"/>
          <w:sz w:val="24"/>
          <w:szCs w:val="24"/>
          <w:lang w:val="el-GR"/>
        </w:rPr>
        <w:t>το</w:t>
      </w:r>
      <w:r w:rsidRPr="00107D4B">
        <w:rPr>
          <w:rFonts w:ascii="Arial Unicode MS" w:eastAsia="Arial Unicode MS" w:hAnsi="Arial Unicode MS" w:cs="Arial Unicode MS"/>
          <w:sz w:val="24"/>
          <w:szCs w:val="24"/>
          <w:lang w:val="el-GR"/>
        </w:rPr>
        <w:t>υ</w:t>
      </w:r>
      <w:r w:rsidRPr="00107D4B">
        <w:rPr>
          <w:rFonts w:ascii="Arial Unicode MS" w:eastAsia="Arial Unicode MS" w:hAnsi="Arial Unicode MS" w:cs="Arial Unicode MS"/>
          <w:spacing w:val="2"/>
          <w:sz w:val="24"/>
          <w:szCs w:val="24"/>
          <w:lang w:val="el-GR"/>
        </w:rPr>
        <w:t xml:space="preserve"> </w:t>
      </w:r>
      <w:r w:rsidRPr="00107D4B">
        <w:rPr>
          <w:rFonts w:ascii="Arial Unicode MS" w:eastAsia="Arial Unicode MS" w:hAnsi="Arial Unicode MS" w:cs="Arial Unicode MS"/>
          <w:sz w:val="24"/>
          <w:szCs w:val="24"/>
          <w:lang w:val="el-GR"/>
        </w:rPr>
        <w:t>τ</w:t>
      </w:r>
      <w:r w:rsidRPr="00107D4B">
        <w:rPr>
          <w:rFonts w:ascii="Arial Unicode MS" w:eastAsia="Arial Unicode MS" w:hAnsi="Arial Unicode MS" w:cs="Arial Unicode MS"/>
          <w:spacing w:val="1"/>
          <w:sz w:val="24"/>
          <w:szCs w:val="24"/>
          <w:lang w:val="el-GR"/>
        </w:rPr>
        <w:t>ο</w:t>
      </w:r>
      <w:r w:rsidRPr="00107D4B">
        <w:rPr>
          <w:rFonts w:ascii="Arial Unicode MS" w:eastAsia="Arial Unicode MS" w:hAnsi="Arial Unicode MS" w:cs="Arial Unicode MS"/>
          <w:sz w:val="24"/>
          <w:szCs w:val="24"/>
          <w:lang w:val="el-GR"/>
        </w:rPr>
        <w:t>υς παρ</w:t>
      </w:r>
      <w:r w:rsidRPr="00107D4B">
        <w:rPr>
          <w:rFonts w:ascii="Arial Unicode MS" w:eastAsia="Arial Unicode MS" w:hAnsi="Arial Unicode MS" w:cs="Arial Unicode MS"/>
          <w:spacing w:val="1"/>
          <w:sz w:val="24"/>
          <w:szCs w:val="24"/>
          <w:lang w:val="el-GR"/>
        </w:rPr>
        <w:t>α</w:t>
      </w:r>
      <w:r w:rsidRPr="00107D4B">
        <w:rPr>
          <w:rFonts w:ascii="Arial Unicode MS" w:eastAsia="Arial Unicode MS" w:hAnsi="Arial Unicode MS" w:cs="Arial Unicode MS"/>
          <w:sz w:val="24"/>
          <w:szCs w:val="24"/>
          <w:lang w:val="el-GR"/>
        </w:rPr>
        <w:t>λάβουν</w:t>
      </w:r>
      <w:r w:rsidRPr="00107D4B">
        <w:rPr>
          <w:rFonts w:ascii="Arial Unicode MS" w:eastAsia="Arial Unicode MS" w:hAnsi="Arial Unicode MS" w:cs="Arial Unicode MS"/>
          <w:spacing w:val="1"/>
          <w:sz w:val="24"/>
          <w:szCs w:val="24"/>
          <w:lang w:val="el-GR"/>
        </w:rPr>
        <w:t xml:space="preserve"> </w:t>
      </w:r>
      <w:r w:rsidRPr="00107D4B">
        <w:rPr>
          <w:rFonts w:ascii="Arial Unicode MS" w:eastAsia="Arial Unicode MS" w:hAnsi="Arial Unicode MS" w:cs="Arial Unicode MS"/>
          <w:sz w:val="24"/>
          <w:szCs w:val="24"/>
          <w:lang w:val="el-GR"/>
        </w:rPr>
        <w:t xml:space="preserve">οι </w:t>
      </w:r>
      <w:r w:rsidRPr="00107D4B">
        <w:rPr>
          <w:rFonts w:ascii="Arial Unicode MS" w:eastAsia="Arial Unicode MS" w:hAnsi="Arial Unicode MS" w:cs="Arial Unicode MS"/>
          <w:spacing w:val="-1"/>
          <w:sz w:val="24"/>
          <w:szCs w:val="24"/>
          <w:lang w:val="el-GR"/>
        </w:rPr>
        <w:t>γ</w:t>
      </w:r>
      <w:r w:rsidRPr="00107D4B">
        <w:rPr>
          <w:rFonts w:ascii="Arial Unicode MS" w:eastAsia="Arial Unicode MS" w:hAnsi="Arial Unicode MS" w:cs="Arial Unicode MS"/>
          <w:sz w:val="24"/>
          <w:szCs w:val="24"/>
          <w:lang w:val="el-GR"/>
        </w:rPr>
        <w:t>ον</w:t>
      </w:r>
      <w:r w:rsidRPr="00107D4B">
        <w:rPr>
          <w:rFonts w:ascii="Arial Unicode MS" w:eastAsia="Arial Unicode MS" w:hAnsi="Arial Unicode MS" w:cs="Arial Unicode MS"/>
          <w:spacing w:val="1"/>
          <w:sz w:val="24"/>
          <w:szCs w:val="24"/>
          <w:lang w:val="el-GR"/>
        </w:rPr>
        <w:t>ε</w:t>
      </w:r>
      <w:r w:rsidRPr="00107D4B">
        <w:rPr>
          <w:rFonts w:ascii="Arial Unicode MS" w:eastAsia="Arial Unicode MS" w:hAnsi="Arial Unicode MS" w:cs="Arial Unicode MS"/>
          <w:spacing w:val="-1"/>
          <w:sz w:val="24"/>
          <w:szCs w:val="24"/>
          <w:lang w:val="el-GR"/>
        </w:rPr>
        <w:t>ί</w:t>
      </w:r>
      <w:r w:rsidRPr="00107D4B">
        <w:rPr>
          <w:rFonts w:ascii="Arial Unicode MS" w:eastAsia="Arial Unicode MS" w:hAnsi="Arial Unicode MS" w:cs="Arial Unicode MS"/>
          <w:sz w:val="24"/>
          <w:szCs w:val="24"/>
          <w:lang w:val="el-GR"/>
        </w:rPr>
        <w:t xml:space="preserve">ς </w:t>
      </w:r>
      <w:r w:rsidRPr="00107D4B">
        <w:rPr>
          <w:rFonts w:ascii="Arial Unicode MS" w:eastAsia="Arial Unicode MS" w:hAnsi="Arial Unicode MS" w:cs="Arial Unicode MS"/>
          <w:spacing w:val="-1"/>
          <w:sz w:val="24"/>
          <w:szCs w:val="24"/>
          <w:lang w:val="el-GR"/>
        </w:rPr>
        <w:t>τ</w:t>
      </w:r>
      <w:r w:rsidRPr="00107D4B">
        <w:rPr>
          <w:rFonts w:ascii="Arial Unicode MS" w:eastAsia="Arial Unicode MS" w:hAnsi="Arial Unicode MS" w:cs="Arial Unicode MS"/>
          <w:spacing w:val="-2"/>
          <w:sz w:val="24"/>
          <w:szCs w:val="24"/>
          <w:lang w:val="el-GR"/>
        </w:rPr>
        <w:t>ο</w:t>
      </w:r>
      <w:r w:rsidRPr="00107D4B">
        <w:rPr>
          <w:rFonts w:ascii="Arial Unicode MS" w:eastAsia="Arial Unicode MS" w:hAnsi="Arial Unicode MS" w:cs="Arial Unicode MS"/>
          <w:sz w:val="24"/>
          <w:szCs w:val="24"/>
          <w:lang w:val="el-GR"/>
        </w:rPr>
        <w:t>υς.</w:t>
      </w:r>
    </w:p>
    <w:p w:rsidR="00232A0C" w:rsidRDefault="00232A0C">
      <w:pPr>
        <w:spacing w:after="0" w:line="200" w:lineRule="exact"/>
        <w:rPr>
          <w:sz w:val="20"/>
          <w:szCs w:val="20"/>
          <w:lang w:val="el-GR"/>
        </w:rPr>
      </w:pPr>
    </w:p>
    <w:p w:rsidR="00232A0C" w:rsidRDefault="00232A0C">
      <w:pPr>
        <w:spacing w:before="13" w:after="0" w:line="200" w:lineRule="exact"/>
        <w:rPr>
          <w:sz w:val="20"/>
          <w:szCs w:val="20"/>
          <w:lang w:val="el-GR"/>
        </w:rPr>
      </w:pPr>
    </w:p>
    <w:p w:rsidR="002C059B" w:rsidRPr="0038244A" w:rsidRDefault="00232A0C" w:rsidP="0075135E">
      <w:pPr>
        <w:tabs>
          <w:tab w:val="left" w:pos="820"/>
        </w:tabs>
        <w:spacing w:after="0" w:line="240" w:lineRule="auto"/>
        <w:ind w:left="820" w:right="117" w:hanging="360"/>
        <w:jc w:val="both"/>
        <w:rPr>
          <w:rFonts w:ascii="Arial Unicode MS" w:eastAsia="Arial Unicode MS" w:hAnsi="Arial Unicode MS" w:cs="Arial Unicode MS"/>
          <w:b/>
          <w:sz w:val="24"/>
          <w:szCs w:val="24"/>
          <w:lang w:val="el-GR"/>
        </w:rPr>
      </w:pPr>
      <w:r w:rsidRPr="00DB48B7">
        <w:rPr>
          <w:rFonts w:ascii="Arial Unicode MS" w:eastAsia="Arial Unicode MS" w:hAnsi="Arial Unicode MS" w:cs="Arial Unicode MS"/>
          <w:b/>
          <w:sz w:val="24"/>
          <w:szCs w:val="24"/>
          <w:lang w:val="el-GR"/>
        </w:rPr>
        <w:t>Ομάδα Παροχής Πρώτων Βοηθειών</w:t>
      </w:r>
    </w:p>
    <w:p w:rsidR="00AF21CA" w:rsidRPr="00E25B36" w:rsidRDefault="00232A0C" w:rsidP="0075135E">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r w:rsidRPr="00E25B36">
        <w:rPr>
          <w:rFonts w:ascii="Arial Unicode MS" w:eastAsia="Arial Unicode MS" w:hAnsi="Arial Unicode MS" w:cs="Arial Unicode MS"/>
          <w:sz w:val="24"/>
          <w:szCs w:val="24"/>
          <w:lang w:val="el-GR"/>
        </w:rPr>
        <w:t>-</w:t>
      </w:r>
      <w:r w:rsidRPr="00E25B36">
        <w:rPr>
          <w:rFonts w:ascii="Arial Unicode MS" w:eastAsia="Arial Unicode MS" w:hAnsi="Arial Unicode MS" w:cs="Arial Unicode MS"/>
          <w:sz w:val="24"/>
          <w:szCs w:val="24"/>
          <w:lang w:val="el-GR"/>
        </w:rPr>
        <w:tab/>
        <w:t>Παρέχει πρώτες βοήθειες σε οποιονδήποτε έχει σχετική ανάγκη.</w:t>
      </w:r>
    </w:p>
    <w:p w:rsidR="00232A0C" w:rsidRPr="00E25B36" w:rsidRDefault="00AF21CA" w:rsidP="0075135E">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r w:rsidRPr="00E25B36">
        <w:rPr>
          <w:rFonts w:ascii="Arial Unicode MS" w:eastAsia="Arial Unicode MS" w:hAnsi="Arial Unicode MS" w:cs="Arial Unicode MS"/>
          <w:sz w:val="24"/>
          <w:szCs w:val="24"/>
          <w:lang w:val="el-GR"/>
        </w:rPr>
        <w:t xml:space="preserve"> </w:t>
      </w:r>
      <w:r w:rsidR="00232A0C" w:rsidRPr="00E25B36">
        <w:rPr>
          <w:rFonts w:ascii="Arial Unicode MS" w:eastAsia="Arial Unicode MS" w:hAnsi="Arial Unicode MS" w:cs="Arial Unicode MS"/>
          <w:sz w:val="24"/>
          <w:szCs w:val="24"/>
          <w:lang w:val="el-GR"/>
        </w:rPr>
        <w:t>-</w:t>
      </w:r>
      <w:r w:rsidR="00FE3D7F" w:rsidRPr="00E25B36">
        <w:rPr>
          <w:rFonts w:ascii="Arial Unicode MS" w:eastAsia="Arial Unicode MS" w:hAnsi="Arial Unicode MS" w:cs="Arial Unicode MS"/>
          <w:sz w:val="24"/>
          <w:szCs w:val="24"/>
          <w:lang w:val="el-GR"/>
        </w:rPr>
        <w:t xml:space="preserve"> </w:t>
      </w:r>
      <w:r w:rsidRPr="00E25B36">
        <w:rPr>
          <w:rFonts w:ascii="Arial Unicode MS" w:eastAsia="Arial Unicode MS" w:hAnsi="Arial Unicode MS" w:cs="Arial Unicode MS"/>
          <w:sz w:val="24"/>
          <w:szCs w:val="24"/>
          <w:lang w:val="el-GR"/>
        </w:rPr>
        <w:t xml:space="preserve">   </w:t>
      </w:r>
      <w:r w:rsidR="00232A0C" w:rsidRPr="00E25B36">
        <w:rPr>
          <w:rFonts w:ascii="Arial Unicode MS" w:eastAsia="Arial Unicode MS" w:hAnsi="Arial Unicode MS" w:cs="Arial Unicode MS"/>
          <w:sz w:val="24"/>
          <w:szCs w:val="24"/>
          <w:lang w:val="el-GR"/>
        </w:rPr>
        <w:t>Συγκεντρώνει τους τραυματίες που μπορούν να μετακινηθούν σε πρόσφ</w:t>
      </w:r>
      <w:r w:rsidRPr="00E25B36">
        <w:rPr>
          <w:rFonts w:ascii="Arial Unicode MS" w:eastAsia="Arial Unicode MS" w:hAnsi="Arial Unicode MS" w:cs="Arial Unicode MS"/>
          <w:sz w:val="24"/>
          <w:szCs w:val="24"/>
          <w:lang w:val="el-GR"/>
        </w:rPr>
        <w:t xml:space="preserve">ορο  </w:t>
      </w:r>
    </w:p>
    <w:p w:rsidR="002C059B" w:rsidRPr="00E25B36" w:rsidRDefault="00AF21CA" w:rsidP="0075135E">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r w:rsidRPr="00E25B36">
        <w:rPr>
          <w:rFonts w:ascii="Arial Unicode MS" w:eastAsia="Arial Unicode MS" w:hAnsi="Arial Unicode MS" w:cs="Arial Unicode MS"/>
          <w:sz w:val="24"/>
          <w:szCs w:val="24"/>
          <w:lang w:val="el-GR"/>
        </w:rPr>
        <w:t>σημείο διακομιδής, κοντά στην έξοδο του κεντρικού προαύλιου του σχολείου, ενώ τους βαριά τραυματισμένους τους παρέχει βοήθεια στη θέση που βρίσκονται, έως ότου φτάσει το Ε.Κ.Α.Β.</w:t>
      </w:r>
    </w:p>
    <w:p w:rsidR="00232A0C" w:rsidRPr="00E25B36" w:rsidRDefault="00232A0C" w:rsidP="0075135E">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p>
    <w:p w:rsidR="002C059B" w:rsidRPr="00DB48B7" w:rsidRDefault="00232A0C" w:rsidP="0075135E">
      <w:pPr>
        <w:tabs>
          <w:tab w:val="left" w:pos="820"/>
        </w:tabs>
        <w:spacing w:after="0" w:line="240" w:lineRule="auto"/>
        <w:ind w:left="820" w:right="117" w:hanging="360"/>
        <w:jc w:val="both"/>
        <w:rPr>
          <w:rFonts w:ascii="Arial Unicode MS" w:eastAsia="Arial Unicode MS" w:hAnsi="Arial Unicode MS" w:cs="Arial Unicode MS"/>
          <w:b/>
          <w:sz w:val="24"/>
          <w:szCs w:val="24"/>
          <w:lang w:val="el-GR"/>
        </w:rPr>
      </w:pPr>
      <w:r w:rsidRPr="00DB48B7">
        <w:rPr>
          <w:rFonts w:ascii="Arial Unicode MS" w:eastAsia="Arial Unicode MS" w:hAnsi="Arial Unicode MS" w:cs="Arial Unicode MS"/>
          <w:b/>
          <w:sz w:val="24"/>
          <w:szCs w:val="24"/>
          <w:lang w:val="el-GR"/>
        </w:rPr>
        <w:t>Ομάδα Πυρασφάλειας</w:t>
      </w:r>
    </w:p>
    <w:p w:rsidR="00232A0C" w:rsidRPr="00E25B36" w:rsidRDefault="00232A0C" w:rsidP="0075135E">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r w:rsidRPr="00E25B36">
        <w:rPr>
          <w:rFonts w:ascii="Arial Unicode MS" w:eastAsia="Arial Unicode MS" w:hAnsi="Arial Unicode MS" w:cs="Arial Unicode MS"/>
          <w:sz w:val="24"/>
          <w:szCs w:val="24"/>
          <w:lang w:val="el-GR"/>
        </w:rPr>
        <w:t>-</w:t>
      </w:r>
      <w:r w:rsidRPr="00E25B36">
        <w:rPr>
          <w:rFonts w:ascii="Arial Unicode MS" w:eastAsia="Arial Unicode MS" w:hAnsi="Arial Unicode MS" w:cs="Arial Unicode MS"/>
          <w:sz w:val="24"/>
          <w:szCs w:val="24"/>
          <w:lang w:val="el-GR"/>
        </w:rPr>
        <w:tab/>
        <w:t xml:space="preserve">Παρεμβαίνει για την κατάσβεση </w:t>
      </w:r>
      <w:proofErr w:type="spellStart"/>
      <w:r w:rsidRPr="00E25B36">
        <w:rPr>
          <w:rFonts w:ascii="Arial Unicode MS" w:eastAsia="Arial Unicode MS" w:hAnsi="Arial Unicode MS" w:cs="Arial Unicode MS"/>
          <w:sz w:val="24"/>
          <w:szCs w:val="24"/>
          <w:lang w:val="el-GR"/>
        </w:rPr>
        <w:t>μικροεστιών</w:t>
      </w:r>
      <w:proofErr w:type="spellEnd"/>
      <w:r w:rsidRPr="00E25B36">
        <w:rPr>
          <w:rFonts w:ascii="Arial Unicode MS" w:eastAsia="Arial Unicode MS" w:hAnsi="Arial Unicode MS" w:cs="Arial Unicode MS"/>
          <w:sz w:val="24"/>
          <w:szCs w:val="24"/>
          <w:lang w:val="el-GR"/>
        </w:rPr>
        <w:t xml:space="preserve"> πυρκαγιάς.</w:t>
      </w:r>
    </w:p>
    <w:p w:rsidR="00DB48B7" w:rsidRPr="0038244A" w:rsidRDefault="00232A0C" w:rsidP="0038244A">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r w:rsidRPr="00E25B36">
        <w:rPr>
          <w:rFonts w:ascii="Arial Unicode MS" w:eastAsia="Arial Unicode MS" w:hAnsi="Arial Unicode MS" w:cs="Arial Unicode MS"/>
          <w:sz w:val="24"/>
          <w:szCs w:val="24"/>
          <w:lang w:val="el-GR"/>
        </w:rPr>
        <w:t>-</w:t>
      </w:r>
      <w:r w:rsidRPr="00E25B36">
        <w:rPr>
          <w:rFonts w:ascii="Arial Unicode MS" w:eastAsia="Arial Unicode MS" w:hAnsi="Arial Unicode MS" w:cs="Arial Unicode MS"/>
          <w:sz w:val="24"/>
          <w:szCs w:val="24"/>
          <w:lang w:val="el-GR"/>
        </w:rPr>
        <w:tab/>
        <w:t>Ελέγχει   επίσης   την   κατάσταση   του   καυστήρα   κεντρικής   θέρμανσης   και ενημερώνει το Διευθυντή για τυχόν προβλήματα ή βλάβη.</w:t>
      </w:r>
    </w:p>
    <w:p w:rsidR="0038244A" w:rsidRDefault="0038244A">
      <w:pPr>
        <w:rPr>
          <w:rFonts w:ascii="Arial Unicode MS" w:eastAsia="Arial Unicode MS" w:hAnsi="Arial Unicode MS" w:cs="Arial Unicode MS"/>
          <w:b/>
          <w:sz w:val="24"/>
          <w:szCs w:val="24"/>
          <w:lang w:val="el-GR"/>
        </w:rPr>
      </w:pPr>
    </w:p>
    <w:p w:rsidR="00232A0C" w:rsidRPr="00DB48B7" w:rsidRDefault="00232A0C">
      <w:pPr>
        <w:rPr>
          <w:rFonts w:ascii="Arial Unicode MS" w:eastAsia="Arial Unicode MS" w:hAnsi="Arial Unicode MS" w:cs="Arial Unicode MS"/>
          <w:b/>
          <w:sz w:val="24"/>
          <w:szCs w:val="24"/>
          <w:lang w:val="el-GR"/>
        </w:rPr>
      </w:pPr>
      <w:r w:rsidRPr="00DB48B7">
        <w:rPr>
          <w:rFonts w:ascii="Arial Unicode MS" w:eastAsia="Arial Unicode MS" w:hAnsi="Arial Unicode MS" w:cs="Arial Unicode MS"/>
          <w:b/>
          <w:sz w:val="24"/>
          <w:szCs w:val="24"/>
          <w:lang w:val="el-GR"/>
        </w:rPr>
        <w:t>Ομάδα Αποκατάστασης Βλαβών-Ελέγχου Δικτύων</w:t>
      </w:r>
    </w:p>
    <w:p w:rsidR="00232A0C" w:rsidRPr="00E25B36" w:rsidRDefault="00232A0C">
      <w:pPr>
        <w:tabs>
          <w:tab w:val="left" w:pos="820"/>
        </w:tabs>
        <w:spacing w:after="0" w:line="240" w:lineRule="auto"/>
        <w:ind w:left="460" w:right="-20"/>
        <w:rPr>
          <w:rFonts w:ascii="Arial Unicode MS" w:eastAsia="Arial Unicode MS" w:hAnsi="Arial Unicode MS" w:cs="Arial Unicode MS"/>
          <w:sz w:val="24"/>
          <w:szCs w:val="24"/>
          <w:lang w:val="el-GR"/>
        </w:rPr>
      </w:pPr>
      <w:r w:rsidRPr="00E25B36">
        <w:rPr>
          <w:rFonts w:ascii="Arial Unicode MS" w:eastAsia="Arial Unicode MS" w:hAnsi="Arial Unicode MS" w:cs="Arial Unicode MS"/>
          <w:sz w:val="24"/>
          <w:szCs w:val="24"/>
          <w:lang w:val="el-GR"/>
        </w:rPr>
        <w:t>-</w:t>
      </w:r>
      <w:r w:rsidRPr="00E25B36">
        <w:rPr>
          <w:rFonts w:ascii="Arial Unicode MS" w:eastAsia="Arial Unicode MS" w:hAnsi="Arial Unicode MS" w:cs="Arial Unicode MS"/>
          <w:sz w:val="24"/>
          <w:szCs w:val="24"/>
          <w:lang w:val="el-GR"/>
        </w:rPr>
        <w:tab/>
        <w:t>Ελέγχει τα Δίκτυα.</w:t>
      </w:r>
    </w:p>
    <w:p w:rsidR="00232A0C" w:rsidRPr="00E25B36" w:rsidRDefault="00232A0C">
      <w:pPr>
        <w:tabs>
          <w:tab w:val="left" w:pos="820"/>
        </w:tabs>
        <w:spacing w:after="0" w:line="240" w:lineRule="auto"/>
        <w:ind w:left="460" w:right="-20"/>
        <w:rPr>
          <w:rFonts w:ascii="Arial Unicode MS" w:eastAsia="Arial Unicode MS" w:hAnsi="Arial Unicode MS" w:cs="Arial Unicode MS"/>
          <w:sz w:val="24"/>
          <w:szCs w:val="24"/>
          <w:lang w:val="el-GR"/>
        </w:rPr>
      </w:pPr>
      <w:r w:rsidRPr="00E25B36">
        <w:rPr>
          <w:rFonts w:ascii="Arial Unicode MS" w:eastAsia="Arial Unicode MS" w:hAnsi="Arial Unicode MS" w:cs="Arial Unicode MS"/>
          <w:sz w:val="24"/>
          <w:szCs w:val="24"/>
          <w:lang w:val="el-GR"/>
        </w:rPr>
        <w:lastRenderedPageBreak/>
        <w:t>-     Μεριμνά για τη διακοπή της ηλεκτροδότησης και της ύδρευσης του σχολείου.</w:t>
      </w:r>
    </w:p>
    <w:p w:rsidR="002C059B" w:rsidRPr="001116FB" w:rsidRDefault="002C059B">
      <w:pPr>
        <w:tabs>
          <w:tab w:val="left" w:pos="820"/>
        </w:tabs>
        <w:spacing w:after="0" w:line="240" w:lineRule="auto"/>
        <w:ind w:left="460" w:right="-20"/>
        <w:rPr>
          <w:sz w:val="24"/>
          <w:szCs w:val="24"/>
          <w:lang w:val="el-GR"/>
        </w:rPr>
      </w:pPr>
    </w:p>
    <w:p w:rsidR="00232A0C" w:rsidRPr="0076620B" w:rsidRDefault="00232A0C">
      <w:pPr>
        <w:tabs>
          <w:tab w:val="left" w:pos="820"/>
        </w:tabs>
        <w:spacing w:after="0" w:line="240" w:lineRule="auto"/>
        <w:ind w:left="460" w:right="-20"/>
        <w:rPr>
          <w:lang w:val="el-GR"/>
        </w:rPr>
      </w:pPr>
    </w:p>
    <w:p w:rsidR="002C059B" w:rsidRPr="0038244A" w:rsidRDefault="00232A0C">
      <w:pPr>
        <w:spacing w:after="0" w:line="240" w:lineRule="auto"/>
        <w:ind w:left="100" w:right="735"/>
        <w:jc w:val="both"/>
        <w:rPr>
          <w:rFonts w:ascii="Arial Unicode MS" w:eastAsia="Arial Unicode MS" w:hAnsi="Arial Unicode MS" w:cs="Arial Unicode MS"/>
          <w:b/>
          <w:sz w:val="24"/>
          <w:szCs w:val="24"/>
          <w:lang w:val="el-GR"/>
        </w:rPr>
      </w:pPr>
      <w:r w:rsidRPr="00DB48B7">
        <w:rPr>
          <w:rFonts w:ascii="Arial Unicode MS" w:eastAsia="Arial Unicode MS" w:hAnsi="Arial Unicode MS" w:cs="Arial Unicode MS"/>
          <w:b/>
          <w:sz w:val="24"/>
          <w:szCs w:val="24"/>
          <w:lang w:val="el-GR"/>
        </w:rPr>
        <w:t>Ομάδα Αναζήτησης Ατόμων που δεν έχουν παρουσιαστεί στο χώρο καταφυγής</w:t>
      </w:r>
    </w:p>
    <w:p w:rsidR="00232A0C" w:rsidRPr="00E25B36" w:rsidRDefault="00232A0C">
      <w:pPr>
        <w:tabs>
          <w:tab w:val="left" w:pos="820"/>
        </w:tabs>
        <w:spacing w:after="0" w:line="240" w:lineRule="auto"/>
        <w:ind w:left="820" w:right="60" w:hanging="360"/>
        <w:jc w:val="both"/>
        <w:rPr>
          <w:rFonts w:ascii="Arial Unicode MS" w:eastAsia="Arial Unicode MS" w:hAnsi="Arial Unicode MS" w:cs="Arial Unicode MS"/>
          <w:sz w:val="24"/>
          <w:szCs w:val="24"/>
          <w:lang w:val="el-GR"/>
        </w:rPr>
      </w:pPr>
      <w:r w:rsidRPr="00E25B36">
        <w:rPr>
          <w:rFonts w:ascii="Arial Unicode MS" w:eastAsia="Arial Unicode MS" w:hAnsi="Arial Unicode MS" w:cs="Arial Unicode MS"/>
          <w:sz w:val="24"/>
          <w:szCs w:val="24"/>
          <w:lang w:val="el-GR"/>
        </w:rPr>
        <w:t>-</w:t>
      </w:r>
      <w:r w:rsidRPr="00E25B36">
        <w:rPr>
          <w:rFonts w:ascii="Arial Unicode MS" w:eastAsia="Arial Unicode MS" w:hAnsi="Arial Unicode MS" w:cs="Arial Unicode MS"/>
          <w:sz w:val="24"/>
          <w:szCs w:val="24"/>
          <w:lang w:val="el-GR"/>
        </w:rPr>
        <w:tab/>
        <w:t>Εντοπίζει μαθητές ή  εκπαιδευτικούς  που δεν  έχουν παρουσιαστεί στο χώρο καταφυγής και είναι ίσως τραυματισμένοι ή εγκλωβισμένοι.</w:t>
      </w:r>
    </w:p>
    <w:p w:rsidR="006440FA" w:rsidRPr="00E25B36" w:rsidRDefault="006440FA">
      <w:pPr>
        <w:tabs>
          <w:tab w:val="left" w:pos="820"/>
        </w:tabs>
        <w:spacing w:after="0" w:line="240" w:lineRule="auto"/>
        <w:ind w:left="460" w:right="-20"/>
        <w:rPr>
          <w:rFonts w:ascii="Arial Unicode MS" w:eastAsia="Arial Unicode MS" w:hAnsi="Arial Unicode MS" w:cs="Arial Unicode MS"/>
          <w:sz w:val="24"/>
          <w:szCs w:val="24"/>
          <w:lang w:val="el-GR"/>
        </w:rPr>
      </w:pPr>
    </w:p>
    <w:p w:rsidR="00232A0C" w:rsidRPr="00E25B36" w:rsidRDefault="00232A0C">
      <w:pPr>
        <w:tabs>
          <w:tab w:val="left" w:pos="820"/>
        </w:tabs>
        <w:spacing w:after="0" w:line="240" w:lineRule="auto"/>
        <w:ind w:left="460" w:right="-20"/>
        <w:rPr>
          <w:rFonts w:ascii="Arial Unicode MS" w:eastAsia="Arial Unicode MS" w:hAnsi="Arial Unicode MS" w:cs="Arial Unicode MS"/>
          <w:sz w:val="24"/>
          <w:szCs w:val="24"/>
          <w:lang w:val="el-GR"/>
        </w:rPr>
      </w:pPr>
      <w:r w:rsidRPr="00E25B36">
        <w:rPr>
          <w:rFonts w:ascii="Arial Unicode MS" w:eastAsia="Arial Unicode MS" w:hAnsi="Arial Unicode MS" w:cs="Arial Unicode MS"/>
          <w:sz w:val="24"/>
          <w:szCs w:val="24"/>
          <w:lang w:val="el-GR"/>
        </w:rPr>
        <w:t>-</w:t>
      </w:r>
      <w:r w:rsidRPr="00E25B36">
        <w:rPr>
          <w:rFonts w:ascii="Arial Unicode MS" w:eastAsia="Arial Unicode MS" w:hAnsi="Arial Unicode MS" w:cs="Arial Unicode MS"/>
          <w:sz w:val="24"/>
          <w:szCs w:val="24"/>
          <w:lang w:val="el-GR"/>
        </w:rPr>
        <w:tab/>
        <w:t>Συνεργάζεται με την Ομάδα Παροχής Πρώτων Βοηθειών.</w:t>
      </w:r>
    </w:p>
    <w:p w:rsidR="00232A0C" w:rsidRPr="00E25B36" w:rsidRDefault="00232A0C">
      <w:pPr>
        <w:spacing w:before="13" w:after="0" w:line="280" w:lineRule="exact"/>
        <w:rPr>
          <w:rFonts w:ascii="Arial Unicode MS" w:eastAsia="Arial Unicode MS" w:hAnsi="Arial Unicode MS" w:cs="Arial Unicode MS"/>
          <w:sz w:val="24"/>
          <w:szCs w:val="24"/>
          <w:lang w:val="el-GR"/>
        </w:rPr>
      </w:pPr>
    </w:p>
    <w:p w:rsidR="002C059B" w:rsidRPr="0038244A" w:rsidRDefault="00232A0C" w:rsidP="0038244A">
      <w:pPr>
        <w:spacing w:after="0" w:line="240" w:lineRule="auto"/>
        <w:ind w:left="100" w:right="3675"/>
        <w:jc w:val="both"/>
        <w:rPr>
          <w:rFonts w:ascii="Arial Unicode MS" w:eastAsia="Arial Unicode MS" w:hAnsi="Arial Unicode MS" w:cs="Arial Unicode MS"/>
          <w:b/>
          <w:sz w:val="24"/>
          <w:szCs w:val="24"/>
          <w:lang w:val="el-GR"/>
        </w:rPr>
      </w:pPr>
      <w:r w:rsidRPr="00DB48B7">
        <w:rPr>
          <w:rFonts w:ascii="Arial Unicode MS" w:eastAsia="Arial Unicode MS" w:hAnsi="Arial Unicode MS" w:cs="Arial Unicode MS"/>
          <w:b/>
          <w:sz w:val="24"/>
          <w:szCs w:val="24"/>
          <w:lang w:val="el-GR"/>
        </w:rPr>
        <w:t>Ομάδα Φύλαξης του Αρχείου του</w:t>
      </w:r>
      <w:r w:rsidR="00DB48B7">
        <w:rPr>
          <w:rFonts w:ascii="Arial Unicode MS" w:eastAsia="Arial Unicode MS" w:hAnsi="Arial Unicode MS" w:cs="Arial Unicode MS"/>
          <w:b/>
          <w:sz w:val="24"/>
          <w:szCs w:val="24"/>
          <w:lang w:val="el-GR"/>
        </w:rPr>
        <w:t xml:space="preserve">  </w:t>
      </w:r>
      <w:r w:rsidRPr="00DB48B7">
        <w:rPr>
          <w:rFonts w:ascii="Arial Unicode MS" w:eastAsia="Arial Unicode MS" w:hAnsi="Arial Unicode MS" w:cs="Arial Unicode MS"/>
          <w:b/>
          <w:sz w:val="24"/>
          <w:szCs w:val="24"/>
          <w:lang w:val="el-GR"/>
        </w:rPr>
        <w:t>σχολείου</w:t>
      </w:r>
    </w:p>
    <w:p w:rsidR="00232A0C" w:rsidRPr="00E25B36" w:rsidRDefault="00963507">
      <w:pPr>
        <w:tabs>
          <w:tab w:val="left" w:pos="820"/>
        </w:tabs>
        <w:spacing w:after="0" w:line="240" w:lineRule="auto"/>
        <w:ind w:left="820" w:right="55" w:hanging="360"/>
        <w:jc w:val="both"/>
        <w:rPr>
          <w:rFonts w:ascii="Arial Unicode MS" w:eastAsia="Arial Unicode MS" w:hAnsi="Arial Unicode MS" w:cs="Arial Unicode MS"/>
          <w:sz w:val="24"/>
          <w:szCs w:val="24"/>
          <w:lang w:val="el-GR"/>
        </w:rPr>
      </w:pPr>
      <w:r w:rsidRPr="00E25B36">
        <w:rPr>
          <w:rFonts w:ascii="Arial Unicode MS" w:eastAsia="Arial Unicode MS" w:hAnsi="Arial Unicode MS" w:cs="Arial Unicode MS"/>
          <w:sz w:val="24"/>
          <w:szCs w:val="24"/>
          <w:lang w:val="el-GR"/>
        </w:rPr>
        <w:t>-</w:t>
      </w:r>
      <w:r w:rsidR="00232A0C" w:rsidRPr="00E25B36">
        <w:rPr>
          <w:rFonts w:ascii="Arial Unicode MS" w:eastAsia="Arial Unicode MS" w:hAnsi="Arial Unicode MS" w:cs="Arial Unicode MS"/>
          <w:sz w:val="24"/>
          <w:szCs w:val="24"/>
          <w:lang w:val="el-GR"/>
        </w:rPr>
        <w:tab/>
        <w:t>Μεριμνά για τη φύλαξη του αρχείου και των φορητών περιουσιακών στοιχείων του σχολείου (π.χ. υπολογιστές, προβολείς κ.λπ.) μέχρι την αποκατάσταση της ασφάλειάς τους ή τη μεταφορά τους σε ασφαλές μέρος.</w:t>
      </w:r>
    </w:p>
    <w:p w:rsidR="002C059B" w:rsidRPr="00E25B36" w:rsidRDefault="002C059B">
      <w:pPr>
        <w:tabs>
          <w:tab w:val="left" w:pos="820"/>
        </w:tabs>
        <w:spacing w:after="0" w:line="240" w:lineRule="auto"/>
        <w:ind w:left="820" w:right="55" w:hanging="360"/>
        <w:jc w:val="both"/>
        <w:rPr>
          <w:rFonts w:ascii="Arial Unicode MS" w:eastAsia="Arial Unicode MS" w:hAnsi="Arial Unicode MS" w:cs="Arial Unicode MS"/>
          <w:sz w:val="24"/>
          <w:szCs w:val="24"/>
          <w:lang w:val="el-GR"/>
        </w:rPr>
      </w:pPr>
    </w:p>
    <w:p w:rsidR="00232A0C" w:rsidRPr="00E25B36" w:rsidRDefault="00232A0C">
      <w:pPr>
        <w:spacing w:before="11" w:after="0" w:line="280" w:lineRule="exact"/>
        <w:rPr>
          <w:rFonts w:ascii="Arial Unicode MS" w:eastAsia="Arial Unicode MS" w:hAnsi="Arial Unicode MS" w:cs="Arial Unicode MS"/>
          <w:sz w:val="24"/>
          <w:szCs w:val="24"/>
          <w:lang w:val="el-GR"/>
        </w:rPr>
      </w:pPr>
    </w:p>
    <w:p w:rsidR="00232A0C" w:rsidRPr="00DB48B7" w:rsidRDefault="00232A0C">
      <w:pPr>
        <w:rPr>
          <w:rFonts w:ascii="Arial Unicode MS" w:eastAsia="Arial Unicode MS" w:hAnsi="Arial Unicode MS" w:cs="Arial Unicode MS"/>
          <w:b/>
          <w:sz w:val="24"/>
          <w:szCs w:val="24"/>
          <w:lang w:val="el-GR"/>
        </w:rPr>
      </w:pPr>
      <w:r w:rsidRPr="00DB48B7">
        <w:rPr>
          <w:rFonts w:ascii="Arial Unicode MS" w:eastAsia="Arial Unicode MS" w:hAnsi="Arial Unicode MS" w:cs="Arial Unicode MS"/>
          <w:b/>
          <w:sz w:val="24"/>
          <w:szCs w:val="24"/>
          <w:lang w:val="el-GR"/>
        </w:rPr>
        <w:t>Ομάδα Ασφάλειας-Ελέγχου Προσέγγισης μαθητών σε επικίνδυνα σημεία</w:t>
      </w:r>
    </w:p>
    <w:p w:rsidR="00232A0C" w:rsidRPr="00E25B36" w:rsidRDefault="00232A0C" w:rsidP="00963507">
      <w:pPr>
        <w:numPr>
          <w:ilvl w:val="0"/>
          <w:numId w:val="10"/>
        </w:numPr>
        <w:spacing w:after="0" w:line="240" w:lineRule="auto"/>
        <w:ind w:right="56"/>
        <w:jc w:val="both"/>
        <w:rPr>
          <w:rFonts w:ascii="Arial Unicode MS" w:eastAsia="Arial Unicode MS" w:hAnsi="Arial Unicode MS" w:cs="Arial Unicode MS"/>
          <w:sz w:val="24"/>
          <w:szCs w:val="24"/>
          <w:lang w:val="el-GR"/>
        </w:rPr>
      </w:pPr>
      <w:r w:rsidRPr="00E25B36">
        <w:rPr>
          <w:rFonts w:ascii="Arial Unicode MS" w:eastAsia="Arial Unicode MS" w:hAnsi="Arial Unicode MS" w:cs="Arial Unicode MS"/>
          <w:sz w:val="24"/>
          <w:szCs w:val="24"/>
          <w:lang w:val="el-GR"/>
        </w:rPr>
        <w:t>Αναλαμβάνει  τον  έλεγχο  προσέγγισης  των  μαθητών  σε  επικίνδυνα  σημεία (προσόψεις κτιρίων, στύλους, ηλεκτροφόρα καλώδια κ.λπ.) για την αποφυγή τυχόν τραυματισμών.</w:t>
      </w:r>
    </w:p>
    <w:p w:rsidR="00DB48B7" w:rsidRDefault="00DB48B7" w:rsidP="00DB48B7">
      <w:pPr>
        <w:tabs>
          <w:tab w:val="left" w:pos="142"/>
        </w:tabs>
        <w:spacing w:after="0" w:line="240" w:lineRule="auto"/>
        <w:ind w:left="142" w:right="117" w:firstLine="142"/>
        <w:jc w:val="both"/>
        <w:rPr>
          <w:rFonts w:ascii="Arial Unicode MS" w:eastAsia="Arial Unicode MS" w:hAnsi="Arial Unicode MS" w:cs="Arial Unicode MS"/>
          <w:sz w:val="24"/>
          <w:szCs w:val="24"/>
          <w:lang w:val="el-GR"/>
        </w:rPr>
      </w:pPr>
    </w:p>
    <w:p w:rsidR="002C059B" w:rsidRPr="00EE4BD4" w:rsidRDefault="00232A0C" w:rsidP="00EE4BD4">
      <w:pPr>
        <w:tabs>
          <w:tab w:val="left" w:pos="142"/>
        </w:tabs>
        <w:spacing w:after="0" w:line="240" w:lineRule="auto"/>
        <w:ind w:left="142" w:right="117"/>
        <w:jc w:val="both"/>
        <w:rPr>
          <w:rFonts w:ascii="Arial Unicode MS" w:eastAsia="Arial Unicode MS" w:hAnsi="Arial Unicode MS" w:cs="Arial Unicode MS"/>
          <w:b/>
          <w:sz w:val="24"/>
          <w:szCs w:val="24"/>
          <w:lang w:val="el-GR"/>
        </w:rPr>
      </w:pPr>
      <w:r w:rsidRPr="00DB48B7">
        <w:rPr>
          <w:rFonts w:ascii="Arial Unicode MS" w:eastAsia="Arial Unicode MS" w:hAnsi="Arial Unicode MS" w:cs="Arial Unicode MS"/>
          <w:b/>
          <w:sz w:val="24"/>
          <w:szCs w:val="24"/>
          <w:lang w:val="el-GR"/>
        </w:rPr>
        <w:t>Υποστήριξη ΑμεΑ</w:t>
      </w:r>
    </w:p>
    <w:p w:rsidR="00232A0C" w:rsidRPr="00E25B36" w:rsidRDefault="00232A0C" w:rsidP="0075135E">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r w:rsidRPr="00E25B36">
        <w:rPr>
          <w:rFonts w:ascii="Arial Unicode MS" w:eastAsia="Arial Unicode MS" w:hAnsi="Arial Unicode MS" w:cs="Arial Unicode MS"/>
          <w:sz w:val="24"/>
          <w:szCs w:val="24"/>
          <w:lang w:val="el-GR"/>
        </w:rPr>
        <w:t>-</w:t>
      </w:r>
      <w:r w:rsidRPr="00E25B36">
        <w:rPr>
          <w:rFonts w:ascii="Arial Unicode MS" w:eastAsia="Arial Unicode MS" w:hAnsi="Arial Unicode MS" w:cs="Arial Unicode MS"/>
          <w:sz w:val="24"/>
          <w:szCs w:val="24"/>
          <w:lang w:val="el-GR"/>
        </w:rPr>
        <w:tab/>
        <w:t>Κατευθύνονται μέλη της στην αίθουσα που βρίσκεται το Άτομο με Αναπηρία.</w:t>
      </w:r>
    </w:p>
    <w:p w:rsidR="00232A0C" w:rsidRPr="00E25B36" w:rsidRDefault="00232A0C" w:rsidP="0075135E">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r w:rsidRPr="00E25B36">
        <w:rPr>
          <w:rFonts w:ascii="Arial Unicode MS" w:eastAsia="Arial Unicode MS" w:hAnsi="Arial Unicode MS" w:cs="Arial Unicode MS"/>
          <w:sz w:val="24"/>
          <w:szCs w:val="24"/>
          <w:lang w:val="el-GR"/>
        </w:rPr>
        <w:t>-</w:t>
      </w:r>
      <w:r w:rsidRPr="00E25B36">
        <w:rPr>
          <w:rFonts w:ascii="Arial Unicode MS" w:eastAsia="Arial Unicode MS" w:hAnsi="Arial Unicode MS" w:cs="Arial Unicode MS"/>
          <w:sz w:val="24"/>
          <w:szCs w:val="24"/>
          <w:lang w:val="el-GR"/>
        </w:rPr>
        <w:tab/>
        <w:t>Βοηθούν το Άτομο με Αναπηρία να εκκενώσει την αίθουσα διδασκαλίας και το σχολικό κτίριο μετά το πέρας της σεισμικής δόνησης.</w:t>
      </w:r>
    </w:p>
    <w:p w:rsidR="00232A0C" w:rsidRPr="00E25B36" w:rsidRDefault="00232A0C" w:rsidP="0075135E">
      <w:pPr>
        <w:tabs>
          <w:tab w:val="left" w:pos="820"/>
        </w:tabs>
        <w:spacing w:after="0" w:line="240" w:lineRule="auto"/>
        <w:ind w:left="820" w:right="117" w:hanging="360"/>
        <w:jc w:val="both"/>
        <w:rPr>
          <w:rFonts w:ascii="Arial Unicode MS" w:eastAsia="Arial Unicode MS" w:hAnsi="Arial Unicode MS" w:cs="Arial Unicode MS"/>
          <w:sz w:val="24"/>
          <w:szCs w:val="24"/>
          <w:lang w:val="el-GR"/>
        </w:rPr>
        <w:sectPr w:rsidR="00232A0C" w:rsidRPr="00E25B36" w:rsidSect="00DB48B7">
          <w:footerReference w:type="default" r:id="rId21"/>
          <w:pgSz w:w="12240" w:h="15840"/>
          <w:pgMar w:top="426" w:right="1620" w:bottom="1240" w:left="1700" w:header="720" w:footer="847" w:gutter="0"/>
          <w:cols w:space="720"/>
          <w:docGrid w:linePitch="360"/>
        </w:sectPr>
      </w:pPr>
      <w:r w:rsidRPr="00E25B36">
        <w:rPr>
          <w:rFonts w:ascii="Arial Unicode MS" w:eastAsia="Arial Unicode MS" w:hAnsi="Arial Unicode MS" w:cs="Arial Unicode MS"/>
          <w:sz w:val="24"/>
          <w:szCs w:val="24"/>
          <w:lang w:val="el-GR"/>
        </w:rPr>
        <w:t>-</w:t>
      </w:r>
      <w:r w:rsidRPr="00E25B36">
        <w:rPr>
          <w:rFonts w:ascii="Arial Unicode MS" w:eastAsia="Arial Unicode MS" w:hAnsi="Arial Unicode MS" w:cs="Arial Unicode MS"/>
          <w:sz w:val="24"/>
          <w:szCs w:val="24"/>
          <w:lang w:val="el-GR"/>
        </w:rPr>
        <w:tab/>
        <w:t>Μεριμνούν για την κάλυψη τυχόν αναγκών του στο χώρο καταφυγής.</w:t>
      </w:r>
    </w:p>
    <w:p w:rsidR="007C3765" w:rsidRDefault="00232A0C" w:rsidP="007C3765">
      <w:pPr>
        <w:tabs>
          <w:tab w:val="left" w:pos="820"/>
        </w:tabs>
        <w:spacing w:after="0" w:line="240" w:lineRule="auto"/>
        <w:ind w:left="820" w:right="117" w:hanging="360"/>
        <w:jc w:val="center"/>
        <w:rPr>
          <w:rFonts w:ascii="Arial Unicode MS" w:eastAsia="Arial Unicode MS" w:hAnsi="Arial Unicode MS" w:cs="Arial Unicode MS"/>
          <w:sz w:val="24"/>
          <w:szCs w:val="24"/>
          <w:lang w:val="el-GR"/>
        </w:rPr>
      </w:pPr>
      <w:r w:rsidRPr="007C3765">
        <w:rPr>
          <w:rFonts w:ascii="Arial Unicode MS" w:eastAsia="Arial Unicode MS" w:hAnsi="Arial Unicode MS" w:cs="Arial Unicode MS"/>
          <w:b/>
          <w:sz w:val="24"/>
          <w:szCs w:val="24"/>
          <w:lang w:val="el-GR"/>
        </w:rPr>
        <w:lastRenderedPageBreak/>
        <w:t>ΠΑΡΑΡΤΗΜΑ Ε</w:t>
      </w:r>
    </w:p>
    <w:p w:rsidR="00232A0C" w:rsidRPr="007C3765" w:rsidRDefault="00232A0C" w:rsidP="007C3765">
      <w:pPr>
        <w:tabs>
          <w:tab w:val="left" w:pos="820"/>
        </w:tabs>
        <w:spacing w:after="0" w:line="240" w:lineRule="auto"/>
        <w:ind w:left="820" w:right="117" w:hanging="360"/>
        <w:jc w:val="center"/>
        <w:rPr>
          <w:rFonts w:ascii="Arial Unicode MS" w:eastAsia="Arial Unicode MS" w:hAnsi="Arial Unicode MS" w:cs="Arial Unicode MS"/>
          <w:b/>
          <w:sz w:val="24"/>
          <w:szCs w:val="24"/>
          <w:lang w:val="el-GR"/>
        </w:rPr>
      </w:pPr>
      <w:r w:rsidRPr="007C3765">
        <w:rPr>
          <w:rFonts w:ascii="Arial Unicode MS" w:eastAsia="Arial Unicode MS" w:hAnsi="Arial Unicode MS" w:cs="Arial Unicode MS"/>
          <w:b/>
          <w:sz w:val="24"/>
          <w:szCs w:val="24"/>
          <w:lang w:val="el-GR"/>
        </w:rPr>
        <w:t xml:space="preserve">Ημερολόγιο </w:t>
      </w:r>
      <w:r w:rsidR="00F67B6D">
        <w:rPr>
          <w:rFonts w:ascii="Arial Unicode MS" w:eastAsia="Arial Unicode MS" w:hAnsi="Arial Unicode MS" w:cs="Arial Unicode MS"/>
          <w:b/>
          <w:sz w:val="24"/>
          <w:szCs w:val="24"/>
          <w:lang w:val="el-GR"/>
        </w:rPr>
        <w:t xml:space="preserve">Προγραμματισμού </w:t>
      </w:r>
      <w:r w:rsidRPr="007C3765">
        <w:rPr>
          <w:rFonts w:ascii="Arial Unicode MS" w:eastAsia="Arial Unicode MS" w:hAnsi="Arial Unicode MS" w:cs="Arial Unicode MS"/>
          <w:b/>
          <w:sz w:val="24"/>
          <w:szCs w:val="24"/>
          <w:lang w:val="el-GR"/>
        </w:rPr>
        <w:t>Ασκήσεων Ετοιμότητας</w:t>
      </w:r>
    </w:p>
    <w:p w:rsidR="00232A0C" w:rsidRPr="007C3765" w:rsidRDefault="00232A0C" w:rsidP="007C3765">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p>
    <w:p w:rsidR="00232A0C" w:rsidRPr="007C3765" w:rsidRDefault="00232A0C" w:rsidP="007C3765">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p>
    <w:tbl>
      <w:tblPr>
        <w:tblW w:w="0" w:type="auto"/>
        <w:tblInd w:w="96" w:type="dxa"/>
        <w:tblLayout w:type="fixed"/>
        <w:tblCellMar>
          <w:left w:w="0" w:type="dxa"/>
          <w:right w:w="0" w:type="dxa"/>
        </w:tblCellMar>
        <w:tblLook w:val="0000"/>
      </w:tblPr>
      <w:tblGrid>
        <w:gridCol w:w="1054"/>
        <w:gridCol w:w="3591"/>
        <w:gridCol w:w="2127"/>
        <w:gridCol w:w="2096"/>
      </w:tblGrid>
      <w:tr w:rsidR="00232A0C" w:rsidRPr="007C3765">
        <w:trPr>
          <w:trHeight w:hRule="exact" w:val="353"/>
        </w:trPr>
        <w:tc>
          <w:tcPr>
            <w:tcW w:w="1054" w:type="dxa"/>
            <w:tcBorders>
              <w:top w:val="single" w:sz="4" w:space="0" w:color="000000"/>
              <w:left w:val="single" w:sz="4" w:space="0" w:color="000000"/>
              <w:bottom w:val="single" w:sz="4" w:space="0" w:color="000000"/>
            </w:tcBorders>
            <w:shd w:val="clear" w:color="auto" w:fill="auto"/>
          </w:tcPr>
          <w:p w:rsidR="00232A0C" w:rsidRPr="007C3765" w:rsidRDefault="00232A0C" w:rsidP="007C3765">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r w:rsidRPr="007C3765">
              <w:rPr>
                <w:rFonts w:ascii="Arial Unicode MS" w:eastAsia="Arial Unicode MS" w:hAnsi="Arial Unicode MS" w:cs="Arial Unicode MS"/>
                <w:sz w:val="24"/>
                <w:szCs w:val="24"/>
                <w:lang w:val="el-GR"/>
              </w:rPr>
              <w:t>Α/Α</w:t>
            </w:r>
          </w:p>
        </w:tc>
        <w:tc>
          <w:tcPr>
            <w:tcW w:w="3591" w:type="dxa"/>
            <w:tcBorders>
              <w:top w:val="single" w:sz="4" w:space="0" w:color="000000"/>
              <w:left w:val="single" w:sz="4" w:space="0" w:color="000000"/>
              <w:bottom w:val="single" w:sz="4" w:space="0" w:color="000000"/>
            </w:tcBorders>
            <w:shd w:val="clear" w:color="auto" w:fill="auto"/>
          </w:tcPr>
          <w:p w:rsidR="00232A0C" w:rsidRPr="007C3765" w:rsidRDefault="00232A0C" w:rsidP="007C3765">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r w:rsidRPr="007C3765">
              <w:rPr>
                <w:rFonts w:ascii="Arial Unicode MS" w:eastAsia="Arial Unicode MS" w:hAnsi="Arial Unicode MS" w:cs="Arial Unicode MS"/>
                <w:sz w:val="24"/>
                <w:szCs w:val="24"/>
                <w:lang w:val="el-GR"/>
              </w:rPr>
              <w:t>Ημερομηνία Άσκησης</w:t>
            </w:r>
          </w:p>
        </w:tc>
        <w:tc>
          <w:tcPr>
            <w:tcW w:w="2127" w:type="dxa"/>
            <w:tcBorders>
              <w:top w:val="single" w:sz="4" w:space="0" w:color="000000"/>
              <w:left w:val="single" w:sz="4" w:space="0" w:color="000000"/>
              <w:bottom w:val="single" w:sz="4" w:space="0" w:color="000000"/>
            </w:tcBorders>
            <w:shd w:val="clear" w:color="auto" w:fill="auto"/>
          </w:tcPr>
          <w:p w:rsidR="00232A0C" w:rsidRPr="007C3765" w:rsidRDefault="00232A0C" w:rsidP="007C3765">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r w:rsidRPr="007C3765">
              <w:rPr>
                <w:rFonts w:ascii="Arial Unicode MS" w:eastAsia="Arial Unicode MS" w:hAnsi="Arial Unicode MS" w:cs="Arial Unicode MS"/>
                <w:sz w:val="24"/>
                <w:szCs w:val="24"/>
                <w:lang w:val="el-GR"/>
              </w:rPr>
              <w:t>Ώρα Άσκησης</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32A0C" w:rsidRPr="007C3765" w:rsidRDefault="00232A0C" w:rsidP="007C3765">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r w:rsidRPr="007C3765">
              <w:rPr>
                <w:rFonts w:ascii="Arial Unicode MS" w:eastAsia="Arial Unicode MS" w:hAnsi="Arial Unicode MS" w:cs="Arial Unicode MS"/>
                <w:sz w:val="24"/>
                <w:szCs w:val="24"/>
                <w:lang w:val="el-GR"/>
              </w:rPr>
              <w:t>Αξιολόγηση*</w:t>
            </w:r>
          </w:p>
        </w:tc>
      </w:tr>
      <w:tr w:rsidR="00232A0C" w:rsidRPr="007C3765" w:rsidTr="00FA17E1">
        <w:trPr>
          <w:trHeight w:hRule="exact" w:val="390"/>
        </w:trPr>
        <w:tc>
          <w:tcPr>
            <w:tcW w:w="1054" w:type="dxa"/>
            <w:tcBorders>
              <w:top w:val="single" w:sz="4" w:space="0" w:color="000000"/>
              <w:left w:val="single" w:sz="4" w:space="0" w:color="000000"/>
              <w:bottom w:val="single" w:sz="4" w:space="0" w:color="000000"/>
            </w:tcBorders>
            <w:shd w:val="clear" w:color="auto" w:fill="auto"/>
          </w:tcPr>
          <w:p w:rsidR="00232A0C" w:rsidRPr="007C3765" w:rsidRDefault="008E6D95" w:rsidP="007C3765">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r w:rsidRPr="007C3765">
              <w:rPr>
                <w:rFonts w:ascii="Arial Unicode MS" w:eastAsia="Arial Unicode MS" w:hAnsi="Arial Unicode MS" w:cs="Arial Unicode MS"/>
                <w:sz w:val="24"/>
                <w:szCs w:val="24"/>
                <w:lang w:val="el-GR"/>
              </w:rPr>
              <w:t>1.</w:t>
            </w:r>
          </w:p>
        </w:tc>
        <w:tc>
          <w:tcPr>
            <w:tcW w:w="3591" w:type="dxa"/>
            <w:tcBorders>
              <w:top w:val="single" w:sz="4" w:space="0" w:color="000000"/>
              <w:left w:val="single" w:sz="4" w:space="0" w:color="000000"/>
              <w:bottom w:val="single" w:sz="4" w:space="0" w:color="000000"/>
            </w:tcBorders>
            <w:shd w:val="clear" w:color="auto" w:fill="auto"/>
          </w:tcPr>
          <w:p w:rsidR="00232A0C" w:rsidRPr="007C3765" w:rsidRDefault="000E35A4" w:rsidP="000E35A4">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r>
              <w:rPr>
                <w:rFonts w:ascii="Arial Unicode MS" w:eastAsia="Arial Unicode MS" w:hAnsi="Arial Unicode MS" w:cs="Arial Unicode MS"/>
                <w:sz w:val="24"/>
                <w:szCs w:val="24"/>
                <w:lang w:val="el-GR"/>
              </w:rPr>
              <w:t>20</w:t>
            </w:r>
            <w:r w:rsidR="00E93F45" w:rsidRPr="007C3765">
              <w:rPr>
                <w:rFonts w:ascii="Arial Unicode MS" w:eastAsia="Arial Unicode MS" w:hAnsi="Arial Unicode MS" w:cs="Arial Unicode MS"/>
                <w:sz w:val="24"/>
                <w:szCs w:val="24"/>
                <w:lang w:val="el-GR"/>
              </w:rPr>
              <w:t>-</w:t>
            </w:r>
            <w:r>
              <w:rPr>
                <w:rFonts w:ascii="Arial Unicode MS" w:eastAsia="Arial Unicode MS" w:hAnsi="Arial Unicode MS" w:cs="Arial Unicode MS"/>
                <w:sz w:val="24"/>
                <w:szCs w:val="24"/>
                <w:lang w:val="el-GR"/>
              </w:rPr>
              <w:t>09</w:t>
            </w:r>
            <w:r w:rsidR="00E93F45" w:rsidRPr="007C3765">
              <w:rPr>
                <w:rFonts w:ascii="Arial Unicode MS" w:eastAsia="Arial Unicode MS" w:hAnsi="Arial Unicode MS" w:cs="Arial Unicode MS"/>
                <w:sz w:val="24"/>
                <w:szCs w:val="24"/>
                <w:lang w:val="el-GR"/>
              </w:rPr>
              <w:t>-20</w:t>
            </w:r>
            <w:r w:rsidR="00F67B6D">
              <w:rPr>
                <w:rFonts w:ascii="Arial Unicode MS" w:eastAsia="Arial Unicode MS" w:hAnsi="Arial Unicode MS" w:cs="Arial Unicode MS"/>
                <w:sz w:val="24"/>
                <w:szCs w:val="24"/>
                <w:lang w:val="el-GR"/>
              </w:rPr>
              <w:t>2</w:t>
            </w:r>
            <w:r>
              <w:rPr>
                <w:rFonts w:ascii="Arial Unicode MS" w:eastAsia="Arial Unicode MS" w:hAnsi="Arial Unicode MS" w:cs="Arial Unicode MS"/>
                <w:sz w:val="24"/>
                <w:szCs w:val="24"/>
                <w:lang w:val="el-GR"/>
              </w:rPr>
              <w:t>3</w:t>
            </w:r>
          </w:p>
        </w:tc>
        <w:tc>
          <w:tcPr>
            <w:tcW w:w="2127" w:type="dxa"/>
            <w:tcBorders>
              <w:top w:val="single" w:sz="4" w:space="0" w:color="000000"/>
              <w:left w:val="single" w:sz="4" w:space="0" w:color="000000"/>
              <w:bottom w:val="single" w:sz="4" w:space="0" w:color="000000"/>
            </w:tcBorders>
            <w:shd w:val="clear" w:color="auto" w:fill="auto"/>
          </w:tcPr>
          <w:p w:rsidR="00232A0C" w:rsidRPr="007C3765" w:rsidRDefault="0035610A" w:rsidP="007C3765">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r>
              <w:rPr>
                <w:rFonts w:ascii="Arial Unicode MS" w:eastAsia="Arial Unicode MS" w:hAnsi="Arial Unicode MS" w:cs="Arial Unicode MS"/>
                <w:sz w:val="24"/>
                <w:szCs w:val="24"/>
                <w:lang w:val="el-GR"/>
              </w:rPr>
              <w:t>1η</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32A0C" w:rsidRPr="007C3765" w:rsidRDefault="00232A0C" w:rsidP="007C3765">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p>
        </w:tc>
      </w:tr>
      <w:tr w:rsidR="008E6D95" w:rsidRPr="007C3765" w:rsidTr="0035610A">
        <w:trPr>
          <w:trHeight w:hRule="exact" w:val="367"/>
        </w:trPr>
        <w:tc>
          <w:tcPr>
            <w:tcW w:w="1054" w:type="dxa"/>
            <w:tcBorders>
              <w:top w:val="single" w:sz="4" w:space="0" w:color="000000"/>
              <w:left w:val="single" w:sz="4" w:space="0" w:color="000000"/>
              <w:bottom w:val="single" w:sz="4" w:space="0" w:color="000000"/>
            </w:tcBorders>
            <w:shd w:val="clear" w:color="auto" w:fill="auto"/>
          </w:tcPr>
          <w:p w:rsidR="00232A0C" w:rsidRPr="007C3765" w:rsidRDefault="008E6D95" w:rsidP="007C3765">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r w:rsidRPr="007C3765">
              <w:rPr>
                <w:rFonts w:ascii="Arial Unicode MS" w:eastAsia="Arial Unicode MS" w:hAnsi="Arial Unicode MS" w:cs="Arial Unicode MS"/>
                <w:sz w:val="24"/>
                <w:szCs w:val="24"/>
                <w:lang w:val="el-GR"/>
              </w:rPr>
              <w:t>2.</w:t>
            </w:r>
          </w:p>
        </w:tc>
        <w:tc>
          <w:tcPr>
            <w:tcW w:w="3591" w:type="dxa"/>
            <w:tcBorders>
              <w:top w:val="single" w:sz="4" w:space="0" w:color="000000"/>
              <w:left w:val="single" w:sz="4" w:space="0" w:color="000000"/>
              <w:bottom w:val="single" w:sz="4" w:space="0" w:color="000000"/>
            </w:tcBorders>
            <w:shd w:val="clear" w:color="auto" w:fill="auto"/>
          </w:tcPr>
          <w:p w:rsidR="00232A0C" w:rsidRPr="007C3765" w:rsidRDefault="00FA17E1" w:rsidP="000E35A4">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r>
              <w:rPr>
                <w:rFonts w:ascii="Arial Unicode MS" w:eastAsia="Arial Unicode MS" w:hAnsi="Arial Unicode MS" w:cs="Arial Unicode MS"/>
                <w:sz w:val="24"/>
                <w:szCs w:val="24"/>
                <w:lang w:val="el-GR"/>
              </w:rPr>
              <w:t>17</w:t>
            </w:r>
            <w:r w:rsidR="0035610A">
              <w:rPr>
                <w:rFonts w:ascii="Arial Unicode MS" w:eastAsia="Arial Unicode MS" w:hAnsi="Arial Unicode MS" w:cs="Arial Unicode MS"/>
                <w:sz w:val="24"/>
                <w:szCs w:val="24"/>
                <w:lang w:val="el-GR"/>
              </w:rPr>
              <w:t>-</w:t>
            </w:r>
            <w:r>
              <w:rPr>
                <w:rFonts w:ascii="Arial Unicode MS" w:eastAsia="Arial Unicode MS" w:hAnsi="Arial Unicode MS" w:cs="Arial Unicode MS"/>
                <w:sz w:val="24"/>
                <w:szCs w:val="24"/>
                <w:lang w:val="el-GR"/>
              </w:rPr>
              <w:t>3</w:t>
            </w:r>
            <w:r w:rsidR="0035610A">
              <w:rPr>
                <w:rFonts w:ascii="Arial Unicode MS" w:eastAsia="Arial Unicode MS" w:hAnsi="Arial Unicode MS" w:cs="Arial Unicode MS"/>
                <w:sz w:val="24"/>
                <w:szCs w:val="24"/>
                <w:lang w:val="el-GR"/>
              </w:rPr>
              <w:t>-202</w:t>
            </w:r>
            <w:r w:rsidR="000E35A4">
              <w:rPr>
                <w:rFonts w:ascii="Arial Unicode MS" w:eastAsia="Arial Unicode MS" w:hAnsi="Arial Unicode MS" w:cs="Arial Unicode MS"/>
                <w:sz w:val="24"/>
                <w:szCs w:val="24"/>
                <w:lang w:val="el-GR"/>
              </w:rPr>
              <w:t>4</w:t>
            </w:r>
          </w:p>
        </w:tc>
        <w:tc>
          <w:tcPr>
            <w:tcW w:w="2127" w:type="dxa"/>
            <w:tcBorders>
              <w:top w:val="single" w:sz="4" w:space="0" w:color="000000"/>
              <w:left w:val="single" w:sz="4" w:space="0" w:color="000000"/>
              <w:bottom w:val="single" w:sz="4" w:space="0" w:color="000000"/>
            </w:tcBorders>
            <w:shd w:val="clear" w:color="auto" w:fill="auto"/>
          </w:tcPr>
          <w:p w:rsidR="00232A0C" w:rsidRPr="007C3765" w:rsidRDefault="0035610A" w:rsidP="007C3765">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r>
              <w:rPr>
                <w:rFonts w:ascii="Arial Unicode MS" w:eastAsia="Arial Unicode MS" w:hAnsi="Arial Unicode MS" w:cs="Arial Unicode MS"/>
                <w:sz w:val="24"/>
                <w:szCs w:val="24"/>
                <w:lang w:val="el-GR"/>
              </w:rPr>
              <w:t>2η</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32A0C" w:rsidRPr="007C3765" w:rsidRDefault="00232A0C" w:rsidP="007C3765">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p>
        </w:tc>
      </w:tr>
      <w:tr w:rsidR="00232A0C" w:rsidRPr="007C3765" w:rsidTr="0035610A">
        <w:trPr>
          <w:trHeight w:hRule="exact" w:val="498"/>
        </w:trPr>
        <w:tc>
          <w:tcPr>
            <w:tcW w:w="1054" w:type="dxa"/>
            <w:tcBorders>
              <w:top w:val="single" w:sz="4" w:space="0" w:color="000000"/>
              <w:left w:val="single" w:sz="4" w:space="0" w:color="000000"/>
              <w:bottom w:val="single" w:sz="4" w:space="0" w:color="000000"/>
            </w:tcBorders>
            <w:shd w:val="clear" w:color="auto" w:fill="auto"/>
          </w:tcPr>
          <w:p w:rsidR="00232A0C" w:rsidRPr="007C3765" w:rsidRDefault="0035610A" w:rsidP="007C3765">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r>
              <w:rPr>
                <w:rFonts w:ascii="Arial Unicode MS" w:eastAsia="Arial Unicode MS" w:hAnsi="Arial Unicode MS" w:cs="Arial Unicode MS"/>
                <w:sz w:val="24"/>
                <w:szCs w:val="24"/>
                <w:lang w:val="el-GR"/>
              </w:rPr>
              <w:t>3.</w:t>
            </w:r>
          </w:p>
        </w:tc>
        <w:tc>
          <w:tcPr>
            <w:tcW w:w="3591" w:type="dxa"/>
            <w:tcBorders>
              <w:top w:val="single" w:sz="4" w:space="0" w:color="000000"/>
              <w:left w:val="single" w:sz="4" w:space="0" w:color="000000"/>
              <w:bottom w:val="single" w:sz="4" w:space="0" w:color="000000"/>
            </w:tcBorders>
            <w:shd w:val="clear" w:color="auto" w:fill="auto"/>
          </w:tcPr>
          <w:p w:rsidR="00232A0C" w:rsidRPr="007C3765" w:rsidRDefault="0035610A" w:rsidP="000E35A4">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r w:rsidRPr="007C3765">
              <w:rPr>
                <w:rFonts w:ascii="Arial Unicode MS" w:eastAsia="Arial Unicode MS" w:hAnsi="Arial Unicode MS" w:cs="Arial Unicode MS"/>
                <w:sz w:val="24"/>
                <w:szCs w:val="24"/>
                <w:lang w:val="el-GR"/>
              </w:rPr>
              <w:t>2</w:t>
            </w:r>
            <w:r w:rsidR="00FA17E1">
              <w:rPr>
                <w:rFonts w:ascii="Arial Unicode MS" w:eastAsia="Arial Unicode MS" w:hAnsi="Arial Unicode MS" w:cs="Arial Unicode MS"/>
                <w:sz w:val="24"/>
                <w:szCs w:val="24"/>
                <w:lang w:val="el-GR"/>
              </w:rPr>
              <w:t>6</w:t>
            </w:r>
            <w:r w:rsidRPr="007C3765">
              <w:rPr>
                <w:rFonts w:ascii="Arial Unicode MS" w:eastAsia="Arial Unicode MS" w:hAnsi="Arial Unicode MS" w:cs="Arial Unicode MS"/>
                <w:sz w:val="24"/>
                <w:szCs w:val="24"/>
                <w:lang w:val="el-GR"/>
              </w:rPr>
              <w:t>-</w:t>
            </w:r>
            <w:r w:rsidR="00FA17E1">
              <w:rPr>
                <w:rFonts w:ascii="Arial Unicode MS" w:eastAsia="Arial Unicode MS" w:hAnsi="Arial Unicode MS" w:cs="Arial Unicode MS"/>
                <w:sz w:val="24"/>
                <w:szCs w:val="24"/>
                <w:lang w:val="el-GR"/>
              </w:rPr>
              <w:t>4</w:t>
            </w:r>
            <w:r w:rsidRPr="007C3765">
              <w:rPr>
                <w:rFonts w:ascii="Arial Unicode MS" w:eastAsia="Arial Unicode MS" w:hAnsi="Arial Unicode MS" w:cs="Arial Unicode MS"/>
                <w:sz w:val="24"/>
                <w:szCs w:val="24"/>
                <w:lang w:val="el-GR"/>
              </w:rPr>
              <w:t>-20</w:t>
            </w:r>
            <w:r>
              <w:rPr>
                <w:rFonts w:ascii="Arial Unicode MS" w:eastAsia="Arial Unicode MS" w:hAnsi="Arial Unicode MS" w:cs="Arial Unicode MS"/>
                <w:sz w:val="24"/>
                <w:szCs w:val="24"/>
                <w:lang w:val="el-GR"/>
              </w:rPr>
              <w:t>2</w:t>
            </w:r>
            <w:r w:rsidR="000E35A4">
              <w:rPr>
                <w:rFonts w:ascii="Arial Unicode MS" w:eastAsia="Arial Unicode MS" w:hAnsi="Arial Unicode MS" w:cs="Arial Unicode MS"/>
                <w:sz w:val="24"/>
                <w:szCs w:val="24"/>
                <w:lang w:val="el-GR"/>
              </w:rPr>
              <w:t>4</w:t>
            </w:r>
          </w:p>
        </w:tc>
        <w:tc>
          <w:tcPr>
            <w:tcW w:w="2127" w:type="dxa"/>
            <w:tcBorders>
              <w:top w:val="single" w:sz="4" w:space="0" w:color="000000"/>
              <w:left w:val="single" w:sz="4" w:space="0" w:color="000000"/>
              <w:bottom w:val="single" w:sz="4" w:space="0" w:color="000000"/>
            </w:tcBorders>
            <w:shd w:val="clear" w:color="auto" w:fill="auto"/>
          </w:tcPr>
          <w:p w:rsidR="00232A0C" w:rsidRPr="007C3765" w:rsidRDefault="0035610A" w:rsidP="007C3765">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r>
              <w:rPr>
                <w:rFonts w:ascii="Arial Unicode MS" w:eastAsia="Arial Unicode MS" w:hAnsi="Arial Unicode MS" w:cs="Arial Unicode MS"/>
                <w:sz w:val="24"/>
                <w:szCs w:val="24"/>
                <w:lang w:val="el-GR"/>
              </w:rPr>
              <w:t>3η</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32A0C" w:rsidRPr="007C3765" w:rsidRDefault="00232A0C" w:rsidP="007C3765">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p>
        </w:tc>
      </w:tr>
    </w:tbl>
    <w:p w:rsidR="00232A0C" w:rsidRPr="007C3765" w:rsidRDefault="00232A0C" w:rsidP="007C3765">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p>
    <w:p w:rsidR="00232A0C" w:rsidRPr="007C3765" w:rsidRDefault="00232A0C" w:rsidP="007C3765">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p>
    <w:p w:rsidR="00232A0C" w:rsidRPr="007C3765" w:rsidRDefault="00232A0C" w:rsidP="007C3765">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r w:rsidRPr="007C3765">
        <w:rPr>
          <w:rFonts w:ascii="Arial Unicode MS" w:eastAsia="Arial Unicode MS" w:hAnsi="Arial Unicode MS" w:cs="Arial Unicode MS"/>
          <w:sz w:val="24"/>
          <w:szCs w:val="24"/>
          <w:lang w:val="el-GR"/>
        </w:rPr>
        <w:t>*Να αξιολογηθούν οι χρόνοι εκκένωσης της σχολικής μονάδας</w:t>
      </w:r>
    </w:p>
    <w:p w:rsidR="00232A0C" w:rsidRPr="007C3765" w:rsidRDefault="00232A0C" w:rsidP="007C3765">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p>
    <w:p w:rsidR="00232A0C" w:rsidRPr="007C3765" w:rsidRDefault="00232A0C" w:rsidP="007C3765">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p>
    <w:p w:rsidR="00232A0C" w:rsidRPr="007C3765" w:rsidRDefault="00232A0C" w:rsidP="007C3765">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p>
    <w:p w:rsidR="00232A0C" w:rsidRPr="00AC7E7B" w:rsidRDefault="00232A0C" w:rsidP="007C3765">
      <w:pPr>
        <w:tabs>
          <w:tab w:val="left" w:pos="820"/>
        </w:tabs>
        <w:spacing w:after="0" w:line="240" w:lineRule="auto"/>
        <w:ind w:left="820" w:right="117" w:hanging="360"/>
        <w:jc w:val="both"/>
        <w:rPr>
          <w:rFonts w:ascii="Arial Unicode MS" w:eastAsia="Arial Unicode MS" w:hAnsi="Arial Unicode MS" w:cs="Arial Unicode MS"/>
          <w:b/>
          <w:sz w:val="24"/>
          <w:szCs w:val="24"/>
          <w:lang w:val="el-GR"/>
        </w:rPr>
      </w:pPr>
      <w:r w:rsidRPr="00AC7E7B">
        <w:rPr>
          <w:rFonts w:ascii="Arial Unicode MS" w:eastAsia="Arial Unicode MS" w:hAnsi="Arial Unicode MS" w:cs="Arial Unicode MS"/>
          <w:b/>
          <w:sz w:val="24"/>
          <w:szCs w:val="24"/>
          <w:lang w:val="el-GR"/>
        </w:rPr>
        <w:t>Αξιολόγηση Άσκησης</w:t>
      </w:r>
    </w:p>
    <w:p w:rsidR="00232A0C" w:rsidRPr="007C3765" w:rsidRDefault="00232A0C" w:rsidP="00AC7E7B">
      <w:pPr>
        <w:tabs>
          <w:tab w:val="left" w:pos="426"/>
        </w:tabs>
        <w:spacing w:after="0" w:line="240" w:lineRule="auto"/>
        <w:ind w:left="426" w:right="117"/>
        <w:jc w:val="both"/>
        <w:rPr>
          <w:rFonts w:ascii="Arial Unicode MS" w:eastAsia="Arial Unicode MS" w:hAnsi="Arial Unicode MS" w:cs="Arial Unicode MS"/>
          <w:sz w:val="24"/>
          <w:szCs w:val="24"/>
          <w:lang w:val="el-GR"/>
        </w:rPr>
      </w:pPr>
      <w:r w:rsidRPr="007C3765">
        <w:rPr>
          <w:rFonts w:ascii="Arial Unicode MS" w:eastAsia="Arial Unicode MS" w:hAnsi="Arial Unicode MS" w:cs="Arial Unicode MS"/>
          <w:sz w:val="24"/>
          <w:szCs w:val="24"/>
          <w:lang w:val="el-GR"/>
        </w:rPr>
        <w:t>Μετά από κάθε άσκηση ακολουθεί αξιολόγησή της από τους συμμετέχοντες εκπαιδευτικούς, έτσι ώστε να επισημανθούν τυχόν προβλήματα ή αδυναμίες στο επί χάρτου Σχολικό Σχέδιο και να προταθούν βελτιώσεις. Είναι στην κρίση του Διευθυντή η συμμετοχή των μαθητών στην αξιολόγηση της άσκησης.</w:t>
      </w:r>
    </w:p>
    <w:p w:rsidR="00232A0C" w:rsidRPr="007C3765" w:rsidRDefault="00232A0C" w:rsidP="007C3765">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p>
    <w:p w:rsidR="00232A0C" w:rsidRPr="007C3765" w:rsidRDefault="00232A0C" w:rsidP="007C3765">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p>
    <w:p w:rsidR="00232A0C" w:rsidRPr="007C3765" w:rsidRDefault="00232A0C" w:rsidP="007C3765">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p>
    <w:p w:rsidR="00232A0C" w:rsidRPr="007C3765" w:rsidRDefault="00232A0C" w:rsidP="007C3765">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p>
    <w:p w:rsidR="00232A0C" w:rsidRPr="007C3765" w:rsidRDefault="00232A0C" w:rsidP="007C3765">
      <w:pPr>
        <w:tabs>
          <w:tab w:val="left" w:pos="820"/>
        </w:tabs>
        <w:spacing w:after="0" w:line="240" w:lineRule="auto"/>
        <w:ind w:left="820" w:right="117" w:hanging="360"/>
        <w:jc w:val="both"/>
        <w:rPr>
          <w:rFonts w:ascii="Arial Unicode MS" w:eastAsia="Arial Unicode MS" w:hAnsi="Arial Unicode MS" w:cs="Arial Unicode MS"/>
          <w:sz w:val="24"/>
          <w:szCs w:val="24"/>
          <w:lang w:val="el-GR"/>
        </w:rPr>
      </w:pPr>
    </w:p>
    <w:p w:rsidR="00232A0C" w:rsidRDefault="00232A0C">
      <w:pPr>
        <w:spacing w:after="0" w:line="200" w:lineRule="exact"/>
        <w:rPr>
          <w:sz w:val="20"/>
          <w:szCs w:val="20"/>
          <w:lang w:val="el-GR"/>
        </w:rPr>
      </w:pPr>
    </w:p>
    <w:p w:rsidR="00232A0C" w:rsidRDefault="00232A0C">
      <w:pPr>
        <w:spacing w:after="0" w:line="200" w:lineRule="exact"/>
        <w:rPr>
          <w:sz w:val="20"/>
          <w:szCs w:val="20"/>
          <w:lang w:val="el-GR"/>
        </w:rPr>
      </w:pPr>
    </w:p>
    <w:p w:rsidR="00232A0C" w:rsidRDefault="00232A0C">
      <w:pPr>
        <w:spacing w:after="0" w:line="200" w:lineRule="exact"/>
        <w:rPr>
          <w:sz w:val="20"/>
          <w:szCs w:val="20"/>
          <w:lang w:val="el-GR"/>
        </w:rPr>
      </w:pPr>
    </w:p>
    <w:p w:rsidR="00232A0C" w:rsidRDefault="00232A0C">
      <w:pPr>
        <w:spacing w:after="0" w:line="200" w:lineRule="exact"/>
        <w:rPr>
          <w:sz w:val="20"/>
          <w:szCs w:val="20"/>
          <w:lang w:val="el-GR"/>
        </w:rPr>
      </w:pPr>
    </w:p>
    <w:p w:rsidR="00232A0C" w:rsidRDefault="00232A0C">
      <w:pPr>
        <w:spacing w:after="0" w:line="200" w:lineRule="exact"/>
        <w:rPr>
          <w:sz w:val="20"/>
          <w:szCs w:val="20"/>
          <w:lang w:val="el-GR"/>
        </w:rPr>
      </w:pPr>
    </w:p>
    <w:p w:rsidR="00232A0C" w:rsidRDefault="00232A0C">
      <w:pPr>
        <w:spacing w:after="0" w:line="200" w:lineRule="exact"/>
        <w:rPr>
          <w:sz w:val="20"/>
          <w:szCs w:val="20"/>
          <w:lang w:val="el-GR"/>
        </w:rPr>
      </w:pPr>
    </w:p>
    <w:p w:rsidR="00232A0C" w:rsidRDefault="00232A0C">
      <w:pPr>
        <w:spacing w:after="0" w:line="200" w:lineRule="exact"/>
        <w:rPr>
          <w:sz w:val="20"/>
          <w:szCs w:val="20"/>
          <w:lang w:val="el-GR"/>
        </w:rPr>
      </w:pPr>
    </w:p>
    <w:p w:rsidR="00232A0C" w:rsidRDefault="00232A0C">
      <w:pPr>
        <w:spacing w:after="0" w:line="200" w:lineRule="exact"/>
        <w:rPr>
          <w:sz w:val="20"/>
          <w:szCs w:val="20"/>
          <w:lang w:val="el-GR"/>
        </w:rPr>
      </w:pPr>
    </w:p>
    <w:p w:rsidR="00232A0C" w:rsidRDefault="00232A0C">
      <w:pPr>
        <w:spacing w:after="0" w:line="200" w:lineRule="exact"/>
        <w:rPr>
          <w:sz w:val="20"/>
          <w:szCs w:val="20"/>
          <w:lang w:val="el-GR"/>
        </w:rPr>
      </w:pPr>
    </w:p>
    <w:p w:rsidR="00232A0C" w:rsidRDefault="00232A0C">
      <w:pPr>
        <w:spacing w:after="0" w:line="200" w:lineRule="exact"/>
        <w:rPr>
          <w:sz w:val="20"/>
          <w:szCs w:val="20"/>
          <w:lang w:val="el-GR"/>
        </w:rPr>
      </w:pPr>
    </w:p>
    <w:p w:rsidR="00232A0C" w:rsidRDefault="00232A0C">
      <w:pPr>
        <w:spacing w:after="0" w:line="200" w:lineRule="exact"/>
        <w:rPr>
          <w:sz w:val="20"/>
          <w:szCs w:val="20"/>
          <w:lang w:val="el-GR"/>
        </w:rPr>
      </w:pPr>
    </w:p>
    <w:p w:rsidR="00232A0C" w:rsidRDefault="00232A0C">
      <w:pPr>
        <w:spacing w:after="0" w:line="200" w:lineRule="exact"/>
        <w:rPr>
          <w:sz w:val="20"/>
          <w:szCs w:val="20"/>
          <w:lang w:val="el-GR"/>
        </w:rPr>
      </w:pPr>
    </w:p>
    <w:p w:rsidR="00232A0C" w:rsidRDefault="00232A0C">
      <w:pPr>
        <w:spacing w:after="0" w:line="200" w:lineRule="exact"/>
        <w:rPr>
          <w:sz w:val="20"/>
          <w:szCs w:val="20"/>
          <w:lang w:val="el-GR"/>
        </w:rPr>
      </w:pPr>
    </w:p>
    <w:p w:rsidR="00232A0C" w:rsidRDefault="00232A0C">
      <w:pPr>
        <w:spacing w:after="0" w:line="200" w:lineRule="exact"/>
        <w:rPr>
          <w:sz w:val="20"/>
          <w:szCs w:val="20"/>
          <w:lang w:val="el-GR"/>
        </w:rPr>
      </w:pPr>
    </w:p>
    <w:p w:rsidR="00232A0C" w:rsidRDefault="00232A0C">
      <w:pPr>
        <w:spacing w:after="0" w:line="200" w:lineRule="exact"/>
        <w:rPr>
          <w:sz w:val="20"/>
          <w:szCs w:val="20"/>
          <w:lang w:val="el-GR"/>
        </w:rPr>
      </w:pPr>
    </w:p>
    <w:p w:rsidR="00232A0C" w:rsidRDefault="00232A0C">
      <w:pPr>
        <w:spacing w:after="0" w:line="200" w:lineRule="exact"/>
        <w:rPr>
          <w:sz w:val="20"/>
          <w:szCs w:val="20"/>
          <w:lang w:val="el-GR"/>
        </w:rPr>
      </w:pPr>
    </w:p>
    <w:p w:rsidR="00232A0C" w:rsidRDefault="00232A0C">
      <w:pPr>
        <w:spacing w:after="0" w:line="200" w:lineRule="exact"/>
        <w:rPr>
          <w:sz w:val="20"/>
          <w:szCs w:val="20"/>
          <w:lang w:val="el-GR"/>
        </w:rPr>
      </w:pPr>
    </w:p>
    <w:p w:rsidR="00232A0C" w:rsidRDefault="00232A0C">
      <w:pPr>
        <w:spacing w:after="0" w:line="200" w:lineRule="exact"/>
        <w:rPr>
          <w:sz w:val="20"/>
          <w:szCs w:val="20"/>
          <w:lang w:val="el-GR"/>
        </w:rPr>
      </w:pPr>
    </w:p>
    <w:p w:rsidR="00232A0C" w:rsidRDefault="00232A0C">
      <w:pPr>
        <w:spacing w:after="0" w:line="200" w:lineRule="exact"/>
        <w:rPr>
          <w:sz w:val="20"/>
          <w:szCs w:val="20"/>
          <w:lang w:val="el-GR"/>
        </w:rPr>
      </w:pPr>
    </w:p>
    <w:p w:rsidR="00232A0C" w:rsidRDefault="00232A0C">
      <w:pPr>
        <w:spacing w:after="0" w:line="200" w:lineRule="exact"/>
        <w:rPr>
          <w:sz w:val="20"/>
          <w:szCs w:val="20"/>
          <w:lang w:val="el-GR"/>
        </w:rPr>
      </w:pPr>
    </w:p>
    <w:p w:rsidR="00232A0C" w:rsidRDefault="00232A0C">
      <w:pPr>
        <w:spacing w:after="0" w:line="200" w:lineRule="exact"/>
        <w:rPr>
          <w:sz w:val="20"/>
          <w:szCs w:val="20"/>
          <w:lang w:val="el-GR"/>
        </w:rPr>
      </w:pPr>
    </w:p>
    <w:p w:rsidR="000A5172" w:rsidRPr="007C3765" w:rsidRDefault="000A5172">
      <w:pPr>
        <w:spacing w:after="0" w:line="385" w:lineRule="exact"/>
        <w:ind w:left="3388" w:right="3369"/>
        <w:jc w:val="center"/>
        <w:rPr>
          <w:b/>
          <w:bCs/>
          <w:position w:val="1"/>
          <w:sz w:val="32"/>
          <w:szCs w:val="32"/>
          <w:lang w:val="el-GR"/>
        </w:rPr>
      </w:pPr>
    </w:p>
    <w:p w:rsidR="00232A0C" w:rsidRPr="00517959" w:rsidRDefault="00232A0C">
      <w:pPr>
        <w:spacing w:after="0" w:line="385" w:lineRule="exact"/>
        <w:ind w:left="3388" w:right="3369"/>
        <w:jc w:val="center"/>
        <w:rPr>
          <w:rFonts w:ascii="Arial Unicode MS" w:eastAsia="Arial Unicode MS" w:hAnsi="Arial Unicode MS" w:cs="Arial Unicode MS"/>
          <w:b/>
          <w:bCs/>
          <w:w w:val="99"/>
          <w:position w:val="1"/>
          <w:sz w:val="32"/>
          <w:szCs w:val="32"/>
          <w:lang w:val="el-GR"/>
        </w:rPr>
      </w:pPr>
      <w:r w:rsidRPr="00517959">
        <w:rPr>
          <w:rFonts w:ascii="Arial Unicode MS" w:eastAsia="Arial Unicode MS" w:hAnsi="Arial Unicode MS" w:cs="Arial Unicode MS"/>
          <w:b/>
          <w:bCs/>
          <w:position w:val="1"/>
          <w:sz w:val="32"/>
          <w:szCs w:val="32"/>
          <w:lang w:val="el-GR"/>
        </w:rPr>
        <w:t>Π</w:t>
      </w:r>
      <w:r w:rsidRPr="00517959">
        <w:rPr>
          <w:rFonts w:ascii="Arial Unicode MS" w:eastAsia="Arial Unicode MS" w:hAnsi="Arial Unicode MS" w:cs="Arial Unicode MS"/>
          <w:b/>
          <w:bCs/>
          <w:spacing w:val="1"/>
          <w:position w:val="1"/>
          <w:sz w:val="32"/>
          <w:szCs w:val="32"/>
          <w:lang w:val="el-GR"/>
        </w:rPr>
        <w:t>Α</w:t>
      </w:r>
      <w:r w:rsidRPr="00517959">
        <w:rPr>
          <w:rFonts w:ascii="Arial Unicode MS" w:eastAsia="Arial Unicode MS" w:hAnsi="Arial Unicode MS" w:cs="Arial Unicode MS"/>
          <w:b/>
          <w:bCs/>
          <w:position w:val="1"/>
          <w:sz w:val="32"/>
          <w:szCs w:val="32"/>
          <w:lang w:val="el-GR"/>
        </w:rPr>
        <w:t>Ρ</w:t>
      </w:r>
      <w:r w:rsidRPr="00517959">
        <w:rPr>
          <w:rFonts w:ascii="Arial Unicode MS" w:eastAsia="Arial Unicode MS" w:hAnsi="Arial Unicode MS" w:cs="Arial Unicode MS"/>
          <w:b/>
          <w:bCs/>
          <w:spacing w:val="1"/>
          <w:position w:val="1"/>
          <w:sz w:val="32"/>
          <w:szCs w:val="32"/>
          <w:lang w:val="el-GR"/>
        </w:rPr>
        <w:t>Α</w:t>
      </w:r>
      <w:r w:rsidRPr="00517959">
        <w:rPr>
          <w:rFonts w:ascii="Arial Unicode MS" w:eastAsia="Arial Unicode MS" w:hAnsi="Arial Unicode MS" w:cs="Arial Unicode MS"/>
          <w:b/>
          <w:bCs/>
          <w:position w:val="1"/>
          <w:sz w:val="32"/>
          <w:szCs w:val="32"/>
          <w:lang w:val="el-GR"/>
        </w:rPr>
        <w:t>Ρ</w:t>
      </w:r>
      <w:r w:rsidRPr="00517959">
        <w:rPr>
          <w:rFonts w:ascii="Arial Unicode MS" w:eastAsia="Arial Unicode MS" w:hAnsi="Arial Unicode MS" w:cs="Arial Unicode MS"/>
          <w:b/>
          <w:bCs/>
          <w:spacing w:val="1"/>
          <w:position w:val="1"/>
          <w:sz w:val="32"/>
          <w:szCs w:val="32"/>
          <w:lang w:val="el-GR"/>
        </w:rPr>
        <w:t>Τ</w:t>
      </w:r>
      <w:r w:rsidRPr="00517959">
        <w:rPr>
          <w:rFonts w:ascii="Arial Unicode MS" w:eastAsia="Arial Unicode MS" w:hAnsi="Arial Unicode MS" w:cs="Arial Unicode MS"/>
          <w:b/>
          <w:bCs/>
          <w:position w:val="1"/>
          <w:sz w:val="32"/>
          <w:szCs w:val="32"/>
          <w:lang w:val="el-GR"/>
        </w:rPr>
        <w:t>ΗΜΑ</w:t>
      </w:r>
      <w:r w:rsidRPr="00517959">
        <w:rPr>
          <w:rFonts w:ascii="Arial Unicode MS" w:eastAsia="Arial Unicode MS" w:hAnsi="Arial Unicode MS" w:cs="Arial Unicode MS"/>
          <w:b/>
          <w:bCs/>
          <w:spacing w:val="55"/>
          <w:position w:val="1"/>
          <w:sz w:val="32"/>
          <w:szCs w:val="32"/>
          <w:lang w:val="el-GR"/>
        </w:rPr>
        <w:t xml:space="preserve"> </w:t>
      </w:r>
      <w:r w:rsidRPr="00517959">
        <w:rPr>
          <w:rFonts w:ascii="Arial Unicode MS" w:eastAsia="Arial Unicode MS" w:hAnsi="Arial Unicode MS" w:cs="Arial Unicode MS"/>
          <w:b/>
          <w:bCs/>
          <w:w w:val="99"/>
          <w:position w:val="1"/>
          <w:sz w:val="32"/>
          <w:szCs w:val="32"/>
          <w:lang w:val="el-GR"/>
        </w:rPr>
        <w:t>ΣΤ</w:t>
      </w:r>
    </w:p>
    <w:p w:rsidR="00232A0C" w:rsidRPr="00517959" w:rsidRDefault="00232A0C">
      <w:pPr>
        <w:spacing w:after="0" w:line="240" w:lineRule="auto"/>
        <w:ind w:left="3203" w:right="3114"/>
        <w:jc w:val="center"/>
        <w:rPr>
          <w:rFonts w:ascii="Arial Unicode MS" w:eastAsia="Arial Unicode MS" w:hAnsi="Arial Unicode MS" w:cs="Arial Unicode MS"/>
          <w:b/>
          <w:bCs/>
          <w:w w:val="99"/>
          <w:sz w:val="32"/>
          <w:szCs w:val="32"/>
          <w:lang w:val="el-GR"/>
        </w:rPr>
      </w:pPr>
      <w:r w:rsidRPr="00517959">
        <w:rPr>
          <w:rFonts w:ascii="Arial Unicode MS" w:eastAsia="Arial Unicode MS" w:hAnsi="Arial Unicode MS" w:cs="Arial Unicode MS"/>
          <w:b/>
          <w:bCs/>
          <w:sz w:val="32"/>
          <w:szCs w:val="32"/>
          <w:lang w:val="el-GR"/>
        </w:rPr>
        <w:t>Χρή</w:t>
      </w:r>
      <w:r w:rsidRPr="00517959">
        <w:rPr>
          <w:rFonts w:ascii="Arial Unicode MS" w:eastAsia="Arial Unicode MS" w:hAnsi="Arial Unicode MS" w:cs="Arial Unicode MS"/>
          <w:b/>
          <w:bCs/>
          <w:spacing w:val="1"/>
          <w:sz w:val="32"/>
          <w:szCs w:val="32"/>
          <w:lang w:val="el-GR"/>
        </w:rPr>
        <w:t>σ</w:t>
      </w:r>
      <w:r w:rsidRPr="00517959">
        <w:rPr>
          <w:rFonts w:ascii="Arial Unicode MS" w:eastAsia="Arial Unicode MS" w:hAnsi="Arial Unicode MS" w:cs="Arial Unicode MS"/>
          <w:b/>
          <w:bCs/>
          <w:sz w:val="32"/>
          <w:szCs w:val="32"/>
          <w:lang w:val="el-GR"/>
        </w:rPr>
        <w:t>ιμα</w:t>
      </w:r>
      <w:r w:rsidRPr="00517959">
        <w:rPr>
          <w:rFonts w:ascii="Arial Unicode MS" w:eastAsia="Arial Unicode MS" w:hAnsi="Arial Unicode MS" w:cs="Arial Unicode MS"/>
          <w:b/>
          <w:bCs/>
          <w:spacing w:val="-10"/>
          <w:sz w:val="32"/>
          <w:szCs w:val="32"/>
          <w:lang w:val="el-GR"/>
        </w:rPr>
        <w:t xml:space="preserve"> </w:t>
      </w:r>
      <w:r w:rsidRPr="00517959">
        <w:rPr>
          <w:rFonts w:ascii="Arial Unicode MS" w:eastAsia="Arial Unicode MS" w:hAnsi="Arial Unicode MS" w:cs="Arial Unicode MS"/>
          <w:b/>
          <w:bCs/>
          <w:w w:val="99"/>
          <w:sz w:val="32"/>
          <w:szCs w:val="32"/>
          <w:lang w:val="el-GR"/>
        </w:rPr>
        <w:t>Τηλέ</w:t>
      </w:r>
      <w:r w:rsidRPr="00517959">
        <w:rPr>
          <w:rFonts w:ascii="Arial Unicode MS" w:eastAsia="Arial Unicode MS" w:hAnsi="Arial Unicode MS" w:cs="Arial Unicode MS"/>
          <w:b/>
          <w:bCs/>
          <w:spacing w:val="2"/>
          <w:w w:val="99"/>
          <w:sz w:val="32"/>
          <w:szCs w:val="32"/>
          <w:lang w:val="el-GR"/>
        </w:rPr>
        <w:t>φ</w:t>
      </w:r>
      <w:r w:rsidRPr="00517959">
        <w:rPr>
          <w:rFonts w:ascii="Arial Unicode MS" w:eastAsia="Arial Unicode MS" w:hAnsi="Arial Unicode MS" w:cs="Arial Unicode MS"/>
          <w:b/>
          <w:bCs/>
          <w:spacing w:val="1"/>
          <w:w w:val="99"/>
          <w:sz w:val="32"/>
          <w:szCs w:val="32"/>
          <w:lang w:val="el-GR"/>
        </w:rPr>
        <w:t>ω</w:t>
      </w:r>
      <w:r w:rsidRPr="00517959">
        <w:rPr>
          <w:rFonts w:ascii="Arial Unicode MS" w:eastAsia="Arial Unicode MS" w:hAnsi="Arial Unicode MS" w:cs="Arial Unicode MS"/>
          <w:b/>
          <w:bCs/>
          <w:w w:val="99"/>
          <w:sz w:val="32"/>
          <w:szCs w:val="32"/>
          <w:lang w:val="el-GR"/>
        </w:rPr>
        <w:t>να</w:t>
      </w:r>
    </w:p>
    <w:p w:rsidR="00232A0C" w:rsidRPr="00517959" w:rsidRDefault="00232A0C">
      <w:pPr>
        <w:spacing w:before="1" w:after="0" w:line="190" w:lineRule="exact"/>
        <w:rPr>
          <w:rFonts w:ascii="Arial Unicode MS" w:eastAsia="Arial Unicode MS" w:hAnsi="Arial Unicode MS" w:cs="Arial Unicode MS"/>
          <w:sz w:val="19"/>
          <w:szCs w:val="19"/>
          <w:lang w:val="el-GR"/>
        </w:rPr>
      </w:pPr>
    </w:p>
    <w:p w:rsidR="00232A0C" w:rsidRPr="0076620B" w:rsidRDefault="00232A0C">
      <w:pPr>
        <w:spacing w:after="0" w:line="200" w:lineRule="exact"/>
        <w:rPr>
          <w:sz w:val="20"/>
          <w:szCs w:val="20"/>
          <w:lang w:val="el-GR"/>
        </w:rPr>
      </w:pPr>
    </w:p>
    <w:p w:rsidR="00232A0C" w:rsidRPr="00E93F45" w:rsidRDefault="00232A0C" w:rsidP="00E93F45">
      <w:pPr>
        <w:spacing w:after="0" w:line="240" w:lineRule="auto"/>
        <w:ind w:left="182" w:right="234"/>
        <w:jc w:val="both"/>
        <w:rPr>
          <w:rFonts w:ascii="Arial Unicode MS" w:eastAsia="Arial Unicode MS" w:hAnsi="Arial Unicode MS" w:cs="Arial Unicode MS"/>
          <w:b/>
          <w:sz w:val="24"/>
          <w:szCs w:val="24"/>
          <w:lang w:val="el-GR"/>
        </w:rPr>
      </w:pPr>
      <w:r w:rsidRPr="00E93F45">
        <w:rPr>
          <w:rFonts w:ascii="Arial Unicode MS" w:eastAsia="Arial Unicode MS" w:hAnsi="Arial Unicode MS" w:cs="Arial Unicode MS"/>
          <w:b/>
          <w:sz w:val="24"/>
          <w:szCs w:val="24"/>
          <w:lang w:val="el-GR"/>
        </w:rPr>
        <w:t>Ενιαίος</w:t>
      </w:r>
      <w:r w:rsidRPr="00E93F45">
        <w:rPr>
          <w:rFonts w:ascii="Arial Unicode MS" w:eastAsia="Arial Unicode MS" w:hAnsi="Arial Unicode MS" w:cs="Arial Unicode MS"/>
          <w:b/>
          <w:spacing w:val="1"/>
          <w:sz w:val="24"/>
          <w:szCs w:val="24"/>
          <w:lang w:val="el-GR"/>
        </w:rPr>
        <w:t xml:space="preserve"> </w:t>
      </w:r>
      <w:r w:rsidRPr="00E93F45">
        <w:rPr>
          <w:rFonts w:ascii="Arial Unicode MS" w:eastAsia="Arial Unicode MS" w:hAnsi="Arial Unicode MS" w:cs="Arial Unicode MS"/>
          <w:b/>
          <w:sz w:val="24"/>
          <w:szCs w:val="24"/>
          <w:lang w:val="el-GR"/>
        </w:rPr>
        <w:t>Ευρ</w:t>
      </w:r>
      <w:r w:rsidRPr="00E93F45">
        <w:rPr>
          <w:rFonts w:ascii="Arial Unicode MS" w:eastAsia="Arial Unicode MS" w:hAnsi="Arial Unicode MS" w:cs="Arial Unicode MS"/>
          <w:b/>
          <w:spacing w:val="1"/>
          <w:sz w:val="24"/>
          <w:szCs w:val="24"/>
          <w:lang w:val="el-GR"/>
        </w:rPr>
        <w:t>ω</w:t>
      </w:r>
      <w:r w:rsidRPr="00E93F45">
        <w:rPr>
          <w:rFonts w:ascii="Arial Unicode MS" w:eastAsia="Arial Unicode MS" w:hAnsi="Arial Unicode MS" w:cs="Arial Unicode MS"/>
          <w:b/>
          <w:sz w:val="24"/>
          <w:szCs w:val="24"/>
          <w:lang w:val="el-GR"/>
        </w:rPr>
        <w:t>πα</w:t>
      </w:r>
      <w:r w:rsidRPr="00E93F45">
        <w:rPr>
          <w:rFonts w:ascii="Arial Unicode MS" w:eastAsia="Arial Unicode MS" w:hAnsi="Arial Unicode MS" w:cs="Arial Unicode MS"/>
          <w:b/>
          <w:spacing w:val="-1"/>
          <w:sz w:val="24"/>
          <w:szCs w:val="24"/>
          <w:lang w:val="el-GR"/>
        </w:rPr>
        <w:t>ϊκ</w:t>
      </w:r>
      <w:r w:rsidRPr="00E93F45">
        <w:rPr>
          <w:rFonts w:ascii="Arial Unicode MS" w:eastAsia="Arial Unicode MS" w:hAnsi="Arial Unicode MS" w:cs="Arial Unicode MS"/>
          <w:b/>
          <w:sz w:val="24"/>
          <w:szCs w:val="24"/>
          <w:lang w:val="el-GR"/>
        </w:rPr>
        <w:t xml:space="preserve">ός </w:t>
      </w:r>
      <w:r w:rsidRPr="00E93F45">
        <w:rPr>
          <w:rFonts w:ascii="Arial Unicode MS" w:eastAsia="Arial Unicode MS" w:hAnsi="Arial Unicode MS" w:cs="Arial Unicode MS"/>
          <w:b/>
          <w:spacing w:val="1"/>
          <w:sz w:val="24"/>
          <w:szCs w:val="24"/>
          <w:lang w:val="el-GR"/>
        </w:rPr>
        <w:t>Α</w:t>
      </w:r>
      <w:r w:rsidRPr="00E93F45">
        <w:rPr>
          <w:rFonts w:ascii="Arial Unicode MS" w:eastAsia="Arial Unicode MS" w:hAnsi="Arial Unicode MS" w:cs="Arial Unicode MS"/>
          <w:b/>
          <w:sz w:val="24"/>
          <w:szCs w:val="24"/>
          <w:lang w:val="el-GR"/>
        </w:rPr>
        <w:t>ρ</w:t>
      </w:r>
      <w:r w:rsidRPr="00E93F45">
        <w:rPr>
          <w:rFonts w:ascii="Arial Unicode MS" w:eastAsia="Arial Unicode MS" w:hAnsi="Arial Unicode MS" w:cs="Arial Unicode MS"/>
          <w:b/>
          <w:spacing w:val="1"/>
          <w:sz w:val="24"/>
          <w:szCs w:val="24"/>
          <w:lang w:val="el-GR"/>
        </w:rPr>
        <w:t>ι</w:t>
      </w:r>
      <w:r w:rsidRPr="00E93F45">
        <w:rPr>
          <w:rFonts w:ascii="Arial Unicode MS" w:eastAsia="Arial Unicode MS" w:hAnsi="Arial Unicode MS" w:cs="Arial Unicode MS"/>
          <w:b/>
          <w:sz w:val="24"/>
          <w:szCs w:val="24"/>
          <w:lang w:val="el-GR"/>
        </w:rPr>
        <w:t>θμός</w:t>
      </w:r>
      <w:r w:rsidRPr="00E93F45">
        <w:rPr>
          <w:rFonts w:ascii="Arial Unicode MS" w:eastAsia="Arial Unicode MS" w:hAnsi="Arial Unicode MS" w:cs="Arial Unicode MS"/>
          <w:b/>
          <w:spacing w:val="1"/>
          <w:sz w:val="24"/>
          <w:szCs w:val="24"/>
          <w:lang w:val="el-GR"/>
        </w:rPr>
        <w:t xml:space="preserve"> </w:t>
      </w:r>
      <w:r w:rsidRPr="00E93F45">
        <w:rPr>
          <w:rFonts w:ascii="Arial Unicode MS" w:eastAsia="Arial Unicode MS" w:hAnsi="Arial Unicode MS" w:cs="Arial Unicode MS"/>
          <w:b/>
          <w:sz w:val="24"/>
          <w:szCs w:val="24"/>
          <w:lang w:val="el-GR"/>
        </w:rPr>
        <w:t>Έ</w:t>
      </w:r>
      <w:r w:rsidRPr="00E93F45">
        <w:rPr>
          <w:rFonts w:ascii="Arial Unicode MS" w:eastAsia="Arial Unicode MS" w:hAnsi="Arial Unicode MS" w:cs="Arial Unicode MS"/>
          <w:b/>
          <w:spacing w:val="-1"/>
          <w:sz w:val="24"/>
          <w:szCs w:val="24"/>
          <w:lang w:val="el-GR"/>
        </w:rPr>
        <w:t>κ</w:t>
      </w:r>
      <w:r w:rsidRPr="00E93F45">
        <w:rPr>
          <w:rFonts w:ascii="Arial Unicode MS" w:eastAsia="Arial Unicode MS" w:hAnsi="Arial Unicode MS" w:cs="Arial Unicode MS"/>
          <w:b/>
          <w:sz w:val="24"/>
          <w:szCs w:val="24"/>
          <w:lang w:val="el-GR"/>
        </w:rPr>
        <w:t>τ</w:t>
      </w:r>
      <w:r w:rsidRPr="00E93F45">
        <w:rPr>
          <w:rFonts w:ascii="Arial Unicode MS" w:eastAsia="Arial Unicode MS" w:hAnsi="Arial Unicode MS" w:cs="Arial Unicode MS"/>
          <w:b/>
          <w:spacing w:val="1"/>
          <w:sz w:val="24"/>
          <w:szCs w:val="24"/>
          <w:lang w:val="el-GR"/>
        </w:rPr>
        <w:t>α</w:t>
      </w:r>
      <w:r w:rsidRPr="00E93F45">
        <w:rPr>
          <w:rFonts w:ascii="Arial Unicode MS" w:eastAsia="Arial Unicode MS" w:hAnsi="Arial Unicode MS" w:cs="Arial Unicode MS"/>
          <w:b/>
          <w:spacing w:val="-1"/>
          <w:sz w:val="24"/>
          <w:szCs w:val="24"/>
          <w:lang w:val="el-GR"/>
        </w:rPr>
        <w:t>κ</w:t>
      </w:r>
      <w:r w:rsidRPr="00E93F45">
        <w:rPr>
          <w:rFonts w:ascii="Arial Unicode MS" w:eastAsia="Arial Unicode MS" w:hAnsi="Arial Unicode MS" w:cs="Arial Unicode MS"/>
          <w:b/>
          <w:sz w:val="24"/>
          <w:szCs w:val="24"/>
          <w:lang w:val="el-GR"/>
        </w:rPr>
        <w:t>τ</w:t>
      </w:r>
      <w:r w:rsidRPr="00E93F45">
        <w:rPr>
          <w:rFonts w:ascii="Arial Unicode MS" w:eastAsia="Arial Unicode MS" w:hAnsi="Arial Unicode MS" w:cs="Arial Unicode MS"/>
          <w:b/>
          <w:spacing w:val="1"/>
          <w:sz w:val="24"/>
          <w:szCs w:val="24"/>
          <w:lang w:val="el-GR"/>
        </w:rPr>
        <w:t>η</w:t>
      </w:r>
      <w:r w:rsidRPr="00E93F45">
        <w:rPr>
          <w:rFonts w:ascii="Arial Unicode MS" w:eastAsia="Arial Unicode MS" w:hAnsi="Arial Unicode MS" w:cs="Arial Unicode MS"/>
          <w:b/>
          <w:sz w:val="24"/>
          <w:szCs w:val="24"/>
          <w:lang w:val="el-GR"/>
        </w:rPr>
        <w:t xml:space="preserve">ς </w:t>
      </w:r>
      <w:r w:rsidRPr="00E93F45">
        <w:rPr>
          <w:rFonts w:ascii="Arial Unicode MS" w:eastAsia="Arial Unicode MS" w:hAnsi="Arial Unicode MS" w:cs="Arial Unicode MS"/>
          <w:b/>
          <w:spacing w:val="1"/>
          <w:sz w:val="24"/>
          <w:szCs w:val="24"/>
          <w:lang w:val="el-GR"/>
        </w:rPr>
        <w:t>Α</w:t>
      </w:r>
      <w:r w:rsidRPr="00E93F45">
        <w:rPr>
          <w:rFonts w:ascii="Arial Unicode MS" w:eastAsia="Arial Unicode MS" w:hAnsi="Arial Unicode MS" w:cs="Arial Unicode MS"/>
          <w:b/>
          <w:spacing w:val="-2"/>
          <w:sz w:val="24"/>
          <w:szCs w:val="24"/>
          <w:lang w:val="el-GR"/>
        </w:rPr>
        <w:t>ν</w:t>
      </w:r>
      <w:r w:rsidRPr="00E93F45">
        <w:rPr>
          <w:rFonts w:ascii="Arial Unicode MS" w:eastAsia="Arial Unicode MS" w:hAnsi="Arial Unicode MS" w:cs="Arial Unicode MS"/>
          <w:b/>
          <w:sz w:val="24"/>
          <w:szCs w:val="24"/>
          <w:lang w:val="el-GR"/>
        </w:rPr>
        <w:t>ά</w:t>
      </w:r>
      <w:r w:rsidRPr="00E93F45">
        <w:rPr>
          <w:rFonts w:ascii="Arial Unicode MS" w:eastAsia="Arial Unicode MS" w:hAnsi="Arial Unicode MS" w:cs="Arial Unicode MS"/>
          <w:b/>
          <w:spacing w:val="1"/>
          <w:sz w:val="24"/>
          <w:szCs w:val="24"/>
          <w:lang w:val="el-GR"/>
        </w:rPr>
        <w:t>γ</w:t>
      </w:r>
      <w:r w:rsidRPr="00E93F45">
        <w:rPr>
          <w:rFonts w:ascii="Arial Unicode MS" w:eastAsia="Arial Unicode MS" w:hAnsi="Arial Unicode MS" w:cs="Arial Unicode MS"/>
          <w:b/>
          <w:spacing w:val="-1"/>
          <w:sz w:val="24"/>
          <w:szCs w:val="24"/>
          <w:lang w:val="el-GR"/>
        </w:rPr>
        <w:t>κ</w:t>
      </w:r>
      <w:r w:rsidRPr="00E93F45">
        <w:rPr>
          <w:rFonts w:ascii="Arial Unicode MS" w:eastAsia="Arial Unicode MS" w:hAnsi="Arial Unicode MS" w:cs="Arial Unicode MS"/>
          <w:b/>
          <w:sz w:val="24"/>
          <w:szCs w:val="24"/>
          <w:lang w:val="el-GR"/>
        </w:rPr>
        <w:t>η</w:t>
      </w:r>
      <w:r w:rsidRPr="00E93F45">
        <w:rPr>
          <w:rFonts w:ascii="Arial Unicode MS" w:eastAsia="Arial Unicode MS" w:hAnsi="Arial Unicode MS" w:cs="Arial Unicode MS"/>
          <w:b/>
          <w:spacing w:val="-3"/>
          <w:sz w:val="24"/>
          <w:szCs w:val="24"/>
          <w:lang w:val="el-GR"/>
        </w:rPr>
        <w:t>ς</w:t>
      </w:r>
      <w:r w:rsidRPr="00E93F45">
        <w:rPr>
          <w:rFonts w:ascii="Arial Unicode MS" w:eastAsia="Arial Unicode MS" w:hAnsi="Arial Unicode MS" w:cs="Arial Unicode MS"/>
          <w:b/>
          <w:sz w:val="24"/>
          <w:szCs w:val="24"/>
          <w:lang w:val="el-GR"/>
        </w:rPr>
        <w:t>…………….…………………</w:t>
      </w:r>
      <w:r w:rsidR="00E93F45">
        <w:rPr>
          <w:rFonts w:ascii="Arial Unicode MS" w:eastAsia="Arial Unicode MS" w:hAnsi="Arial Unicode MS" w:cs="Arial Unicode MS"/>
          <w:b/>
          <w:sz w:val="24"/>
          <w:szCs w:val="24"/>
          <w:lang w:val="el-GR"/>
        </w:rPr>
        <w:t>……</w:t>
      </w:r>
      <w:r w:rsidR="003537DC">
        <w:rPr>
          <w:rFonts w:ascii="Arial Unicode MS" w:eastAsia="Arial Unicode MS" w:hAnsi="Arial Unicode MS" w:cs="Arial Unicode MS"/>
          <w:b/>
          <w:sz w:val="24"/>
          <w:szCs w:val="24"/>
          <w:lang w:val="el-GR"/>
        </w:rPr>
        <w:t>…</w:t>
      </w:r>
      <w:r w:rsidRPr="00E93F45">
        <w:rPr>
          <w:rFonts w:ascii="Arial Unicode MS" w:eastAsia="Arial Unicode MS" w:hAnsi="Arial Unicode MS" w:cs="Arial Unicode MS"/>
          <w:b/>
          <w:sz w:val="24"/>
          <w:szCs w:val="24"/>
          <w:lang w:val="el-GR"/>
        </w:rPr>
        <w:t>112</w:t>
      </w:r>
    </w:p>
    <w:p w:rsidR="00232A0C" w:rsidRPr="00E93F45" w:rsidRDefault="00232A0C" w:rsidP="00E93F45">
      <w:pPr>
        <w:spacing w:after="0" w:line="240" w:lineRule="auto"/>
        <w:ind w:left="182" w:right="217"/>
        <w:jc w:val="both"/>
        <w:rPr>
          <w:rFonts w:ascii="Arial Unicode MS" w:eastAsia="Arial Unicode MS" w:hAnsi="Arial Unicode MS" w:cs="Arial Unicode MS"/>
          <w:b/>
          <w:sz w:val="24"/>
          <w:szCs w:val="24"/>
          <w:lang w:val="el-GR"/>
        </w:rPr>
      </w:pPr>
      <w:r w:rsidRPr="00E93F45">
        <w:rPr>
          <w:rFonts w:ascii="Arial Unicode MS" w:eastAsia="Arial Unicode MS" w:hAnsi="Arial Unicode MS" w:cs="Arial Unicode MS"/>
          <w:b/>
          <w:spacing w:val="-1"/>
          <w:sz w:val="24"/>
          <w:szCs w:val="24"/>
          <w:lang w:val="el-GR"/>
        </w:rPr>
        <w:t>Π</w:t>
      </w:r>
      <w:r w:rsidRPr="00E93F45">
        <w:rPr>
          <w:rFonts w:ascii="Arial Unicode MS" w:eastAsia="Arial Unicode MS" w:hAnsi="Arial Unicode MS" w:cs="Arial Unicode MS"/>
          <w:b/>
          <w:sz w:val="24"/>
          <w:szCs w:val="24"/>
          <w:lang w:val="el-GR"/>
        </w:rPr>
        <w:t>υροσβεσ</w:t>
      </w:r>
      <w:r w:rsidRPr="00E93F45">
        <w:rPr>
          <w:rFonts w:ascii="Arial Unicode MS" w:eastAsia="Arial Unicode MS" w:hAnsi="Arial Unicode MS" w:cs="Arial Unicode MS"/>
          <w:b/>
          <w:spacing w:val="1"/>
          <w:sz w:val="24"/>
          <w:szCs w:val="24"/>
          <w:lang w:val="el-GR"/>
        </w:rPr>
        <w:t>τ</w:t>
      </w:r>
      <w:r w:rsidRPr="00E93F45">
        <w:rPr>
          <w:rFonts w:ascii="Arial Unicode MS" w:eastAsia="Arial Unicode MS" w:hAnsi="Arial Unicode MS" w:cs="Arial Unicode MS"/>
          <w:b/>
          <w:spacing w:val="-1"/>
          <w:sz w:val="24"/>
          <w:szCs w:val="24"/>
          <w:lang w:val="el-GR"/>
        </w:rPr>
        <w:t>ικ</w:t>
      </w:r>
      <w:r w:rsidRPr="00E93F45">
        <w:rPr>
          <w:rFonts w:ascii="Arial Unicode MS" w:eastAsia="Arial Unicode MS" w:hAnsi="Arial Unicode MS" w:cs="Arial Unicode MS"/>
          <w:b/>
          <w:sz w:val="24"/>
          <w:szCs w:val="24"/>
          <w:lang w:val="el-GR"/>
        </w:rPr>
        <w:t>ό</w:t>
      </w:r>
      <w:r w:rsidRPr="00E93F45">
        <w:rPr>
          <w:rFonts w:ascii="Arial Unicode MS" w:eastAsia="Arial Unicode MS" w:hAnsi="Arial Unicode MS" w:cs="Arial Unicode MS"/>
          <w:b/>
          <w:spacing w:val="1"/>
          <w:sz w:val="24"/>
          <w:szCs w:val="24"/>
          <w:lang w:val="el-GR"/>
        </w:rPr>
        <w:t xml:space="preserve"> </w:t>
      </w:r>
      <w:r w:rsidRPr="00E93F45">
        <w:rPr>
          <w:rFonts w:ascii="Arial Unicode MS" w:eastAsia="Arial Unicode MS" w:hAnsi="Arial Unicode MS" w:cs="Arial Unicode MS"/>
          <w:b/>
          <w:sz w:val="24"/>
          <w:szCs w:val="24"/>
          <w:lang w:val="el-GR"/>
        </w:rPr>
        <w:t>Σ</w:t>
      </w:r>
      <w:r w:rsidRPr="00E93F45">
        <w:rPr>
          <w:rFonts w:ascii="Arial Unicode MS" w:eastAsia="Arial Unicode MS" w:hAnsi="Arial Unicode MS" w:cs="Arial Unicode MS"/>
          <w:b/>
          <w:spacing w:val="1"/>
          <w:sz w:val="24"/>
          <w:szCs w:val="24"/>
          <w:lang w:val="el-GR"/>
        </w:rPr>
        <w:t>ώ</w:t>
      </w:r>
      <w:r w:rsidRPr="00E93F45">
        <w:rPr>
          <w:rFonts w:ascii="Arial Unicode MS" w:eastAsia="Arial Unicode MS" w:hAnsi="Arial Unicode MS" w:cs="Arial Unicode MS"/>
          <w:b/>
          <w:sz w:val="24"/>
          <w:szCs w:val="24"/>
          <w:lang w:val="el-GR"/>
        </w:rPr>
        <w:t>μα</w:t>
      </w:r>
      <w:r w:rsidRPr="00BF3294">
        <w:rPr>
          <w:rFonts w:ascii="Arial Unicode MS" w:eastAsia="Arial Unicode MS" w:hAnsi="Arial Unicode MS" w:cs="Arial Unicode MS"/>
          <w:b/>
          <w:spacing w:val="1"/>
          <w:sz w:val="24"/>
          <w:szCs w:val="24"/>
          <w:lang w:val="el-GR"/>
        </w:rPr>
        <w:t>……………………………….……………………………</w:t>
      </w:r>
      <w:r w:rsidR="00BF3294" w:rsidRPr="00BF3294">
        <w:rPr>
          <w:rFonts w:ascii="Arial Unicode MS" w:eastAsia="Arial Unicode MS" w:hAnsi="Arial Unicode MS" w:cs="Arial Unicode MS"/>
          <w:b/>
          <w:spacing w:val="1"/>
          <w:sz w:val="24"/>
          <w:szCs w:val="24"/>
          <w:lang w:val="el-GR"/>
        </w:rPr>
        <w:t xml:space="preserve"> 27570-29199-</w:t>
      </w:r>
      <w:r w:rsidRPr="00E93F45">
        <w:rPr>
          <w:rFonts w:ascii="Arial Unicode MS" w:eastAsia="Arial Unicode MS" w:hAnsi="Arial Unicode MS" w:cs="Arial Unicode MS"/>
          <w:b/>
          <w:sz w:val="24"/>
          <w:szCs w:val="24"/>
          <w:lang w:val="el-GR"/>
        </w:rPr>
        <w:t>1</w:t>
      </w:r>
      <w:r w:rsidRPr="00E93F45">
        <w:rPr>
          <w:rFonts w:ascii="Arial Unicode MS" w:eastAsia="Arial Unicode MS" w:hAnsi="Arial Unicode MS" w:cs="Arial Unicode MS"/>
          <w:b/>
          <w:spacing w:val="1"/>
          <w:sz w:val="24"/>
          <w:szCs w:val="24"/>
          <w:lang w:val="el-GR"/>
        </w:rPr>
        <w:t>9</w:t>
      </w:r>
      <w:r w:rsidRPr="00E93F45">
        <w:rPr>
          <w:rFonts w:ascii="Arial Unicode MS" w:eastAsia="Arial Unicode MS" w:hAnsi="Arial Unicode MS" w:cs="Arial Unicode MS"/>
          <w:b/>
          <w:sz w:val="24"/>
          <w:szCs w:val="24"/>
          <w:lang w:val="el-GR"/>
        </w:rPr>
        <w:t>9</w:t>
      </w:r>
    </w:p>
    <w:p w:rsidR="00232A0C" w:rsidRPr="00E93F45" w:rsidRDefault="00232A0C" w:rsidP="00E93F45">
      <w:pPr>
        <w:spacing w:after="0" w:line="240" w:lineRule="auto"/>
        <w:ind w:left="182" w:right="223"/>
        <w:jc w:val="both"/>
        <w:rPr>
          <w:rFonts w:ascii="Arial Unicode MS" w:eastAsia="Arial Unicode MS" w:hAnsi="Arial Unicode MS" w:cs="Arial Unicode MS"/>
          <w:b/>
          <w:sz w:val="24"/>
          <w:szCs w:val="24"/>
          <w:lang w:val="el-GR"/>
        </w:rPr>
      </w:pPr>
      <w:r w:rsidRPr="00E93F45">
        <w:rPr>
          <w:rFonts w:ascii="Arial Unicode MS" w:eastAsia="Arial Unicode MS" w:hAnsi="Arial Unicode MS" w:cs="Arial Unicode MS"/>
          <w:b/>
          <w:sz w:val="24"/>
          <w:szCs w:val="24"/>
          <w:lang w:val="el-GR"/>
        </w:rPr>
        <w:t>Αστυν</w:t>
      </w:r>
      <w:r w:rsidRPr="00E93F45">
        <w:rPr>
          <w:rFonts w:ascii="Arial Unicode MS" w:eastAsia="Arial Unicode MS" w:hAnsi="Arial Unicode MS" w:cs="Arial Unicode MS"/>
          <w:b/>
          <w:spacing w:val="1"/>
          <w:sz w:val="24"/>
          <w:szCs w:val="24"/>
          <w:lang w:val="el-GR"/>
        </w:rPr>
        <w:t>ο</w:t>
      </w:r>
      <w:r w:rsidRPr="00E93F45">
        <w:rPr>
          <w:rFonts w:ascii="Arial Unicode MS" w:eastAsia="Arial Unicode MS" w:hAnsi="Arial Unicode MS" w:cs="Arial Unicode MS"/>
          <w:b/>
          <w:sz w:val="24"/>
          <w:szCs w:val="24"/>
          <w:lang w:val="el-GR"/>
        </w:rPr>
        <w:t>μ</w:t>
      </w:r>
      <w:r w:rsidRPr="00E93F45">
        <w:rPr>
          <w:rFonts w:ascii="Arial Unicode MS" w:eastAsia="Arial Unicode MS" w:hAnsi="Arial Unicode MS" w:cs="Arial Unicode MS"/>
          <w:b/>
          <w:spacing w:val="-1"/>
          <w:sz w:val="24"/>
          <w:szCs w:val="24"/>
          <w:lang w:val="el-GR"/>
        </w:rPr>
        <w:t>ί</w:t>
      </w:r>
      <w:r w:rsidRPr="00E93F45">
        <w:rPr>
          <w:rFonts w:ascii="Arial Unicode MS" w:eastAsia="Arial Unicode MS" w:hAnsi="Arial Unicode MS" w:cs="Arial Unicode MS"/>
          <w:b/>
          <w:sz w:val="24"/>
          <w:szCs w:val="24"/>
          <w:lang w:val="el-GR"/>
        </w:rPr>
        <w:t>α…………………………………………….…………</w:t>
      </w:r>
      <w:r w:rsidRPr="00E93F45">
        <w:rPr>
          <w:rFonts w:ascii="Arial Unicode MS" w:eastAsia="Arial Unicode MS" w:hAnsi="Arial Unicode MS" w:cs="Arial Unicode MS"/>
          <w:b/>
          <w:spacing w:val="2"/>
          <w:sz w:val="24"/>
          <w:szCs w:val="24"/>
          <w:lang w:val="el-GR"/>
        </w:rPr>
        <w:t>…</w:t>
      </w:r>
      <w:r w:rsidRPr="00E93F45">
        <w:rPr>
          <w:rFonts w:ascii="Arial Unicode MS" w:eastAsia="Arial Unicode MS" w:hAnsi="Arial Unicode MS" w:cs="Arial Unicode MS"/>
          <w:b/>
          <w:sz w:val="24"/>
          <w:szCs w:val="24"/>
          <w:lang w:val="el-GR"/>
        </w:rPr>
        <w:t>…</w:t>
      </w:r>
      <w:r w:rsidR="00BF3294">
        <w:rPr>
          <w:rFonts w:ascii="Arial Unicode MS" w:eastAsia="Arial Unicode MS" w:hAnsi="Arial Unicode MS" w:cs="Arial Unicode MS"/>
          <w:b/>
          <w:sz w:val="24"/>
          <w:szCs w:val="24"/>
          <w:lang w:val="el-GR"/>
        </w:rPr>
        <w:t>…</w:t>
      </w:r>
      <w:r w:rsidR="003537DC">
        <w:rPr>
          <w:rFonts w:ascii="Arial Unicode MS" w:eastAsia="Arial Unicode MS" w:hAnsi="Arial Unicode MS" w:cs="Arial Unicode MS"/>
          <w:b/>
          <w:sz w:val="24"/>
          <w:szCs w:val="24"/>
          <w:lang w:val="el-GR"/>
        </w:rPr>
        <w:t>…..</w:t>
      </w:r>
      <w:r w:rsidR="00BF3294" w:rsidRPr="000446F4">
        <w:rPr>
          <w:rFonts w:ascii="Roboto" w:hAnsi="Roboto"/>
          <w:color w:val="000000"/>
          <w:sz w:val="30"/>
          <w:szCs w:val="30"/>
          <w:shd w:val="clear" w:color="auto" w:fill="FFFFFF"/>
          <w:lang w:val="el-GR"/>
        </w:rPr>
        <w:t xml:space="preserve"> </w:t>
      </w:r>
      <w:r w:rsidR="00BF3294" w:rsidRPr="00BF3294">
        <w:rPr>
          <w:rFonts w:ascii="Arial Unicode MS" w:eastAsia="Arial Unicode MS" w:hAnsi="Arial Unicode MS" w:cs="Arial Unicode MS"/>
          <w:b/>
          <w:spacing w:val="1"/>
          <w:sz w:val="24"/>
          <w:szCs w:val="24"/>
          <w:lang w:val="el-GR"/>
        </w:rPr>
        <w:t>27570-22222-</w:t>
      </w:r>
      <w:r w:rsidRPr="00E93F45">
        <w:rPr>
          <w:rFonts w:ascii="Arial Unicode MS" w:eastAsia="Arial Unicode MS" w:hAnsi="Arial Unicode MS" w:cs="Arial Unicode MS"/>
          <w:b/>
          <w:sz w:val="24"/>
          <w:szCs w:val="24"/>
          <w:lang w:val="el-GR"/>
        </w:rPr>
        <w:t>1</w:t>
      </w:r>
      <w:r w:rsidRPr="00E93F45">
        <w:rPr>
          <w:rFonts w:ascii="Arial Unicode MS" w:eastAsia="Arial Unicode MS" w:hAnsi="Arial Unicode MS" w:cs="Arial Unicode MS"/>
          <w:b/>
          <w:spacing w:val="1"/>
          <w:sz w:val="24"/>
          <w:szCs w:val="24"/>
          <w:lang w:val="el-GR"/>
        </w:rPr>
        <w:t>0</w:t>
      </w:r>
      <w:r w:rsidRPr="00E93F45">
        <w:rPr>
          <w:rFonts w:ascii="Arial Unicode MS" w:eastAsia="Arial Unicode MS" w:hAnsi="Arial Unicode MS" w:cs="Arial Unicode MS"/>
          <w:b/>
          <w:sz w:val="24"/>
          <w:szCs w:val="24"/>
          <w:lang w:val="el-GR"/>
        </w:rPr>
        <w:t>0</w:t>
      </w:r>
    </w:p>
    <w:p w:rsidR="00232A0C" w:rsidRPr="00E93F45" w:rsidRDefault="00232A0C" w:rsidP="00E93F45">
      <w:pPr>
        <w:spacing w:after="0" w:line="240" w:lineRule="auto"/>
        <w:ind w:left="182" w:right="211"/>
        <w:jc w:val="both"/>
        <w:rPr>
          <w:rFonts w:ascii="Arial Unicode MS" w:eastAsia="Arial Unicode MS" w:hAnsi="Arial Unicode MS" w:cs="Arial Unicode MS"/>
          <w:b/>
          <w:sz w:val="24"/>
          <w:szCs w:val="24"/>
          <w:lang w:val="el-GR"/>
        </w:rPr>
      </w:pPr>
      <w:r w:rsidRPr="00E93F45">
        <w:rPr>
          <w:rFonts w:ascii="Arial Unicode MS" w:eastAsia="Arial Unicode MS" w:hAnsi="Arial Unicode MS" w:cs="Arial Unicode MS"/>
          <w:b/>
          <w:sz w:val="24"/>
          <w:szCs w:val="24"/>
          <w:lang w:val="el-GR"/>
        </w:rPr>
        <w:t>Ε.Κ.Α</w:t>
      </w:r>
      <w:r w:rsidRPr="00E93F45">
        <w:rPr>
          <w:rFonts w:ascii="Arial Unicode MS" w:eastAsia="Arial Unicode MS" w:hAnsi="Arial Unicode MS" w:cs="Arial Unicode MS"/>
          <w:b/>
          <w:spacing w:val="-1"/>
          <w:sz w:val="24"/>
          <w:szCs w:val="24"/>
          <w:lang w:val="el-GR"/>
        </w:rPr>
        <w:t>.Β</w:t>
      </w:r>
      <w:r w:rsidRPr="00E93F45">
        <w:rPr>
          <w:rFonts w:ascii="Arial Unicode MS" w:eastAsia="Arial Unicode MS" w:hAnsi="Arial Unicode MS" w:cs="Arial Unicode MS"/>
          <w:b/>
          <w:sz w:val="24"/>
          <w:szCs w:val="24"/>
          <w:lang w:val="el-GR"/>
        </w:rPr>
        <w:t>………………………</w:t>
      </w:r>
      <w:r w:rsidRPr="00E93F45">
        <w:rPr>
          <w:rFonts w:ascii="Arial Unicode MS" w:eastAsia="Arial Unicode MS" w:hAnsi="Arial Unicode MS" w:cs="Arial Unicode MS"/>
          <w:b/>
          <w:spacing w:val="2"/>
          <w:sz w:val="24"/>
          <w:szCs w:val="24"/>
          <w:lang w:val="el-GR"/>
        </w:rPr>
        <w:t>…</w:t>
      </w:r>
      <w:r w:rsidRPr="00E93F45">
        <w:rPr>
          <w:rFonts w:ascii="Arial Unicode MS" w:eastAsia="Arial Unicode MS" w:hAnsi="Arial Unicode MS" w:cs="Arial Unicode MS"/>
          <w:b/>
          <w:sz w:val="24"/>
          <w:szCs w:val="24"/>
          <w:lang w:val="el-GR"/>
        </w:rPr>
        <w:t>………………….</w:t>
      </w:r>
      <w:r w:rsidRPr="00E93F45">
        <w:rPr>
          <w:rFonts w:ascii="Arial Unicode MS" w:eastAsia="Arial Unicode MS" w:hAnsi="Arial Unicode MS" w:cs="Arial Unicode MS"/>
          <w:b/>
          <w:spacing w:val="-1"/>
          <w:sz w:val="24"/>
          <w:szCs w:val="24"/>
          <w:lang w:val="el-GR"/>
        </w:rPr>
        <w:t>.</w:t>
      </w:r>
      <w:r w:rsidRPr="00E93F45">
        <w:rPr>
          <w:rFonts w:ascii="Arial Unicode MS" w:eastAsia="Arial Unicode MS" w:hAnsi="Arial Unicode MS" w:cs="Arial Unicode MS"/>
          <w:b/>
          <w:sz w:val="24"/>
          <w:szCs w:val="24"/>
          <w:lang w:val="el-GR"/>
        </w:rPr>
        <w:t>………….…</w:t>
      </w:r>
      <w:r w:rsidRPr="00E93F45">
        <w:rPr>
          <w:rFonts w:ascii="Arial Unicode MS" w:eastAsia="Arial Unicode MS" w:hAnsi="Arial Unicode MS" w:cs="Arial Unicode MS"/>
          <w:b/>
          <w:spacing w:val="2"/>
          <w:sz w:val="24"/>
          <w:szCs w:val="24"/>
          <w:lang w:val="el-GR"/>
        </w:rPr>
        <w:t>…</w:t>
      </w:r>
      <w:r w:rsidRPr="00E93F45">
        <w:rPr>
          <w:rFonts w:ascii="Arial Unicode MS" w:eastAsia="Arial Unicode MS" w:hAnsi="Arial Unicode MS" w:cs="Arial Unicode MS"/>
          <w:b/>
          <w:sz w:val="24"/>
          <w:szCs w:val="24"/>
          <w:lang w:val="el-GR"/>
        </w:rPr>
        <w:t>…………………</w:t>
      </w:r>
      <w:r w:rsidR="00E93F45">
        <w:rPr>
          <w:rFonts w:ascii="Arial Unicode MS" w:eastAsia="Arial Unicode MS" w:hAnsi="Arial Unicode MS" w:cs="Arial Unicode MS"/>
          <w:b/>
          <w:sz w:val="24"/>
          <w:szCs w:val="24"/>
          <w:lang w:val="el-GR"/>
        </w:rPr>
        <w:t>………</w:t>
      </w:r>
      <w:r w:rsidRPr="00E93F45">
        <w:rPr>
          <w:rFonts w:ascii="Arial Unicode MS" w:eastAsia="Arial Unicode MS" w:hAnsi="Arial Unicode MS" w:cs="Arial Unicode MS"/>
          <w:b/>
          <w:sz w:val="24"/>
          <w:szCs w:val="24"/>
          <w:lang w:val="el-GR"/>
        </w:rPr>
        <w:t>1</w:t>
      </w:r>
      <w:r w:rsidRPr="00E93F45">
        <w:rPr>
          <w:rFonts w:ascii="Arial Unicode MS" w:eastAsia="Arial Unicode MS" w:hAnsi="Arial Unicode MS" w:cs="Arial Unicode MS"/>
          <w:b/>
          <w:spacing w:val="1"/>
          <w:sz w:val="24"/>
          <w:szCs w:val="24"/>
          <w:lang w:val="el-GR"/>
        </w:rPr>
        <w:t>6</w:t>
      </w:r>
      <w:r w:rsidRPr="00E93F45">
        <w:rPr>
          <w:rFonts w:ascii="Arial Unicode MS" w:eastAsia="Arial Unicode MS" w:hAnsi="Arial Unicode MS" w:cs="Arial Unicode MS"/>
          <w:b/>
          <w:sz w:val="24"/>
          <w:szCs w:val="24"/>
          <w:lang w:val="el-GR"/>
        </w:rPr>
        <w:t>6</w:t>
      </w:r>
    </w:p>
    <w:p w:rsidR="00E93F45" w:rsidRDefault="00232A0C" w:rsidP="00E93F45">
      <w:pPr>
        <w:spacing w:after="0" w:line="240" w:lineRule="auto"/>
        <w:ind w:left="220" w:right="168"/>
        <w:jc w:val="both"/>
        <w:rPr>
          <w:rFonts w:ascii="Arial Unicode MS" w:eastAsia="Arial Unicode MS" w:hAnsi="Arial Unicode MS" w:cs="Arial Unicode MS"/>
          <w:b/>
          <w:sz w:val="24"/>
          <w:szCs w:val="24"/>
          <w:lang w:val="el-GR"/>
        </w:rPr>
      </w:pPr>
      <w:r w:rsidRPr="00E93F45">
        <w:rPr>
          <w:rFonts w:ascii="Arial Unicode MS" w:eastAsia="Arial Unicode MS" w:hAnsi="Arial Unicode MS" w:cs="Arial Unicode MS"/>
          <w:b/>
          <w:spacing w:val="-1"/>
          <w:sz w:val="24"/>
          <w:szCs w:val="24"/>
          <w:lang w:val="el-GR"/>
        </w:rPr>
        <w:t>Δ</w:t>
      </w:r>
      <w:r w:rsidRPr="00E93F45">
        <w:rPr>
          <w:rFonts w:ascii="Arial Unicode MS" w:eastAsia="Arial Unicode MS" w:hAnsi="Arial Unicode MS" w:cs="Arial Unicode MS"/>
          <w:b/>
          <w:sz w:val="24"/>
          <w:szCs w:val="24"/>
          <w:lang w:val="el-GR"/>
        </w:rPr>
        <w:t>ήμος …………………………………………………………</w:t>
      </w:r>
      <w:r w:rsidRPr="00E93F45">
        <w:rPr>
          <w:rFonts w:ascii="Arial Unicode MS" w:eastAsia="Arial Unicode MS" w:hAnsi="Arial Unicode MS" w:cs="Arial Unicode MS"/>
          <w:b/>
          <w:spacing w:val="2"/>
          <w:sz w:val="24"/>
          <w:szCs w:val="24"/>
          <w:lang w:val="el-GR"/>
        </w:rPr>
        <w:t>……</w:t>
      </w:r>
      <w:r w:rsidR="00E93F45">
        <w:rPr>
          <w:rFonts w:ascii="Arial Unicode MS" w:eastAsia="Arial Unicode MS" w:hAnsi="Arial Unicode MS" w:cs="Arial Unicode MS"/>
          <w:b/>
          <w:sz w:val="24"/>
          <w:szCs w:val="24"/>
          <w:lang w:val="el-GR"/>
        </w:rPr>
        <w:t>……………</w:t>
      </w:r>
      <w:r w:rsidR="003537DC">
        <w:rPr>
          <w:rFonts w:ascii="Arial Unicode MS" w:eastAsia="Arial Unicode MS" w:hAnsi="Arial Unicode MS" w:cs="Arial Unicode MS"/>
          <w:b/>
          <w:sz w:val="24"/>
          <w:szCs w:val="24"/>
          <w:lang w:val="el-GR"/>
        </w:rPr>
        <w:t>….</w:t>
      </w:r>
      <w:r w:rsidR="006C02B5" w:rsidRPr="00DA674F">
        <w:rPr>
          <w:rFonts w:ascii="Helvetica" w:hAnsi="Helvetica"/>
          <w:color w:val="666666"/>
          <w:sz w:val="26"/>
          <w:szCs w:val="26"/>
          <w:shd w:val="clear" w:color="auto" w:fill="FFFFFF"/>
          <w:lang w:val="el-GR"/>
        </w:rPr>
        <w:t xml:space="preserve"> </w:t>
      </w:r>
      <w:r w:rsidR="006C02B5" w:rsidRPr="006C02B5">
        <w:rPr>
          <w:rFonts w:ascii="Arial Unicode MS" w:eastAsia="Arial Unicode MS" w:hAnsi="Arial Unicode MS" w:cs="Arial Unicode MS"/>
          <w:b/>
          <w:sz w:val="24"/>
          <w:szCs w:val="24"/>
          <w:lang w:val="el-GR"/>
        </w:rPr>
        <w:t>2757360222</w:t>
      </w:r>
      <w:r w:rsidR="008C710A" w:rsidRPr="00E93F45">
        <w:rPr>
          <w:rFonts w:ascii="Arial Unicode MS" w:eastAsia="Arial Unicode MS" w:hAnsi="Arial Unicode MS" w:cs="Arial Unicode MS"/>
          <w:b/>
          <w:sz w:val="24"/>
          <w:szCs w:val="24"/>
          <w:lang w:val="el-GR"/>
        </w:rPr>
        <w:t xml:space="preserve"> </w:t>
      </w:r>
    </w:p>
    <w:p w:rsidR="00BF3294" w:rsidRDefault="00232A0C" w:rsidP="00E93F45">
      <w:pPr>
        <w:spacing w:after="0" w:line="240" w:lineRule="auto"/>
        <w:ind w:left="220" w:right="168"/>
        <w:jc w:val="both"/>
        <w:rPr>
          <w:rFonts w:ascii="Roboto" w:hAnsi="Roboto"/>
          <w:color w:val="000000"/>
          <w:sz w:val="30"/>
          <w:szCs w:val="30"/>
          <w:shd w:val="clear" w:color="auto" w:fill="FFFFFF"/>
          <w:lang w:val="el-GR"/>
        </w:rPr>
      </w:pPr>
      <w:r w:rsidRPr="00E93F45">
        <w:rPr>
          <w:rFonts w:ascii="Arial Unicode MS" w:eastAsia="Arial Unicode MS" w:hAnsi="Arial Unicode MS" w:cs="Arial Unicode MS"/>
          <w:b/>
          <w:spacing w:val="1"/>
          <w:sz w:val="24"/>
          <w:szCs w:val="24"/>
          <w:lang w:val="el-GR"/>
        </w:rPr>
        <w:t>Ν</w:t>
      </w:r>
      <w:r w:rsidRPr="00E93F45">
        <w:rPr>
          <w:rFonts w:ascii="Arial Unicode MS" w:eastAsia="Arial Unicode MS" w:hAnsi="Arial Unicode MS" w:cs="Arial Unicode MS"/>
          <w:b/>
          <w:sz w:val="24"/>
          <w:szCs w:val="24"/>
          <w:lang w:val="el-GR"/>
        </w:rPr>
        <w:t>οσο</w:t>
      </w:r>
      <w:r w:rsidRPr="00E93F45">
        <w:rPr>
          <w:rFonts w:ascii="Arial Unicode MS" w:eastAsia="Arial Unicode MS" w:hAnsi="Arial Unicode MS" w:cs="Arial Unicode MS"/>
          <w:b/>
          <w:spacing w:val="-1"/>
          <w:sz w:val="24"/>
          <w:szCs w:val="24"/>
          <w:lang w:val="el-GR"/>
        </w:rPr>
        <w:t>κ</w:t>
      </w:r>
      <w:r w:rsidRPr="00E93F45">
        <w:rPr>
          <w:rFonts w:ascii="Arial Unicode MS" w:eastAsia="Arial Unicode MS" w:hAnsi="Arial Unicode MS" w:cs="Arial Unicode MS"/>
          <w:b/>
          <w:sz w:val="24"/>
          <w:szCs w:val="24"/>
          <w:lang w:val="el-GR"/>
        </w:rPr>
        <w:t>ομ</w:t>
      </w:r>
      <w:r w:rsidRPr="00E93F45">
        <w:rPr>
          <w:rFonts w:ascii="Arial Unicode MS" w:eastAsia="Arial Unicode MS" w:hAnsi="Arial Unicode MS" w:cs="Arial Unicode MS"/>
          <w:b/>
          <w:spacing w:val="1"/>
          <w:sz w:val="24"/>
          <w:szCs w:val="24"/>
          <w:lang w:val="el-GR"/>
        </w:rPr>
        <w:t>ε</w:t>
      </w:r>
      <w:r w:rsidRPr="00E93F45">
        <w:rPr>
          <w:rFonts w:ascii="Arial Unicode MS" w:eastAsia="Arial Unicode MS" w:hAnsi="Arial Unicode MS" w:cs="Arial Unicode MS"/>
          <w:b/>
          <w:spacing w:val="-1"/>
          <w:sz w:val="24"/>
          <w:szCs w:val="24"/>
          <w:lang w:val="el-GR"/>
        </w:rPr>
        <w:t>ί</w:t>
      </w:r>
      <w:r w:rsidRPr="00E93F45">
        <w:rPr>
          <w:rFonts w:ascii="Arial Unicode MS" w:eastAsia="Arial Unicode MS" w:hAnsi="Arial Unicode MS" w:cs="Arial Unicode MS"/>
          <w:b/>
          <w:sz w:val="24"/>
          <w:szCs w:val="24"/>
          <w:lang w:val="el-GR"/>
        </w:rPr>
        <w:t>ο</w:t>
      </w:r>
      <w:r w:rsidR="00E93F45">
        <w:rPr>
          <w:rFonts w:ascii="Arial Unicode MS" w:eastAsia="Arial Unicode MS" w:hAnsi="Arial Unicode MS" w:cs="Arial Unicode MS"/>
          <w:b/>
          <w:sz w:val="24"/>
          <w:szCs w:val="24"/>
          <w:lang w:val="el-GR"/>
        </w:rPr>
        <w:t>………</w:t>
      </w:r>
      <w:r w:rsidR="00BF2C40" w:rsidRPr="00E93F45">
        <w:rPr>
          <w:rFonts w:ascii="Arial Unicode MS" w:eastAsia="Arial Unicode MS" w:hAnsi="Arial Unicode MS" w:cs="Arial Unicode MS"/>
          <w:b/>
          <w:sz w:val="24"/>
          <w:szCs w:val="24"/>
          <w:lang w:val="el-GR"/>
        </w:rPr>
        <w:t xml:space="preserve"> ………………………………………………</w:t>
      </w:r>
      <w:r w:rsidR="00E93F45">
        <w:rPr>
          <w:rFonts w:ascii="Arial Unicode MS" w:eastAsia="Arial Unicode MS" w:hAnsi="Arial Unicode MS" w:cs="Arial Unicode MS"/>
          <w:b/>
          <w:sz w:val="24"/>
          <w:szCs w:val="24"/>
          <w:lang w:val="el-GR"/>
        </w:rPr>
        <w:t>…………………</w:t>
      </w:r>
      <w:r w:rsidR="003537DC">
        <w:rPr>
          <w:rFonts w:ascii="Arial Unicode MS" w:eastAsia="Arial Unicode MS" w:hAnsi="Arial Unicode MS" w:cs="Arial Unicode MS"/>
          <w:b/>
          <w:sz w:val="24"/>
          <w:szCs w:val="24"/>
          <w:lang w:val="el-GR"/>
        </w:rPr>
        <w:t>….</w:t>
      </w:r>
      <w:r w:rsidR="00BF3294" w:rsidRPr="00DA674F">
        <w:rPr>
          <w:rFonts w:ascii="Roboto" w:hAnsi="Roboto"/>
          <w:color w:val="000000"/>
          <w:sz w:val="30"/>
          <w:szCs w:val="30"/>
          <w:shd w:val="clear" w:color="auto" w:fill="FFFFFF"/>
          <w:lang w:val="el-GR"/>
        </w:rPr>
        <w:t xml:space="preserve"> </w:t>
      </w:r>
      <w:r w:rsidR="00BF3294">
        <w:rPr>
          <w:rFonts w:ascii="Arial Unicode MS" w:eastAsia="Arial Unicode MS" w:hAnsi="Arial Unicode MS" w:cs="Arial Unicode MS"/>
          <w:b/>
          <w:sz w:val="24"/>
          <w:szCs w:val="24"/>
          <w:lang w:val="el-GR"/>
        </w:rPr>
        <w:t>27573</w:t>
      </w:r>
      <w:r w:rsidR="00BF3294" w:rsidRPr="00BF3294">
        <w:rPr>
          <w:rFonts w:ascii="Arial Unicode MS" w:eastAsia="Arial Unicode MS" w:hAnsi="Arial Unicode MS" w:cs="Arial Unicode MS"/>
          <w:b/>
          <w:sz w:val="24"/>
          <w:szCs w:val="24"/>
          <w:lang w:val="el-GR"/>
        </w:rPr>
        <w:t>60000</w:t>
      </w:r>
      <w:r w:rsidRPr="00E93F45">
        <w:rPr>
          <w:rFonts w:ascii="Arial Unicode MS" w:eastAsia="Arial Unicode MS" w:hAnsi="Arial Unicode MS" w:cs="Arial Unicode MS"/>
          <w:b/>
          <w:sz w:val="24"/>
          <w:szCs w:val="24"/>
          <w:lang w:val="el-GR"/>
        </w:rPr>
        <w:t xml:space="preserve"> </w:t>
      </w:r>
      <w:r w:rsidRPr="00E93F45">
        <w:rPr>
          <w:rFonts w:ascii="Arial Unicode MS" w:eastAsia="Arial Unicode MS" w:hAnsi="Arial Unicode MS" w:cs="Arial Unicode MS"/>
          <w:b/>
          <w:spacing w:val="-1"/>
          <w:sz w:val="24"/>
          <w:szCs w:val="24"/>
          <w:lang w:val="el-GR"/>
        </w:rPr>
        <w:t>Λι</w:t>
      </w:r>
      <w:r w:rsidRPr="00E93F45">
        <w:rPr>
          <w:rFonts w:ascii="Arial Unicode MS" w:eastAsia="Arial Unicode MS" w:hAnsi="Arial Unicode MS" w:cs="Arial Unicode MS"/>
          <w:b/>
          <w:sz w:val="24"/>
          <w:szCs w:val="24"/>
          <w:lang w:val="el-GR"/>
        </w:rPr>
        <w:t>μ</w:t>
      </w:r>
      <w:r w:rsidRPr="00E93F45">
        <w:rPr>
          <w:rFonts w:ascii="Arial Unicode MS" w:eastAsia="Arial Unicode MS" w:hAnsi="Arial Unicode MS" w:cs="Arial Unicode MS"/>
          <w:b/>
          <w:spacing w:val="1"/>
          <w:sz w:val="24"/>
          <w:szCs w:val="24"/>
          <w:lang w:val="el-GR"/>
        </w:rPr>
        <w:t>ε</w:t>
      </w:r>
      <w:r w:rsidRPr="00E93F45">
        <w:rPr>
          <w:rFonts w:ascii="Arial Unicode MS" w:eastAsia="Arial Unicode MS" w:hAnsi="Arial Unicode MS" w:cs="Arial Unicode MS"/>
          <w:b/>
          <w:sz w:val="24"/>
          <w:szCs w:val="24"/>
          <w:lang w:val="el-GR"/>
        </w:rPr>
        <w:t>ν</w:t>
      </w:r>
      <w:r w:rsidRPr="00E93F45">
        <w:rPr>
          <w:rFonts w:ascii="Arial Unicode MS" w:eastAsia="Arial Unicode MS" w:hAnsi="Arial Unicode MS" w:cs="Arial Unicode MS"/>
          <w:b/>
          <w:spacing w:val="1"/>
          <w:sz w:val="24"/>
          <w:szCs w:val="24"/>
          <w:lang w:val="el-GR"/>
        </w:rPr>
        <w:t>α</w:t>
      </w:r>
      <w:r w:rsidRPr="00E93F45">
        <w:rPr>
          <w:rFonts w:ascii="Arial Unicode MS" w:eastAsia="Arial Unicode MS" w:hAnsi="Arial Unicode MS" w:cs="Arial Unicode MS"/>
          <w:b/>
          <w:sz w:val="24"/>
          <w:szCs w:val="24"/>
          <w:lang w:val="el-GR"/>
        </w:rPr>
        <w:t>ρ</w:t>
      </w:r>
      <w:r w:rsidRPr="00E93F45">
        <w:rPr>
          <w:rFonts w:ascii="Arial Unicode MS" w:eastAsia="Arial Unicode MS" w:hAnsi="Arial Unicode MS" w:cs="Arial Unicode MS"/>
          <w:b/>
          <w:spacing w:val="1"/>
          <w:sz w:val="24"/>
          <w:szCs w:val="24"/>
          <w:lang w:val="el-GR"/>
        </w:rPr>
        <w:t>χε</w:t>
      </w:r>
      <w:r w:rsidRPr="00E93F45">
        <w:rPr>
          <w:rFonts w:ascii="Arial Unicode MS" w:eastAsia="Arial Unicode MS" w:hAnsi="Arial Unicode MS" w:cs="Arial Unicode MS"/>
          <w:b/>
          <w:spacing w:val="-1"/>
          <w:sz w:val="24"/>
          <w:szCs w:val="24"/>
          <w:lang w:val="el-GR"/>
        </w:rPr>
        <w:t>ί</w:t>
      </w:r>
      <w:r w:rsidRPr="00E93F45">
        <w:rPr>
          <w:rFonts w:ascii="Arial Unicode MS" w:eastAsia="Arial Unicode MS" w:hAnsi="Arial Unicode MS" w:cs="Arial Unicode MS"/>
          <w:b/>
          <w:sz w:val="24"/>
          <w:szCs w:val="24"/>
          <w:lang w:val="el-GR"/>
        </w:rPr>
        <w:t>ο</w:t>
      </w:r>
      <w:r w:rsidR="00BF2C40" w:rsidRPr="00E93F45">
        <w:rPr>
          <w:rFonts w:ascii="Arial Unicode MS" w:eastAsia="Arial Unicode MS" w:hAnsi="Arial Unicode MS" w:cs="Arial Unicode MS"/>
          <w:b/>
          <w:sz w:val="24"/>
          <w:szCs w:val="24"/>
          <w:lang w:val="el-GR"/>
        </w:rPr>
        <w:t>……………</w:t>
      </w:r>
      <w:r w:rsidR="00E93F45">
        <w:rPr>
          <w:rFonts w:ascii="Arial Unicode MS" w:eastAsia="Arial Unicode MS" w:hAnsi="Arial Unicode MS" w:cs="Arial Unicode MS"/>
          <w:b/>
          <w:sz w:val="24"/>
          <w:szCs w:val="24"/>
          <w:lang w:val="el-GR"/>
        </w:rPr>
        <w:t>…………………………………………………………….</w:t>
      </w:r>
      <w:r w:rsidR="00BF3294" w:rsidRPr="00BF3294">
        <w:rPr>
          <w:rFonts w:ascii="Arial Unicode MS" w:eastAsia="Arial Unicode MS" w:hAnsi="Arial Unicode MS" w:cs="Arial Unicode MS"/>
          <w:b/>
          <w:sz w:val="24"/>
          <w:szCs w:val="24"/>
          <w:lang w:val="el-GR"/>
        </w:rPr>
        <w:t>2757022387</w:t>
      </w:r>
    </w:p>
    <w:p w:rsidR="00232A0C" w:rsidRPr="00E93F45" w:rsidRDefault="00232A0C" w:rsidP="00E93F45">
      <w:pPr>
        <w:spacing w:after="0" w:line="240" w:lineRule="auto"/>
        <w:ind w:left="220" w:right="168"/>
        <w:jc w:val="both"/>
        <w:rPr>
          <w:rFonts w:ascii="Arial Unicode MS" w:eastAsia="Arial Unicode MS" w:hAnsi="Arial Unicode MS" w:cs="Arial Unicode MS"/>
          <w:b/>
          <w:sz w:val="24"/>
          <w:szCs w:val="24"/>
          <w:lang w:val="el-GR"/>
        </w:rPr>
      </w:pPr>
      <w:r w:rsidRPr="00E93F45">
        <w:rPr>
          <w:rFonts w:ascii="Arial Unicode MS" w:eastAsia="Arial Unicode MS" w:hAnsi="Arial Unicode MS" w:cs="Arial Unicode MS"/>
          <w:b/>
          <w:spacing w:val="-1"/>
          <w:sz w:val="24"/>
          <w:szCs w:val="24"/>
          <w:lang w:val="el-GR"/>
        </w:rPr>
        <w:t>Δ</w:t>
      </w:r>
      <w:r w:rsidRPr="00E93F45">
        <w:rPr>
          <w:rFonts w:ascii="Arial Unicode MS" w:eastAsia="Arial Unicode MS" w:hAnsi="Arial Unicode MS" w:cs="Arial Unicode MS"/>
          <w:b/>
          <w:sz w:val="24"/>
          <w:szCs w:val="24"/>
          <w:lang w:val="el-GR"/>
        </w:rPr>
        <w:t>ΕΗ……………………………</w:t>
      </w:r>
      <w:r w:rsidRPr="00E93F45">
        <w:rPr>
          <w:rFonts w:ascii="Arial Unicode MS" w:eastAsia="Arial Unicode MS" w:hAnsi="Arial Unicode MS" w:cs="Arial Unicode MS"/>
          <w:b/>
          <w:spacing w:val="2"/>
          <w:sz w:val="24"/>
          <w:szCs w:val="24"/>
          <w:lang w:val="el-GR"/>
        </w:rPr>
        <w:t>…</w:t>
      </w:r>
      <w:r w:rsidRPr="00E93F45">
        <w:rPr>
          <w:rFonts w:ascii="Arial Unicode MS" w:eastAsia="Arial Unicode MS" w:hAnsi="Arial Unicode MS" w:cs="Arial Unicode MS"/>
          <w:b/>
          <w:sz w:val="24"/>
          <w:szCs w:val="24"/>
          <w:lang w:val="el-GR"/>
        </w:rPr>
        <w:t>…………………………………</w:t>
      </w:r>
      <w:r w:rsidRPr="00E93F45">
        <w:rPr>
          <w:rFonts w:ascii="Arial Unicode MS" w:eastAsia="Arial Unicode MS" w:hAnsi="Arial Unicode MS" w:cs="Arial Unicode MS"/>
          <w:b/>
          <w:spacing w:val="2"/>
          <w:sz w:val="24"/>
          <w:szCs w:val="24"/>
          <w:lang w:val="el-GR"/>
        </w:rPr>
        <w:t>…</w:t>
      </w:r>
      <w:r w:rsidRPr="00E93F45">
        <w:rPr>
          <w:rFonts w:ascii="Arial Unicode MS" w:eastAsia="Arial Unicode MS" w:hAnsi="Arial Unicode MS" w:cs="Arial Unicode MS"/>
          <w:b/>
          <w:sz w:val="24"/>
          <w:szCs w:val="24"/>
          <w:lang w:val="el-GR"/>
        </w:rPr>
        <w:t>…</w:t>
      </w:r>
      <w:r w:rsidR="00E93F45">
        <w:rPr>
          <w:rFonts w:ascii="Arial Unicode MS" w:eastAsia="Arial Unicode MS" w:hAnsi="Arial Unicode MS" w:cs="Arial Unicode MS"/>
          <w:b/>
          <w:sz w:val="24"/>
          <w:szCs w:val="24"/>
          <w:lang w:val="el-GR"/>
        </w:rPr>
        <w:t>………</w:t>
      </w:r>
      <w:r w:rsidR="003537DC">
        <w:rPr>
          <w:rFonts w:ascii="Arial Unicode MS" w:eastAsia="Arial Unicode MS" w:hAnsi="Arial Unicode MS" w:cs="Arial Unicode MS"/>
          <w:b/>
          <w:sz w:val="24"/>
          <w:szCs w:val="24"/>
          <w:lang w:val="el-GR"/>
        </w:rPr>
        <w:t>….</w:t>
      </w:r>
      <w:r w:rsidR="00E158A9">
        <w:rPr>
          <w:rFonts w:ascii="Arial Unicode MS" w:eastAsia="Arial Unicode MS" w:hAnsi="Arial Unicode MS" w:cs="Arial Unicode MS"/>
          <w:b/>
          <w:sz w:val="24"/>
          <w:szCs w:val="24"/>
          <w:lang w:val="el-GR"/>
        </w:rPr>
        <w:t>.</w:t>
      </w:r>
      <w:r w:rsidR="00E158A9">
        <w:rPr>
          <w:rFonts w:ascii="Arial Unicode MS" w:eastAsia="Arial Unicode MS" w:hAnsi="Arial Unicode MS" w:cs="Arial Unicode MS"/>
          <w:b/>
          <w:spacing w:val="2"/>
          <w:sz w:val="24"/>
          <w:szCs w:val="24"/>
          <w:lang w:val="el-GR"/>
        </w:rPr>
        <w:t>27550</w:t>
      </w:r>
      <w:r w:rsidR="00BF2C40" w:rsidRPr="00E93F45">
        <w:rPr>
          <w:rFonts w:ascii="Arial Unicode MS" w:eastAsia="Arial Unicode MS" w:hAnsi="Arial Unicode MS" w:cs="Arial Unicode MS"/>
          <w:b/>
          <w:spacing w:val="2"/>
          <w:sz w:val="24"/>
          <w:szCs w:val="24"/>
          <w:lang w:val="el-GR"/>
        </w:rPr>
        <w:t>22400</w:t>
      </w:r>
    </w:p>
    <w:p w:rsidR="00232A0C" w:rsidRPr="0076620B" w:rsidRDefault="00232A0C">
      <w:pPr>
        <w:jc w:val="center"/>
        <w:rPr>
          <w:lang w:val="el-GR"/>
        </w:rPr>
      </w:pPr>
    </w:p>
    <w:p w:rsidR="000446F4" w:rsidRDefault="000446F4" w:rsidP="000A5172">
      <w:pPr>
        <w:spacing w:before="2" w:after="0" w:line="240" w:lineRule="auto"/>
        <w:ind w:right="558"/>
        <w:jc w:val="center"/>
        <w:rPr>
          <w:rFonts w:ascii="Arial Unicode MS" w:eastAsia="Arial Unicode MS" w:hAnsi="Arial Unicode MS" w:cs="Arial Unicode MS"/>
          <w:b/>
          <w:bCs/>
          <w:sz w:val="32"/>
          <w:szCs w:val="32"/>
          <w:lang w:val="el-GR"/>
        </w:rPr>
      </w:pPr>
    </w:p>
    <w:p w:rsidR="000446F4" w:rsidRDefault="000446F4" w:rsidP="000A5172">
      <w:pPr>
        <w:spacing w:before="2" w:after="0" w:line="240" w:lineRule="auto"/>
        <w:ind w:right="558"/>
        <w:jc w:val="center"/>
        <w:rPr>
          <w:rFonts w:ascii="Arial Unicode MS" w:eastAsia="Arial Unicode MS" w:hAnsi="Arial Unicode MS" w:cs="Arial Unicode MS"/>
          <w:b/>
          <w:bCs/>
          <w:sz w:val="32"/>
          <w:szCs w:val="32"/>
          <w:lang w:val="el-GR"/>
        </w:rPr>
      </w:pPr>
    </w:p>
    <w:p w:rsidR="000446F4" w:rsidRDefault="000446F4" w:rsidP="000A5172">
      <w:pPr>
        <w:spacing w:before="2" w:after="0" w:line="240" w:lineRule="auto"/>
        <w:ind w:right="558"/>
        <w:jc w:val="center"/>
        <w:rPr>
          <w:rFonts w:ascii="Arial Unicode MS" w:eastAsia="Arial Unicode MS" w:hAnsi="Arial Unicode MS" w:cs="Arial Unicode MS"/>
          <w:b/>
          <w:bCs/>
          <w:sz w:val="32"/>
          <w:szCs w:val="32"/>
          <w:lang w:val="el-GR"/>
        </w:rPr>
      </w:pPr>
    </w:p>
    <w:p w:rsidR="000446F4" w:rsidRDefault="000446F4" w:rsidP="000A5172">
      <w:pPr>
        <w:spacing w:before="2" w:after="0" w:line="240" w:lineRule="auto"/>
        <w:ind w:right="558"/>
        <w:jc w:val="center"/>
        <w:rPr>
          <w:rFonts w:ascii="Arial Unicode MS" w:eastAsia="Arial Unicode MS" w:hAnsi="Arial Unicode MS" w:cs="Arial Unicode MS"/>
          <w:b/>
          <w:bCs/>
          <w:sz w:val="32"/>
          <w:szCs w:val="32"/>
          <w:lang w:val="el-GR"/>
        </w:rPr>
      </w:pPr>
    </w:p>
    <w:p w:rsidR="000446F4" w:rsidRDefault="000446F4" w:rsidP="000A5172">
      <w:pPr>
        <w:spacing w:before="2" w:after="0" w:line="240" w:lineRule="auto"/>
        <w:ind w:right="558"/>
        <w:jc w:val="center"/>
        <w:rPr>
          <w:rFonts w:ascii="Arial Unicode MS" w:eastAsia="Arial Unicode MS" w:hAnsi="Arial Unicode MS" w:cs="Arial Unicode MS"/>
          <w:b/>
          <w:bCs/>
          <w:sz w:val="32"/>
          <w:szCs w:val="32"/>
          <w:lang w:val="el-GR"/>
        </w:rPr>
      </w:pPr>
    </w:p>
    <w:p w:rsidR="000446F4" w:rsidRDefault="000446F4" w:rsidP="000A5172">
      <w:pPr>
        <w:spacing w:before="2" w:after="0" w:line="240" w:lineRule="auto"/>
        <w:ind w:right="558"/>
        <w:jc w:val="center"/>
        <w:rPr>
          <w:rFonts w:ascii="Arial Unicode MS" w:eastAsia="Arial Unicode MS" w:hAnsi="Arial Unicode MS" w:cs="Arial Unicode MS"/>
          <w:b/>
          <w:bCs/>
          <w:sz w:val="32"/>
          <w:szCs w:val="32"/>
          <w:lang w:val="el-GR"/>
        </w:rPr>
      </w:pPr>
    </w:p>
    <w:p w:rsidR="000446F4" w:rsidRDefault="000446F4" w:rsidP="000A5172">
      <w:pPr>
        <w:spacing w:before="2" w:after="0" w:line="240" w:lineRule="auto"/>
        <w:ind w:right="558"/>
        <w:jc w:val="center"/>
        <w:rPr>
          <w:rFonts w:ascii="Arial Unicode MS" w:eastAsia="Arial Unicode MS" w:hAnsi="Arial Unicode MS" w:cs="Arial Unicode MS"/>
          <w:b/>
          <w:bCs/>
          <w:sz w:val="32"/>
          <w:szCs w:val="32"/>
          <w:lang w:val="el-GR"/>
        </w:rPr>
      </w:pPr>
    </w:p>
    <w:p w:rsidR="000446F4" w:rsidRDefault="000446F4" w:rsidP="000A5172">
      <w:pPr>
        <w:spacing w:before="2" w:after="0" w:line="240" w:lineRule="auto"/>
        <w:ind w:right="558"/>
        <w:jc w:val="center"/>
        <w:rPr>
          <w:rFonts w:ascii="Arial Unicode MS" w:eastAsia="Arial Unicode MS" w:hAnsi="Arial Unicode MS" w:cs="Arial Unicode MS"/>
          <w:b/>
          <w:bCs/>
          <w:sz w:val="32"/>
          <w:szCs w:val="32"/>
          <w:lang w:val="el-GR"/>
        </w:rPr>
      </w:pPr>
    </w:p>
    <w:p w:rsidR="000446F4" w:rsidRDefault="000446F4" w:rsidP="000A5172">
      <w:pPr>
        <w:spacing w:before="2" w:after="0" w:line="240" w:lineRule="auto"/>
        <w:ind w:right="558"/>
        <w:jc w:val="center"/>
        <w:rPr>
          <w:rFonts w:ascii="Arial Unicode MS" w:eastAsia="Arial Unicode MS" w:hAnsi="Arial Unicode MS" w:cs="Arial Unicode MS"/>
          <w:b/>
          <w:bCs/>
          <w:sz w:val="32"/>
          <w:szCs w:val="32"/>
          <w:lang w:val="el-GR"/>
        </w:rPr>
      </w:pPr>
    </w:p>
    <w:p w:rsidR="000446F4" w:rsidRDefault="000446F4" w:rsidP="000A5172">
      <w:pPr>
        <w:spacing w:before="2" w:after="0" w:line="240" w:lineRule="auto"/>
        <w:ind w:right="558"/>
        <w:jc w:val="center"/>
        <w:rPr>
          <w:rFonts w:ascii="Arial Unicode MS" w:eastAsia="Arial Unicode MS" w:hAnsi="Arial Unicode MS" w:cs="Arial Unicode MS"/>
          <w:b/>
          <w:bCs/>
          <w:sz w:val="32"/>
          <w:szCs w:val="32"/>
          <w:lang w:val="el-GR"/>
        </w:rPr>
      </w:pPr>
    </w:p>
    <w:p w:rsidR="000446F4" w:rsidRDefault="000446F4" w:rsidP="000A5172">
      <w:pPr>
        <w:spacing w:before="2" w:after="0" w:line="240" w:lineRule="auto"/>
        <w:ind w:right="558"/>
        <w:jc w:val="center"/>
        <w:rPr>
          <w:rFonts w:ascii="Arial Unicode MS" w:eastAsia="Arial Unicode MS" w:hAnsi="Arial Unicode MS" w:cs="Arial Unicode MS"/>
          <w:b/>
          <w:bCs/>
          <w:sz w:val="32"/>
          <w:szCs w:val="32"/>
          <w:lang w:val="el-GR"/>
        </w:rPr>
      </w:pPr>
    </w:p>
    <w:p w:rsidR="000446F4" w:rsidRDefault="000446F4" w:rsidP="000A5172">
      <w:pPr>
        <w:spacing w:before="2" w:after="0" w:line="240" w:lineRule="auto"/>
        <w:ind w:right="558"/>
        <w:jc w:val="center"/>
        <w:rPr>
          <w:rFonts w:ascii="Arial Unicode MS" w:eastAsia="Arial Unicode MS" w:hAnsi="Arial Unicode MS" w:cs="Arial Unicode MS"/>
          <w:b/>
          <w:bCs/>
          <w:sz w:val="32"/>
          <w:szCs w:val="32"/>
          <w:lang w:val="el-GR"/>
        </w:rPr>
      </w:pPr>
    </w:p>
    <w:p w:rsidR="000446F4" w:rsidRDefault="000446F4" w:rsidP="000A5172">
      <w:pPr>
        <w:spacing w:before="2" w:after="0" w:line="240" w:lineRule="auto"/>
        <w:ind w:right="558"/>
        <w:jc w:val="center"/>
        <w:rPr>
          <w:rFonts w:ascii="Arial Unicode MS" w:eastAsia="Arial Unicode MS" w:hAnsi="Arial Unicode MS" w:cs="Arial Unicode MS"/>
          <w:b/>
          <w:bCs/>
          <w:sz w:val="32"/>
          <w:szCs w:val="32"/>
          <w:lang w:val="el-GR"/>
        </w:rPr>
      </w:pPr>
    </w:p>
    <w:p w:rsidR="000446F4" w:rsidRDefault="000446F4" w:rsidP="000A5172">
      <w:pPr>
        <w:spacing w:before="2" w:after="0" w:line="240" w:lineRule="auto"/>
        <w:ind w:right="558"/>
        <w:jc w:val="center"/>
        <w:rPr>
          <w:rFonts w:ascii="Arial Unicode MS" w:eastAsia="Arial Unicode MS" w:hAnsi="Arial Unicode MS" w:cs="Arial Unicode MS"/>
          <w:b/>
          <w:bCs/>
          <w:sz w:val="32"/>
          <w:szCs w:val="32"/>
          <w:lang w:val="el-GR"/>
        </w:rPr>
      </w:pPr>
    </w:p>
    <w:p w:rsidR="000446F4" w:rsidRDefault="000446F4" w:rsidP="000A5172">
      <w:pPr>
        <w:spacing w:before="2" w:after="0" w:line="240" w:lineRule="auto"/>
        <w:ind w:right="558"/>
        <w:jc w:val="center"/>
        <w:rPr>
          <w:rFonts w:ascii="Arial Unicode MS" w:eastAsia="Arial Unicode MS" w:hAnsi="Arial Unicode MS" w:cs="Arial Unicode MS"/>
          <w:b/>
          <w:bCs/>
          <w:sz w:val="32"/>
          <w:szCs w:val="32"/>
          <w:lang w:val="el-GR"/>
        </w:rPr>
      </w:pPr>
    </w:p>
    <w:p w:rsidR="000446F4" w:rsidRDefault="000446F4" w:rsidP="000A5172">
      <w:pPr>
        <w:spacing w:before="2" w:after="0" w:line="240" w:lineRule="auto"/>
        <w:ind w:right="558"/>
        <w:jc w:val="center"/>
        <w:rPr>
          <w:rFonts w:ascii="Arial Unicode MS" w:eastAsia="Arial Unicode MS" w:hAnsi="Arial Unicode MS" w:cs="Arial Unicode MS"/>
          <w:b/>
          <w:bCs/>
          <w:sz w:val="32"/>
          <w:szCs w:val="32"/>
          <w:lang w:val="el-GR"/>
        </w:rPr>
      </w:pPr>
    </w:p>
    <w:p w:rsidR="000A5172" w:rsidRPr="000A5172" w:rsidRDefault="00232A0C" w:rsidP="000A5172">
      <w:pPr>
        <w:spacing w:before="2" w:after="0" w:line="240" w:lineRule="auto"/>
        <w:ind w:right="558"/>
        <w:jc w:val="center"/>
        <w:rPr>
          <w:rFonts w:ascii="Arial Unicode MS" w:eastAsia="Arial Unicode MS" w:hAnsi="Arial Unicode MS" w:cs="Arial Unicode MS"/>
          <w:b/>
          <w:bCs/>
          <w:sz w:val="32"/>
          <w:szCs w:val="32"/>
          <w:lang w:val="el-GR"/>
        </w:rPr>
      </w:pPr>
      <w:r w:rsidRPr="000A5172">
        <w:rPr>
          <w:rFonts w:ascii="Arial Unicode MS" w:eastAsia="Arial Unicode MS" w:hAnsi="Arial Unicode MS" w:cs="Arial Unicode MS"/>
          <w:b/>
          <w:bCs/>
          <w:sz w:val="32"/>
          <w:szCs w:val="32"/>
          <w:lang w:val="el-GR"/>
        </w:rPr>
        <w:t>ΠΑΡΑΡΤΗΜΑ Ζ</w:t>
      </w:r>
    </w:p>
    <w:p w:rsidR="00232A0C" w:rsidRPr="000A5172" w:rsidRDefault="00232A0C" w:rsidP="000A5172">
      <w:pPr>
        <w:spacing w:before="2" w:after="0" w:line="240" w:lineRule="auto"/>
        <w:ind w:right="558"/>
        <w:jc w:val="center"/>
        <w:rPr>
          <w:rFonts w:ascii="Arial Unicode MS" w:eastAsia="Arial Unicode MS" w:hAnsi="Arial Unicode MS" w:cs="Arial Unicode MS"/>
          <w:b/>
          <w:bCs/>
          <w:sz w:val="32"/>
          <w:szCs w:val="32"/>
          <w:lang w:val="el-GR"/>
        </w:rPr>
      </w:pPr>
      <w:r w:rsidRPr="000A5172">
        <w:rPr>
          <w:rFonts w:ascii="Arial Unicode MS" w:eastAsia="Arial Unicode MS" w:hAnsi="Arial Unicode MS" w:cs="Arial Unicode MS"/>
          <w:b/>
          <w:bCs/>
          <w:sz w:val="32"/>
          <w:szCs w:val="32"/>
          <w:lang w:val="el-GR"/>
        </w:rPr>
        <w:t>Σχετικές Εγκύκλιοι – Έγγραφα</w:t>
      </w:r>
    </w:p>
    <w:p w:rsidR="00232A0C" w:rsidRPr="006A267A" w:rsidRDefault="00232A0C" w:rsidP="006A267A">
      <w:pPr>
        <w:spacing w:after="0" w:line="240" w:lineRule="auto"/>
        <w:ind w:left="758" w:right="-20"/>
        <w:jc w:val="both"/>
        <w:rPr>
          <w:rFonts w:ascii="Arial Unicode MS" w:eastAsia="Arial Unicode MS" w:hAnsi="Arial Unicode MS" w:cs="Arial Unicode MS"/>
          <w:sz w:val="24"/>
          <w:szCs w:val="24"/>
          <w:lang w:val="el-GR"/>
        </w:rPr>
      </w:pPr>
      <w:r w:rsidRPr="006A267A">
        <w:rPr>
          <w:rFonts w:ascii="Arial Unicode MS" w:eastAsia="Arial Unicode MS" w:hAnsi="Arial Unicode MS" w:cs="Arial Unicode MS"/>
          <w:sz w:val="24"/>
          <w:szCs w:val="24"/>
        </w:rPr>
        <w:t></w:t>
      </w:r>
      <w:r w:rsidR="009230C4" w:rsidRPr="006A267A">
        <w:rPr>
          <w:rFonts w:ascii="Arial Unicode MS" w:eastAsia="Arial Unicode MS" w:hAnsi="Arial Unicode MS" w:cs="Arial Unicode MS"/>
          <w:sz w:val="24"/>
          <w:szCs w:val="24"/>
        </w:rPr>
        <w:t></w:t>
      </w:r>
      <w:r w:rsidRPr="006A267A">
        <w:rPr>
          <w:rFonts w:ascii="Arial Unicode MS" w:eastAsia="Arial Unicode MS" w:hAnsi="Arial Unicode MS" w:cs="Arial Unicode MS"/>
          <w:sz w:val="24"/>
          <w:szCs w:val="24"/>
          <w:lang w:val="el-GR"/>
        </w:rPr>
        <w:t xml:space="preserve"> </w:t>
      </w:r>
      <w:proofErr w:type="gramStart"/>
      <w:r w:rsidRPr="006A267A">
        <w:rPr>
          <w:rFonts w:ascii="Arial Unicode MS" w:eastAsia="Arial Unicode MS" w:hAnsi="Arial Unicode MS" w:cs="Arial Unicode MS"/>
          <w:sz w:val="24"/>
          <w:szCs w:val="24"/>
          <w:lang w:val="el-GR"/>
        </w:rPr>
        <w:t>Έ</w:t>
      </w:r>
      <w:r w:rsidRPr="006A267A">
        <w:rPr>
          <w:rFonts w:ascii="Arial Unicode MS" w:eastAsia="Arial Unicode MS" w:hAnsi="Arial Unicode MS" w:cs="Arial Unicode MS"/>
          <w:spacing w:val="1"/>
          <w:sz w:val="24"/>
          <w:szCs w:val="24"/>
          <w:lang w:val="el-GR"/>
        </w:rPr>
        <w:t>γγ</w:t>
      </w:r>
      <w:r w:rsidRPr="006A267A">
        <w:rPr>
          <w:rFonts w:ascii="Arial Unicode MS" w:eastAsia="Arial Unicode MS" w:hAnsi="Arial Unicode MS" w:cs="Arial Unicode MS"/>
          <w:sz w:val="24"/>
          <w:szCs w:val="24"/>
          <w:lang w:val="el-GR"/>
        </w:rPr>
        <w:t>ρ</w:t>
      </w:r>
      <w:r w:rsidRPr="006A267A">
        <w:rPr>
          <w:rFonts w:ascii="Arial Unicode MS" w:eastAsia="Arial Unicode MS" w:hAnsi="Arial Unicode MS" w:cs="Arial Unicode MS"/>
          <w:spacing w:val="1"/>
          <w:sz w:val="24"/>
          <w:szCs w:val="24"/>
          <w:lang w:val="el-GR"/>
        </w:rPr>
        <w:t>α</w:t>
      </w:r>
      <w:r w:rsidRPr="006A267A">
        <w:rPr>
          <w:rFonts w:ascii="Arial Unicode MS" w:eastAsia="Arial Unicode MS" w:hAnsi="Arial Unicode MS" w:cs="Arial Unicode MS"/>
          <w:sz w:val="24"/>
          <w:szCs w:val="24"/>
          <w:lang w:val="el-GR"/>
        </w:rPr>
        <w:t xml:space="preserve">φο </w:t>
      </w:r>
      <w:r w:rsidRPr="006A267A">
        <w:rPr>
          <w:rFonts w:ascii="Arial Unicode MS" w:eastAsia="Arial Unicode MS" w:hAnsi="Arial Unicode MS" w:cs="Arial Unicode MS"/>
          <w:spacing w:val="22"/>
          <w:sz w:val="24"/>
          <w:szCs w:val="24"/>
          <w:lang w:val="el-GR"/>
        </w:rPr>
        <w:t xml:space="preserve"> </w:t>
      </w:r>
      <w:r w:rsidRPr="006A267A">
        <w:rPr>
          <w:rFonts w:ascii="Arial Unicode MS" w:eastAsia="Arial Unicode MS" w:hAnsi="Arial Unicode MS" w:cs="Arial Unicode MS"/>
          <w:sz w:val="24"/>
          <w:szCs w:val="24"/>
          <w:lang w:val="el-GR"/>
        </w:rPr>
        <w:t>Ο</w:t>
      </w:r>
      <w:r w:rsidRPr="006A267A">
        <w:rPr>
          <w:rFonts w:ascii="Arial Unicode MS" w:eastAsia="Arial Unicode MS" w:hAnsi="Arial Unicode MS" w:cs="Arial Unicode MS"/>
          <w:spacing w:val="-1"/>
          <w:sz w:val="24"/>
          <w:szCs w:val="24"/>
          <w:lang w:val="el-GR"/>
        </w:rPr>
        <w:t>.</w:t>
      </w:r>
      <w:r w:rsidRPr="006A267A">
        <w:rPr>
          <w:rFonts w:ascii="Arial Unicode MS" w:eastAsia="Arial Unicode MS" w:hAnsi="Arial Unicode MS" w:cs="Arial Unicode MS"/>
          <w:sz w:val="24"/>
          <w:szCs w:val="24"/>
          <w:lang w:val="el-GR"/>
        </w:rPr>
        <w:t>Α.Σ.</w:t>
      </w:r>
      <w:r w:rsidRPr="006A267A">
        <w:rPr>
          <w:rFonts w:ascii="Arial Unicode MS" w:eastAsia="Arial Unicode MS" w:hAnsi="Arial Unicode MS" w:cs="Arial Unicode MS"/>
          <w:spacing w:val="-1"/>
          <w:sz w:val="24"/>
          <w:szCs w:val="24"/>
          <w:lang w:val="el-GR"/>
        </w:rPr>
        <w:t>Π</w:t>
      </w:r>
      <w:proofErr w:type="gramEnd"/>
      <w:r w:rsidRPr="006A267A">
        <w:rPr>
          <w:rFonts w:ascii="Arial Unicode MS" w:eastAsia="Arial Unicode MS" w:hAnsi="Arial Unicode MS" w:cs="Arial Unicode MS"/>
          <w:sz w:val="24"/>
          <w:szCs w:val="24"/>
          <w:lang w:val="el-GR"/>
        </w:rPr>
        <w:t xml:space="preserve">. </w:t>
      </w:r>
      <w:r w:rsidRPr="006A267A">
        <w:rPr>
          <w:rFonts w:ascii="Arial Unicode MS" w:eastAsia="Arial Unicode MS" w:hAnsi="Arial Unicode MS" w:cs="Arial Unicode MS"/>
          <w:spacing w:val="23"/>
          <w:sz w:val="24"/>
          <w:szCs w:val="24"/>
          <w:lang w:val="el-GR"/>
        </w:rPr>
        <w:t xml:space="preserve"> </w:t>
      </w:r>
      <w:r w:rsidRPr="006A267A">
        <w:rPr>
          <w:rFonts w:ascii="Arial Unicode MS" w:eastAsia="Arial Unicode MS" w:hAnsi="Arial Unicode MS" w:cs="Arial Unicode MS"/>
          <w:sz w:val="24"/>
          <w:szCs w:val="24"/>
          <w:lang w:val="el-GR"/>
        </w:rPr>
        <w:t>8</w:t>
      </w:r>
      <w:r w:rsidRPr="006A267A">
        <w:rPr>
          <w:rFonts w:ascii="Arial Unicode MS" w:eastAsia="Arial Unicode MS" w:hAnsi="Arial Unicode MS" w:cs="Arial Unicode MS"/>
          <w:spacing w:val="1"/>
          <w:sz w:val="24"/>
          <w:szCs w:val="24"/>
          <w:lang w:val="el-GR"/>
        </w:rPr>
        <w:t>2</w:t>
      </w:r>
      <w:r w:rsidRPr="006A267A">
        <w:rPr>
          <w:rFonts w:ascii="Arial Unicode MS" w:eastAsia="Arial Unicode MS" w:hAnsi="Arial Unicode MS" w:cs="Arial Unicode MS"/>
          <w:sz w:val="24"/>
          <w:szCs w:val="24"/>
          <w:lang w:val="el-GR"/>
        </w:rPr>
        <w:t>4</w:t>
      </w:r>
      <w:r w:rsidRPr="006A267A">
        <w:rPr>
          <w:rFonts w:ascii="Arial Unicode MS" w:eastAsia="Arial Unicode MS" w:hAnsi="Arial Unicode MS" w:cs="Arial Unicode MS"/>
          <w:spacing w:val="-1"/>
          <w:sz w:val="24"/>
          <w:szCs w:val="24"/>
          <w:lang w:val="el-GR"/>
        </w:rPr>
        <w:t>/</w:t>
      </w:r>
      <w:r w:rsidRPr="006A267A">
        <w:rPr>
          <w:rFonts w:ascii="Arial Unicode MS" w:eastAsia="Arial Unicode MS" w:hAnsi="Arial Unicode MS" w:cs="Arial Unicode MS"/>
          <w:sz w:val="24"/>
          <w:szCs w:val="24"/>
          <w:lang w:val="el-GR"/>
        </w:rPr>
        <w:t>1</w:t>
      </w:r>
      <w:r w:rsidRPr="006A267A">
        <w:rPr>
          <w:rFonts w:ascii="Arial Unicode MS" w:eastAsia="Arial Unicode MS" w:hAnsi="Arial Unicode MS" w:cs="Arial Unicode MS"/>
          <w:spacing w:val="3"/>
          <w:sz w:val="24"/>
          <w:szCs w:val="24"/>
          <w:lang w:val="el-GR"/>
        </w:rPr>
        <w:t>1</w:t>
      </w:r>
      <w:r w:rsidRPr="006A267A">
        <w:rPr>
          <w:rFonts w:ascii="Arial Unicode MS" w:eastAsia="Arial Unicode MS" w:hAnsi="Arial Unicode MS" w:cs="Arial Unicode MS"/>
          <w:spacing w:val="1"/>
          <w:sz w:val="24"/>
          <w:szCs w:val="24"/>
          <w:lang w:val="el-GR"/>
        </w:rPr>
        <w:t>-</w:t>
      </w:r>
      <w:r w:rsidRPr="006A267A">
        <w:rPr>
          <w:rFonts w:ascii="Arial Unicode MS" w:eastAsia="Arial Unicode MS" w:hAnsi="Arial Unicode MS" w:cs="Arial Unicode MS"/>
          <w:spacing w:val="-2"/>
          <w:sz w:val="24"/>
          <w:szCs w:val="24"/>
          <w:lang w:val="el-GR"/>
        </w:rPr>
        <w:t>4</w:t>
      </w:r>
      <w:r w:rsidRPr="006A267A">
        <w:rPr>
          <w:rFonts w:ascii="Arial Unicode MS" w:eastAsia="Arial Unicode MS" w:hAnsi="Arial Unicode MS" w:cs="Arial Unicode MS"/>
          <w:spacing w:val="1"/>
          <w:sz w:val="24"/>
          <w:szCs w:val="24"/>
          <w:lang w:val="el-GR"/>
        </w:rPr>
        <w:t>-</w:t>
      </w:r>
      <w:r w:rsidRPr="006A267A">
        <w:rPr>
          <w:rFonts w:ascii="Arial Unicode MS" w:eastAsia="Arial Unicode MS" w:hAnsi="Arial Unicode MS" w:cs="Arial Unicode MS"/>
          <w:sz w:val="24"/>
          <w:szCs w:val="24"/>
          <w:lang w:val="el-GR"/>
        </w:rPr>
        <w:t>2</w:t>
      </w:r>
      <w:r w:rsidRPr="006A267A">
        <w:rPr>
          <w:rFonts w:ascii="Arial Unicode MS" w:eastAsia="Arial Unicode MS" w:hAnsi="Arial Unicode MS" w:cs="Arial Unicode MS"/>
          <w:spacing w:val="-1"/>
          <w:sz w:val="24"/>
          <w:szCs w:val="24"/>
          <w:lang w:val="el-GR"/>
        </w:rPr>
        <w:t>0</w:t>
      </w:r>
      <w:r w:rsidRPr="006A267A">
        <w:rPr>
          <w:rFonts w:ascii="Arial Unicode MS" w:eastAsia="Arial Unicode MS" w:hAnsi="Arial Unicode MS" w:cs="Arial Unicode MS"/>
          <w:sz w:val="24"/>
          <w:szCs w:val="24"/>
          <w:lang w:val="el-GR"/>
        </w:rPr>
        <w:t>1</w:t>
      </w:r>
      <w:r w:rsidRPr="006A267A">
        <w:rPr>
          <w:rFonts w:ascii="Arial Unicode MS" w:eastAsia="Arial Unicode MS" w:hAnsi="Arial Unicode MS" w:cs="Arial Unicode MS"/>
          <w:spacing w:val="2"/>
          <w:sz w:val="24"/>
          <w:szCs w:val="24"/>
          <w:lang w:val="el-GR"/>
        </w:rPr>
        <w:t>2</w:t>
      </w:r>
      <w:r w:rsidRPr="006A267A">
        <w:rPr>
          <w:rFonts w:ascii="Arial Unicode MS" w:eastAsia="Arial Unicode MS" w:hAnsi="Arial Unicode MS" w:cs="Arial Unicode MS"/>
          <w:sz w:val="24"/>
          <w:szCs w:val="24"/>
          <w:lang w:val="el-GR"/>
        </w:rPr>
        <w:t xml:space="preserve">: </w:t>
      </w:r>
      <w:r w:rsidRPr="006A267A">
        <w:rPr>
          <w:rFonts w:ascii="Arial Unicode MS" w:eastAsia="Arial Unicode MS" w:hAnsi="Arial Unicode MS" w:cs="Arial Unicode MS"/>
          <w:spacing w:val="15"/>
          <w:sz w:val="24"/>
          <w:szCs w:val="24"/>
          <w:lang w:val="el-GR"/>
        </w:rPr>
        <w:t xml:space="preserve"> </w:t>
      </w:r>
      <w:r w:rsidRPr="006A267A">
        <w:rPr>
          <w:rFonts w:ascii="Arial Unicode MS" w:eastAsia="Arial Unicode MS" w:hAnsi="Arial Unicode MS" w:cs="Arial Unicode MS"/>
          <w:sz w:val="24"/>
          <w:szCs w:val="24"/>
          <w:lang w:val="el-GR"/>
        </w:rPr>
        <w:t>«</w:t>
      </w:r>
      <w:r w:rsidRPr="006A267A">
        <w:rPr>
          <w:rFonts w:ascii="Arial Unicode MS" w:eastAsia="Arial Unicode MS" w:hAnsi="Arial Unicode MS" w:cs="Arial Unicode MS"/>
          <w:spacing w:val="-1"/>
          <w:sz w:val="24"/>
          <w:szCs w:val="24"/>
          <w:lang w:val="el-GR"/>
        </w:rPr>
        <w:t>Δι</w:t>
      </w:r>
      <w:r w:rsidRPr="006A267A">
        <w:rPr>
          <w:rFonts w:ascii="Arial Unicode MS" w:eastAsia="Arial Unicode MS" w:hAnsi="Arial Unicode MS" w:cs="Arial Unicode MS"/>
          <w:sz w:val="24"/>
          <w:szCs w:val="24"/>
          <w:lang w:val="el-GR"/>
        </w:rPr>
        <w:t>α</w:t>
      </w:r>
      <w:r w:rsidRPr="006A267A">
        <w:rPr>
          <w:rFonts w:ascii="Arial Unicode MS" w:eastAsia="Arial Unicode MS" w:hAnsi="Arial Unicode MS" w:cs="Arial Unicode MS"/>
          <w:spacing w:val="1"/>
          <w:sz w:val="24"/>
          <w:szCs w:val="24"/>
          <w:lang w:val="el-GR"/>
        </w:rPr>
        <w:t>χε</w:t>
      </w:r>
      <w:r w:rsidRPr="006A267A">
        <w:rPr>
          <w:rFonts w:ascii="Arial Unicode MS" w:eastAsia="Arial Unicode MS" w:hAnsi="Arial Unicode MS" w:cs="Arial Unicode MS"/>
          <w:spacing w:val="-1"/>
          <w:sz w:val="24"/>
          <w:szCs w:val="24"/>
          <w:lang w:val="el-GR"/>
        </w:rPr>
        <w:t>ί</w:t>
      </w:r>
      <w:r w:rsidRPr="006A267A">
        <w:rPr>
          <w:rFonts w:ascii="Arial Unicode MS" w:eastAsia="Arial Unicode MS" w:hAnsi="Arial Unicode MS" w:cs="Arial Unicode MS"/>
          <w:sz w:val="24"/>
          <w:szCs w:val="24"/>
          <w:lang w:val="el-GR"/>
        </w:rPr>
        <w:t>ρ</w:t>
      </w:r>
      <w:r w:rsidRPr="006A267A">
        <w:rPr>
          <w:rFonts w:ascii="Arial Unicode MS" w:eastAsia="Arial Unicode MS" w:hAnsi="Arial Unicode MS" w:cs="Arial Unicode MS"/>
          <w:spacing w:val="-1"/>
          <w:sz w:val="24"/>
          <w:szCs w:val="24"/>
          <w:lang w:val="el-GR"/>
        </w:rPr>
        <w:t>ι</w:t>
      </w:r>
      <w:r w:rsidRPr="006A267A">
        <w:rPr>
          <w:rFonts w:ascii="Arial Unicode MS" w:eastAsia="Arial Unicode MS" w:hAnsi="Arial Unicode MS" w:cs="Arial Unicode MS"/>
          <w:sz w:val="24"/>
          <w:szCs w:val="24"/>
          <w:lang w:val="el-GR"/>
        </w:rPr>
        <w:t xml:space="preserve">ση </w:t>
      </w:r>
      <w:r w:rsidRPr="006A267A">
        <w:rPr>
          <w:rFonts w:ascii="Arial Unicode MS" w:eastAsia="Arial Unicode MS" w:hAnsi="Arial Unicode MS" w:cs="Arial Unicode MS"/>
          <w:spacing w:val="24"/>
          <w:sz w:val="24"/>
          <w:szCs w:val="24"/>
          <w:lang w:val="el-GR"/>
        </w:rPr>
        <w:t xml:space="preserve"> </w:t>
      </w:r>
      <w:r w:rsidRPr="006A267A">
        <w:rPr>
          <w:rFonts w:ascii="Arial Unicode MS" w:eastAsia="Arial Unicode MS" w:hAnsi="Arial Unicode MS" w:cs="Arial Unicode MS"/>
          <w:sz w:val="24"/>
          <w:szCs w:val="24"/>
          <w:lang w:val="el-GR"/>
        </w:rPr>
        <w:t>τ</w:t>
      </w:r>
      <w:r w:rsidRPr="006A267A">
        <w:rPr>
          <w:rFonts w:ascii="Arial Unicode MS" w:eastAsia="Arial Unicode MS" w:hAnsi="Arial Unicode MS" w:cs="Arial Unicode MS"/>
          <w:spacing w:val="1"/>
          <w:sz w:val="24"/>
          <w:szCs w:val="24"/>
          <w:lang w:val="el-GR"/>
        </w:rPr>
        <w:t>ο</w:t>
      </w:r>
      <w:r w:rsidRPr="006A267A">
        <w:rPr>
          <w:rFonts w:ascii="Arial Unicode MS" w:eastAsia="Arial Unicode MS" w:hAnsi="Arial Unicode MS" w:cs="Arial Unicode MS"/>
          <w:sz w:val="24"/>
          <w:szCs w:val="24"/>
          <w:lang w:val="el-GR"/>
        </w:rPr>
        <w:t xml:space="preserve">υ </w:t>
      </w:r>
      <w:r w:rsidRPr="006A267A">
        <w:rPr>
          <w:rFonts w:ascii="Arial Unicode MS" w:eastAsia="Arial Unicode MS" w:hAnsi="Arial Unicode MS" w:cs="Arial Unicode MS"/>
          <w:spacing w:val="23"/>
          <w:sz w:val="24"/>
          <w:szCs w:val="24"/>
          <w:lang w:val="el-GR"/>
        </w:rPr>
        <w:t xml:space="preserve"> </w:t>
      </w:r>
      <w:r w:rsidRPr="006A267A">
        <w:rPr>
          <w:rFonts w:ascii="Arial Unicode MS" w:eastAsia="Arial Unicode MS" w:hAnsi="Arial Unicode MS" w:cs="Arial Unicode MS"/>
          <w:spacing w:val="-2"/>
          <w:sz w:val="24"/>
          <w:szCs w:val="24"/>
          <w:lang w:val="el-GR"/>
        </w:rPr>
        <w:t>Σ</w:t>
      </w:r>
      <w:r w:rsidRPr="006A267A">
        <w:rPr>
          <w:rFonts w:ascii="Arial Unicode MS" w:eastAsia="Arial Unicode MS" w:hAnsi="Arial Unicode MS" w:cs="Arial Unicode MS"/>
          <w:spacing w:val="1"/>
          <w:sz w:val="24"/>
          <w:szCs w:val="24"/>
          <w:lang w:val="el-GR"/>
        </w:rPr>
        <w:t>ε</w:t>
      </w:r>
      <w:r w:rsidRPr="006A267A">
        <w:rPr>
          <w:rFonts w:ascii="Arial Unicode MS" w:eastAsia="Arial Unicode MS" w:hAnsi="Arial Unicode MS" w:cs="Arial Unicode MS"/>
          <w:spacing w:val="-1"/>
          <w:sz w:val="24"/>
          <w:szCs w:val="24"/>
          <w:lang w:val="el-GR"/>
        </w:rPr>
        <w:t>ι</w:t>
      </w:r>
      <w:r w:rsidRPr="006A267A">
        <w:rPr>
          <w:rFonts w:ascii="Arial Unicode MS" w:eastAsia="Arial Unicode MS" w:hAnsi="Arial Unicode MS" w:cs="Arial Unicode MS"/>
          <w:sz w:val="24"/>
          <w:szCs w:val="24"/>
          <w:lang w:val="el-GR"/>
        </w:rPr>
        <w:t>σμ</w:t>
      </w:r>
      <w:r w:rsidRPr="006A267A">
        <w:rPr>
          <w:rFonts w:ascii="Arial Unicode MS" w:eastAsia="Arial Unicode MS" w:hAnsi="Arial Unicode MS" w:cs="Arial Unicode MS"/>
          <w:spacing w:val="-1"/>
          <w:sz w:val="24"/>
          <w:szCs w:val="24"/>
          <w:lang w:val="el-GR"/>
        </w:rPr>
        <w:t>ικ</w:t>
      </w:r>
      <w:r w:rsidRPr="006A267A">
        <w:rPr>
          <w:rFonts w:ascii="Arial Unicode MS" w:eastAsia="Arial Unicode MS" w:hAnsi="Arial Unicode MS" w:cs="Arial Unicode MS"/>
          <w:sz w:val="24"/>
          <w:szCs w:val="24"/>
          <w:lang w:val="el-GR"/>
        </w:rPr>
        <w:t xml:space="preserve">ού </w:t>
      </w:r>
      <w:r w:rsidRPr="006A267A">
        <w:rPr>
          <w:rFonts w:ascii="Arial Unicode MS" w:eastAsia="Arial Unicode MS" w:hAnsi="Arial Unicode MS" w:cs="Arial Unicode MS"/>
          <w:spacing w:val="23"/>
          <w:sz w:val="24"/>
          <w:szCs w:val="24"/>
          <w:lang w:val="el-GR"/>
        </w:rPr>
        <w:t xml:space="preserve"> </w:t>
      </w:r>
      <w:r w:rsidRPr="006A267A">
        <w:rPr>
          <w:rFonts w:ascii="Arial Unicode MS" w:eastAsia="Arial Unicode MS" w:hAnsi="Arial Unicode MS" w:cs="Arial Unicode MS"/>
          <w:sz w:val="24"/>
          <w:szCs w:val="24"/>
          <w:lang w:val="el-GR"/>
        </w:rPr>
        <w:t>Κ</w:t>
      </w:r>
      <w:r w:rsidRPr="006A267A">
        <w:rPr>
          <w:rFonts w:ascii="Arial Unicode MS" w:eastAsia="Arial Unicode MS" w:hAnsi="Arial Unicode MS" w:cs="Arial Unicode MS"/>
          <w:spacing w:val="-1"/>
          <w:sz w:val="24"/>
          <w:szCs w:val="24"/>
          <w:lang w:val="el-GR"/>
        </w:rPr>
        <w:t>ι</w:t>
      </w:r>
      <w:r w:rsidRPr="006A267A">
        <w:rPr>
          <w:rFonts w:ascii="Arial Unicode MS" w:eastAsia="Arial Unicode MS" w:hAnsi="Arial Unicode MS" w:cs="Arial Unicode MS"/>
          <w:sz w:val="24"/>
          <w:szCs w:val="24"/>
          <w:lang w:val="el-GR"/>
        </w:rPr>
        <w:t>νδ</w:t>
      </w:r>
      <w:r w:rsidRPr="006A267A">
        <w:rPr>
          <w:rFonts w:ascii="Arial Unicode MS" w:eastAsia="Arial Unicode MS" w:hAnsi="Arial Unicode MS" w:cs="Arial Unicode MS"/>
          <w:spacing w:val="-1"/>
          <w:sz w:val="24"/>
          <w:szCs w:val="24"/>
          <w:lang w:val="el-GR"/>
        </w:rPr>
        <w:t>ύ</w:t>
      </w:r>
      <w:r w:rsidRPr="006A267A">
        <w:rPr>
          <w:rFonts w:ascii="Arial Unicode MS" w:eastAsia="Arial Unicode MS" w:hAnsi="Arial Unicode MS" w:cs="Arial Unicode MS"/>
          <w:spacing w:val="2"/>
          <w:sz w:val="24"/>
          <w:szCs w:val="24"/>
          <w:lang w:val="el-GR"/>
        </w:rPr>
        <w:t>ν</w:t>
      </w:r>
      <w:r w:rsidRPr="006A267A">
        <w:rPr>
          <w:rFonts w:ascii="Arial Unicode MS" w:eastAsia="Arial Unicode MS" w:hAnsi="Arial Unicode MS" w:cs="Arial Unicode MS"/>
          <w:sz w:val="24"/>
          <w:szCs w:val="24"/>
          <w:lang w:val="el-GR"/>
        </w:rPr>
        <w:t xml:space="preserve">ου </w:t>
      </w:r>
      <w:r w:rsidRPr="006A267A">
        <w:rPr>
          <w:rFonts w:ascii="Arial Unicode MS" w:eastAsia="Arial Unicode MS" w:hAnsi="Arial Unicode MS" w:cs="Arial Unicode MS"/>
          <w:spacing w:val="23"/>
          <w:sz w:val="24"/>
          <w:szCs w:val="24"/>
          <w:lang w:val="el-GR"/>
        </w:rPr>
        <w:t xml:space="preserve"> </w:t>
      </w:r>
      <w:r w:rsidRPr="006A267A">
        <w:rPr>
          <w:rFonts w:ascii="Arial Unicode MS" w:eastAsia="Arial Unicode MS" w:hAnsi="Arial Unicode MS" w:cs="Arial Unicode MS"/>
          <w:sz w:val="24"/>
          <w:szCs w:val="24"/>
          <w:lang w:val="el-GR"/>
        </w:rPr>
        <w:t>στ</w:t>
      </w:r>
      <w:r w:rsidRPr="006A267A">
        <w:rPr>
          <w:rFonts w:ascii="Arial Unicode MS" w:eastAsia="Arial Unicode MS" w:hAnsi="Arial Unicode MS" w:cs="Arial Unicode MS"/>
          <w:spacing w:val="-1"/>
          <w:sz w:val="24"/>
          <w:szCs w:val="24"/>
          <w:lang w:val="el-GR"/>
        </w:rPr>
        <w:t>ι</w:t>
      </w:r>
      <w:r w:rsidRPr="006A267A">
        <w:rPr>
          <w:rFonts w:ascii="Arial Unicode MS" w:eastAsia="Arial Unicode MS" w:hAnsi="Arial Unicode MS" w:cs="Arial Unicode MS"/>
          <w:sz w:val="24"/>
          <w:szCs w:val="24"/>
          <w:lang w:val="el-GR"/>
        </w:rPr>
        <w:t>ς</w:t>
      </w:r>
    </w:p>
    <w:p w:rsidR="00232A0C" w:rsidRPr="006A267A" w:rsidRDefault="00232A0C" w:rsidP="006A267A">
      <w:pPr>
        <w:spacing w:after="0" w:line="240" w:lineRule="auto"/>
        <w:ind w:left="1113" w:right="-20"/>
        <w:jc w:val="both"/>
        <w:rPr>
          <w:rFonts w:ascii="Arial Unicode MS" w:eastAsia="Arial Unicode MS" w:hAnsi="Arial Unicode MS" w:cs="Arial Unicode MS"/>
          <w:sz w:val="24"/>
          <w:szCs w:val="24"/>
          <w:lang w:val="el-GR"/>
        </w:rPr>
      </w:pPr>
      <w:r w:rsidRPr="006A267A">
        <w:rPr>
          <w:rFonts w:ascii="Arial Unicode MS" w:eastAsia="Arial Unicode MS" w:hAnsi="Arial Unicode MS" w:cs="Arial Unicode MS"/>
          <w:sz w:val="24"/>
          <w:szCs w:val="24"/>
          <w:lang w:val="el-GR"/>
        </w:rPr>
        <w:t>Σ</w:t>
      </w:r>
      <w:r w:rsidRPr="006A267A">
        <w:rPr>
          <w:rFonts w:ascii="Arial Unicode MS" w:eastAsia="Arial Unicode MS" w:hAnsi="Arial Unicode MS" w:cs="Arial Unicode MS"/>
          <w:spacing w:val="1"/>
          <w:sz w:val="24"/>
          <w:szCs w:val="24"/>
          <w:lang w:val="el-GR"/>
        </w:rPr>
        <w:t>χ</w:t>
      </w:r>
      <w:r w:rsidRPr="006A267A">
        <w:rPr>
          <w:rFonts w:ascii="Arial Unicode MS" w:eastAsia="Arial Unicode MS" w:hAnsi="Arial Unicode MS" w:cs="Arial Unicode MS"/>
          <w:sz w:val="24"/>
          <w:szCs w:val="24"/>
          <w:lang w:val="el-GR"/>
        </w:rPr>
        <w:t>ολ</w:t>
      </w:r>
      <w:r w:rsidRPr="006A267A">
        <w:rPr>
          <w:rFonts w:ascii="Arial Unicode MS" w:eastAsia="Arial Unicode MS" w:hAnsi="Arial Unicode MS" w:cs="Arial Unicode MS"/>
          <w:spacing w:val="-2"/>
          <w:sz w:val="24"/>
          <w:szCs w:val="24"/>
          <w:lang w:val="el-GR"/>
        </w:rPr>
        <w:t>ι</w:t>
      </w:r>
      <w:r w:rsidRPr="006A267A">
        <w:rPr>
          <w:rFonts w:ascii="Arial Unicode MS" w:eastAsia="Arial Unicode MS" w:hAnsi="Arial Unicode MS" w:cs="Arial Unicode MS"/>
          <w:spacing w:val="-1"/>
          <w:sz w:val="24"/>
          <w:szCs w:val="24"/>
          <w:lang w:val="el-GR"/>
        </w:rPr>
        <w:t>κ</w:t>
      </w:r>
      <w:r w:rsidRPr="006A267A">
        <w:rPr>
          <w:rFonts w:ascii="Arial Unicode MS" w:eastAsia="Arial Unicode MS" w:hAnsi="Arial Unicode MS" w:cs="Arial Unicode MS"/>
          <w:spacing w:val="1"/>
          <w:sz w:val="24"/>
          <w:szCs w:val="24"/>
          <w:lang w:val="el-GR"/>
        </w:rPr>
        <w:t>έ</w:t>
      </w:r>
      <w:r w:rsidRPr="006A267A">
        <w:rPr>
          <w:rFonts w:ascii="Arial Unicode MS" w:eastAsia="Arial Unicode MS" w:hAnsi="Arial Unicode MS" w:cs="Arial Unicode MS"/>
          <w:sz w:val="24"/>
          <w:szCs w:val="24"/>
          <w:lang w:val="el-GR"/>
        </w:rPr>
        <w:t xml:space="preserve">ς </w:t>
      </w:r>
      <w:r w:rsidRPr="006A267A">
        <w:rPr>
          <w:rFonts w:ascii="Arial Unicode MS" w:eastAsia="Arial Unicode MS" w:hAnsi="Arial Unicode MS" w:cs="Arial Unicode MS"/>
          <w:spacing w:val="2"/>
          <w:sz w:val="24"/>
          <w:szCs w:val="24"/>
          <w:lang w:val="el-GR"/>
        </w:rPr>
        <w:t>Μ</w:t>
      </w:r>
      <w:r w:rsidRPr="006A267A">
        <w:rPr>
          <w:rFonts w:ascii="Arial Unicode MS" w:eastAsia="Arial Unicode MS" w:hAnsi="Arial Unicode MS" w:cs="Arial Unicode MS"/>
          <w:sz w:val="24"/>
          <w:szCs w:val="24"/>
          <w:lang w:val="el-GR"/>
        </w:rPr>
        <w:t>ον</w:t>
      </w:r>
      <w:r w:rsidRPr="006A267A">
        <w:rPr>
          <w:rFonts w:ascii="Arial Unicode MS" w:eastAsia="Arial Unicode MS" w:hAnsi="Arial Unicode MS" w:cs="Arial Unicode MS"/>
          <w:spacing w:val="1"/>
          <w:sz w:val="24"/>
          <w:szCs w:val="24"/>
          <w:lang w:val="el-GR"/>
        </w:rPr>
        <w:t>ά</w:t>
      </w:r>
      <w:r w:rsidRPr="006A267A">
        <w:rPr>
          <w:rFonts w:ascii="Arial Unicode MS" w:eastAsia="Arial Unicode MS" w:hAnsi="Arial Unicode MS" w:cs="Arial Unicode MS"/>
          <w:spacing w:val="-3"/>
          <w:sz w:val="24"/>
          <w:szCs w:val="24"/>
          <w:lang w:val="el-GR"/>
        </w:rPr>
        <w:t>δ</w:t>
      </w:r>
      <w:r w:rsidRPr="006A267A">
        <w:rPr>
          <w:rFonts w:ascii="Arial Unicode MS" w:eastAsia="Arial Unicode MS" w:hAnsi="Arial Unicode MS" w:cs="Arial Unicode MS"/>
          <w:spacing w:val="1"/>
          <w:sz w:val="24"/>
          <w:szCs w:val="24"/>
          <w:lang w:val="el-GR"/>
        </w:rPr>
        <w:t>ε</w:t>
      </w:r>
      <w:r w:rsidRPr="006A267A">
        <w:rPr>
          <w:rFonts w:ascii="Arial Unicode MS" w:eastAsia="Arial Unicode MS" w:hAnsi="Arial Unicode MS" w:cs="Arial Unicode MS"/>
          <w:sz w:val="24"/>
          <w:szCs w:val="24"/>
          <w:lang w:val="el-GR"/>
        </w:rPr>
        <w:t>ς»</w:t>
      </w:r>
      <w:r w:rsidRPr="006A267A">
        <w:rPr>
          <w:rFonts w:ascii="Arial Unicode MS" w:eastAsia="Arial Unicode MS" w:hAnsi="Arial Unicode MS" w:cs="Arial Unicode MS"/>
          <w:spacing w:val="3"/>
          <w:sz w:val="24"/>
          <w:szCs w:val="24"/>
          <w:lang w:val="el-GR"/>
        </w:rPr>
        <w:t xml:space="preserve"> </w:t>
      </w:r>
      <w:r w:rsidRPr="006A267A">
        <w:rPr>
          <w:rFonts w:ascii="Arial Unicode MS" w:eastAsia="Arial Unicode MS" w:hAnsi="Arial Unicode MS" w:cs="Arial Unicode MS"/>
          <w:spacing w:val="-1"/>
          <w:sz w:val="24"/>
          <w:szCs w:val="24"/>
          <w:lang w:val="el-GR"/>
        </w:rPr>
        <w:t>(</w:t>
      </w:r>
      <w:r w:rsidRPr="006A267A">
        <w:rPr>
          <w:rFonts w:ascii="Arial Unicode MS" w:eastAsia="Arial Unicode MS" w:hAnsi="Arial Unicode MS" w:cs="Arial Unicode MS"/>
          <w:spacing w:val="-1"/>
          <w:sz w:val="24"/>
          <w:szCs w:val="24"/>
        </w:rPr>
        <w:t>w</w:t>
      </w:r>
      <w:r w:rsidRPr="006A267A">
        <w:rPr>
          <w:rFonts w:ascii="Arial Unicode MS" w:eastAsia="Arial Unicode MS" w:hAnsi="Arial Unicode MS" w:cs="Arial Unicode MS"/>
          <w:spacing w:val="1"/>
          <w:sz w:val="24"/>
          <w:szCs w:val="24"/>
        </w:rPr>
        <w:t>w</w:t>
      </w:r>
      <w:r w:rsidRPr="006A267A">
        <w:rPr>
          <w:rFonts w:ascii="Arial Unicode MS" w:eastAsia="Arial Unicode MS" w:hAnsi="Arial Unicode MS" w:cs="Arial Unicode MS"/>
          <w:spacing w:val="-1"/>
          <w:sz w:val="24"/>
          <w:szCs w:val="24"/>
        </w:rPr>
        <w:t>w</w:t>
      </w:r>
      <w:r w:rsidRPr="006A267A">
        <w:rPr>
          <w:rFonts w:ascii="Arial Unicode MS" w:eastAsia="Arial Unicode MS" w:hAnsi="Arial Unicode MS" w:cs="Arial Unicode MS"/>
          <w:sz w:val="24"/>
          <w:szCs w:val="24"/>
          <w:lang w:val="el-GR"/>
        </w:rPr>
        <w:t>.</w:t>
      </w:r>
      <w:proofErr w:type="spellStart"/>
      <w:r w:rsidRPr="006A267A">
        <w:rPr>
          <w:rFonts w:ascii="Arial Unicode MS" w:eastAsia="Arial Unicode MS" w:hAnsi="Arial Unicode MS" w:cs="Arial Unicode MS"/>
          <w:sz w:val="24"/>
          <w:szCs w:val="24"/>
        </w:rPr>
        <w:t>oas</w:t>
      </w:r>
      <w:r w:rsidRPr="006A267A">
        <w:rPr>
          <w:rFonts w:ascii="Arial Unicode MS" w:eastAsia="Arial Unicode MS" w:hAnsi="Arial Unicode MS" w:cs="Arial Unicode MS"/>
          <w:spacing w:val="1"/>
          <w:sz w:val="24"/>
          <w:szCs w:val="24"/>
        </w:rPr>
        <w:t>p</w:t>
      </w:r>
      <w:proofErr w:type="spellEnd"/>
      <w:r w:rsidRPr="006A267A">
        <w:rPr>
          <w:rFonts w:ascii="Arial Unicode MS" w:eastAsia="Arial Unicode MS" w:hAnsi="Arial Unicode MS" w:cs="Arial Unicode MS"/>
          <w:sz w:val="24"/>
          <w:szCs w:val="24"/>
          <w:lang w:val="el-GR"/>
        </w:rPr>
        <w:t>.</w:t>
      </w:r>
      <w:proofErr w:type="spellStart"/>
      <w:r w:rsidRPr="006A267A">
        <w:rPr>
          <w:rFonts w:ascii="Arial Unicode MS" w:eastAsia="Arial Unicode MS" w:hAnsi="Arial Unicode MS" w:cs="Arial Unicode MS"/>
          <w:spacing w:val="-1"/>
          <w:sz w:val="24"/>
          <w:szCs w:val="24"/>
        </w:rPr>
        <w:t>g</w:t>
      </w:r>
      <w:r w:rsidRPr="006A267A">
        <w:rPr>
          <w:rFonts w:ascii="Arial Unicode MS" w:eastAsia="Arial Unicode MS" w:hAnsi="Arial Unicode MS" w:cs="Arial Unicode MS"/>
          <w:sz w:val="24"/>
          <w:szCs w:val="24"/>
        </w:rPr>
        <w:t>r</w:t>
      </w:r>
      <w:proofErr w:type="spellEnd"/>
      <w:r w:rsidRPr="006A267A">
        <w:rPr>
          <w:rFonts w:ascii="Arial Unicode MS" w:eastAsia="Arial Unicode MS" w:hAnsi="Arial Unicode MS" w:cs="Arial Unicode MS"/>
          <w:sz w:val="24"/>
          <w:szCs w:val="24"/>
          <w:lang w:val="el-GR"/>
        </w:rPr>
        <w:t>)</w:t>
      </w:r>
    </w:p>
    <w:p w:rsidR="00B57F48" w:rsidRPr="006A267A" w:rsidRDefault="00B57F48" w:rsidP="006A267A">
      <w:pPr>
        <w:spacing w:before="10" w:after="0" w:line="240" w:lineRule="auto"/>
        <w:jc w:val="both"/>
        <w:rPr>
          <w:rFonts w:ascii="Arial Unicode MS" w:eastAsia="Arial Unicode MS" w:hAnsi="Arial Unicode MS" w:cs="Arial Unicode MS"/>
          <w:sz w:val="11"/>
          <w:szCs w:val="11"/>
          <w:lang w:val="el-GR"/>
        </w:rPr>
      </w:pPr>
    </w:p>
    <w:p w:rsidR="00232A0C" w:rsidRPr="006A267A" w:rsidRDefault="00232A0C" w:rsidP="006A267A">
      <w:pPr>
        <w:spacing w:after="0" w:line="240" w:lineRule="auto"/>
        <w:ind w:left="1113" w:right="477" w:hanging="355"/>
        <w:jc w:val="both"/>
        <w:rPr>
          <w:rFonts w:ascii="Arial Unicode MS" w:eastAsia="Arial Unicode MS" w:hAnsi="Arial Unicode MS" w:cs="Arial Unicode MS"/>
          <w:sz w:val="24"/>
          <w:szCs w:val="24"/>
          <w:lang w:val="el-GR"/>
        </w:rPr>
      </w:pPr>
      <w:r w:rsidRPr="006A267A">
        <w:rPr>
          <w:rFonts w:ascii="Arial Unicode MS" w:eastAsia="Arial Unicode MS" w:hAnsi="Arial Unicode MS" w:cs="Arial Unicode MS"/>
          <w:sz w:val="24"/>
          <w:szCs w:val="24"/>
        </w:rPr>
        <w:t></w:t>
      </w:r>
      <w:r w:rsidR="009230C4" w:rsidRPr="006A267A">
        <w:rPr>
          <w:rFonts w:ascii="Arial Unicode MS" w:eastAsia="Arial Unicode MS" w:hAnsi="Arial Unicode MS" w:cs="Arial Unicode MS"/>
          <w:sz w:val="24"/>
          <w:szCs w:val="24"/>
        </w:rPr>
        <w:t></w:t>
      </w:r>
      <w:proofErr w:type="gramStart"/>
      <w:r w:rsidRPr="006A267A">
        <w:rPr>
          <w:rFonts w:ascii="Arial Unicode MS" w:eastAsia="Arial Unicode MS" w:hAnsi="Arial Unicode MS" w:cs="Arial Unicode MS"/>
          <w:sz w:val="24"/>
          <w:szCs w:val="24"/>
          <w:lang w:val="el-GR"/>
        </w:rPr>
        <w:t>Έ</w:t>
      </w:r>
      <w:r w:rsidRPr="006A267A">
        <w:rPr>
          <w:rFonts w:ascii="Arial Unicode MS" w:eastAsia="Arial Unicode MS" w:hAnsi="Arial Unicode MS" w:cs="Arial Unicode MS"/>
          <w:spacing w:val="1"/>
          <w:sz w:val="24"/>
          <w:szCs w:val="24"/>
          <w:lang w:val="el-GR"/>
        </w:rPr>
        <w:t>γγ</w:t>
      </w:r>
      <w:r w:rsidRPr="006A267A">
        <w:rPr>
          <w:rFonts w:ascii="Arial Unicode MS" w:eastAsia="Arial Unicode MS" w:hAnsi="Arial Unicode MS" w:cs="Arial Unicode MS"/>
          <w:sz w:val="24"/>
          <w:szCs w:val="24"/>
          <w:lang w:val="el-GR"/>
        </w:rPr>
        <w:t>ρ</w:t>
      </w:r>
      <w:r w:rsidRPr="006A267A">
        <w:rPr>
          <w:rFonts w:ascii="Arial Unicode MS" w:eastAsia="Arial Unicode MS" w:hAnsi="Arial Unicode MS" w:cs="Arial Unicode MS"/>
          <w:spacing w:val="1"/>
          <w:sz w:val="24"/>
          <w:szCs w:val="24"/>
          <w:lang w:val="el-GR"/>
        </w:rPr>
        <w:t>α</w:t>
      </w:r>
      <w:r w:rsidRPr="006A267A">
        <w:rPr>
          <w:rFonts w:ascii="Arial Unicode MS" w:eastAsia="Arial Unicode MS" w:hAnsi="Arial Unicode MS" w:cs="Arial Unicode MS"/>
          <w:sz w:val="24"/>
          <w:szCs w:val="24"/>
          <w:lang w:val="el-GR"/>
        </w:rPr>
        <w:t xml:space="preserve">φο </w:t>
      </w:r>
      <w:r w:rsidRPr="006A267A">
        <w:rPr>
          <w:rFonts w:ascii="Arial Unicode MS" w:eastAsia="Arial Unicode MS" w:hAnsi="Arial Unicode MS" w:cs="Arial Unicode MS"/>
          <w:spacing w:val="26"/>
          <w:sz w:val="24"/>
          <w:szCs w:val="24"/>
          <w:lang w:val="el-GR"/>
        </w:rPr>
        <w:t xml:space="preserve"> </w:t>
      </w:r>
      <w:r w:rsidRPr="006A267A">
        <w:rPr>
          <w:rFonts w:ascii="Arial Unicode MS" w:eastAsia="Arial Unicode MS" w:hAnsi="Arial Unicode MS" w:cs="Arial Unicode MS"/>
          <w:spacing w:val="1"/>
          <w:sz w:val="24"/>
          <w:szCs w:val="24"/>
          <w:lang w:val="el-GR"/>
        </w:rPr>
        <w:t>Γ</w:t>
      </w:r>
      <w:r w:rsidRPr="006A267A">
        <w:rPr>
          <w:rFonts w:ascii="Arial Unicode MS" w:eastAsia="Arial Unicode MS" w:hAnsi="Arial Unicode MS" w:cs="Arial Unicode MS"/>
          <w:sz w:val="24"/>
          <w:szCs w:val="24"/>
          <w:lang w:val="el-GR"/>
        </w:rPr>
        <w:t>.Γ.</w:t>
      </w:r>
      <w:r w:rsidRPr="006A267A">
        <w:rPr>
          <w:rFonts w:ascii="Arial Unicode MS" w:eastAsia="Arial Unicode MS" w:hAnsi="Arial Unicode MS" w:cs="Arial Unicode MS"/>
          <w:spacing w:val="-1"/>
          <w:sz w:val="24"/>
          <w:szCs w:val="24"/>
          <w:lang w:val="el-GR"/>
        </w:rPr>
        <w:t>Π</w:t>
      </w:r>
      <w:r w:rsidRPr="006A267A">
        <w:rPr>
          <w:rFonts w:ascii="Arial Unicode MS" w:eastAsia="Arial Unicode MS" w:hAnsi="Arial Unicode MS" w:cs="Arial Unicode MS"/>
          <w:sz w:val="24"/>
          <w:szCs w:val="24"/>
          <w:lang w:val="el-GR"/>
        </w:rPr>
        <w:t>.</w:t>
      </w:r>
      <w:r w:rsidRPr="006A267A">
        <w:rPr>
          <w:rFonts w:ascii="Arial Unicode MS" w:eastAsia="Arial Unicode MS" w:hAnsi="Arial Unicode MS" w:cs="Arial Unicode MS"/>
          <w:spacing w:val="-1"/>
          <w:sz w:val="24"/>
          <w:szCs w:val="24"/>
          <w:lang w:val="el-GR"/>
        </w:rPr>
        <w:t>Π</w:t>
      </w:r>
      <w:proofErr w:type="gramEnd"/>
      <w:r w:rsidRPr="006A267A">
        <w:rPr>
          <w:rFonts w:ascii="Arial Unicode MS" w:eastAsia="Arial Unicode MS" w:hAnsi="Arial Unicode MS" w:cs="Arial Unicode MS"/>
          <w:sz w:val="24"/>
          <w:szCs w:val="24"/>
          <w:lang w:val="el-GR"/>
        </w:rPr>
        <w:t xml:space="preserve">. </w:t>
      </w:r>
      <w:r w:rsidRPr="006A267A">
        <w:rPr>
          <w:rFonts w:ascii="Arial Unicode MS" w:eastAsia="Arial Unicode MS" w:hAnsi="Arial Unicode MS" w:cs="Arial Unicode MS"/>
          <w:spacing w:val="26"/>
          <w:sz w:val="24"/>
          <w:szCs w:val="24"/>
          <w:lang w:val="el-GR"/>
        </w:rPr>
        <w:t xml:space="preserve"> </w:t>
      </w:r>
      <w:r w:rsidRPr="006A267A">
        <w:rPr>
          <w:rFonts w:ascii="Arial Unicode MS" w:eastAsia="Arial Unicode MS" w:hAnsi="Arial Unicode MS" w:cs="Arial Unicode MS"/>
          <w:sz w:val="24"/>
          <w:szCs w:val="24"/>
          <w:lang w:val="el-GR"/>
        </w:rPr>
        <w:t>2</w:t>
      </w:r>
      <w:r w:rsidRPr="006A267A">
        <w:rPr>
          <w:rFonts w:ascii="Arial Unicode MS" w:eastAsia="Arial Unicode MS" w:hAnsi="Arial Unicode MS" w:cs="Arial Unicode MS"/>
          <w:spacing w:val="1"/>
          <w:sz w:val="24"/>
          <w:szCs w:val="24"/>
          <w:lang w:val="el-GR"/>
        </w:rPr>
        <w:t>4</w:t>
      </w:r>
      <w:r w:rsidRPr="006A267A">
        <w:rPr>
          <w:rFonts w:ascii="Arial Unicode MS" w:eastAsia="Arial Unicode MS" w:hAnsi="Arial Unicode MS" w:cs="Arial Unicode MS"/>
          <w:sz w:val="24"/>
          <w:szCs w:val="24"/>
          <w:lang w:val="el-GR"/>
        </w:rPr>
        <w:t>5</w:t>
      </w:r>
      <w:r w:rsidRPr="006A267A">
        <w:rPr>
          <w:rFonts w:ascii="Arial Unicode MS" w:eastAsia="Arial Unicode MS" w:hAnsi="Arial Unicode MS" w:cs="Arial Unicode MS"/>
          <w:spacing w:val="1"/>
          <w:sz w:val="24"/>
          <w:szCs w:val="24"/>
          <w:lang w:val="el-GR"/>
        </w:rPr>
        <w:t>0/</w:t>
      </w:r>
      <w:r w:rsidRPr="006A267A">
        <w:rPr>
          <w:rFonts w:ascii="Arial Unicode MS" w:eastAsia="Arial Unicode MS" w:hAnsi="Arial Unicode MS" w:cs="Arial Unicode MS"/>
          <w:sz w:val="24"/>
          <w:szCs w:val="24"/>
          <w:lang w:val="el-GR"/>
        </w:rPr>
        <w:t>9</w:t>
      </w:r>
      <w:r w:rsidRPr="006A267A">
        <w:rPr>
          <w:rFonts w:ascii="Arial Unicode MS" w:eastAsia="Arial Unicode MS" w:hAnsi="Arial Unicode MS" w:cs="Arial Unicode MS"/>
          <w:spacing w:val="1"/>
          <w:sz w:val="24"/>
          <w:szCs w:val="24"/>
          <w:lang w:val="el-GR"/>
        </w:rPr>
        <w:t>-4</w:t>
      </w:r>
      <w:r w:rsidRPr="006A267A">
        <w:rPr>
          <w:rFonts w:ascii="Arial Unicode MS" w:eastAsia="Arial Unicode MS" w:hAnsi="Arial Unicode MS" w:cs="Arial Unicode MS"/>
          <w:spacing w:val="-1"/>
          <w:sz w:val="24"/>
          <w:szCs w:val="24"/>
          <w:lang w:val="el-GR"/>
        </w:rPr>
        <w:t>-</w:t>
      </w:r>
      <w:r w:rsidRPr="006A267A">
        <w:rPr>
          <w:rFonts w:ascii="Arial Unicode MS" w:eastAsia="Arial Unicode MS" w:hAnsi="Arial Unicode MS" w:cs="Arial Unicode MS"/>
          <w:sz w:val="24"/>
          <w:szCs w:val="24"/>
          <w:lang w:val="el-GR"/>
        </w:rPr>
        <w:t>2</w:t>
      </w:r>
      <w:r w:rsidRPr="006A267A">
        <w:rPr>
          <w:rFonts w:ascii="Arial Unicode MS" w:eastAsia="Arial Unicode MS" w:hAnsi="Arial Unicode MS" w:cs="Arial Unicode MS"/>
          <w:spacing w:val="1"/>
          <w:sz w:val="24"/>
          <w:szCs w:val="24"/>
          <w:lang w:val="el-GR"/>
        </w:rPr>
        <w:t>0</w:t>
      </w:r>
      <w:r w:rsidRPr="006A267A">
        <w:rPr>
          <w:rFonts w:ascii="Arial Unicode MS" w:eastAsia="Arial Unicode MS" w:hAnsi="Arial Unicode MS" w:cs="Arial Unicode MS"/>
          <w:spacing w:val="-2"/>
          <w:sz w:val="24"/>
          <w:szCs w:val="24"/>
          <w:lang w:val="el-GR"/>
        </w:rPr>
        <w:t>1</w:t>
      </w:r>
      <w:r w:rsidRPr="006A267A">
        <w:rPr>
          <w:rFonts w:ascii="Arial Unicode MS" w:eastAsia="Arial Unicode MS" w:hAnsi="Arial Unicode MS" w:cs="Arial Unicode MS"/>
          <w:spacing w:val="1"/>
          <w:sz w:val="24"/>
          <w:szCs w:val="24"/>
          <w:lang w:val="el-GR"/>
        </w:rPr>
        <w:t>2</w:t>
      </w:r>
      <w:r w:rsidRPr="006A267A">
        <w:rPr>
          <w:rFonts w:ascii="Arial Unicode MS" w:eastAsia="Arial Unicode MS" w:hAnsi="Arial Unicode MS" w:cs="Arial Unicode MS"/>
          <w:sz w:val="24"/>
          <w:szCs w:val="24"/>
          <w:lang w:val="el-GR"/>
        </w:rPr>
        <w:t xml:space="preserve">: </w:t>
      </w:r>
      <w:r w:rsidRPr="006A267A">
        <w:rPr>
          <w:rFonts w:ascii="Arial Unicode MS" w:eastAsia="Arial Unicode MS" w:hAnsi="Arial Unicode MS" w:cs="Arial Unicode MS"/>
          <w:spacing w:val="21"/>
          <w:sz w:val="24"/>
          <w:szCs w:val="24"/>
          <w:lang w:val="el-GR"/>
        </w:rPr>
        <w:t xml:space="preserve"> </w:t>
      </w:r>
      <w:r w:rsidRPr="006A267A">
        <w:rPr>
          <w:rFonts w:ascii="Arial Unicode MS" w:eastAsia="Arial Unicode MS" w:hAnsi="Arial Unicode MS" w:cs="Arial Unicode MS"/>
          <w:sz w:val="24"/>
          <w:szCs w:val="24"/>
          <w:lang w:val="el-GR"/>
        </w:rPr>
        <w:t>«Σ</w:t>
      </w:r>
      <w:r w:rsidRPr="006A267A">
        <w:rPr>
          <w:rFonts w:ascii="Arial Unicode MS" w:eastAsia="Arial Unicode MS" w:hAnsi="Arial Unicode MS" w:cs="Arial Unicode MS"/>
          <w:spacing w:val="-2"/>
          <w:sz w:val="24"/>
          <w:szCs w:val="24"/>
          <w:lang w:val="el-GR"/>
        </w:rPr>
        <w:t>χ</w:t>
      </w:r>
      <w:r w:rsidRPr="006A267A">
        <w:rPr>
          <w:rFonts w:ascii="Arial Unicode MS" w:eastAsia="Arial Unicode MS" w:hAnsi="Arial Unicode MS" w:cs="Arial Unicode MS"/>
          <w:spacing w:val="1"/>
          <w:sz w:val="24"/>
          <w:szCs w:val="24"/>
          <w:lang w:val="el-GR"/>
        </w:rPr>
        <w:t>ε</w:t>
      </w:r>
      <w:r w:rsidRPr="006A267A">
        <w:rPr>
          <w:rFonts w:ascii="Arial Unicode MS" w:eastAsia="Arial Unicode MS" w:hAnsi="Arial Unicode MS" w:cs="Arial Unicode MS"/>
          <w:spacing w:val="-1"/>
          <w:sz w:val="24"/>
          <w:szCs w:val="24"/>
          <w:lang w:val="el-GR"/>
        </w:rPr>
        <w:t>δι</w:t>
      </w:r>
      <w:r w:rsidRPr="006A267A">
        <w:rPr>
          <w:rFonts w:ascii="Arial Unicode MS" w:eastAsia="Arial Unicode MS" w:hAnsi="Arial Unicode MS" w:cs="Arial Unicode MS"/>
          <w:sz w:val="24"/>
          <w:szCs w:val="24"/>
          <w:lang w:val="el-GR"/>
        </w:rPr>
        <w:t xml:space="preserve">ασμός </w:t>
      </w:r>
      <w:r w:rsidRPr="006A267A">
        <w:rPr>
          <w:rFonts w:ascii="Arial Unicode MS" w:eastAsia="Arial Unicode MS" w:hAnsi="Arial Unicode MS" w:cs="Arial Unicode MS"/>
          <w:spacing w:val="27"/>
          <w:sz w:val="24"/>
          <w:szCs w:val="24"/>
          <w:lang w:val="el-GR"/>
        </w:rPr>
        <w:t xml:space="preserve"> </w:t>
      </w:r>
      <w:r w:rsidRPr="006A267A">
        <w:rPr>
          <w:rFonts w:ascii="Arial Unicode MS" w:eastAsia="Arial Unicode MS" w:hAnsi="Arial Unicode MS" w:cs="Arial Unicode MS"/>
          <w:spacing w:val="-1"/>
          <w:sz w:val="24"/>
          <w:szCs w:val="24"/>
          <w:lang w:val="el-GR"/>
        </w:rPr>
        <w:t>κ</w:t>
      </w:r>
      <w:r w:rsidRPr="006A267A">
        <w:rPr>
          <w:rFonts w:ascii="Arial Unicode MS" w:eastAsia="Arial Unicode MS" w:hAnsi="Arial Unicode MS" w:cs="Arial Unicode MS"/>
          <w:sz w:val="24"/>
          <w:szCs w:val="24"/>
          <w:lang w:val="el-GR"/>
        </w:rPr>
        <w:t xml:space="preserve">αι </w:t>
      </w:r>
      <w:r w:rsidRPr="006A267A">
        <w:rPr>
          <w:rFonts w:ascii="Arial Unicode MS" w:eastAsia="Arial Unicode MS" w:hAnsi="Arial Unicode MS" w:cs="Arial Unicode MS"/>
          <w:spacing w:val="26"/>
          <w:sz w:val="24"/>
          <w:szCs w:val="24"/>
          <w:lang w:val="el-GR"/>
        </w:rPr>
        <w:t xml:space="preserve"> </w:t>
      </w:r>
      <w:r w:rsidRPr="006A267A">
        <w:rPr>
          <w:rFonts w:ascii="Arial Unicode MS" w:eastAsia="Arial Unicode MS" w:hAnsi="Arial Unicode MS" w:cs="Arial Unicode MS"/>
          <w:spacing w:val="-1"/>
          <w:sz w:val="24"/>
          <w:szCs w:val="24"/>
          <w:lang w:val="el-GR"/>
        </w:rPr>
        <w:t>δ</w:t>
      </w:r>
      <w:r w:rsidRPr="006A267A">
        <w:rPr>
          <w:rFonts w:ascii="Arial Unicode MS" w:eastAsia="Arial Unicode MS" w:hAnsi="Arial Unicode MS" w:cs="Arial Unicode MS"/>
          <w:spacing w:val="2"/>
          <w:sz w:val="24"/>
          <w:szCs w:val="24"/>
          <w:lang w:val="el-GR"/>
        </w:rPr>
        <w:t>ρ</w:t>
      </w:r>
      <w:r w:rsidRPr="006A267A">
        <w:rPr>
          <w:rFonts w:ascii="Arial Unicode MS" w:eastAsia="Arial Unicode MS" w:hAnsi="Arial Unicode MS" w:cs="Arial Unicode MS"/>
          <w:sz w:val="24"/>
          <w:szCs w:val="24"/>
          <w:lang w:val="el-GR"/>
        </w:rPr>
        <w:t xml:space="preserve">άσεις </w:t>
      </w:r>
      <w:r w:rsidRPr="006A267A">
        <w:rPr>
          <w:rFonts w:ascii="Arial Unicode MS" w:eastAsia="Arial Unicode MS" w:hAnsi="Arial Unicode MS" w:cs="Arial Unicode MS"/>
          <w:spacing w:val="26"/>
          <w:sz w:val="24"/>
          <w:szCs w:val="24"/>
          <w:lang w:val="el-GR"/>
        </w:rPr>
        <w:t xml:space="preserve"> </w:t>
      </w:r>
      <w:r w:rsidRPr="006A267A">
        <w:rPr>
          <w:rFonts w:ascii="Arial Unicode MS" w:eastAsia="Arial Unicode MS" w:hAnsi="Arial Unicode MS" w:cs="Arial Unicode MS"/>
          <w:spacing w:val="1"/>
          <w:sz w:val="24"/>
          <w:szCs w:val="24"/>
          <w:lang w:val="el-GR"/>
        </w:rPr>
        <w:t>Π</w:t>
      </w:r>
      <w:r w:rsidRPr="006A267A">
        <w:rPr>
          <w:rFonts w:ascii="Arial Unicode MS" w:eastAsia="Arial Unicode MS" w:hAnsi="Arial Unicode MS" w:cs="Arial Unicode MS"/>
          <w:sz w:val="24"/>
          <w:szCs w:val="24"/>
          <w:lang w:val="el-GR"/>
        </w:rPr>
        <w:t>ολ</w:t>
      </w:r>
      <w:r w:rsidRPr="006A267A">
        <w:rPr>
          <w:rFonts w:ascii="Arial Unicode MS" w:eastAsia="Arial Unicode MS" w:hAnsi="Arial Unicode MS" w:cs="Arial Unicode MS"/>
          <w:spacing w:val="-2"/>
          <w:sz w:val="24"/>
          <w:szCs w:val="24"/>
          <w:lang w:val="el-GR"/>
        </w:rPr>
        <w:t>ι</w:t>
      </w:r>
      <w:r w:rsidRPr="006A267A">
        <w:rPr>
          <w:rFonts w:ascii="Arial Unicode MS" w:eastAsia="Arial Unicode MS" w:hAnsi="Arial Unicode MS" w:cs="Arial Unicode MS"/>
          <w:sz w:val="24"/>
          <w:szCs w:val="24"/>
          <w:lang w:val="el-GR"/>
        </w:rPr>
        <w:t>τι</w:t>
      </w:r>
      <w:r w:rsidRPr="006A267A">
        <w:rPr>
          <w:rFonts w:ascii="Arial Unicode MS" w:eastAsia="Arial Unicode MS" w:hAnsi="Arial Unicode MS" w:cs="Arial Unicode MS"/>
          <w:spacing w:val="-1"/>
          <w:sz w:val="24"/>
          <w:szCs w:val="24"/>
          <w:lang w:val="el-GR"/>
        </w:rPr>
        <w:t>κ</w:t>
      </w:r>
      <w:r w:rsidRPr="006A267A">
        <w:rPr>
          <w:rFonts w:ascii="Arial Unicode MS" w:eastAsia="Arial Unicode MS" w:hAnsi="Arial Unicode MS" w:cs="Arial Unicode MS"/>
          <w:sz w:val="24"/>
          <w:szCs w:val="24"/>
          <w:lang w:val="el-GR"/>
        </w:rPr>
        <w:t xml:space="preserve">ής </w:t>
      </w:r>
      <w:r w:rsidRPr="006A267A">
        <w:rPr>
          <w:rFonts w:ascii="Arial Unicode MS" w:eastAsia="Arial Unicode MS" w:hAnsi="Arial Unicode MS" w:cs="Arial Unicode MS"/>
          <w:spacing w:val="-1"/>
          <w:sz w:val="24"/>
          <w:szCs w:val="24"/>
          <w:lang w:val="el-GR"/>
        </w:rPr>
        <w:t>Π</w:t>
      </w:r>
      <w:r w:rsidRPr="006A267A">
        <w:rPr>
          <w:rFonts w:ascii="Arial Unicode MS" w:eastAsia="Arial Unicode MS" w:hAnsi="Arial Unicode MS" w:cs="Arial Unicode MS"/>
          <w:sz w:val="24"/>
          <w:szCs w:val="24"/>
          <w:lang w:val="el-GR"/>
        </w:rPr>
        <w:t>ρ</w:t>
      </w:r>
      <w:r w:rsidRPr="006A267A">
        <w:rPr>
          <w:rFonts w:ascii="Arial Unicode MS" w:eastAsia="Arial Unicode MS" w:hAnsi="Arial Unicode MS" w:cs="Arial Unicode MS"/>
          <w:spacing w:val="1"/>
          <w:sz w:val="24"/>
          <w:szCs w:val="24"/>
          <w:lang w:val="el-GR"/>
        </w:rPr>
        <w:t>ο</w:t>
      </w:r>
      <w:r w:rsidRPr="006A267A">
        <w:rPr>
          <w:rFonts w:ascii="Arial Unicode MS" w:eastAsia="Arial Unicode MS" w:hAnsi="Arial Unicode MS" w:cs="Arial Unicode MS"/>
          <w:sz w:val="24"/>
          <w:szCs w:val="24"/>
          <w:lang w:val="el-GR"/>
        </w:rPr>
        <w:t>στ</w:t>
      </w:r>
      <w:r w:rsidRPr="006A267A">
        <w:rPr>
          <w:rFonts w:ascii="Arial Unicode MS" w:eastAsia="Arial Unicode MS" w:hAnsi="Arial Unicode MS" w:cs="Arial Unicode MS"/>
          <w:spacing w:val="1"/>
          <w:sz w:val="24"/>
          <w:szCs w:val="24"/>
          <w:lang w:val="el-GR"/>
        </w:rPr>
        <w:t>α</w:t>
      </w:r>
      <w:r w:rsidRPr="006A267A">
        <w:rPr>
          <w:rFonts w:ascii="Arial Unicode MS" w:eastAsia="Arial Unicode MS" w:hAnsi="Arial Unicode MS" w:cs="Arial Unicode MS"/>
          <w:sz w:val="24"/>
          <w:szCs w:val="24"/>
          <w:lang w:val="el-GR"/>
        </w:rPr>
        <w:t>σ</w:t>
      </w:r>
      <w:r w:rsidRPr="006A267A">
        <w:rPr>
          <w:rFonts w:ascii="Arial Unicode MS" w:eastAsia="Arial Unicode MS" w:hAnsi="Arial Unicode MS" w:cs="Arial Unicode MS"/>
          <w:spacing w:val="-1"/>
          <w:sz w:val="24"/>
          <w:szCs w:val="24"/>
          <w:lang w:val="el-GR"/>
        </w:rPr>
        <w:t>ί</w:t>
      </w:r>
      <w:r w:rsidRPr="006A267A">
        <w:rPr>
          <w:rFonts w:ascii="Arial Unicode MS" w:eastAsia="Arial Unicode MS" w:hAnsi="Arial Unicode MS" w:cs="Arial Unicode MS"/>
          <w:sz w:val="24"/>
          <w:szCs w:val="24"/>
          <w:lang w:val="el-GR"/>
        </w:rPr>
        <w:t xml:space="preserve">ας </w:t>
      </w:r>
      <w:r w:rsidRPr="006A267A">
        <w:rPr>
          <w:rFonts w:ascii="Arial Unicode MS" w:eastAsia="Arial Unicode MS" w:hAnsi="Arial Unicode MS" w:cs="Arial Unicode MS"/>
          <w:spacing w:val="1"/>
          <w:sz w:val="24"/>
          <w:szCs w:val="24"/>
          <w:lang w:val="el-GR"/>
        </w:rPr>
        <w:t>γ</w:t>
      </w:r>
      <w:r w:rsidRPr="006A267A">
        <w:rPr>
          <w:rFonts w:ascii="Arial Unicode MS" w:eastAsia="Arial Unicode MS" w:hAnsi="Arial Unicode MS" w:cs="Arial Unicode MS"/>
          <w:spacing w:val="-1"/>
          <w:sz w:val="24"/>
          <w:szCs w:val="24"/>
          <w:lang w:val="el-GR"/>
        </w:rPr>
        <w:t>ι</w:t>
      </w:r>
      <w:r w:rsidRPr="006A267A">
        <w:rPr>
          <w:rFonts w:ascii="Arial Unicode MS" w:eastAsia="Arial Unicode MS" w:hAnsi="Arial Unicode MS" w:cs="Arial Unicode MS"/>
          <w:sz w:val="24"/>
          <w:szCs w:val="24"/>
          <w:lang w:val="el-GR"/>
        </w:rPr>
        <w:t>α</w:t>
      </w:r>
      <w:r w:rsidRPr="006A267A">
        <w:rPr>
          <w:rFonts w:ascii="Arial Unicode MS" w:eastAsia="Arial Unicode MS" w:hAnsi="Arial Unicode MS" w:cs="Arial Unicode MS"/>
          <w:spacing w:val="1"/>
          <w:sz w:val="24"/>
          <w:szCs w:val="24"/>
          <w:lang w:val="el-GR"/>
        </w:rPr>
        <w:t xml:space="preserve"> </w:t>
      </w:r>
      <w:r w:rsidRPr="006A267A">
        <w:rPr>
          <w:rFonts w:ascii="Arial Unicode MS" w:eastAsia="Arial Unicode MS" w:hAnsi="Arial Unicode MS" w:cs="Arial Unicode MS"/>
          <w:sz w:val="24"/>
          <w:szCs w:val="24"/>
          <w:lang w:val="el-GR"/>
        </w:rPr>
        <w:t>τ</w:t>
      </w:r>
      <w:r w:rsidRPr="006A267A">
        <w:rPr>
          <w:rFonts w:ascii="Arial Unicode MS" w:eastAsia="Arial Unicode MS" w:hAnsi="Arial Unicode MS" w:cs="Arial Unicode MS"/>
          <w:spacing w:val="1"/>
          <w:sz w:val="24"/>
          <w:szCs w:val="24"/>
          <w:lang w:val="el-GR"/>
        </w:rPr>
        <w:t>η</w:t>
      </w:r>
      <w:r w:rsidRPr="006A267A">
        <w:rPr>
          <w:rFonts w:ascii="Arial Unicode MS" w:eastAsia="Arial Unicode MS" w:hAnsi="Arial Unicode MS" w:cs="Arial Unicode MS"/>
          <w:sz w:val="24"/>
          <w:szCs w:val="24"/>
          <w:lang w:val="el-GR"/>
        </w:rPr>
        <w:t>ν</w:t>
      </w:r>
      <w:r w:rsidRPr="006A267A">
        <w:rPr>
          <w:rFonts w:ascii="Arial Unicode MS" w:eastAsia="Arial Unicode MS" w:hAnsi="Arial Unicode MS" w:cs="Arial Unicode MS"/>
          <w:spacing w:val="1"/>
          <w:sz w:val="24"/>
          <w:szCs w:val="24"/>
          <w:lang w:val="el-GR"/>
        </w:rPr>
        <w:t xml:space="preserve"> </w:t>
      </w:r>
      <w:r w:rsidRPr="006A267A">
        <w:rPr>
          <w:rFonts w:ascii="Arial Unicode MS" w:eastAsia="Arial Unicode MS" w:hAnsi="Arial Unicode MS" w:cs="Arial Unicode MS"/>
          <w:sz w:val="24"/>
          <w:szCs w:val="24"/>
          <w:lang w:val="el-GR"/>
        </w:rPr>
        <w:t>αν</w:t>
      </w:r>
      <w:r w:rsidRPr="006A267A">
        <w:rPr>
          <w:rFonts w:ascii="Arial Unicode MS" w:eastAsia="Arial Unicode MS" w:hAnsi="Arial Unicode MS" w:cs="Arial Unicode MS"/>
          <w:spacing w:val="1"/>
          <w:sz w:val="24"/>
          <w:szCs w:val="24"/>
          <w:lang w:val="el-GR"/>
        </w:rPr>
        <w:t>τ</w:t>
      </w:r>
      <w:r w:rsidRPr="006A267A">
        <w:rPr>
          <w:rFonts w:ascii="Arial Unicode MS" w:eastAsia="Arial Unicode MS" w:hAnsi="Arial Unicode MS" w:cs="Arial Unicode MS"/>
          <w:spacing w:val="-1"/>
          <w:sz w:val="24"/>
          <w:szCs w:val="24"/>
          <w:lang w:val="el-GR"/>
        </w:rPr>
        <w:t>ι</w:t>
      </w:r>
      <w:r w:rsidRPr="006A267A">
        <w:rPr>
          <w:rFonts w:ascii="Arial Unicode MS" w:eastAsia="Arial Unicode MS" w:hAnsi="Arial Unicode MS" w:cs="Arial Unicode MS"/>
          <w:sz w:val="24"/>
          <w:szCs w:val="24"/>
          <w:lang w:val="el-GR"/>
        </w:rPr>
        <w:t>μ</w:t>
      </w:r>
      <w:r w:rsidRPr="006A267A">
        <w:rPr>
          <w:rFonts w:ascii="Arial Unicode MS" w:eastAsia="Arial Unicode MS" w:hAnsi="Arial Unicode MS" w:cs="Arial Unicode MS"/>
          <w:spacing w:val="1"/>
          <w:sz w:val="24"/>
          <w:szCs w:val="24"/>
          <w:lang w:val="el-GR"/>
        </w:rPr>
        <w:t>ε</w:t>
      </w:r>
      <w:r w:rsidRPr="006A267A">
        <w:rPr>
          <w:rFonts w:ascii="Arial Unicode MS" w:eastAsia="Arial Unicode MS" w:hAnsi="Arial Unicode MS" w:cs="Arial Unicode MS"/>
          <w:sz w:val="24"/>
          <w:szCs w:val="24"/>
          <w:lang w:val="el-GR"/>
        </w:rPr>
        <w:t>τ</w:t>
      </w:r>
      <w:r w:rsidRPr="006A267A">
        <w:rPr>
          <w:rFonts w:ascii="Arial Unicode MS" w:eastAsia="Arial Unicode MS" w:hAnsi="Arial Unicode MS" w:cs="Arial Unicode MS"/>
          <w:spacing w:val="1"/>
          <w:sz w:val="24"/>
          <w:szCs w:val="24"/>
          <w:lang w:val="el-GR"/>
        </w:rPr>
        <w:t>ώ</w:t>
      </w:r>
      <w:r w:rsidRPr="006A267A">
        <w:rPr>
          <w:rFonts w:ascii="Arial Unicode MS" w:eastAsia="Arial Unicode MS" w:hAnsi="Arial Unicode MS" w:cs="Arial Unicode MS"/>
          <w:sz w:val="24"/>
          <w:szCs w:val="24"/>
          <w:lang w:val="el-GR"/>
        </w:rPr>
        <w:t>π</w:t>
      </w:r>
      <w:r w:rsidRPr="006A267A">
        <w:rPr>
          <w:rFonts w:ascii="Arial Unicode MS" w:eastAsia="Arial Unicode MS" w:hAnsi="Arial Unicode MS" w:cs="Arial Unicode MS"/>
          <w:spacing w:val="-2"/>
          <w:sz w:val="24"/>
          <w:szCs w:val="24"/>
          <w:lang w:val="el-GR"/>
        </w:rPr>
        <w:t>ι</w:t>
      </w:r>
      <w:r w:rsidRPr="006A267A">
        <w:rPr>
          <w:rFonts w:ascii="Arial Unicode MS" w:eastAsia="Arial Unicode MS" w:hAnsi="Arial Unicode MS" w:cs="Arial Unicode MS"/>
          <w:sz w:val="24"/>
          <w:szCs w:val="24"/>
          <w:lang w:val="el-GR"/>
        </w:rPr>
        <w:t>ση</w:t>
      </w:r>
      <w:r w:rsidRPr="006A267A">
        <w:rPr>
          <w:rFonts w:ascii="Arial Unicode MS" w:eastAsia="Arial Unicode MS" w:hAnsi="Arial Unicode MS" w:cs="Arial Unicode MS"/>
          <w:spacing w:val="1"/>
          <w:sz w:val="24"/>
          <w:szCs w:val="24"/>
          <w:lang w:val="el-GR"/>
        </w:rPr>
        <w:t xml:space="preserve"> </w:t>
      </w:r>
      <w:r w:rsidRPr="006A267A">
        <w:rPr>
          <w:rFonts w:ascii="Arial Unicode MS" w:eastAsia="Arial Unicode MS" w:hAnsi="Arial Unicode MS" w:cs="Arial Unicode MS"/>
          <w:spacing w:val="-1"/>
          <w:sz w:val="24"/>
          <w:szCs w:val="24"/>
          <w:lang w:val="el-GR"/>
        </w:rPr>
        <w:t>κι</w:t>
      </w:r>
      <w:r w:rsidRPr="006A267A">
        <w:rPr>
          <w:rFonts w:ascii="Arial Unicode MS" w:eastAsia="Arial Unicode MS" w:hAnsi="Arial Unicode MS" w:cs="Arial Unicode MS"/>
          <w:sz w:val="24"/>
          <w:szCs w:val="24"/>
          <w:lang w:val="el-GR"/>
        </w:rPr>
        <w:t>νδ</w:t>
      </w:r>
      <w:r w:rsidRPr="006A267A">
        <w:rPr>
          <w:rFonts w:ascii="Arial Unicode MS" w:eastAsia="Arial Unicode MS" w:hAnsi="Arial Unicode MS" w:cs="Arial Unicode MS"/>
          <w:spacing w:val="-1"/>
          <w:sz w:val="24"/>
          <w:szCs w:val="24"/>
          <w:lang w:val="el-GR"/>
        </w:rPr>
        <w:t>ύ</w:t>
      </w:r>
      <w:r w:rsidRPr="006A267A">
        <w:rPr>
          <w:rFonts w:ascii="Arial Unicode MS" w:eastAsia="Arial Unicode MS" w:hAnsi="Arial Unicode MS" w:cs="Arial Unicode MS"/>
          <w:sz w:val="24"/>
          <w:szCs w:val="24"/>
          <w:lang w:val="el-GR"/>
        </w:rPr>
        <w:t>ν</w:t>
      </w:r>
      <w:r w:rsidRPr="006A267A">
        <w:rPr>
          <w:rFonts w:ascii="Arial Unicode MS" w:eastAsia="Arial Unicode MS" w:hAnsi="Arial Unicode MS" w:cs="Arial Unicode MS"/>
          <w:spacing w:val="1"/>
          <w:sz w:val="24"/>
          <w:szCs w:val="24"/>
          <w:lang w:val="el-GR"/>
        </w:rPr>
        <w:t>ω</w:t>
      </w:r>
      <w:r w:rsidRPr="006A267A">
        <w:rPr>
          <w:rFonts w:ascii="Arial Unicode MS" w:eastAsia="Arial Unicode MS" w:hAnsi="Arial Unicode MS" w:cs="Arial Unicode MS"/>
          <w:sz w:val="24"/>
          <w:szCs w:val="24"/>
          <w:lang w:val="el-GR"/>
        </w:rPr>
        <w:t>ν</w:t>
      </w:r>
      <w:r w:rsidRPr="006A267A">
        <w:rPr>
          <w:rFonts w:ascii="Arial Unicode MS" w:eastAsia="Arial Unicode MS" w:hAnsi="Arial Unicode MS" w:cs="Arial Unicode MS"/>
          <w:spacing w:val="3"/>
          <w:sz w:val="24"/>
          <w:szCs w:val="24"/>
          <w:lang w:val="el-GR"/>
        </w:rPr>
        <w:t xml:space="preserve"> </w:t>
      </w:r>
      <w:r w:rsidRPr="006A267A">
        <w:rPr>
          <w:rFonts w:ascii="Arial Unicode MS" w:eastAsia="Arial Unicode MS" w:hAnsi="Arial Unicode MS" w:cs="Arial Unicode MS"/>
          <w:sz w:val="24"/>
          <w:szCs w:val="24"/>
          <w:lang w:val="el-GR"/>
        </w:rPr>
        <w:t>από</w:t>
      </w:r>
      <w:r w:rsidRPr="006A267A">
        <w:rPr>
          <w:rFonts w:ascii="Arial Unicode MS" w:eastAsia="Arial Unicode MS" w:hAnsi="Arial Unicode MS" w:cs="Arial Unicode MS"/>
          <w:spacing w:val="1"/>
          <w:sz w:val="24"/>
          <w:szCs w:val="24"/>
          <w:lang w:val="el-GR"/>
        </w:rPr>
        <w:t xml:space="preserve"> </w:t>
      </w:r>
      <w:r w:rsidRPr="006A267A">
        <w:rPr>
          <w:rFonts w:ascii="Arial Unicode MS" w:eastAsia="Arial Unicode MS" w:hAnsi="Arial Unicode MS" w:cs="Arial Unicode MS"/>
          <w:sz w:val="24"/>
          <w:szCs w:val="24"/>
          <w:lang w:val="el-GR"/>
        </w:rPr>
        <w:t>τ</w:t>
      </w:r>
      <w:r w:rsidRPr="006A267A">
        <w:rPr>
          <w:rFonts w:ascii="Arial Unicode MS" w:eastAsia="Arial Unicode MS" w:hAnsi="Arial Unicode MS" w:cs="Arial Unicode MS"/>
          <w:spacing w:val="1"/>
          <w:sz w:val="24"/>
          <w:szCs w:val="24"/>
          <w:lang w:val="el-GR"/>
        </w:rPr>
        <w:t>η</w:t>
      </w:r>
      <w:r w:rsidRPr="006A267A">
        <w:rPr>
          <w:rFonts w:ascii="Arial Unicode MS" w:eastAsia="Arial Unicode MS" w:hAnsi="Arial Unicode MS" w:cs="Arial Unicode MS"/>
          <w:sz w:val="24"/>
          <w:szCs w:val="24"/>
          <w:lang w:val="el-GR"/>
        </w:rPr>
        <w:t>ν</w:t>
      </w:r>
      <w:r w:rsidRPr="006A267A">
        <w:rPr>
          <w:rFonts w:ascii="Arial Unicode MS" w:eastAsia="Arial Unicode MS" w:hAnsi="Arial Unicode MS" w:cs="Arial Unicode MS"/>
          <w:spacing w:val="1"/>
          <w:sz w:val="24"/>
          <w:szCs w:val="24"/>
          <w:lang w:val="el-GR"/>
        </w:rPr>
        <w:t xml:space="preserve"> ε</w:t>
      </w:r>
      <w:r w:rsidRPr="006A267A">
        <w:rPr>
          <w:rFonts w:ascii="Arial Unicode MS" w:eastAsia="Arial Unicode MS" w:hAnsi="Arial Unicode MS" w:cs="Arial Unicode MS"/>
          <w:spacing w:val="-1"/>
          <w:sz w:val="24"/>
          <w:szCs w:val="24"/>
          <w:lang w:val="el-GR"/>
        </w:rPr>
        <w:t>κδ</w:t>
      </w:r>
      <w:r w:rsidRPr="006A267A">
        <w:rPr>
          <w:rFonts w:ascii="Arial Unicode MS" w:eastAsia="Arial Unicode MS" w:hAnsi="Arial Unicode MS" w:cs="Arial Unicode MS"/>
          <w:sz w:val="24"/>
          <w:szCs w:val="24"/>
          <w:lang w:val="el-GR"/>
        </w:rPr>
        <w:t>ήλωση</w:t>
      </w:r>
      <w:r w:rsidRPr="006A267A">
        <w:rPr>
          <w:rFonts w:ascii="Arial Unicode MS" w:eastAsia="Arial Unicode MS" w:hAnsi="Arial Unicode MS" w:cs="Arial Unicode MS"/>
          <w:spacing w:val="1"/>
          <w:sz w:val="24"/>
          <w:szCs w:val="24"/>
          <w:lang w:val="el-GR"/>
        </w:rPr>
        <w:t xml:space="preserve"> </w:t>
      </w:r>
      <w:r w:rsidRPr="006A267A">
        <w:rPr>
          <w:rFonts w:ascii="Arial Unicode MS" w:eastAsia="Arial Unicode MS" w:hAnsi="Arial Unicode MS" w:cs="Arial Unicode MS"/>
          <w:sz w:val="24"/>
          <w:szCs w:val="24"/>
          <w:lang w:val="el-GR"/>
        </w:rPr>
        <w:t>σει</w:t>
      </w:r>
      <w:r w:rsidRPr="006A267A">
        <w:rPr>
          <w:rFonts w:ascii="Arial Unicode MS" w:eastAsia="Arial Unicode MS" w:hAnsi="Arial Unicode MS" w:cs="Arial Unicode MS"/>
          <w:spacing w:val="-1"/>
          <w:sz w:val="24"/>
          <w:szCs w:val="24"/>
          <w:lang w:val="el-GR"/>
        </w:rPr>
        <w:t>σ</w:t>
      </w:r>
      <w:r w:rsidRPr="006A267A">
        <w:rPr>
          <w:rFonts w:ascii="Arial Unicode MS" w:eastAsia="Arial Unicode MS" w:hAnsi="Arial Unicode MS" w:cs="Arial Unicode MS"/>
          <w:sz w:val="24"/>
          <w:szCs w:val="24"/>
          <w:lang w:val="el-GR"/>
        </w:rPr>
        <w:t>μ</w:t>
      </w:r>
      <w:r w:rsidRPr="006A267A">
        <w:rPr>
          <w:rFonts w:ascii="Arial Unicode MS" w:eastAsia="Arial Unicode MS" w:hAnsi="Arial Unicode MS" w:cs="Arial Unicode MS"/>
          <w:spacing w:val="-1"/>
          <w:sz w:val="24"/>
          <w:szCs w:val="24"/>
          <w:lang w:val="el-GR"/>
        </w:rPr>
        <w:t>ικ</w:t>
      </w:r>
      <w:r w:rsidRPr="006A267A">
        <w:rPr>
          <w:rFonts w:ascii="Arial Unicode MS" w:eastAsia="Arial Unicode MS" w:hAnsi="Arial Unicode MS" w:cs="Arial Unicode MS"/>
          <w:spacing w:val="1"/>
          <w:sz w:val="24"/>
          <w:szCs w:val="24"/>
          <w:lang w:val="el-GR"/>
        </w:rPr>
        <w:t>ώ</w:t>
      </w:r>
      <w:r w:rsidRPr="006A267A">
        <w:rPr>
          <w:rFonts w:ascii="Arial Unicode MS" w:eastAsia="Arial Unicode MS" w:hAnsi="Arial Unicode MS" w:cs="Arial Unicode MS"/>
          <w:sz w:val="24"/>
          <w:szCs w:val="24"/>
          <w:lang w:val="el-GR"/>
        </w:rPr>
        <w:t>ν φαινομ</w:t>
      </w:r>
      <w:r w:rsidRPr="006A267A">
        <w:rPr>
          <w:rFonts w:ascii="Arial Unicode MS" w:eastAsia="Arial Unicode MS" w:hAnsi="Arial Unicode MS" w:cs="Arial Unicode MS"/>
          <w:spacing w:val="1"/>
          <w:sz w:val="24"/>
          <w:szCs w:val="24"/>
          <w:lang w:val="el-GR"/>
        </w:rPr>
        <w:t>έ</w:t>
      </w:r>
      <w:r w:rsidRPr="006A267A">
        <w:rPr>
          <w:rFonts w:ascii="Arial Unicode MS" w:eastAsia="Arial Unicode MS" w:hAnsi="Arial Unicode MS" w:cs="Arial Unicode MS"/>
          <w:sz w:val="24"/>
          <w:szCs w:val="24"/>
          <w:lang w:val="el-GR"/>
        </w:rPr>
        <w:t>ν</w:t>
      </w:r>
      <w:r w:rsidRPr="006A267A">
        <w:rPr>
          <w:rFonts w:ascii="Arial Unicode MS" w:eastAsia="Arial Unicode MS" w:hAnsi="Arial Unicode MS" w:cs="Arial Unicode MS"/>
          <w:spacing w:val="1"/>
          <w:sz w:val="24"/>
          <w:szCs w:val="24"/>
          <w:lang w:val="el-GR"/>
        </w:rPr>
        <w:t>ω</w:t>
      </w:r>
      <w:r w:rsidRPr="006A267A">
        <w:rPr>
          <w:rFonts w:ascii="Arial Unicode MS" w:eastAsia="Arial Unicode MS" w:hAnsi="Arial Unicode MS" w:cs="Arial Unicode MS"/>
          <w:sz w:val="24"/>
          <w:szCs w:val="24"/>
          <w:lang w:val="el-GR"/>
        </w:rPr>
        <w:t>ν»</w:t>
      </w:r>
      <w:r w:rsidRPr="006A267A">
        <w:rPr>
          <w:rFonts w:ascii="Arial Unicode MS" w:eastAsia="Arial Unicode MS" w:hAnsi="Arial Unicode MS" w:cs="Arial Unicode MS"/>
          <w:spacing w:val="2"/>
          <w:sz w:val="24"/>
          <w:szCs w:val="24"/>
          <w:lang w:val="el-GR"/>
        </w:rPr>
        <w:t xml:space="preserve"> </w:t>
      </w:r>
      <w:r w:rsidRPr="006A267A">
        <w:rPr>
          <w:rFonts w:ascii="Arial Unicode MS" w:eastAsia="Arial Unicode MS" w:hAnsi="Arial Unicode MS" w:cs="Arial Unicode MS"/>
          <w:spacing w:val="-1"/>
          <w:sz w:val="24"/>
          <w:szCs w:val="24"/>
          <w:lang w:val="el-GR"/>
        </w:rPr>
        <w:t>(</w:t>
      </w:r>
      <w:hyperlink r:id="rId22" w:history="1">
        <w:r w:rsidR="009230C4" w:rsidRPr="006A267A">
          <w:rPr>
            <w:rStyle w:val="-"/>
            <w:rFonts w:ascii="Arial Unicode MS" w:eastAsia="Arial Unicode MS" w:hAnsi="Arial Unicode MS" w:cs="Arial Unicode MS"/>
            <w:spacing w:val="-1"/>
            <w:sz w:val="24"/>
            <w:szCs w:val="24"/>
          </w:rPr>
          <w:t>www</w:t>
        </w:r>
        <w:r w:rsidR="009230C4" w:rsidRPr="006A267A">
          <w:rPr>
            <w:rStyle w:val="-"/>
            <w:rFonts w:ascii="Arial Unicode MS" w:eastAsia="Arial Unicode MS" w:hAnsi="Arial Unicode MS" w:cs="Arial Unicode MS"/>
            <w:spacing w:val="-1"/>
            <w:sz w:val="24"/>
            <w:szCs w:val="24"/>
            <w:lang w:val="el-GR"/>
          </w:rPr>
          <w:t>.</w:t>
        </w:r>
        <w:proofErr w:type="spellStart"/>
        <w:r w:rsidR="009230C4" w:rsidRPr="006A267A">
          <w:rPr>
            <w:rStyle w:val="-"/>
            <w:rFonts w:ascii="Arial Unicode MS" w:eastAsia="Arial Unicode MS" w:hAnsi="Arial Unicode MS" w:cs="Arial Unicode MS"/>
            <w:sz w:val="24"/>
            <w:szCs w:val="24"/>
          </w:rPr>
          <w:t>gs</w:t>
        </w:r>
        <w:r w:rsidR="009230C4" w:rsidRPr="006A267A">
          <w:rPr>
            <w:rStyle w:val="-"/>
            <w:rFonts w:ascii="Arial Unicode MS" w:eastAsia="Arial Unicode MS" w:hAnsi="Arial Unicode MS" w:cs="Arial Unicode MS"/>
            <w:spacing w:val="1"/>
            <w:sz w:val="24"/>
            <w:szCs w:val="24"/>
          </w:rPr>
          <w:t>cp</w:t>
        </w:r>
        <w:proofErr w:type="spellEnd"/>
        <w:r w:rsidR="009230C4" w:rsidRPr="006A267A">
          <w:rPr>
            <w:rStyle w:val="-"/>
            <w:rFonts w:ascii="Arial Unicode MS" w:eastAsia="Arial Unicode MS" w:hAnsi="Arial Unicode MS" w:cs="Arial Unicode MS"/>
            <w:spacing w:val="-1"/>
            <w:sz w:val="24"/>
            <w:szCs w:val="24"/>
            <w:lang w:val="el-GR"/>
          </w:rPr>
          <w:t>.</w:t>
        </w:r>
        <w:proofErr w:type="spellStart"/>
        <w:r w:rsidR="009230C4" w:rsidRPr="006A267A">
          <w:rPr>
            <w:rStyle w:val="-"/>
            <w:rFonts w:ascii="Arial Unicode MS" w:eastAsia="Arial Unicode MS" w:hAnsi="Arial Unicode MS" w:cs="Arial Unicode MS"/>
            <w:sz w:val="24"/>
            <w:szCs w:val="24"/>
          </w:rPr>
          <w:t>gr</w:t>
        </w:r>
        <w:proofErr w:type="spellEnd"/>
      </w:hyperlink>
      <w:r w:rsidRPr="006A267A">
        <w:rPr>
          <w:rFonts w:ascii="Arial Unicode MS" w:eastAsia="Arial Unicode MS" w:hAnsi="Arial Unicode MS" w:cs="Arial Unicode MS"/>
          <w:sz w:val="24"/>
          <w:szCs w:val="24"/>
          <w:lang w:val="el-GR"/>
        </w:rPr>
        <w:t>)</w:t>
      </w:r>
    </w:p>
    <w:p w:rsidR="00B57F48" w:rsidRPr="006A267A" w:rsidRDefault="00B57F48" w:rsidP="006A267A">
      <w:pPr>
        <w:spacing w:before="10" w:after="0" w:line="240" w:lineRule="auto"/>
        <w:jc w:val="both"/>
        <w:rPr>
          <w:rFonts w:ascii="Arial Unicode MS" w:eastAsia="Arial Unicode MS" w:hAnsi="Arial Unicode MS" w:cs="Arial Unicode MS"/>
          <w:sz w:val="11"/>
          <w:szCs w:val="11"/>
          <w:lang w:val="el-GR"/>
        </w:rPr>
      </w:pPr>
    </w:p>
    <w:p w:rsidR="00232A0C" w:rsidRPr="006A267A" w:rsidRDefault="00232A0C" w:rsidP="006A267A">
      <w:pPr>
        <w:spacing w:after="0" w:line="240" w:lineRule="auto"/>
        <w:ind w:left="1113" w:right="479" w:hanging="355"/>
        <w:jc w:val="both"/>
        <w:rPr>
          <w:rFonts w:ascii="Arial Unicode MS" w:eastAsia="Arial Unicode MS" w:hAnsi="Arial Unicode MS" w:cs="Arial Unicode MS"/>
          <w:sz w:val="24"/>
          <w:szCs w:val="24"/>
          <w:lang w:val="el-GR"/>
        </w:rPr>
      </w:pPr>
      <w:r w:rsidRPr="006A267A">
        <w:rPr>
          <w:rFonts w:ascii="Arial Unicode MS" w:eastAsia="Arial Unicode MS" w:hAnsi="Arial Unicode MS" w:cs="Arial Unicode MS"/>
          <w:sz w:val="24"/>
          <w:szCs w:val="24"/>
        </w:rPr>
        <w:t></w:t>
      </w:r>
      <w:r w:rsidR="009230C4" w:rsidRPr="006A267A">
        <w:rPr>
          <w:rFonts w:ascii="Arial Unicode MS" w:eastAsia="Arial Unicode MS" w:hAnsi="Arial Unicode MS" w:cs="Arial Unicode MS"/>
          <w:sz w:val="24"/>
          <w:szCs w:val="24"/>
        </w:rPr>
        <w:t></w:t>
      </w:r>
      <w:proofErr w:type="gramStart"/>
      <w:r w:rsidRPr="006A267A">
        <w:rPr>
          <w:rFonts w:ascii="Arial Unicode MS" w:eastAsia="Arial Unicode MS" w:hAnsi="Arial Unicode MS" w:cs="Arial Unicode MS"/>
          <w:sz w:val="24"/>
          <w:szCs w:val="24"/>
          <w:lang w:val="el-GR"/>
        </w:rPr>
        <w:t>Ε</w:t>
      </w:r>
      <w:r w:rsidRPr="006A267A">
        <w:rPr>
          <w:rFonts w:ascii="Arial Unicode MS" w:eastAsia="Arial Unicode MS" w:hAnsi="Arial Unicode MS" w:cs="Arial Unicode MS"/>
          <w:spacing w:val="1"/>
          <w:sz w:val="24"/>
          <w:szCs w:val="24"/>
          <w:lang w:val="el-GR"/>
        </w:rPr>
        <w:t>γ</w:t>
      </w:r>
      <w:r w:rsidRPr="006A267A">
        <w:rPr>
          <w:rFonts w:ascii="Arial Unicode MS" w:eastAsia="Arial Unicode MS" w:hAnsi="Arial Unicode MS" w:cs="Arial Unicode MS"/>
          <w:spacing w:val="-1"/>
          <w:sz w:val="24"/>
          <w:szCs w:val="24"/>
          <w:lang w:val="el-GR"/>
        </w:rPr>
        <w:t>κ</w:t>
      </w:r>
      <w:r w:rsidRPr="006A267A">
        <w:rPr>
          <w:rFonts w:ascii="Arial Unicode MS" w:eastAsia="Arial Unicode MS" w:hAnsi="Arial Unicode MS" w:cs="Arial Unicode MS"/>
          <w:sz w:val="24"/>
          <w:szCs w:val="24"/>
          <w:lang w:val="el-GR"/>
        </w:rPr>
        <w:t>ύ</w:t>
      </w:r>
      <w:r w:rsidRPr="006A267A">
        <w:rPr>
          <w:rFonts w:ascii="Arial Unicode MS" w:eastAsia="Arial Unicode MS" w:hAnsi="Arial Unicode MS" w:cs="Arial Unicode MS"/>
          <w:spacing w:val="-2"/>
          <w:sz w:val="24"/>
          <w:szCs w:val="24"/>
          <w:lang w:val="el-GR"/>
        </w:rPr>
        <w:t>κ</w:t>
      </w:r>
      <w:r w:rsidRPr="006A267A">
        <w:rPr>
          <w:rFonts w:ascii="Arial Unicode MS" w:eastAsia="Arial Unicode MS" w:hAnsi="Arial Unicode MS" w:cs="Arial Unicode MS"/>
          <w:sz w:val="24"/>
          <w:szCs w:val="24"/>
          <w:lang w:val="el-GR"/>
        </w:rPr>
        <w:t>λ</w:t>
      </w:r>
      <w:r w:rsidRPr="006A267A">
        <w:rPr>
          <w:rFonts w:ascii="Arial Unicode MS" w:eastAsia="Arial Unicode MS" w:hAnsi="Arial Unicode MS" w:cs="Arial Unicode MS"/>
          <w:spacing w:val="-2"/>
          <w:sz w:val="24"/>
          <w:szCs w:val="24"/>
          <w:lang w:val="el-GR"/>
        </w:rPr>
        <w:t>ι</w:t>
      </w:r>
      <w:r w:rsidRPr="006A267A">
        <w:rPr>
          <w:rFonts w:ascii="Arial Unicode MS" w:eastAsia="Arial Unicode MS" w:hAnsi="Arial Unicode MS" w:cs="Arial Unicode MS"/>
          <w:sz w:val="24"/>
          <w:szCs w:val="24"/>
          <w:lang w:val="el-GR"/>
        </w:rPr>
        <w:t xml:space="preserve">ος </w:t>
      </w:r>
      <w:r w:rsidRPr="006A267A">
        <w:rPr>
          <w:rFonts w:ascii="Arial Unicode MS" w:eastAsia="Arial Unicode MS" w:hAnsi="Arial Unicode MS" w:cs="Arial Unicode MS"/>
          <w:spacing w:val="10"/>
          <w:sz w:val="24"/>
          <w:szCs w:val="24"/>
          <w:lang w:val="el-GR"/>
        </w:rPr>
        <w:t xml:space="preserve"> </w:t>
      </w:r>
      <w:r w:rsidRPr="006A267A">
        <w:rPr>
          <w:rFonts w:ascii="Arial Unicode MS" w:eastAsia="Arial Unicode MS" w:hAnsi="Arial Unicode MS" w:cs="Arial Unicode MS"/>
          <w:spacing w:val="1"/>
          <w:sz w:val="24"/>
          <w:szCs w:val="24"/>
          <w:lang w:val="el-GR"/>
        </w:rPr>
        <w:t>Γ</w:t>
      </w:r>
      <w:r w:rsidRPr="006A267A">
        <w:rPr>
          <w:rFonts w:ascii="Arial Unicode MS" w:eastAsia="Arial Unicode MS" w:hAnsi="Arial Unicode MS" w:cs="Arial Unicode MS"/>
          <w:sz w:val="24"/>
          <w:szCs w:val="24"/>
          <w:lang w:val="el-GR"/>
        </w:rPr>
        <w:t>.Γ.</w:t>
      </w:r>
      <w:r w:rsidRPr="006A267A">
        <w:rPr>
          <w:rFonts w:ascii="Arial Unicode MS" w:eastAsia="Arial Unicode MS" w:hAnsi="Arial Unicode MS" w:cs="Arial Unicode MS"/>
          <w:spacing w:val="-1"/>
          <w:sz w:val="24"/>
          <w:szCs w:val="24"/>
          <w:lang w:val="el-GR"/>
        </w:rPr>
        <w:t>Π</w:t>
      </w:r>
      <w:r w:rsidRPr="006A267A">
        <w:rPr>
          <w:rFonts w:ascii="Arial Unicode MS" w:eastAsia="Arial Unicode MS" w:hAnsi="Arial Unicode MS" w:cs="Arial Unicode MS"/>
          <w:spacing w:val="2"/>
          <w:sz w:val="24"/>
          <w:szCs w:val="24"/>
          <w:lang w:val="el-GR"/>
        </w:rPr>
        <w:t>.</w:t>
      </w:r>
      <w:r w:rsidRPr="006A267A">
        <w:rPr>
          <w:rFonts w:ascii="Arial Unicode MS" w:eastAsia="Arial Unicode MS" w:hAnsi="Arial Unicode MS" w:cs="Arial Unicode MS"/>
          <w:spacing w:val="-1"/>
          <w:sz w:val="24"/>
          <w:szCs w:val="24"/>
          <w:lang w:val="el-GR"/>
        </w:rPr>
        <w:t>Π</w:t>
      </w:r>
      <w:proofErr w:type="gramEnd"/>
      <w:r w:rsidRPr="006A267A">
        <w:rPr>
          <w:rFonts w:ascii="Arial Unicode MS" w:eastAsia="Arial Unicode MS" w:hAnsi="Arial Unicode MS" w:cs="Arial Unicode MS"/>
          <w:sz w:val="24"/>
          <w:szCs w:val="24"/>
          <w:lang w:val="el-GR"/>
        </w:rPr>
        <w:t xml:space="preserve">. </w:t>
      </w:r>
      <w:r w:rsidRPr="006A267A">
        <w:rPr>
          <w:rFonts w:ascii="Arial Unicode MS" w:eastAsia="Arial Unicode MS" w:hAnsi="Arial Unicode MS" w:cs="Arial Unicode MS"/>
          <w:spacing w:val="9"/>
          <w:sz w:val="24"/>
          <w:szCs w:val="24"/>
          <w:lang w:val="el-GR"/>
        </w:rPr>
        <w:t xml:space="preserve"> </w:t>
      </w:r>
      <w:r w:rsidRPr="006A267A">
        <w:rPr>
          <w:rFonts w:ascii="Arial Unicode MS" w:eastAsia="Arial Unicode MS" w:hAnsi="Arial Unicode MS" w:cs="Arial Unicode MS"/>
          <w:sz w:val="24"/>
          <w:szCs w:val="24"/>
          <w:lang w:val="el-GR"/>
        </w:rPr>
        <w:t>4</w:t>
      </w:r>
      <w:r w:rsidRPr="006A267A">
        <w:rPr>
          <w:rFonts w:ascii="Arial Unicode MS" w:eastAsia="Arial Unicode MS" w:hAnsi="Arial Unicode MS" w:cs="Arial Unicode MS"/>
          <w:spacing w:val="1"/>
          <w:sz w:val="24"/>
          <w:szCs w:val="24"/>
          <w:lang w:val="el-GR"/>
        </w:rPr>
        <w:t>6</w:t>
      </w:r>
      <w:r w:rsidRPr="006A267A">
        <w:rPr>
          <w:rFonts w:ascii="Arial Unicode MS" w:eastAsia="Arial Unicode MS" w:hAnsi="Arial Unicode MS" w:cs="Arial Unicode MS"/>
          <w:sz w:val="24"/>
          <w:szCs w:val="24"/>
          <w:lang w:val="el-GR"/>
        </w:rPr>
        <w:t>4</w:t>
      </w:r>
      <w:r w:rsidRPr="006A267A">
        <w:rPr>
          <w:rFonts w:ascii="Arial Unicode MS" w:eastAsia="Arial Unicode MS" w:hAnsi="Arial Unicode MS" w:cs="Arial Unicode MS"/>
          <w:spacing w:val="1"/>
          <w:sz w:val="24"/>
          <w:szCs w:val="24"/>
          <w:lang w:val="el-GR"/>
        </w:rPr>
        <w:t>8/</w:t>
      </w:r>
      <w:r w:rsidRPr="006A267A">
        <w:rPr>
          <w:rFonts w:ascii="Arial Unicode MS" w:eastAsia="Arial Unicode MS" w:hAnsi="Arial Unicode MS" w:cs="Arial Unicode MS"/>
          <w:sz w:val="24"/>
          <w:szCs w:val="24"/>
          <w:lang w:val="el-GR"/>
        </w:rPr>
        <w:t>6</w:t>
      </w:r>
      <w:r w:rsidRPr="006A267A">
        <w:rPr>
          <w:rFonts w:ascii="Arial Unicode MS" w:eastAsia="Arial Unicode MS" w:hAnsi="Arial Unicode MS" w:cs="Arial Unicode MS"/>
          <w:spacing w:val="1"/>
          <w:sz w:val="24"/>
          <w:szCs w:val="24"/>
          <w:lang w:val="el-GR"/>
        </w:rPr>
        <w:t>-7</w:t>
      </w:r>
      <w:r w:rsidRPr="006A267A">
        <w:rPr>
          <w:rFonts w:ascii="Arial Unicode MS" w:eastAsia="Arial Unicode MS" w:hAnsi="Arial Unicode MS" w:cs="Arial Unicode MS"/>
          <w:spacing w:val="-1"/>
          <w:sz w:val="24"/>
          <w:szCs w:val="24"/>
          <w:lang w:val="el-GR"/>
        </w:rPr>
        <w:t>-</w:t>
      </w:r>
      <w:r w:rsidRPr="006A267A">
        <w:rPr>
          <w:rFonts w:ascii="Arial Unicode MS" w:eastAsia="Arial Unicode MS" w:hAnsi="Arial Unicode MS" w:cs="Arial Unicode MS"/>
          <w:sz w:val="24"/>
          <w:szCs w:val="24"/>
          <w:lang w:val="el-GR"/>
        </w:rPr>
        <w:t>2</w:t>
      </w:r>
      <w:r w:rsidRPr="006A267A">
        <w:rPr>
          <w:rFonts w:ascii="Arial Unicode MS" w:eastAsia="Arial Unicode MS" w:hAnsi="Arial Unicode MS" w:cs="Arial Unicode MS"/>
          <w:spacing w:val="1"/>
          <w:sz w:val="24"/>
          <w:szCs w:val="24"/>
          <w:lang w:val="el-GR"/>
        </w:rPr>
        <w:t>0</w:t>
      </w:r>
      <w:r w:rsidRPr="006A267A">
        <w:rPr>
          <w:rFonts w:ascii="Arial Unicode MS" w:eastAsia="Arial Unicode MS" w:hAnsi="Arial Unicode MS" w:cs="Arial Unicode MS"/>
          <w:spacing w:val="-2"/>
          <w:sz w:val="24"/>
          <w:szCs w:val="24"/>
          <w:lang w:val="el-GR"/>
        </w:rPr>
        <w:t>0</w:t>
      </w:r>
      <w:r w:rsidRPr="006A267A">
        <w:rPr>
          <w:rFonts w:ascii="Arial Unicode MS" w:eastAsia="Arial Unicode MS" w:hAnsi="Arial Unicode MS" w:cs="Arial Unicode MS"/>
          <w:spacing w:val="1"/>
          <w:sz w:val="24"/>
          <w:szCs w:val="24"/>
          <w:lang w:val="el-GR"/>
        </w:rPr>
        <w:t>9</w:t>
      </w:r>
      <w:r w:rsidRPr="006A267A">
        <w:rPr>
          <w:rFonts w:ascii="Arial Unicode MS" w:eastAsia="Arial Unicode MS" w:hAnsi="Arial Unicode MS" w:cs="Arial Unicode MS"/>
          <w:sz w:val="24"/>
          <w:szCs w:val="24"/>
          <w:lang w:val="el-GR"/>
        </w:rPr>
        <w:t xml:space="preserve">: </w:t>
      </w:r>
      <w:r w:rsidRPr="006A267A">
        <w:rPr>
          <w:rFonts w:ascii="Arial Unicode MS" w:eastAsia="Arial Unicode MS" w:hAnsi="Arial Unicode MS" w:cs="Arial Unicode MS"/>
          <w:spacing w:val="4"/>
          <w:sz w:val="24"/>
          <w:szCs w:val="24"/>
          <w:lang w:val="el-GR"/>
        </w:rPr>
        <w:t xml:space="preserve"> </w:t>
      </w:r>
      <w:r w:rsidRPr="006A267A">
        <w:rPr>
          <w:rFonts w:ascii="Arial Unicode MS" w:eastAsia="Arial Unicode MS" w:hAnsi="Arial Unicode MS" w:cs="Arial Unicode MS"/>
          <w:sz w:val="24"/>
          <w:szCs w:val="24"/>
          <w:lang w:val="el-GR"/>
        </w:rPr>
        <w:t>«Σ</w:t>
      </w:r>
      <w:r w:rsidRPr="006A267A">
        <w:rPr>
          <w:rFonts w:ascii="Arial Unicode MS" w:eastAsia="Arial Unicode MS" w:hAnsi="Arial Unicode MS" w:cs="Arial Unicode MS"/>
          <w:spacing w:val="-2"/>
          <w:sz w:val="24"/>
          <w:szCs w:val="24"/>
          <w:lang w:val="el-GR"/>
        </w:rPr>
        <w:t>χ</w:t>
      </w:r>
      <w:r w:rsidRPr="006A267A">
        <w:rPr>
          <w:rFonts w:ascii="Arial Unicode MS" w:eastAsia="Arial Unicode MS" w:hAnsi="Arial Unicode MS" w:cs="Arial Unicode MS"/>
          <w:spacing w:val="1"/>
          <w:sz w:val="24"/>
          <w:szCs w:val="24"/>
          <w:lang w:val="el-GR"/>
        </w:rPr>
        <w:t>ε</w:t>
      </w:r>
      <w:r w:rsidRPr="006A267A">
        <w:rPr>
          <w:rFonts w:ascii="Arial Unicode MS" w:eastAsia="Arial Unicode MS" w:hAnsi="Arial Unicode MS" w:cs="Arial Unicode MS"/>
          <w:spacing w:val="-1"/>
          <w:sz w:val="24"/>
          <w:szCs w:val="24"/>
          <w:lang w:val="el-GR"/>
        </w:rPr>
        <w:t>δι</w:t>
      </w:r>
      <w:r w:rsidRPr="006A267A">
        <w:rPr>
          <w:rFonts w:ascii="Arial Unicode MS" w:eastAsia="Arial Unicode MS" w:hAnsi="Arial Unicode MS" w:cs="Arial Unicode MS"/>
          <w:sz w:val="24"/>
          <w:szCs w:val="24"/>
          <w:lang w:val="el-GR"/>
        </w:rPr>
        <w:t xml:space="preserve">ασμός </w:t>
      </w:r>
      <w:r w:rsidRPr="006A267A">
        <w:rPr>
          <w:rFonts w:ascii="Arial Unicode MS" w:eastAsia="Arial Unicode MS" w:hAnsi="Arial Unicode MS" w:cs="Arial Unicode MS"/>
          <w:spacing w:val="9"/>
          <w:sz w:val="24"/>
          <w:szCs w:val="24"/>
          <w:lang w:val="el-GR"/>
        </w:rPr>
        <w:t xml:space="preserve"> </w:t>
      </w:r>
      <w:r w:rsidRPr="006A267A">
        <w:rPr>
          <w:rFonts w:ascii="Arial Unicode MS" w:eastAsia="Arial Unicode MS" w:hAnsi="Arial Unicode MS" w:cs="Arial Unicode MS"/>
          <w:spacing w:val="-1"/>
          <w:sz w:val="24"/>
          <w:szCs w:val="24"/>
          <w:lang w:val="el-GR"/>
        </w:rPr>
        <w:t>κ</w:t>
      </w:r>
      <w:r w:rsidRPr="006A267A">
        <w:rPr>
          <w:rFonts w:ascii="Arial Unicode MS" w:eastAsia="Arial Unicode MS" w:hAnsi="Arial Unicode MS" w:cs="Arial Unicode MS"/>
          <w:sz w:val="24"/>
          <w:szCs w:val="24"/>
          <w:lang w:val="el-GR"/>
        </w:rPr>
        <w:t xml:space="preserve">αι </w:t>
      </w:r>
      <w:r w:rsidRPr="006A267A">
        <w:rPr>
          <w:rFonts w:ascii="Arial Unicode MS" w:eastAsia="Arial Unicode MS" w:hAnsi="Arial Unicode MS" w:cs="Arial Unicode MS"/>
          <w:spacing w:val="8"/>
          <w:sz w:val="24"/>
          <w:szCs w:val="24"/>
          <w:lang w:val="el-GR"/>
        </w:rPr>
        <w:t xml:space="preserve"> </w:t>
      </w:r>
      <w:r w:rsidRPr="006A267A">
        <w:rPr>
          <w:rFonts w:ascii="Arial Unicode MS" w:eastAsia="Arial Unicode MS" w:hAnsi="Arial Unicode MS" w:cs="Arial Unicode MS"/>
          <w:spacing w:val="-1"/>
          <w:sz w:val="24"/>
          <w:szCs w:val="24"/>
          <w:lang w:val="el-GR"/>
        </w:rPr>
        <w:t>δ</w:t>
      </w:r>
      <w:r w:rsidRPr="006A267A">
        <w:rPr>
          <w:rFonts w:ascii="Arial Unicode MS" w:eastAsia="Arial Unicode MS" w:hAnsi="Arial Unicode MS" w:cs="Arial Unicode MS"/>
          <w:sz w:val="24"/>
          <w:szCs w:val="24"/>
          <w:lang w:val="el-GR"/>
        </w:rPr>
        <w:t>ρ</w:t>
      </w:r>
      <w:r w:rsidRPr="006A267A">
        <w:rPr>
          <w:rFonts w:ascii="Arial Unicode MS" w:eastAsia="Arial Unicode MS" w:hAnsi="Arial Unicode MS" w:cs="Arial Unicode MS"/>
          <w:spacing w:val="1"/>
          <w:sz w:val="24"/>
          <w:szCs w:val="24"/>
          <w:lang w:val="el-GR"/>
        </w:rPr>
        <w:t>ά</w:t>
      </w:r>
      <w:r w:rsidRPr="006A267A">
        <w:rPr>
          <w:rFonts w:ascii="Arial Unicode MS" w:eastAsia="Arial Unicode MS" w:hAnsi="Arial Unicode MS" w:cs="Arial Unicode MS"/>
          <w:sz w:val="24"/>
          <w:szCs w:val="24"/>
          <w:lang w:val="el-GR"/>
        </w:rPr>
        <w:t xml:space="preserve">σεις </w:t>
      </w:r>
      <w:r w:rsidRPr="006A267A">
        <w:rPr>
          <w:rFonts w:ascii="Arial Unicode MS" w:eastAsia="Arial Unicode MS" w:hAnsi="Arial Unicode MS" w:cs="Arial Unicode MS"/>
          <w:spacing w:val="8"/>
          <w:sz w:val="24"/>
          <w:szCs w:val="24"/>
          <w:lang w:val="el-GR"/>
        </w:rPr>
        <w:t xml:space="preserve"> </w:t>
      </w:r>
      <w:r w:rsidRPr="006A267A">
        <w:rPr>
          <w:rFonts w:ascii="Arial Unicode MS" w:eastAsia="Arial Unicode MS" w:hAnsi="Arial Unicode MS" w:cs="Arial Unicode MS"/>
          <w:spacing w:val="-1"/>
          <w:sz w:val="24"/>
          <w:szCs w:val="24"/>
          <w:lang w:val="el-GR"/>
        </w:rPr>
        <w:t>Π</w:t>
      </w:r>
      <w:r w:rsidRPr="006A267A">
        <w:rPr>
          <w:rFonts w:ascii="Arial Unicode MS" w:eastAsia="Arial Unicode MS" w:hAnsi="Arial Unicode MS" w:cs="Arial Unicode MS"/>
          <w:spacing w:val="3"/>
          <w:sz w:val="24"/>
          <w:szCs w:val="24"/>
          <w:lang w:val="el-GR"/>
        </w:rPr>
        <w:t>ο</w:t>
      </w:r>
      <w:r w:rsidRPr="006A267A">
        <w:rPr>
          <w:rFonts w:ascii="Arial Unicode MS" w:eastAsia="Arial Unicode MS" w:hAnsi="Arial Unicode MS" w:cs="Arial Unicode MS"/>
          <w:sz w:val="24"/>
          <w:szCs w:val="24"/>
          <w:lang w:val="el-GR"/>
        </w:rPr>
        <w:t>λ</w:t>
      </w:r>
      <w:r w:rsidRPr="006A267A">
        <w:rPr>
          <w:rFonts w:ascii="Arial Unicode MS" w:eastAsia="Arial Unicode MS" w:hAnsi="Arial Unicode MS" w:cs="Arial Unicode MS"/>
          <w:spacing w:val="-2"/>
          <w:sz w:val="24"/>
          <w:szCs w:val="24"/>
          <w:lang w:val="el-GR"/>
        </w:rPr>
        <w:t>ι</w:t>
      </w:r>
      <w:r w:rsidRPr="006A267A">
        <w:rPr>
          <w:rFonts w:ascii="Arial Unicode MS" w:eastAsia="Arial Unicode MS" w:hAnsi="Arial Unicode MS" w:cs="Arial Unicode MS"/>
          <w:sz w:val="24"/>
          <w:szCs w:val="24"/>
          <w:lang w:val="el-GR"/>
        </w:rPr>
        <w:t>τι</w:t>
      </w:r>
      <w:r w:rsidRPr="006A267A">
        <w:rPr>
          <w:rFonts w:ascii="Arial Unicode MS" w:eastAsia="Arial Unicode MS" w:hAnsi="Arial Unicode MS" w:cs="Arial Unicode MS"/>
          <w:spacing w:val="-1"/>
          <w:sz w:val="24"/>
          <w:szCs w:val="24"/>
          <w:lang w:val="el-GR"/>
        </w:rPr>
        <w:t>κ</w:t>
      </w:r>
      <w:r w:rsidRPr="006A267A">
        <w:rPr>
          <w:rFonts w:ascii="Arial Unicode MS" w:eastAsia="Arial Unicode MS" w:hAnsi="Arial Unicode MS" w:cs="Arial Unicode MS"/>
          <w:sz w:val="24"/>
          <w:szCs w:val="24"/>
          <w:lang w:val="el-GR"/>
        </w:rPr>
        <w:t xml:space="preserve">ής </w:t>
      </w:r>
      <w:r w:rsidRPr="006A267A">
        <w:rPr>
          <w:rFonts w:ascii="Arial Unicode MS" w:eastAsia="Arial Unicode MS" w:hAnsi="Arial Unicode MS" w:cs="Arial Unicode MS"/>
          <w:spacing w:val="-1"/>
          <w:sz w:val="24"/>
          <w:szCs w:val="24"/>
          <w:lang w:val="el-GR"/>
        </w:rPr>
        <w:t>Π</w:t>
      </w:r>
      <w:r w:rsidRPr="006A267A">
        <w:rPr>
          <w:rFonts w:ascii="Arial Unicode MS" w:eastAsia="Arial Unicode MS" w:hAnsi="Arial Unicode MS" w:cs="Arial Unicode MS"/>
          <w:sz w:val="24"/>
          <w:szCs w:val="24"/>
          <w:lang w:val="el-GR"/>
        </w:rPr>
        <w:t>ρ</w:t>
      </w:r>
      <w:r w:rsidRPr="006A267A">
        <w:rPr>
          <w:rFonts w:ascii="Arial Unicode MS" w:eastAsia="Arial Unicode MS" w:hAnsi="Arial Unicode MS" w:cs="Arial Unicode MS"/>
          <w:spacing w:val="1"/>
          <w:sz w:val="24"/>
          <w:szCs w:val="24"/>
          <w:lang w:val="el-GR"/>
        </w:rPr>
        <w:t>ο</w:t>
      </w:r>
      <w:r w:rsidRPr="006A267A">
        <w:rPr>
          <w:rFonts w:ascii="Arial Unicode MS" w:eastAsia="Arial Unicode MS" w:hAnsi="Arial Unicode MS" w:cs="Arial Unicode MS"/>
          <w:sz w:val="24"/>
          <w:szCs w:val="24"/>
          <w:lang w:val="el-GR"/>
        </w:rPr>
        <w:t>στ</w:t>
      </w:r>
      <w:r w:rsidRPr="006A267A">
        <w:rPr>
          <w:rFonts w:ascii="Arial Unicode MS" w:eastAsia="Arial Unicode MS" w:hAnsi="Arial Unicode MS" w:cs="Arial Unicode MS"/>
          <w:spacing w:val="1"/>
          <w:sz w:val="24"/>
          <w:szCs w:val="24"/>
          <w:lang w:val="el-GR"/>
        </w:rPr>
        <w:t>α</w:t>
      </w:r>
      <w:r w:rsidRPr="006A267A">
        <w:rPr>
          <w:rFonts w:ascii="Arial Unicode MS" w:eastAsia="Arial Unicode MS" w:hAnsi="Arial Unicode MS" w:cs="Arial Unicode MS"/>
          <w:sz w:val="24"/>
          <w:szCs w:val="24"/>
          <w:lang w:val="el-GR"/>
        </w:rPr>
        <w:t>σ</w:t>
      </w:r>
      <w:r w:rsidRPr="006A267A">
        <w:rPr>
          <w:rFonts w:ascii="Arial Unicode MS" w:eastAsia="Arial Unicode MS" w:hAnsi="Arial Unicode MS" w:cs="Arial Unicode MS"/>
          <w:spacing w:val="-1"/>
          <w:sz w:val="24"/>
          <w:szCs w:val="24"/>
          <w:lang w:val="el-GR"/>
        </w:rPr>
        <w:t>ί</w:t>
      </w:r>
      <w:r w:rsidRPr="006A267A">
        <w:rPr>
          <w:rFonts w:ascii="Arial Unicode MS" w:eastAsia="Arial Unicode MS" w:hAnsi="Arial Unicode MS" w:cs="Arial Unicode MS"/>
          <w:sz w:val="24"/>
          <w:szCs w:val="24"/>
          <w:lang w:val="el-GR"/>
        </w:rPr>
        <w:t xml:space="preserve">ας </w:t>
      </w:r>
      <w:r w:rsidRPr="006A267A">
        <w:rPr>
          <w:rFonts w:ascii="Arial Unicode MS" w:eastAsia="Arial Unicode MS" w:hAnsi="Arial Unicode MS" w:cs="Arial Unicode MS"/>
          <w:spacing w:val="1"/>
          <w:sz w:val="24"/>
          <w:szCs w:val="24"/>
          <w:lang w:val="el-GR"/>
        </w:rPr>
        <w:t>γ</w:t>
      </w:r>
      <w:r w:rsidRPr="006A267A">
        <w:rPr>
          <w:rFonts w:ascii="Arial Unicode MS" w:eastAsia="Arial Unicode MS" w:hAnsi="Arial Unicode MS" w:cs="Arial Unicode MS"/>
          <w:spacing w:val="-1"/>
          <w:sz w:val="24"/>
          <w:szCs w:val="24"/>
          <w:lang w:val="el-GR"/>
        </w:rPr>
        <w:t>ι</w:t>
      </w:r>
      <w:r w:rsidRPr="006A267A">
        <w:rPr>
          <w:rFonts w:ascii="Arial Unicode MS" w:eastAsia="Arial Unicode MS" w:hAnsi="Arial Unicode MS" w:cs="Arial Unicode MS"/>
          <w:sz w:val="24"/>
          <w:szCs w:val="24"/>
          <w:lang w:val="el-GR"/>
        </w:rPr>
        <w:t>α</w:t>
      </w:r>
      <w:r w:rsidRPr="006A267A">
        <w:rPr>
          <w:rFonts w:ascii="Arial Unicode MS" w:eastAsia="Arial Unicode MS" w:hAnsi="Arial Unicode MS" w:cs="Arial Unicode MS"/>
          <w:spacing w:val="1"/>
          <w:sz w:val="24"/>
          <w:szCs w:val="24"/>
          <w:lang w:val="el-GR"/>
        </w:rPr>
        <w:t xml:space="preserve"> </w:t>
      </w:r>
      <w:r w:rsidRPr="006A267A">
        <w:rPr>
          <w:rFonts w:ascii="Arial Unicode MS" w:eastAsia="Arial Unicode MS" w:hAnsi="Arial Unicode MS" w:cs="Arial Unicode MS"/>
          <w:sz w:val="24"/>
          <w:szCs w:val="24"/>
          <w:lang w:val="el-GR"/>
        </w:rPr>
        <w:t>τ</w:t>
      </w:r>
      <w:r w:rsidRPr="006A267A">
        <w:rPr>
          <w:rFonts w:ascii="Arial Unicode MS" w:eastAsia="Arial Unicode MS" w:hAnsi="Arial Unicode MS" w:cs="Arial Unicode MS"/>
          <w:spacing w:val="1"/>
          <w:sz w:val="24"/>
          <w:szCs w:val="24"/>
          <w:lang w:val="el-GR"/>
        </w:rPr>
        <w:t>η</w:t>
      </w:r>
      <w:r w:rsidRPr="006A267A">
        <w:rPr>
          <w:rFonts w:ascii="Arial Unicode MS" w:eastAsia="Arial Unicode MS" w:hAnsi="Arial Unicode MS" w:cs="Arial Unicode MS"/>
          <w:sz w:val="24"/>
          <w:szCs w:val="24"/>
          <w:lang w:val="el-GR"/>
        </w:rPr>
        <w:t>ν</w:t>
      </w:r>
      <w:r w:rsidRPr="006A267A">
        <w:rPr>
          <w:rFonts w:ascii="Arial Unicode MS" w:eastAsia="Arial Unicode MS" w:hAnsi="Arial Unicode MS" w:cs="Arial Unicode MS"/>
          <w:spacing w:val="1"/>
          <w:sz w:val="24"/>
          <w:szCs w:val="24"/>
          <w:lang w:val="el-GR"/>
        </w:rPr>
        <w:t xml:space="preserve"> </w:t>
      </w:r>
      <w:r w:rsidRPr="006A267A">
        <w:rPr>
          <w:rFonts w:ascii="Arial Unicode MS" w:eastAsia="Arial Unicode MS" w:hAnsi="Arial Unicode MS" w:cs="Arial Unicode MS"/>
          <w:sz w:val="24"/>
          <w:szCs w:val="24"/>
          <w:lang w:val="el-GR"/>
        </w:rPr>
        <w:t>αν</w:t>
      </w:r>
      <w:r w:rsidRPr="006A267A">
        <w:rPr>
          <w:rFonts w:ascii="Arial Unicode MS" w:eastAsia="Arial Unicode MS" w:hAnsi="Arial Unicode MS" w:cs="Arial Unicode MS"/>
          <w:spacing w:val="1"/>
          <w:sz w:val="24"/>
          <w:szCs w:val="24"/>
          <w:lang w:val="el-GR"/>
        </w:rPr>
        <w:t>τ</w:t>
      </w:r>
      <w:r w:rsidRPr="006A267A">
        <w:rPr>
          <w:rFonts w:ascii="Arial Unicode MS" w:eastAsia="Arial Unicode MS" w:hAnsi="Arial Unicode MS" w:cs="Arial Unicode MS"/>
          <w:spacing w:val="-1"/>
          <w:sz w:val="24"/>
          <w:szCs w:val="24"/>
          <w:lang w:val="el-GR"/>
        </w:rPr>
        <w:t>ι</w:t>
      </w:r>
      <w:r w:rsidRPr="006A267A">
        <w:rPr>
          <w:rFonts w:ascii="Arial Unicode MS" w:eastAsia="Arial Unicode MS" w:hAnsi="Arial Unicode MS" w:cs="Arial Unicode MS"/>
          <w:sz w:val="24"/>
          <w:szCs w:val="24"/>
          <w:lang w:val="el-GR"/>
        </w:rPr>
        <w:t>μ</w:t>
      </w:r>
      <w:r w:rsidRPr="006A267A">
        <w:rPr>
          <w:rFonts w:ascii="Arial Unicode MS" w:eastAsia="Arial Unicode MS" w:hAnsi="Arial Unicode MS" w:cs="Arial Unicode MS"/>
          <w:spacing w:val="1"/>
          <w:sz w:val="24"/>
          <w:szCs w:val="24"/>
          <w:lang w:val="el-GR"/>
        </w:rPr>
        <w:t>ε</w:t>
      </w:r>
      <w:r w:rsidRPr="006A267A">
        <w:rPr>
          <w:rFonts w:ascii="Arial Unicode MS" w:eastAsia="Arial Unicode MS" w:hAnsi="Arial Unicode MS" w:cs="Arial Unicode MS"/>
          <w:sz w:val="24"/>
          <w:szCs w:val="24"/>
          <w:lang w:val="el-GR"/>
        </w:rPr>
        <w:t>τ</w:t>
      </w:r>
      <w:r w:rsidRPr="006A267A">
        <w:rPr>
          <w:rFonts w:ascii="Arial Unicode MS" w:eastAsia="Arial Unicode MS" w:hAnsi="Arial Unicode MS" w:cs="Arial Unicode MS"/>
          <w:spacing w:val="1"/>
          <w:sz w:val="24"/>
          <w:szCs w:val="24"/>
          <w:lang w:val="el-GR"/>
        </w:rPr>
        <w:t>ώ</w:t>
      </w:r>
      <w:r w:rsidRPr="006A267A">
        <w:rPr>
          <w:rFonts w:ascii="Arial Unicode MS" w:eastAsia="Arial Unicode MS" w:hAnsi="Arial Unicode MS" w:cs="Arial Unicode MS"/>
          <w:sz w:val="24"/>
          <w:szCs w:val="24"/>
          <w:lang w:val="el-GR"/>
        </w:rPr>
        <w:t>π</w:t>
      </w:r>
      <w:r w:rsidRPr="006A267A">
        <w:rPr>
          <w:rFonts w:ascii="Arial Unicode MS" w:eastAsia="Arial Unicode MS" w:hAnsi="Arial Unicode MS" w:cs="Arial Unicode MS"/>
          <w:spacing w:val="-2"/>
          <w:sz w:val="24"/>
          <w:szCs w:val="24"/>
          <w:lang w:val="el-GR"/>
        </w:rPr>
        <w:t>ι</w:t>
      </w:r>
      <w:r w:rsidRPr="006A267A">
        <w:rPr>
          <w:rFonts w:ascii="Arial Unicode MS" w:eastAsia="Arial Unicode MS" w:hAnsi="Arial Unicode MS" w:cs="Arial Unicode MS"/>
          <w:sz w:val="24"/>
          <w:szCs w:val="24"/>
          <w:lang w:val="el-GR"/>
        </w:rPr>
        <w:t>ση</w:t>
      </w:r>
      <w:r w:rsidRPr="006A267A">
        <w:rPr>
          <w:rFonts w:ascii="Arial Unicode MS" w:eastAsia="Arial Unicode MS" w:hAnsi="Arial Unicode MS" w:cs="Arial Unicode MS"/>
          <w:spacing w:val="1"/>
          <w:sz w:val="24"/>
          <w:szCs w:val="24"/>
          <w:lang w:val="el-GR"/>
        </w:rPr>
        <w:t xml:space="preserve"> </w:t>
      </w:r>
      <w:r w:rsidRPr="006A267A">
        <w:rPr>
          <w:rFonts w:ascii="Arial Unicode MS" w:eastAsia="Arial Unicode MS" w:hAnsi="Arial Unicode MS" w:cs="Arial Unicode MS"/>
          <w:spacing w:val="-1"/>
          <w:sz w:val="24"/>
          <w:szCs w:val="24"/>
          <w:lang w:val="el-GR"/>
        </w:rPr>
        <w:t>κι</w:t>
      </w:r>
      <w:r w:rsidRPr="006A267A">
        <w:rPr>
          <w:rFonts w:ascii="Arial Unicode MS" w:eastAsia="Arial Unicode MS" w:hAnsi="Arial Unicode MS" w:cs="Arial Unicode MS"/>
          <w:sz w:val="24"/>
          <w:szCs w:val="24"/>
          <w:lang w:val="el-GR"/>
        </w:rPr>
        <w:t>νδ</w:t>
      </w:r>
      <w:r w:rsidRPr="006A267A">
        <w:rPr>
          <w:rFonts w:ascii="Arial Unicode MS" w:eastAsia="Arial Unicode MS" w:hAnsi="Arial Unicode MS" w:cs="Arial Unicode MS"/>
          <w:spacing w:val="-1"/>
          <w:sz w:val="24"/>
          <w:szCs w:val="24"/>
          <w:lang w:val="el-GR"/>
        </w:rPr>
        <w:t>ύ</w:t>
      </w:r>
      <w:r w:rsidRPr="006A267A">
        <w:rPr>
          <w:rFonts w:ascii="Arial Unicode MS" w:eastAsia="Arial Unicode MS" w:hAnsi="Arial Unicode MS" w:cs="Arial Unicode MS"/>
          <w:sz w:val="24"/>
          <w:szCs w:val="24"/>
          <w:lang w:val="el-GR"/>
        </w:rPr>
        <w:t>ν</w:t>
      </w:r>
      <w:r w:rsidRPr="006A267A">
        <w:rPr>
          <w:rFonts w:ascii="Arial Unicode MS" w:eastAsia="Arial Unicode MS" w:hAnsi="Arial Unicode MS" w:cs="Arial Unicode MS"/>
          <w:spacing w:val="1"/>
          <w:sz w:val="24"/>
          <w:szCs w:val="24"/>
          <w:lang w:val="el-GR"/>
        </w:rPr>
        <w:t>ω</w:t>
      </w:r>
      <w:r w:rsidRPr="006A267A">
        <w:rPr>
          <w:rFonts w:ascii="Arial Unicode MS" w:eastAsia="Arial Unicode MS" w:hAnsi="Arial Unicode MS" w:cs="Arial Unicode MS"/>
          <w:sz w:val="24"/>
          <w:szCs w:val="24"/>
          <w:lang w:val="el-GR"/>
        </w:rPr>
        <w:t>ν</w:t>
      </w:r>
      <w:r w:rsidRPr="006A267A">
        <w:rPr>
          <w:rFonts w:ascii="Arial Unicode MS" w:eastAsia="Arial Unicode MS" w:hAnsi="Arial Unicode MS" w:cs="Arial Unicode MS"/>
          <w:spacing w:val="3"/>
          <w:sz w:val="24"/>
          <w:szCs w:val="24"/>
          <w:lang w:val="el-GR"/>
        </w:rPr>
        <w:t xml:space="preserve"> </w:t>
      </w:r>
      <w:r w:rsidRPr="006A267A">
        <w:rPr>
          <w:rFonts w:ascii="Arial Unicode MS" w:eastAsia="Arial Unicode MS" w:hAnsi="Arial Unicode MS" w:cs="Arial Unicode MS"/>
          <w:sz w:val="24"/>
          <w:szCs w:val="24"/>
          <w:lang w:val="el-GR"/>
        </w:rPr>
        <w:t>από</w:t>
      </w:r>
      <w:r w:rsidRPr="006A267A">
        <w:rPr>
          <w:rFonts w:ascii="Arial Unicode MS" w:eastAsia="Arial Unicode MS" w:hAnsi="Arial Unicode MS" w:cs="Arial Unicode MS"/>
          <w:spacing w:val="1"/>
          <w:sz w:val="24"/>
          <w:szCs w:val="24"/>
          <w:lang w:val="el-GR"/>
        </w:rPr>
        <w:t xml:space="preserve"> </w:t>
      </w:r>
      <w:r w:rsidRPr="006A267A">
        <w:rPr>
          <w:rFonts w:ascii="Arial Unicode MS" w:eastAsia="Arial Unicode MS" w:hAnsi="Arial Unicode MS" w:cs="Arial Unicode MS"/>
          <w:sz w:val="24"/>
          <w:szCs w:val="24"/>
          <w:lang w:val="el-GR"/>
        </w:rPr>
        <w:t>τ</w:t>
      </w:r>
      <w:r w:rsidRPr="006A267A">
        <w:rPr>
          <w:rFonts w:ascii="Arial Unicode MS" w:eastAsia="Arial Unicode MS" w:hAnsi="Arial Unicode MS" w:cs="Arial Unicode MS"/>
          <w:spacing w:val="1"/>
          <w:sz w:val="24"/>
          <w:szCs w:val="24"/>
          <w:lang w:val="el-GR"/>
        </w:rPr>
        <w:t>η</w:t>
      </w:r>
      <w:r w:rsidRPr="006A267A">
        <w:rPr>
          <w:rFonts w:ascii="Arial Unicode MS" w:eastAsia="Arial Unicode MS" w:hAnsi="Arial Unicode MS" w:cs="Arial Unicode MS"/>
          <w:sz w:val="24"/>
          <w:szCs w:val="24"/>
          <w:lang w:val="el-GR"/>
        </w:rPr>
        <w:t>ν</w:t>
      </w:r>
      <w:r w:rsidRPr="006A267A">
        <w:rPr>
          <w:rFonts w:ascii="Arial Unicode MS" w:eastAsia="Arial Unicode MS" w:hAnsi="Arial Unicode MS" w:cs="Arial Unicode MS"/>
          <w:spacing w:val="1"/>
          <w:sz w:val="24"/>
          <w:szCs w:val="24"/>
          <w:lang w:val="el-GR"/>
        </w:rPr>
        <w:t xml:space="preserve"> ε</w:t>
      </w:r>
      <w:r w:rsidRPr="006A267A">
        <w:rPr>
          <w:rFonts w:ascii="Arial Unicode MS" w:eastAsia="Arial Unicode MS" w:hAnsi="Arial Unicode MS" w:cs="Arial Unicode MS"/>
          <w:spacing w:val="-1"/>
          <w:sz w:val="24"/>
          <w:szCs w:val="24"/>
          <w:lang w:val="el-GR"/>
        </w:rPr>
        <w:t>κδ</w:t>
      </w:r>
      <w:r w:rsidRPr="006A267A">
        <w:rPr>
          <w:rFonts w:ascii="Arial Unicode MS" w:eastAsia="Arial Unicode MS" w:hAnsi="Arial Unicode MS" w:cs="Arial Unicode MS"/>
          <w:sz w:val="24"/>
          <w:szCs w:val="24"/>
          <w:lang w:val="el-GR"/>
        </w:rPr>
        <w:t>ήλωση</w:t>
      </w:r>
      <w:r w:rsidRPr="006A267A">
        <w:rPr>
          <w:rFonts w:ascii="Arial Unicode MS" w:eastAsia="Arial Unicode MS" w:hAnsi="Arial Unicode MS" w:cs="Arial Unicode MS"/>
          <w:spacing w:val="1"/>
          <w:sz w:val="24"/>
          <w:szCs w:val="24"/>
          <w:lang w:val="el-GR"/>
        </w:rPr>
        <w:t xml:space="preserve"> </w:t>
      </w:r>
      <w:r w:rsidRPr="006A267A">
        <w:rPr>
          <w:rFonts w:ascii="Arial Unicode MS" w:eastAsia="Arial Unicode MS" w:hAnsi="Arial Unicode MS" w:cs="Arial Unicode MS"/>
          <w:sz w:val="24"/>
          <w:szCs w:val="24"/>
          <w:lang w:val="el-GR"/>
        </w:rPr>
        <w:t>σει</w:t>
      </w:r>
      <w:r w:rsidRPr="006A267A">
        <w:rPr>
          <w:rFonts w:ascii="Arial Unicode MS" w:eastAsia="Arial Unicode MS" w:hAnsi="Arial Unicode MS" w:cs="Arial Unicode MS"/>
          <w:spacing w:val="-1"/>
          <w:sz w:val="24"/>
          <w:szCs w:val="24"/>
          <w:lang w:val="el-GR"/>
        </w:rPr>
        <w:t>σ</w:t>
      </w:r>
      <w:r w:rsidRPr="006A267A">
        <w:rPr>
          <w:rFonts w:ascii="Arial Unicode MS" w:eastAsia="Arial Unicode MS" w:hAnsi="Arial Unicode MS" w:cs="Arial Unicode MS"/>
          <w:sz w:val="24"/>
          <w:szCs w:val="24"/>
          <w:lang w:val="el-GR"/>
        </w:rPr>
        <w:t>μ</w:t>
      </w:r>
      <w:r w:rsidRPr="006A267A">
        <w:rPr>
          <w:rFonts w:ascii="Arial Unicode MS" w:eastAsia="Arial Unicode MS" w:hAnsi="Arial Unicode MS" w:cs="Arial Unicode MS"/>
          <w:spacing w:val="-1"/>
          <w:sz w:val="24"/>
          <w:szCs w:val="24"/>
          <w:lang w:val="el-GR"/>
        </w:rPr>
        <w:t>ικ</w:t>
      </w:r>
      <w:r w:rsidRPr="006A267A">
        <w:rPr>
          <w:rFonts w:ascii="Arial Unicode MS" w:eastAsia="Arial Unicode MS" w:hAnsi="Arial Unicode MS" w:cs="Arial Unicode MS"/>
          <w:spacing w:val="1"/>
          <w:sz w:val="24"/>
          <w:szCs w:val="24"/>
          <w:lang w:val="el-GR"/>
        </w:rPr>
        <w:t>ώ</w:t>
      </w:r>
      <w:r w:rsidRPr="006A267A">
        <w:rPr>
          <w:rFonts w:ascii="Arial Unicode MS" w:eastAsia="Arial Unicode MS" w:hAnsi="Arial Unicode MS" w:cs="Arial Unicode MS"/>
          <w:sz w:val="24"/>
          <w:szCs w:val="24"/>
          <w:lang w:val="el-GR"/>
        </w:rPr>
        <w:t>ν φαινομ</w:t>
      </w:r>
      <w:r w:rsidRPr="006A267A">
        <w:rPr>
          <w:rFonts w:ascii="Arial Unicode MS" w:eastAsia="Arial Unicode MS" w:hAnsi="Arial Unicode MS" w:cs="Arial Unicode MS"/>
          <w:spacing w:val="1"/>
          <w:sz w:val="24"/>
          <w:szCs w:val="24"/>
          <w:lang w:val="el-GR"/>
        </w:rPr>
        <w:t>έ</w:t>
      </w:r>
      <w:r w:rsidRPr="006A267A">
        <w:rPr>
          <w:rFonts w:ascii="Arial Unicode MS" w:eastAsia="Arial Unicode MS" w:hAnsi="Arial Unicode MS" w:cs="Arial Unicode MS"/>
          <w:sz w:val="24"/>
          <w:szCs w:val="24"/>
          <w:lang w:val="el-GR"/>
        </w:rPr>
        <w:t>ν</w:t>
      </w:r>
      <w:r w:rsidRPr="006A267A">
        <w:rPr>
          <w:rFonts w:ascii="Arial Unicode MS" w:eastAsia="Arial Unicode MS" w:hAnsi="Arial Unicode MS" w:cs="Arial Unicode MS"/>
          <w:spacing w:val="1"/>
          <w:sz w:val="24"/>
          <w:szCs w:val="24"/>
          <w:lang w:val="el-GR"/>
        </w:rPr>
        <w:t>ων</w:t>
      </w:r>
      <w:r w:rsidRPr="006A267A">
        <w:rPr>
          <w:rFonts w:ascii="Arial Unicode MS" w:eastAsia="Arial Unicode MS" w:hAnsi="Arial Unicode MS" w:cs="Arial Unicode MS"/>
          <w:sz w:val="24"/>
          <w:szCs w:val="24"/>
          <w:lang w:val="el-GR"/>
        </w:rPr>
        <w:t xml:space="preserve">» </w:t>
      </w:r>
      <w:r w:rsidRPr="006A267A">
        <w:rPr>
          <w:rFonts w:ascii="Arial Unicode MS" w:eastAsia="Arial Unicode MS" w:hAnsi="Arial Unicode MS" w:cs="Arial Unicode MS"/>
          <w:spacing w:val="-1"/>
          <w:sz w:val="24"/>
          <w:szCs w:val="24"/>
          <w:lang w:val="el-GR"/>
        </w:rPr>
        <w:t>(</w:t>
      </w:r>
      <w:hyperlink r:id="rId23" w:history="1">
        <w:r w:rsidR="009230C4" w:rsidRPr="006A267A">
          <w:rPr>
            <w:rStyle w:val="-"/>
            <w:rFonts w:ascii="Arial Unicode MS" w:eastAsia="Arial Unicode MS" w:hAnsi="Arial Unicode MS" w:cs="Arial Unicode MS"/>
            <w:spacing w:val="-1"/>
            <w:sz w:val="24"/>
            <w:szCs w:val="24"/>
          </w:rPr>
          <w:t>www</w:t>
        </w:r>
        <w:r w:rsidR="009230C4" w:rsidRPr="006A267A">
          <w:rPr>
            <w:rStyle w:val="-"/>
            <w:rFonts w:ascii="Arial Unicode MS" w:eastAsia="Arial Unicode MS" w:hAnsi="Arial Unicode MS" w:cs="Arial Unicode MS"/>
            <w:spacing w:val="-1"/>
            <w:sz w:val="24"/>
            <w:szCs w:val="24"/>
            <w:lang w:val="el-GR"/>
          </w:rPr>
          <w:t>.</w:t>
        </w:r>
        <w:proofErr w:type="spellStart"/>
        <w:r w:rsidR="009230C4" w:rsidRPr="006A267A">
          <w:rPr>
            <w:rStyle w:val="-"/>
            <w:rFonts w:ascii="Arial Unicode MS" w:eastAsia="Arial Unicode MS" w:hAnsi="Arial Unicode MS" w:cs="Arial Unicode MS"/>
            <w:sz w:val="24"/>
            <w:szCs w:val="24"/>
          </w:rPr>
          <w:t>gs</w:t>
        </w:r>
        <w:r w:rsidR="009230C4" w:rsidRPr="006A267A">
          <w:rPr>
            <w:rStyle w:val="-"/>
            <w:rFonts w:ascii="Arial Unicode MS" w:eastAsia="Arial Unicode MS" w:hAnsi="Arial Unicode MS" w:cs="Arial Unicode MS"/>
            <w:spacing w:val="1"/>
            <w:sz w:val="24"/>
            <w:szCs w:val="24"/>
          </w:rPr>
          <w:t>cp</w:t>
        </w:r>
        <w:proofErr w:type="spellEnd"/>
        <w:r w:rsidR="009230C4" w:rsidRPr="006A267A">
          <w:rPr>
            <w:rStyle w:val="-"/>
            <w:rFonts w:ascii="Arial Unicode MS" w:eastAsia="Arial Unicode MS" w:hAnsi="Arial Unicode MS" w:cs="Arial Unicode MS"/>
            <w:spacing w:val="-1"/>
            <w:sz w:val="24"/>
            <w:szCs w:val="24"/>
            <w:lang w:val="el-GR"/>
          </w:rPr>
          <w:t>.</w:t>
        </w:r>
        <w:proofErr w:type="spellStart"/>
        <w:r w:rsidR="009230C4" w:rsidRPr="006A267A">
          <w:rPr>
            <w:rStyle w:val="-"/>
            <w:rFonts w:ascii="Arial Unicode MS" w:eastAsia="Arial Unicode MS" w:hAnsi="Arial Unicode MS" w:cs="Arial Unicode MS"/>
            <w:sz w:val="24"/>
            <w:szCs w:val="24"/>
          </w:rPr>
          <w:t>gr</w:t>
        </w:r>
        <w:proofErr w:type="spellEnd"/>
      </w:hyperlink>
      <w:r w:rsidRPr="006A267A">
        <w:rPr>
          <w:rFonts w:ascii="Arial Unicode MS" w:eastAsia="Arial Unicode MS" w:hAnsi="Arial Unicode MS" w:cs="Arial Unicode MS"/>
          <w:sz w:val="24"/>
          <w:szCs w:val="24"/>
          <w:lang w:val="el-GR"/>
        </w:rPr>
        <w:t>)</w:t>
      </w:r>
    </w:p>
    <w:p w:rsidR="00B57F48" w:rsidRPr="006A267A" w:rsidRDefault="00B57F48" w:rsidP="006A267A">
      <w:pPr>
        <w:spacing w:before="10" w:after="0" w:line="240" w:lineRule="auto"/>
        <w:jc w:val="both"/>
        <w:rPr>
          <w:rFonts w:ascii="Arial Unicode MS" w:eastAsia="Arial Unicode MS" w:hAnsi="Arial Unicode MS" w:cs="Arial Unicode MS"/>
          <w:sz w:val="11"/>
          <w:szCs w:val="11"/>
          <w:lang w:val="el-GR"/>
        </w:rPr>
      </w:pPr>
    </w:p>
    <w:p w:rsidR="00232A0C" w:rsidRPr="006A267A" w:rsidRDefault="00232A0C" w:rsidP="006A267A">
      <w:pPr>
        <w:tabs>
          <w:tab w:val="left" w:pos="1160"/>
        </w:tabs>
        <w:spacing w:after="0" w:line="240" w:lineRule="auto"/>
        <w:ind w:left="1113" w:right="478" w:hanging="355"/>
        <w:jc w:val="both"/>
        <w:rPr>
          <w:rFonts w:ascii="Arial Unicode MS" w:eastAsia="Arial Unicode MS" w:hAnsi="Arial Unicode MS" w:cs="Arial Unicode MS"/>
          <w:sz w:val="24"/>
          <w:szCs w:val="24"/>
          <w:lang w:val="el-GR"/>
        </w:rPr>
      </w:pPr>
      <w:r w:rsidRPr="006A267A">
        <w:rPr>
          <w:rFonts w:ascii="Arial Unicode MS" w:eastAsia="Arial Unicode MS" w:hAnsi="Arial Unicode MS" w:cs="Arial Unicode MS"/>
          <w:sz w:val="24"/>
          <w:szCs w:val="24"/>
        </w:rPr>
        <w:t></w:t>
      </w:r>
      <w:r w:rsidR="009230C4" w:rsidRPr="006A267A">
        <w:rPr>
          <w:rFonts w:ascii="Arial Unicode MS" w:eastAsia="Arial Unicode MS" w:hAnsi="Arial Unicode MS" w:cs="Arial Unicode MS"/>
          <w:sz w:val="24"/>
          <w:szCs w:val="24"/>
        </w:rPr>
        <w:t></w:t>
      </w:r>
      <w:r w:rsidRPr="006A267A">
        <w:rPr>
          <w:rFonts w:ascii="Arial Unicode MS" w:eastAsia="Arial Unicode MS" w:hAnsi="Arial Unicode MS" w:cs="Arial Unicode MS"/>
          <w:sz w:val="24"/>
          <w:szCs w:val="24"/>
          <w:lang w:val="el-GR"/>
        </w:rPr>
        <w:t>Έ</w:t>
      </w:r>
      <w:r w:rsidRPr="006A267A">
        <w:rPr>
          <w:rFonts w:ascii="Arial Unicode MS" w:eastAsia="Arial Unicode MS" w:hAnsi="Arial Unicode MS" w:cs="Arial Unicode MS"/>
          <w:spacing w:val="1"/>
          <w:sz w:val="24"/>
          <w:szCs w:val="24"/>
          <w:lang w:val="el-GR"/>
        </w:rPr>
        <w:t>γγ</w:t>
      </w:r>
      <w:r w:rsidRPr="006A267A">
        <w:rPr>
          <w:rFonts w:ascii="Arial Unicode MS" w:eastAsia="Arial Unicode MS" w:hAnsi="Arial Unicode MS" w:cs="Arial Unicode MS"/>
          <w:spacing w:val="-2"/>
          <w:sz w:val="24"/>
          <w:szCs w:val="24"/>
          <w:lang w:val="el-GR"/>
        </w:rPr>
        <w:t>ρ</w:t>
      </w:r>
      <w:r w:rsidRPr="006A267A">
        <w:rPr>
          <w:rFonts w:ascii="Arial Unicode MS" w:eastAsia="Arial Unicode MS" w:hAnsi="Arial Unicode MS" w:cs="Arial Unicode MS"/>
          <w:sz w:val="24"/>
          <w:szCs w:val="24"/>
          <w:lang w:val="el-GR"/>
        </w:rPr>
        <w:t xml:space="preserve">αφο      </w:t>
      </w:r>
      <w:r w:rsidRPr="006A267A">
        <w:rPr>
          <w:rFonts w:ascii="Arial Unicode MS" w:eastAsia="Arial Unicode MS" w:hAnsi="Arial Unicode MS" w:cs="Arial Unicode MS"/>
          <w:spacing w:val="1"/>
          <w:sz w:val="24"/>
          <w:szCs w:val="24"/>
          <w:lang w:val="el-GR"/>
        </w:rPr>
        <w:t xml:space="preserve"> </w:t>
      </w:r>
      <w:r w:rsidRPr="006A267A">
        <w:rPr>
          <w:rFonts w:ascii="Arial Unicode MS" w:eastAsia="Arial Unicode MS" w:hAnsi="Arial Unicode MS" w:cs="Arial Unicode MS"/>
          <w:sz w:val="24"/>
          <w:szCs w:val="24"/>
          <w:lang w:val="el-GR"/>
        </w:rPr>
        <w:t>ΣΕ</w:t>
      </w:r>
      <w:r w:rsidRPr="006A267A">
        <w:rPr>
          <w:rFonts w:ascii="Arial Unicode MS" w:eastAsia="Arial Unicode MS" w:hAnsi="Arial Unicode MS" w:cs="Arial Unicode MS"/>
          <w:spacing w:val="-1"/>
          <w:sz w:val="24"/>
          <w:szCs w:val="24"/>
          <w:lang w:val="el-GR"/>
        </w:rPr>
        <w:t>Π</w:t>
      </w:r>
      <w:r w:rsidRPr="006A267A">
        <w:rPr>
          <w:rFonts w:ascii="Arial Unicode MS" w:eastAsia="Arial Unicode MS" w:hAnsi="Arial Unicode MS" w:cs="Arial Unicode MS"/>
          <w:sz w:val="24"/>
          <w:szCs w:val="24"/>
          <w:lang w:val="el-GR"/>
        </w:rPr>
        <w:t xml:space="preserve">ΕΔ/     </w:t>
      </w:r>
      <w:r w:rsidRPr="006A267A">
        <w:rPr>
          <w:rFonts w:ascii="Arial Unicode MS" w:eastAsia="Arial Unicode MS" w:hAnsi="Arial Unicode MS" w:cs="Arial Unicode MS"/>
          <w:spacing w:val="49"/>
          <w:sz w:val="24"/>
          <w:szCs w:val="24"/>
          <w:lang w:val="el-GR"/>
        </w:rPr>
        <w:t xml:space="preserve"> </w:t>
      </w:r>
      <w:r w:rsidRPr="006A267A">
        <w:rPr>
          <w:rFonts w:ascii="Arial Unicode MS" w:eastAsia="Arial Unicode MS" w:hAnsi="Arial Unicode MS" w:cs="Arial Unicode MS"/>
          <w:sz w:val="24"/>
          <w:szCs w:val="24"/>
          <w:lang w:val="el-GR"/>
        </w:rPr>
        <w:t xml:space="preserve">Τμήμα     </w:t>
      </w:r>
      <w:r w:rsidRPr="006A267A">
        <w:rPr>
          <w:rFonts w:ascii="Arial Unicode MS" w:eastAsia="Arial Unicode MS" w:hAnsi="Arial Unicode MS" w:cs="Arial Unicode MS"/>
          <w:spacing w:val="54"/>
          <w:sz w:val="24"/>
          <w:szCs w:val="24"/>
          <w:lang w:val="el-GR"/>
        </w:rPr>
        <w:t xml:space="preserve"> </w:t>
      </w:r>
      <w:r w:rsidRPr="006A267A">
        <w:rPr>
          <w:rFonts w:ascii="Arial Unicode MS" w:eastAsia="Arial Unicode MS" w:hAnsi="Arial Unicode MS" w:cs="Arial Unicode MS"/>
          <w:spacing w:val="-2"/>
          <w:sz w:val="24"/>
          <w:szCs w:val="24"/>
          <w:lang w:val="el-GR"/>
        </w:rPr>
        <w:t>Α</w:t>
      </w:r>
      <w:r w:rsidRPr="006A267A">
        <w:rPr>
          <w:rFonts w:ascii="Arial Unicode MS" w:eastAsia="Arial Unicode MS" w:hAnsi="Arial Unicode MS" w:cs="Arial Unicode MS"/>
          <w:spacing w:val="1"/>
          <w:sz w:val="24"/>
          <w:szCs w:val="24"/>
          <w:lang w:val="el-GR"/>
        </w:rPr>
        <w:t>γω</w:t>
      </w:r>
      <w:r w:rsidRPr="006A267A">
        <w:rPr>
          <w:rFonts w:ascii="Arial Unicode MS" w:eastAsia="Arial Unicode MS" w:hAnsi="Arial Unicode MS" w:cs="Arial Unicode MS"/>
          <w:spacing w:val="-1"/>
          <w:sz w:val="24"/>
          <w:szCs w:val="24"/>
          <w:lang w:val="el-GR"/>
        </w:rPr>
        <w:t>γ</w:t>
      </w:r>
      <w:r w:rsidRPr="006A267A">
        <w:rPr>
          <w:rFonts w:ascii="Arial Unicode MS" w:eastAsia="Arial Unicode MS" w:hAnsi="Arial Unicode MS" w:cs="Arial Unicode MS"/>
          <w:sz w:val="24"/>
          <w:szCs w:val="24"/>
          <w:lang w:val="el-GR"/>
        </w:rPr>
        <w:t xml:space="preserve">ής     </w:t>
      </w:r>
      <w:r w:rsidRPr="006A267A">
        <w:rPr>
          <w:rFonts w:ascii="Arial Unicode MS" w:eastAsia="Arial Unicode MS" w:hAnsi="Arial Unicode MS" w:cs="Arial Unicode MS"/>
          <w:spacing w:val="53"/>
          <w:sz w:val="24"/>
          <w:szCs w:val="24"/>
          <w:lang w:val="el-GR"/>
        </w:rPr>
        <w:t xml:space="preserve"> </w:t>
      </w:r>
      <w:r w:rsidRPr="006A267A">
        <w:rPr>
          <w:rFonts w:ascii="Arial Unicode MS" w:eastAsia="Arial Unicode MS" w:hAnsi="Arial Unicode MS" w:cs="Arial Unicode MS"/>
          <w:spacing w:val="-2"/>
          <w:sz w:val="24"/>
          <w:szCs w:val="24"/>
          <w:lang w:val="el-GR"/>
        </w:rPr>
        <w:t>Υ</w:t>
      </w:r>
      <w:r w:rsidRPr="006A267A">
        <w:rPr>
          <w:rFonts w:ascii="Arial Unicode MS" w:eastAsia="Arial Unicode MS" w:hAnsi="Arial Unicode MS" w:cs="Arial Unicode MS"/>
          <w:spacing w:val="-1"/>
          <w:sz w:val="24"/>
          <w:szCs w:val="24"/>
          <w:lang w:val="el-GR"/>
        </w:rPr>
        <w:t>γ</w:t>
      </w:r>
      <w:r w:rsidRPr="006A267A">
        <w:rPr>
          <w:rFonts w:ascii="Arial Unicode MS" w:eastAsia="Arial Unicode MS" w:hAnsi="Arial Unicode MS" w:cs="Arial Unicode MS"/>
          <w:spacing w:val="1"/>
          <w:sz w:val="24"/>
          <w:szCs w:val="24"/>
          <w:lang w:val="el-GR"/>
        </w:rPr>
        <w:t>ε</w:t>
      </w:r>
      <w:r w:rsidRPr="006A267A">
        <w:rPr>
          <w:rFonts w:ascii="Arial Unicode MS" w:eastAsia="Arial Unicode MS" w:hAnsi="Arial Unicode MS" w:cs="Arial Unicode MS"/>
          <w:spacing w:val="-1"/>
          <w:sz w:val="24"/>
          <w:szCs w:val="24"/>
          <w:lang w:val="el-GR"/>
        </w:rPr>
        <w:t>ί</w:t>
      </w:r>
      <w:r w:rsidRPr="006A267A">
        <w:rPr>
          <w:rFonts w:ascii="Arial Unicode MS" w:eastAsia="Arial Unicode MS" w:hAnsi="Arial Unicode MS" w:cs="Arial Unicode MS"/>
          <w:sz w:val="24"/>
          <w:szCs w:val="24"/>
          <w:lang w:val="el-GR"/>
        </w:rPr>
        <w:t xml:space="preserve">ας     </w:t>
      </w:r>
      <w:r w:rsidRPr="006A267A">
        <w:rPr>
          <w:rFonts w:ascii="Arial Unicode MS" w:eastAsia="Arial Unicode MS" w:hAnsi="Arial Unicode MS" w:cs="Arial Unicode MS"/>
          <w:spacing w:val="53"/>
          <w:sz w:val="24"/>
          <w:szCs w:val="24"/>
          <w:lang w:val="el-GR"/>
        </w:rPr>
        <w:t xml:space="preserve"> </w:t>
      </w:r>
      <w:r w:rsidRPr="006A267A">
        <w:rPr>
          <w:rFonts w:ascii="Arial Unicode MS" w:eastAsia="Arial Unicode MS" w:hAnsi="Arial Unicode MS" w:cs="Arial Unicode MS"/>
          <w:spacing w:val="-1"/>
          <w:sz w:val="24"/>
          <w:szCs w:val="24"/>
          <w:lang w:val="el-GR"/>
        </w:rPr>
        <w:t>κ</w:t>
      </w:r>
      <w:r w:rsidRPr="006A267A">
        <w:rPr>
          <w:rFonts w:ascii="Arial Unicode MS" w:eastAsia="Arial Unicode MS" w:hAnsi="Arial Unicode MS" w:cs="Arial Unicode MS"/>
          <w:sz w:val="24"/>
          <w:szCs w:val="24"/>
          <w:lang w:val="el-GR"/>
        </w:rPr>
        <w:t xml:space="preserve">αι     </w:t>
      </w:r>
      <w:r w:rsidRPr="006A267A">
        <w:rPr>
          <w:rFonts w:ascii="Arial Unicode MS" w:eastAsia="Arial Unicode MS" w:hAnsi="Arial Unicode MS" w:cs="Arial Unicode MS"/>
          <w:spacing w:val="52"/>
          <w:sz w:val="24"/>
          <w:szCs w:val="24"/>
          <w:lang w:val="el-GR"/>
        </w:rPr>
        <w:t xml:space="preserve"> </w:t>
      </w:r>
      <w:r w:rsidRPr="006A267A">
        <w:rPr>
          <w:rFonts w:ascii="Arial Unicode MS" w:eastAsia="Arial Unicode MS" w:hAnsi="Arial Unicode MS" w:cs="Arial Unicode MS"/>
          <w:spacing w:val="-1"/>
          <w:sz w:val="24"/>
          <w:szCs w:val="24"/>
          <w:lang w:val="el-GR"/>
        </w:rPr>
        <w:t>Π</w:t>
      </w:r>
      <w:r w:rsidRPr="006A267A">
        <w:rPr>
          <w:rFonts w:ascii="Arial Unicode MS" w:eastAsia="Arial Unicode MS" w:hAnsi="Arial Unicode MS" w:cs="Arial Unicode MS"/>
          <w:spacing w:val="1"/>
          <w:sz w:val="24"/>
          <w:szCs w:val="24"/>
          <w:lang w:val="el-GR"/>
        </w:rPr>
        <w:t>ε</w:t>
      </w:r>
      <w:r w:rsidRPr="006A267A">
        <w:rPr>
          <w:rFonts w:ascii="Arial Unicode MS" w:eastAsia="Arial Unicode MS" w:hAnsi="Arial Unicode MS" w:cs="Arial Unicode MS"/>
          <w:sz w:val="24"/>
          <w:szCs w:val="24"/>
          <w:lang w:val="el-GR"/>
        </w:rPr>
        <w:t>ρ</w:t>
      </w:r>
      <w:r w:rsidRPr="006A267A">
        <w:rPr>
          <w:rFonts w:ascii="Arial Unicode MS" w:eastAsia="Arial Unicode MS" w:hAnsi="Arial Unicode MS" w:cs="Arial Unicode MS"/>
          <w:spacing w:val="-1"/>
          <w:sz w:val="24"/>
          <w:szCs w:val="24"/>
          <w:lang w:val="el-GR"/>
        </w:rPr>
        <w:t>ι</w:t>
      </w:r>
      <w:r w:rsidRPr="006A267A">
        <w:rPr>
          <w:rFonts w:ascii="Arial Unicode MS" w:eastAsia="Arial Unicode MS" w:hAnsi="Arial Unicode MS" w:cs="Arial Unicode MS"/>
          <w:sz w:val="24"/>
          <w:szCs w:val="24"/>
          <w:lang w:val="el-GR"/>
        </w:rPr>
        <w:t>βαλ</w:t>
      </w:r>
      <w:r w:rsidRPr="006A267A">
        <w:rPr>
          <w:rFonts w:ascii="Arial Unicode MS" w:eastAsia="Arial Unicode MS" w:hAnsi="Arial Unicode MS" w:cs="Arial Unicode MS"/>
          <w:spacing w:val="-1"/>
          <w:sz w:val="24"/>
          <w:szCs w:val="24"/>
          <w:lang w:val="el-GR"/>
        </w:rPr>
        <w:t>λ</w:t>
      </w:r>
      <w:r w:rsidRPr="006A267A">
        <w:rPr>
          <w:rFonts w:ascii="Arial Unicode MS" w:eastAsia="Arial Unicode MS" w:hAnsi="Arial Unicode MS" w:cs="Arial Unicode MS"/>
          <w:sz w:val="24"/>
          <w:szCs w:val="24"/>
          <w:lang w:val="el-GR"/>
        </w:rPr>
        <w:t>ον</w:t>
      </w:r>
      <w:r w:rsidRPr="006A267A">
        <w:rPr>
          <w:rFonts w:ascii="Arial Unicode MS" w:eastAsia="Arial Unicode MS" w:hAnsi="Arial Unicode MS" w:cs="Arial Unicode MS"/>
          <w:spacing w:val="1"/>
          <w:sz w:val="24"/>
          <w:szCs w:val="24"/>
          <w:lang w:val="el-GR"/>
        </w:rPr>
        <w:t>τ</w:t>
      </w:r>
      <w:r w:rsidRPr="006A267A">
        <w:rPr>
          <w:rFonts w:ascii="Arial Unicode MS" w:eastAsia="Arial Unicode MS" w:hAnsi="Arial Unicode MS" w:cs="Arial Unicode MS"/>
          <w:spacing w:val="-1"/>
          <w:sz w:val="24"/>
          <w:szCs w:val="24"/>
          <w:lang w:val="el-GR"/>
        </w:rPr>
        <w:t>ικ</w:t>
      </w:r>
      <w:r w:rsidRPr="006A267A">
        <w:rPr>
          <w:rFonts w:ascii="Arial Unicode MS" w:eastAsia="Arial Unicode MS" w:hAnsi="Arial Unicode MS" w:cs="Arial Unicode MS"/>
          <w:sz w:val="24"/>
          <w:szCs w:val="24"/>
          <w:lang w:val="el-GR"/>
        </w:rPr>
        <w:t>ής Ε</w:t>
      </w:r>
      <w:r w:rsidRPr="006A267A">
        <w:rPr>
          <w:rFonts w:ascii="Arial Unicode MS" w:eastAsia="Arial Unicode MS" w:hAnsi="Arial Unicode MS" w:cs="Arial Unicode MS"/>
          <w:spacing w:val="-1"/>
          <w:sz w:val="24"/>
          <w:szCs w:val="24"/>
          <w:lang w:val="el-GR"/>
        </w:rPr>
        <w:t>κ</w:t>
      </w:r>
      <w:r w:rsidRPr="006A267A">
        <w:rPr>
          <w:rFonts w:ascii="Arial Unicode MS" w:eastAsia="Arial Unicode MS" w:hAnsi="Arial Unicode MS" w:cs="Arial Unicode MS"/>
          <w:sz w:val="24"/>
          <w:szCs w:val="24"/>
          <w:lang w:val="el-GR"/>
        </w:rPr>
        <w:t>πα</w:t>
      </w:r>
      <w:r w:rsidRPr="006A267A">
        <w:rPr>
          <w:rFonts w:ascii="Arial Unicode MS" w:eastAsia="Arial Unicode MS" w:hAnsi="Arial Unicode MS" w:cs="Arial Unicode MS"/>
          <w:spacing w:val="-1"/>
          <w:sz w:val="24"/>
          <w:szCs w:val="24"/>
          <w:lang w:val="el-GR"/>
        </w:rPr>
        <w:t>ίδ</w:t>
      </w:r>
      <w:r w:rsidRPr="006A267A">
        <w:rPr>
          <w:rFonts w:ascii="Arial Unicode MS" w:eastAsia="Arial Unicode MS" w:hAnsi="Arial Unicode MS" w:cs="Arial Unicode MS"/>
          <w:spacing w:val="1"/>
          <w:sz w:val="24"/>
          <w:szCs w:val="24"/>
          <w:lang w:val="el-GR"/>
        </w:rPr>
        <w:t>ε</w:t>
      </w:r>
      <w:r w:rsidRPr="006A267A">
        <w:rPr>
          <w:rFonts w:ascii="Arial Unicode MS" w:eastAsia="Arial Unicode MS" w:hAnsi="Arial Unicode MS" w:cs="Arial Unicode MS"/>
          <w:sz w:val="24"/>
          <w:szCs w:val="24"/>
          <w:lang w:val="el-GR"/>
        </w:rPr>
        <w:t>υ</w:t>
      </w:r>
      <w:r w:rsidRPr="006A267A">
        <w:rPr>
          <w:rFonts w:ascii="Arial Unicode MS" w:eastAsia="Arial Unicode MS" w:hAnsi="Arial Unicode MS" w:cs="Arial Unicode MS"/>
          <w:spacing w:val="-1"/>
          <w:sz w:val="24"/>
          <w:szCs w:val="24"/>
          <w:lang w:val="el-GR"/>
        </w:rPr>
        <w:t>σ</w:t>
      </w:r>
      <w:r w:rsidRPr="006A267A">
        <w:rPr>
          <w:rFonts w:ascii="Arial Unicode MS" w:eastAsia="Arial Unicode MS" w:hAnsi="Arial Unicode MS" w:cs="Arial Unicode MS"/>
          <w:sz w:val="24"/>
          <w:szCs w:val="24"/>
          <w:lang w:val="el-GR"/>
        </w:rPr>
        <w:t>ης/</w:t>
      </w:r>
      <w:r w:rsidRPr="006A267A">
        <w:rPr>
          <w:rFonts w:ascii="Arial Unicode MS" w:eastAsia="Arial Unicode MS" w:hAnsi="Arial Unicode MS" w:cs="Arial Unicode MS"/>
          <w:spacing w:val="1"/>
          <w:sz w:val="24"/>
          <w:szCs w:val="24"/>
          <w:lang w:val="el-GR"/>
        </w:rPr>
        <w:t>Υ</w:t>
      </w:r>
      <w:r w:rsidRPr="006A267A">
        <w:rPr>
          <w:rFonts w:ascii="Arial Unicode MS" w:eastAsia="Arial Unicode MS" w:hAnsi="Arial Unicode MS" w:cs="Arial Unicode MS"/>
          <w:spacing w:val="-1"/>
          <w:sz w:val="24"/>
          <w:szCs w:val="24"/>
          <w:lang w:val="el-GR"/>
        </w:rPr>
        <w:t>ΠΔΒ</w:t>
      </w:r>
      <w:r w:rsidRPr="006A267A">
        <w:rPr>
          <w:rFonts w:ascii="Arial Unicode MS" w:eastAsia="Arial Unicode MS" w:hAnsi="Arial Unicode MS" w:cs="Arial Unicode MS"/>
          <w:spacing w:val="1"/>
          <w:sz w:val="24"/>
          <w:szCs w:val="24"/>
          <w:lang w:val="el-GR"/>
        </w:rPr>
        <w:t>Μ</w:t>
      </w:r>
      <w:r w:rsidRPr="006A267A">
        <w:rPr>
          <w:rFonts w:ascii="Arial Unicode MS" w:eastAsia="Arial Unicode MS" w:hAnsi="Arial Unicode MS" w:cs="Arial Unicode MS"/>
          <w:sz w:val="24"/>
          <w:szCs w:val="24"/>
          <w:lang w:val="el-GR"/>
        </w:rPr>
        <w:t>Θ,</w:t>
      </w:r>
      <w:r w:rsidRPr="006A267A">
        <w:rPr>
          <w:rFonts w:ascii="Arial Unicode MS" w:eastAsia="Arial Unicode MS" w:hAnsi="Arial Unicode MS" w:cs="Arial Unicode MS"/>
          <w:spacing w:val="9"/>
          <w:sz w:val="24"/>
          <w:szCs w:val="24"/>
          <w:lang w:val="el-GR"/>
        </w:rPr>
        <w:t xml:space="preserve"> </w:t>
      </w:r>
      <w:r w:rsidRPr="006A267A">
        <w:rPr>
          <w:rFonts w:ascii="Arial Unicode MS" w:eastAsia="Arial Unicode MS" w:hAnsi="Arial Unicode MS" w:cs="Arial Unicode MS"/>
          <w:sz w:val="24"/>
          <w:szCs w:val="24"/>
          <w:lang w:val="el-GR"/>
        </w:rPr>
        <w:t>1</w:t>
      </w:r>
      <w:r w:rsidRPr="006A267A">
        <w:rPr>
          <w:rFonts w:ascii="Arial Unicode MS" w:eastAsia="Arial Unicode MS" w:hAnsi="Arial Unicode MS" w:cs="Arial Unicode MS"/>
          <w:spacing w:val="1"/>
          <w:sz w:val="24"/>
          <w:szCs w:val="24"/>
          <w:lang w:val="el-GR"/>
        </w:rPr>
        <w:t>4</w:t>
      </w:r>
      <w:r w:rsidRPr="006A267A">
        <w:rPr>
          <w:rFonts w:ascii="Arial Unicode MS" w:eastAsia="Arial Unicode MS" w:hAnsi="Arial Unicode MS" w:cs="Arial Unicode MS"/>
          <w:spacing w:val="-2"/>
          <w:sz w:val="24"/>
          <w:szCs w:val="24"/>
          <w:lang w:val="el-GR"/>
        </w:rPr>
        <w:t>8</w:t>
      </w:r>
      <w:r w:rsidRPr="006A267A">
        <w:rPr>
          <w:rFonts w:ascii="Arial Unicode MS" w:eastAsia="Arial Unicode MS" w:hAnsi="Arial Unicode MS" w:cs="Arial Unicode MS"/>
          <w:sz w:val="24"/>
          <w:szCs w:val="24"/>
          <w:lang w:val="el-GR"/>
        </w:rPr>
        <w:t>0</w:t>
      </w:r>
      <w:r w:rsidRPr="006A267A">
        <w:rPr>
          <w:rFonts w:ascii="Arial Unicode MS" w:eastAsia="Arial Unicode MS" w:hAnsi="Arial Unicode MS" w:cs="Arial Unicode MS"/>
          <w:spacing w:val="1"/>
          <w:sz w:val="24"/>
          <w:szCs w:val="24"/>
          <w:lang w:val="el-GR"/>
        </w:rPr>
        <w:t>3</w:t>
      </w:r>
      <w:r w:rsidRPr="006A267A">
        <w:rPr>
          <w:rFonts w:ascii="Arial Unicode MS" w:eastAsia="Arial Unicode MS" w:hAnsi="Arial Unicode MS" w:cs="Arial Unicode MS"/>
          <w:spacing w:val="-2"/>
          <w:sz w:val="24"/>
          <w:szCs w:val="24"/>
          <w:lang w:val="el-GR"/>
        </w:rPr>
        <w:t>7</w:t>
      </w:r>
      <w:r w:rsidRPr="006A267A">
        <w:rPr>
          <w:rFonts w:ascii="Arial Unicode MS" w:eastAsia="Arial Unicode MS" w:hAnsi="Arial Unicode MS" w:cs="Arial Unicode MS"/>
          <w:spacing w:val="1"/>
          <w:sz w:val="24"/>
          <w:szCs w:val="24"/>
          <w:lang w:val="el-GR"/>
        </w:rPr>
        <w:t>/</w:t>
      </w:r>
      <w:r w:rsidRPr="006A267A">
        <w:rPr>
          <w:rFonts w:ascii="Arial Unicode MS" w:eastAsia="Arial Unicode MS" w:hAnsi="Arial Unicode MS" w:cs="Arial Unicode MS"/>
          <w:sz w:val="24"/>
          <w:szCs w:val="24"/>
          <w:lang w:val="el-GR"/>
        </w:rPr>
        <w:t>1</w:t>
      </w:r>
      <w:r w:rsidRPr="006A267A">
        <w:rPr>
          <w:rFonts w:ascii="Arial Unicode MS" w:eastAsia="Arial Unicode MS" w:hAnsi="Arial Unicode MS" w:cs="Arial Unicode MS"/>
          <w:spacing w:val="2"/>
          <w:sz w:val="24"/>
          <w:szCs w:val="24"/>
          <w:lang w:val="el-GR"/>
        </w:rPr>
        <w:t>4</w:t>
      </w:r>
      <w:r w:rsidRPr="006A267A">
        <w:rPr>
          <w:rFonts w:ascii="Arial Unicode MS" w:eastAsia="Arial Unicode MS" w:hAnsi="Arial Unicode MS" w:cs="Arial Unicode MS"/>
          <w:spacing w:val="1"/>
          <w:sz w:val="24"/>
          <w:szCs w:val="24"/>
          <w:lang w:val="el-GR"/>
        </w:rPr>
        <w:t>-1</w:t>
      </w:r>
      <w:r w:rsidRPr="006A267A">
        <w:rPr>
          <w:rFonts w:ascii="Arial Unicode MS" w:eastAsia="Arial Unicode MS" w:hAnsi="Arial Unicode MS" w:cs="Arial Unicode MS"/>
          <w:spacing w:val="-2"/>
          <w:sz w:val="24"/>
          <w:szCs w:val="24"/>
          <w:lang w:val="el-GR"/>
        </w:rPr>
        <w:t>1</w:t>
      </w:r>
      <w:r w:rsidRPr="006A267A">
        <w:rPr>
          <w:rFonts w:ascii="Arial Unicode MS" w:eastAsia="Arial Unicode MS" w:hAnsi="Arial Unicode MS" w:cs="Arial Unicode MS"/>
          <w:spacing w:val="1"/>
          <w:sz w:val="24"/>
          <w:szCs w:val="24"/>
          <w:lang w:val="el-GR"/>
        </w:rPr>
        <w:t>-</w:t>
      </w:r>
      <w:r w:rsidRPr="006A267A">
        <w:rPr>
          <w:rFonts w:ascii="Arial Unicode MS" w:eastAsia="Arial Unicode MS" w:hAnsi="Arial Unicode MS" w:cs="Arial Unicode MS"/>
          <w:sz w:val="24"/>
          <w:szCs w:val="24"/>
          <w:lang w:val="el-GR"/>
        </w:rPr>
        <w:t>2</w:t>
      </w:r>
      <w:r w:rsidRPr="006A267A">
        <w:rPr>
          <w:rFonts w:ascii="Arial Unicode MS" w:eastAsia="Arial Unicode MS" w:hAnsi="Arial Unicode MS" w:cs="Arial Unicode MS"/>
          <w:spacing w:val="-1"/>
          <w:sz w:val="24"/>
          <w:szCs w:val="24"/>
          <w:lang w:val="el-GR"/>
        </w:rPr>
        <w:t>0</w:t>
      </w:r>
      <w:r w:rsidRPr="006A267A">
        <w:rPr>
          <w:rFonts w:ascii="Arial Unicode MS" w:eastAsia="Arial Unicode MS" w:hAnsi="Arial Unicode MS" w:cs="Arial Unicode MS"/>
          <w:sz w:val="24"/>
          <w:szCs w:val="24"/>
          <w:lang w:val="el-GR"/>
        </w:rPr>
        <w:t>0</w:t>
      </w:r>
      <w:r w:rsidRPr="006A267A">
        <w:rPr>
          <w:rFonts w:ascii="Arial Unicode MS" w:eastAsia="Arial Unicode MS" w:hAnsi="Arial Unicode MS" w:cs="Arial Unicode MS"/>
          <w:spacing w:val="2"/>
          <w:sz w:val="24"/>
          <w:szCs w:val="24"/>
          <w:lang w:val="el-GR"/>
        </w:rPr>
        <w:t>8</w:t>
      </w:r>
      <w:r w:rsidRPr="006A267A">
        <w:rPr>
          <w:rFonts w:ascii="Arial Unicode MS" w:eastAsia="Arial Unicode MS" w:hAnsi="Arial Unicode MS" w:cs="Arial Unicode MS"/>
          <w:sz w:val="24"/>
          <w:szCs w:val="24"/>
          <w:lang w:val="el-GR"/>
        </w:rPr>
        <w:t xml:space="preserve">: </w:t>
      </w:r>
      <w:r w:rsidRPr="006A267A">
        <w:rPr>
          <w:rFonts w:ascii="Arial Unicode MS" w:eastAsia="Arial Unicode MS" w:hAnsi="Arial Unicode MS" w:cs="Arial Unicode MS"/>
          <w:spacing w:val="-3"/>
          <w:sz w:val="24"/>
          <w:szCs w:val="24"/>
          <w:lang w:val="el-GR"/>
        </w:rPr>
        <w:t>«</w:t>
      </w:r>
      <w:r w:rsidRPr="006A267A">
        <w:rPr>
          <w:rFonts w:ascii="Arial Unicode MS" w:eastAsia="Arial Unicode MS" w:hAnsi="Arial Unicode MS" w:cs="Arial Unicode MS"/>
          <w:spacing w:val="1"/>
          <w:sz w:val="24"/>
          <w:szCs w:val="24"/>
          <w:lang w:val="el-GR"/>
        </w:rPr>
        <w:t>Μέ</w:t>
      </w:r>
      <w:r w:rsidRPr="006A267A">
        <w:rPr>
          <w:rFonts w:ascii="Arial Unicode MS" w:eastAsia="Arial Unicode MS" w:hAnsi="Arial Unicode MS" w:cs="Arial Unicode MS"/>
          <w:sz w:val="24"/>
          <w:szCs w:val="24"/>
          <w:lang w:val="el-GR"/>
        </w:rPr>
        <w:t>τ</w:t>
      </w:r>
      <w:r w:rsidRPr="006A267A">
        <w:rPr>
          <w:rFonts w:ascii="Arial Unicode MS" w:eastAsia="Arial Unicode MS" w:hAnsi="Arial Unicode MS" w:cs="Arial Unicode MS"/>
          <w:spacing w:val="-1"/>
          <w:sz w:val="24"/>
          <w:szCs w:val="24"/>
          <w:lang w:val="el-GR"/>
        </w:rPr>
        <w:t>ρ</w:t>
      </w:r>
      <w:r w:rsidRPr="006A267A">
        <w:rPr>
          <w:rFonts w:ascii="Arial Unicode MS" w:eastAsia="Arial Unicode MS" w:hAnsi="Arial Unicode MS" w:cs="Arial Unicode MS"/>
          <w:sz w:val="24"/>
          <w:szCs w:val="24"/>
          <w:lang w:val="el-GR"/>
        </w:rPr>
        <w:t>α</w:t>
      </w:r>
      <w:r w:rsidRPr="006A267A">
        <w:rPr>
          <w:rFonts w:ascii="Arial Unicode MS" w:eastAsia="Arial Unicode MS" w:hAnsi="Arial Unicode MS" w:cs="Arial Unicode MS"/>
          <w:spacing w:val="7"/>
          <w:sz w:val="24"/>
          <w:szCs w:val="24"/>
          <w:lang w:val="el-GR"/>
        </w:rPr>
        <w:t xml:space="preserve"> </w:t>
      </w:r>
      <w:r w:rsidRPr="006A267A">
        <w:rPr>
          <w:rFonts w:ascii="Arial Unicode MS" w:eastAsia="Arial Unicode MS" w:hAnsi="Arial Unicode MS" w:cs="Arial Unicode MS"/>
          <w:spacing w:val="1"/>
          <w:sz w:val="24"/>
          <w:szCs w:val="24"/>
          <w:lang w:val="el-GR"/>
        </w:rPr>
        <w:t>γ</w:t>
      </w:r>
      <w:r w:rsidRPr="006A267A">
        <w:rPr>
          <w:rFonts w:ascii="Arial Unicode MS" w:eastAsia="Arial Unicode MS" w:hAnsi="Arial Unicode MS" w:cs="Arial Unicode MS"/>
          <w:spacing w:val="-1"/>
          <w:sz w:val="24"/>
          <w:szCs w:val="24"/>
          <w:lang w:val="el-GR"/>
        </w:rPr>
        <w:t>ι</w:t>
      </w:r>
      <w:r w:rsidRPr="006A267A">
        <w:rPr>
          <w:rFonts w:ascii="Arial Unicode MS" w:eastAsia="Arial Unicode MS" w:hAnsi="Arial Unicode MS" w:cs="Arial Unicode MS"/>
          <w:sz w:val="24"/>
          <w:szCs w:val="24"/>
          <w:lang w:val="el-GR"/>
        </w:rPr>
        <w:t>α</w:t>
      </w:r>
      <w:r w:rsidRPr="006A267A">
        <w:rPr>
          <w:rFonts w:ascii="Arial Unicode MS" w:eastAsia="Arial Unicode MS" w:hAnsi="Arial Unicode MS" w:cs="Arial Unicode MS"/>
          <w:spacing w:val="5"/>
          <w:sz w:val="24"/>
          <w:szCs w:val="24"/>
          <w:lang w:val="el-GR"/>
        </w:rPr>
        <w:t xml:space="preserve"> </w:t>
      </w:r>
      <w:r w:rsidRPr="006A267A">
        <w:rPr>
          <w:rFonts w:ascii="Arial Unicode MS" w:eastAsia="Arial Unicode MS" w:hAnsi="Arial Unicode MS" w:cs="Arial Unicode MS"/>
          <w:sz w:val="24"/>
          <w:szCs w:val="24"/>
          <w:lang w:val="el-GR"/>
        </w:rPr>
        <w:t>τ</w:t>
      </w:r>
      <w:r w:rsidRPr="006A267A">
        <w:rPr>
          <w:rFonts w:ascii="Arial Unicode MS" w:eastAsia="Arial Unicode MS" w:hAnsi="Arial Unicode MS" w:cs="Arial Unicode MS"/>
          <w:spacing w:val="1"/>
          <w:sz w:val="24"/>
          <w:szCs w:val="24"/>
          <w:lang w:val="el-GR"/>
        </w:rPr>
        <w:t>η</w:t>
      </w:r>
      <w:r w:rsidRPr="006A267A">
        <w:rPr>
          <w:rFonts w:ascii="Arial Unicode MS" w:eastAsia="Arial Unicode MS" w:hAnsi="Arial Unicode MS" w:cs="Arial Unicode MS"/>
          <w:sz w:val="24"/>
          <w:szCs w:val="24"/>
          <w:lang w:val="el-GR"/>
        </w:rPr>
        <w:t>ν</w:t>
      </w:r>
      <w:r w:rsidRPr="006A267A">
        <w:rPr>
          <w:rFonts w:ascii="Arial Unicode MS" w:eastAsia="Arial Unicode MS" w:hAnsi="Arial Unicode MS" w:cs="Arial Unicode MS"/>
          <w:spacing w:val="5"/>
          <w:sz w:val="24"/>
          <w:szCs w:val="24"/>
          <w:lang w:val="el-GR"/>
        </w:rPr>
        <w:t xml:space="preserve"> </w:t>
      </w:r>
      <w:r w:rsidRPr="006A267A">
        <w:rPr>
          <w:rFonts w:ascii="Arial Unicode MS" w:eastAsia="Arial Unicode MS" w:hAnsi="Arial Unicode MS" w:cs="Arial Unicode MS"/>
          <w:sz w:val="24"/>
          <w:szCs w:val="24"/>
          <w:lang w:val="el-GR"/>
        </w:rPr>
        <w:t>Αν</w:t>
      </w:r>
      <w:r w:rsidRPr="006A267A">
        <w:rPr>
          <w:rFonts w:ascii="Arial Unicode MS" w:eastAsia="Arial Unicode MS" w:hAnsi="Arial Unicode MS" w:cs="Arial Unicode MS"/>
          <w:spacing w:val="1"/>
          <w:sz w:val="24"/>
          <w:szCs w:val="24"/>
          <w:lang w:val="el-GR"/>
        </w:rPr>
        <w:t>τ</w:t>
      </w:r>
      <w:r w:rsidRPr="006A267A">
        <w:rPr>
          <w:rFonts w:ascii="Arial Unicode MS" w:eastAsia="Arial Unicode MS" w:hAnsi="Arial Unicode MS" w:cs="Arial Unicode MS"/>
          <w:spacing w:val="-1"/>
          <w:sz w:val="24"/>
          <w:szCs w:val="24"/>
          <w:lang w:val="el-GR"/>
        </w:rPr>
        <w:t>ι</w:t>
      </w:r>
      <w:r w:rsidRPr="006A267A">
        <w:rPr>
          <w:rFonts w:ascii="Arial Unicode MS" w:eastAsia="Arial Unicode MS" w:hAnsi="Arial Unicode MS" w:cs="Arial Unicode MS"/>
          <w:sz w:val="24"/>
          <w:szCs w:val="24"/>
          <w:lang w:val="el-GR"/>
        </w:rPr>
        <w:t>μ</w:t>
      </w:r>
      <w:r w:rsidRPr="006A267A">
        <w:rPr>
          <w:rFonts w:ascii="Arial Unicode MS" w:eastAsia="Arial Unicode MS" w:hAnsi="Arial Unicode MS" w:cs="Arial Unicode MS"/>
          <w:spacing w:val="-1"/>
          <w:sz w:val="24"/>
          <w:szCs w:val="24"/>
          <w:lang w:val="el-GR"/>
        </w:rPr>
        <w:t>ε</w:t>
      </w:r>
      <w:r w:rsidRPr="006A267A">
        <w:rPr>
          <w:rFonts w:ascii="Arial Unicode MS" w:eastAsia="Arial Unicode MS" w:hAnsi="Arial Unicode MS" w:cs="Arial Unicode MS"/>
          <w:sz w:val="24"/>
          <w:szCs w:val="24"/>
          <w:lang w:val="el-GR"/>
        </w:rPr>
        <w:t>τ</w:t>
      </w:r>
      <w:r w:rsidRPr="006A267A">
        <w:rPr>
          <w:rFonts w:ascii="Arial Unicode MS" w:eastAsia="Arial Unicode MS" w:hAnsi="Arial Unicode MS" w:cs="Arial Unicode MS"/>
          <w:spacing w:val="1"/>
          <w:sz w:val="24"/>
          <w:szCs w:val="24"/>
          <w:lang w:val="el-GR"/>
        </w:rPr>
        <w:t>ώ</w:t>
      </w:r>
      <w:r w:rsidRPr="006A267A">
        <w:rPr>
          <w:rFonts w:ascii="Arial Unicode MS" w:eastAsia="Arial Unicode MS" w:hAnsi="Arial Unicode MS" w:cs="Arial Unicode MS"/>
          <w:sz w:val="24"/>
          <w:szCs w:val="24"/>
          <w:lang w:val="el-GR"/>
        </w:rPr>
        <w:t>π</w:t>
      </w:r>
      <w:r w:rsidRPr="006A267A">
        <w:rPr>
          <w:rFonts w:ascii="Arial Unicode MS" w:eastAsia="Arial Unicode MS" w:hAnsi="Arial Unicode MS" w:cs="Arial Unicode MS"/>
          <w:spacing w:val="-2"/>
          <w:sz w:val="24"/>
          <w:szCs w:val="24"/>
          <w:lang w:val="el-GR"/>
        </w:rPr>
        <w:t>ι</w:t>
      </w:r>
      <w:r w:rsidRPr="006A267A">
        <w:rPr>
          <w:rFonts w:ascii="Arial Unicode MS" w:eastAsia="Arial Unicode MS" w:hAnsi="Arial Unicode MS" w:cs="Arial Unicode MS"/>
          <w:sz w:val="24"/>
          <w:szCs w:val="24"/>
          <w:lang w:val="el-GR"/>
        </w:rPr>
        <w:t>ση Σ</w:t>
      </w:r>
      <w:r w:rsidRPr="006A267A">
        <w:rPr>
          <w:rFonts w:ascii="Arial Unicode MS" w:eastAsia="Arial Unicode MS" w:hAnsi="Arial Unicode MS" w:cs="Arial Unicode MS"/>
          <w:spacing w:val="1"/>
          <w:sz w:val="24"/>
          <w:szCs w:val="24"/>
          <w:lang w:val="el-GR"/>
        </w:rPr>
        <w:t>ε</w:t>
      </w:r>
      <w:r w:rsidRPr="006A267A">
        <w:rPr>
          <w:rFonts w:ascii="Arial Unicode MS" w:eastAsia="Arial Unicode MS" w:hAnsi="Arial Unicode MS" w:cs="Arial Unicode MS"/>
          <w:spacing w:val="-1"/>
          <w:sz w:val="24"/>
          <w:szCs w:val="24"/>
          <w:lang w:val="el-GR"/>
        </w:rPr>
        <w:t>ι</w:t>
      </w:r>
      <w:r w:rsidRPr="006A267A">
        <w:rPr>
          <w:rFonts w:ascii="Arial Unicode MS" w:eastAsia="Arial Unicode MS" w:hAnsi="Arial Unicode MS" w:cs="Arial Unicode MS"/>
          <w:sz w:val="24"/>
          <w:szCs w:val="24"/>
          <w:lang w:val="el-GR"/>
        </w:rPr>
        <w:t>σμών</w:t>
      </w:r>
      <w:r w:rsidRPr="006A267A">
        <w:rPr>
          <w:rFonts w:ascii="Arial Unicode MS" w:eastAsia="Arial Unicode MS" w:hAnsi="Arial Unicode MS" w:cs="Arial Unicode MS"/>
          <w:spacing w:val="2"/>
          <w:sz w:val="24"/>
          <w:szCs w:val="24"/>
          <w:lang w:val="el-GR"/>
        </w:rPr>
        <w:t xml:space="preserve"> </w:t>
      </w:r>
      <w:r w:rsidRPr="006A267A">
        <w:rPr>
          <w:rFonts w:ascii="Arial Unicode MS" w:eastAsia="Arial Unicode MS" w:hAnsi="Arial Unicode MS" w:cs="Arial Unicode MS"/>
          <w:sz w:val="24"/>
          <w:szCs w:val="24"/>
          <w:lang w:val="el-GR"/>
        </w:rPr>
        <w:t>–</w:t>
      </w:r>
      <w:r w:rsidRPr="006A267A">
        <w:rPr>
          <w:rFonts w:ascii="Arial Unicode MS" w:eastAsia="Arial Unicode MS" w:hAnsi="Arial Unicode MS" w:cs="Arial Unicode MS"/>
          <w:spacing w:val="2"/>
          <w:sz w:val="24"/>
          <w:szCs w:val="24"/>
          <w:lang w:val="el-GR"/>
        </w:rPr>
        <w:t xml:space="preserve"> </w:t>
      </w:r>
      <w:r w:rsidRPr="006A267A">
        <w:rPr>
          <w:rFonts w:ascii="Arial Unicode MS" w:eastAsia="Arial Unicode MS" w:hAnsi="Arial Unicode MS" w:cs="Arial Unicode MS"/>
          <w:spacing w:val="-1"/>
          <w:sz w:val="24"/>
          <w:szCs w:val="24"/>
          <w:lang w:val="el-GR"/>
        </w:rPr>
        <w:t>Π</w:t>
      </w:r>
      <w:r w:rsidRPr="006A267A">
        <w:rPr>
          <w:rFonts w:ascii="Arial Unicode MS" w:eastAsia="Arial Unicode MS" w:hAnsi="Arial Unicode MS" w:cs="Arial Unicode MS"/>
          <w:sz w:val="24"/>
          <w:szCs w:val="24"/>
          <w:lang w:val="el-GR"/>
        </w:rPr>
        <w:t>υρ</w:t>
      </w:r>
      <w:r w:rsidRPr="006A267A">
        <w:rPr>
          <w:rFonts w:ascii="Arial Unicode MS" w:eastAsia="Arial Unicode MS" w:hAnsi="Arial Unicode MS" w:cs="Arial Unicode MS"/>
          <w:spacing w:val="-1"/>
          <w:sz w:val="24"/>
          <w:szCs w:val="24"/>
          <w:lang w:val="el-GR"/>
        </w:rPr>
        <w:t>κ</w:t>
      </w:r>
      <w:r w:rsidRPr="006A267A">
        <w:rPr>
          <w:rFonts w:ascii="Arial Unicode MS" w:eastAsia="Arial Unicode MS" w:hAnsi="Arial Unicode MS" w:cs="Arial Unicode MS"/>
          <w:sz w:val="24"/>
          <w:szCs w:val="24"/>
          <w:lang w:val="el-GR"/>
        </w:rPr>
        <w:t>α</w:t>
      </w:r>
      <w:r w:rsidRPr="006A267A">
        <w:rPr>
          <w:rFonts w:ascii="Arial Unicode MS" w:eastAsia="Arial Unicode MS" w:hAnsi="Arial Unicode MS" w:cs="Arial Unicode MS"/>
          <w:spacing w:val="1"/>
          <w:sz w:val="24"/>
          <w:szCs w:val="24"/>
          <w:lang w:val="el-GR"/>
        </w:rPr>
        <w:t>γ</w:t>
      </w:r>
      <w:r w:rsidRPr="006A267A">
        <w:rPr>
          <w:rFonts w:ascii="Arial Unicode MS" w:eastAsia="Arial Unicode MS" w:hAnsi="Arial Unicode MS" w:cs="Arial Unicode MS"/>
          <w:spacing w:val="-1"/>
          <w:sz w:val="24"/>
          <w:szCs w:val="24"/>
          <w:lang w:val="el-GR"/>
        </w:rPr>
        <w:t>ι</w:t>
      </w:r>
      <w:r w:rsidRPr="006A267A">
        <w:rPr>
          <w:rFonts w:ascii="Arial Unicode MS" w:eastAsia="Arial Unicode MS" w:hAnsi="Arial Unicode MS" w:cs="Arial Unicode MS"/>
          <w:spacing w:val="1"/>
          <w:sz w:val="24"/>
          <w:szCs w:val="24"/>
          <w:lang w:val="el-GR"/>
        </w:rPr>
        <w:t>ώ</w:t>
      </w:r>
      <w:r w:rsidRPr="006A267A">
        <w:rPr>
          <w:rFonts w:ascii="Arial Unicode MS" w:eastAsia="Arial Unicode MS" w:hAnsi="Arial Unicode MS" w:cs="Arial Unicode MS"/>
          <w:sz w:val="24"/>
          <w:szCs w:val="24"/>
          <w:lang w:val="el-GR"/>
        </w:rPr>
        <w:t>ν –</w:t>
      </w:r>
      <w:r w:rsidRPr="006A267A">
        <w:rPr>
          <w:rFonts w:ascii="Arial Unicode MS" w:eastAsia="Arial Unicode MS" w:hAnsi="Arial Unicode MS" w:cs="Arial Unicode MS"/>
          <w:spacing w:val="-1"/>
          <w:sz w:val="24"/>
          <w:szCs w:val="24"/>
          <w:lang w:val="el-GR"/>
        </w:rPr>
        <w:t xml:space="preserve"> Π</w:t>
      </w:r>
      <w:r w:rsidRPr="006A267A">
        <w:rPr>
          <w:rFonts w:ascii="Arial Unicode MS" w:eastAsia="Arial Unicode MS" w:hAnsi="Arial Unicode MS" w:cs="Arial Unicode MS"/>
          <w:sz w:val="24"/>
          <w:szCs w:val="24"/>
          <w:lang w:val="el-GR"/>
        </w:rPr>
        <w:t>λημμυρώ</w:t>
      </w:r>
      <w:r w:rsidRPr="006A267A">
        <w:rPr>
          <w:rFonts w:ascii="Arial Unicode MS" w:eastAsia="Arial Unicode MS" w:hAnsi="Arial Unicode MS" w:cs="Arial Unicode MS"/>
          <w:spacing w:val="1"/>
          <w:sz w:val="24"/>
          <w:szCs w:val="24"/>
          <w:lang w:val="el-GR"/>
        </w:rPr>
        <w:t>ν</w:t>
      </w:r>
      <w:r w:rsidRPr="006A267A">
        <w:rPr>
          <w:rFonts w:ascii="Arial Unicode MS" w:eastAsia="Arial Unicode MS" w:hAnsi="Arial Unicode MS" w:cs="Arial Unicode MS"/>
          <w:sz w:val="24"/>
          <w:szCs w:val="24"/>
          <w:lang w:val="el-GR"/>
        </w:rPr>
        <w:t>»</w:t>
      </w:r>
    </w:p>
    <w:p w:rsidR="00B57F48" w:rsidRPr="006A267A" w:rsidRDefault="00B57F48" w:rsidP="006A267A">
      <w:pPr>
        <w:spacing w:before="10" w:after="0" w:line="240" w:lineRule="auto"/>
        <w:jc w:val="both"/>
        <w:rPr>
          <w:rFonts w:ascii="Arial Unicode MS" w:eastAsia="Arial Unicode MS" w:hAnsi="Arial Unicode MS" w:cs="Arial Unicode MS"/>
          <w:sz w:val="11"/>
          <w:szCs w:val="11"/>
          <w:lang w:val="el-GR"/>
        </w:rPr>
      </w:pPr>
    </w:p>
    <w:p w:rsidR="00232A0C" w:rsidRPr="006A267A" w:rsidRDefault="00232A0C" w:rsidP="006A267A">
      <w:pPr>
        <w:tabs>
          <w:tab w:val="left" w:pos="1160"/>
        </w:tabs>
        <w:spacing w:after="0" w:line="240" w:lineRule="auto"/>
        <w:ind w:left="758" w:right="-20"/>
        <w:jc w:val="both"/>
        <w:rPr>
          <w:rFonts w:ascii="Arial Unicode MS" w:eastAsia="Arial Unicode MS" w:hAnsi="Arial Unicode MS" w:cs="Arial Unicode MS"/>
          <w:sz w:val="24"/>
          <w:szCs w:val="24"/>
          <w:lang w:val="el-GR"/>
        </w:rPr>
      </w:pPr>
      <w:r w:rsidRPr="006A267A">
        <w:rPr>
          <w:rFonts w:ascii="Arial Unicode MS" w:eastAsia="Arial Unicode MS" w:hAnsi="Arial Unicode MS" w:cs="Arial Unicode MS"/>
          <w:sz w:val="24"/>
          <w:szCs w:val="24"/>
        </w:rPr>
        <w:t></w:t>
      </w:r>
      <w:r w:rsidR="009230C4" w:rsidRPr="006A267A">
        <w:rPr>
          <w:rFonts w:ascii="Arial Unicode MS" w:eastAsia="Arial Unicode MS" w:hAnsi="Arial Unicode MS" w:cs="Arial Unicode MS"/>
          <w:sz w:val="24"/>
          <w:szCs w:val="24"/>
        </w:rPr>
        <w:t></w:t>
      </w:r>
      <w:r w:rsidRPr="006A267A">
        <w:rPr>
          <w:rFonts w:ascii="Arial Unicode MS" w:eastAsia="Arial Unicode MS" w:hAnsi="Arial Unicode MS" w:cs="Arial Unicode MS"/>
          <w:sz w:val="24"/>
          <w:szCs w:val="24"/>
          <w:lang w:val="el-GR"/>
        </w:rPr>
        <w:t>Έ</w:t>
      </w:r>
      <w:r w:rsidRPr="006A267A">
        <w:rPr>
          <w:rFonts w:ascii="Arial Unicode MS" w:eastAsia="Arial Unicode MS" w:hAnsi="Arial Unicode MS" w:cs="Arial Unicode MS"/>
          <w:spacing w:val="1"/>
          <w:sz w:val="24"/>
          <w:szCs w:val="24"/>
          <w:lang w:val="el-GR"/>
        </w:rPr>
        <w:t>γγ</w:t>
      </w:r>
      <w:r w:rsidRPr="006A267A">
        <w:rPr>
          <w:rFonts w:ascii="Arial Unicode MS" w:eastAsia="Arial Unicode MS" w:hAnsi="Arial Unicode MS" w:cs="Arial Unicode MS"/>
          <w:spacing w:val="-2"/>
          <w:sz w:val="24"/>
          <w:szCs w:val="24"/>
          <w:lang w:val="el-GR"/>
        </w:rPr>
        <w:t>ρ</w:t>
      </w:r>
      <w:r w:rsidRPr="006A267A">
        <w:rPr>
          <w:rFonts w:ascii="Arial Unicode MS" w:eastAsia="Arial Unicode MS" w:hAnsi="Arial Unicode MS" w:cs="Arial Unicode MS"/>
          <w:sz w:val="24"/>
          <w:szCs w:val="24"/>
          <w:lang w:val="el-GR"/>
        </w:rPr>
        <w:t>αφο</w:t>
      </w:r>
      <w:r w:rsidRPr="006A267A">
        <w:rPr>
          <w:rFonts w:ascii="Arial Unicode MS" w:eastAsia="Arial Unicode MS" w:hAnsi="Arial Unicode MS" w:cs="Arial Unicode MS"/>
          <w:spacing w:val="14"/>
          <w:sz w:val="24"/>
          <w:szCs w:val="24"/>
          <w:lang w:val="el-GR"/>
        </w:rPr>
        <w:t xml:space="preserve"> </w:t>
      </w:r>
      <w:r w:rsidRPr="006A267A">
        <w:rPr>
          <w:rFonts w:ascii="Arial Unicode MS" w:eastAsia="Arial Unicode MS" w:hAnsi="Arial Unicode MS" w:cs="Arial Unicode MS"/>
          <w:spacing w:val="-1"/>
          <w:sz w:val="24"/>
          <w:szCs w:val="24"/>
          <w:lang w:val="el-GR"/>
        </w:rPr>
        <w:t>Π</w:t>
      </w:r>
      <w:r w:rsidRPr="006A267A">
        <w:rPr>
          <w:rFonts w:ascii="Arial Unicode MS" w:eastAsia="Arial Unicode MS" w:hAnsi="Arial Unicode MS" w:cs="Arial Unicode MS"/>
          <w:spacing w:val="-2"/>
          <w:sz w:val="24"/>
          <w:szCs w:val="24"/>
          <w:lang w:val="el-GR"/>
        </w:rPr>
        <w:t>Α</w:t>
      </w:r>
      <w:r w:rsidRPr="006A267A">
        <w:rPr>
          <w:rFonts w:ascii="Arial Unicode MS" w:eastAsia="Arial Unicode MS" w:hAnsi="Arial Unicode MS" w:cs="Arial Unicode MS"/>
          <w:spacing w:val="1"/>
          <w:sz w:val="24"/>
          <w:szCs w:val="24"/>
          <w:lang w:val="el-GR"/>
        </w:rPr>
        <w:t>Μ/</w:t>
      </w:r>
      <w:r w:rsidRPr="006A267A">
        <w:rPr>
          <w:rFonts w:ascii="Arial Unicode MS" w:eastAsia="Arial Unicode MS" w:hAnsi="Arial Unicode MS" w:cs="Arial Unicode MS"/>
          <w:spacing w:val="-1"/>
          <w:sz w:val="24"/>
          <w:szCs w:val="24"/>
          <w:lang w:val="el-GR"/>
        </w:rPr>
        <w:t>Π</w:t>
      </w:r>
      <w:r w:rsidRPr="006A267A">
        <w:rPr>
          <w:rFonts w:ascii="Arial Unicode MS" w:eastAsia="Arial Unicode MS" w:hAnsi="Arial Unicode MS" w:cs="Arial Unicode MS"/>
          <w:sz w:val="24"/>
          <w:szCs w:val="24"/>
          <w:lang w:val="el-GR"/>
        </w:rPr>
        <w:t>ΣΕΑ</w:t>
      </w:r>
      <w:r w:rsidRPr="006A267A">
        <w:rPr>
          <w:rFonts w:ascii="Arial Unicode MS" w:eastAsia="Arial Unicode MS" w:hAnsi="Arial Unicode MS" w:cs="Arial Unicode MS"/>
          <w:spacing w:val="-1"/>
          <w:sz w:val="24"/>
          <w:szCs w:val="24"/>
          <w:lang w:val="el-GR"/>
        </w:rPr>
        <w:t>/</w:t>
      </w:r>
      <w:r w:rsidRPr="006A267A">
        <w:rPr>
          <w:rFonts w:ascii="Arial Unicode MS" w:eastAsia="Arial Unicode MS" w:hAnsi="Arial Unicode MS" w:cs="Arial Unicode MS"/>
          <w:sz w:val="24"/>
          <w:szCs w:val="24"/>
          <w:lang w:val="el-GR"/>
        </w:rPr>
        <w:t>Υ</w:t>
      </w:r>
      <w:r w:rsidRPr="006A267A">
        <w:rPr>
          <w:rFonts w:ascii="Arial Unicode MS" w:eastAsia="Arial Unicode MS" w:hAnsi="Arial Unicode MS" w:cs="Arial Unicode MS"/>
          <w:spacing w:val="-1"/>
          <w:sz w:val="24"/>
          <w:szCs w:val="24"/>
          <w:lang w:val="el-GR"/>
        </w:rPr>
        <w:t>ΠΔΒ</w:t>
      </w:r>
      <w:r w:rsidRPr="006A267A">
        <w:rPr>
          <w:rFonts w:ascii="Arial Unicode MS" w:eastAsia="Arial Unicode MS" w:hAnsi="Arial Unicode MS" w:cs="Arial Unicode MS"/>
          <w:spacing w:val="1"/>
          <w:sz w:val="24"/>
          <w:szCs w:val="24"/>
          <w:lang w:val="el-GR"/>
        </w:rPr>
        <w:t>Μ</w:t>
      </w:r>
      <w:r w:rsidRPr="006A267A">
        <w:rPr>
          <w:rFonts w:ascii="Arial Unicode MS" w:eastAsia="Arial Unicode MS" w:hAnsi="Arial Unicode MS" w:cs="Arial Unicode MS"/>
          <w:sz w:val="24"/>
          <w:szCs w:val="24"/>
          <w:lang w:val="el-GR"/>
        </w:rPr>
        <w:t>Θ,</w:t>
      </w:r>
      <w:r w:rsidRPr="006A267A">
        <w:rPr>
          <w:rFonts w:ascii="Arial Unicode MS" w:eastAsia="Arial Unicode MS" w:hAnsi="Arial Unicode MS" w:cs="Arial Unicode MS"/>
          <w:spacing w:val="12"/>
          <w:sz w:val="24"/>
          <w:szCs w:val="24"/>
          <w:lang w:val="el-GR"/>
        </w:rPr>
        <w:t xml:space="preserve"> </w:t>
      </w:r>
      <w:r w:rsidRPr="006A267A">
        <w:rPr>
          <w:rFonts w:ascii="Arial Unicode MS" w:eastAsia="Arial Unicode MS" w:hAnsi="Arial Unicode MS" w:cs="Arial Unicode MS"/>
          <w:sz w:val="24"/>
          <w:szCs w:val="24"/>
          <w:lang w:val="el-GR"/>
        </w:rPr>
        <w:t>1</w:t>
      </w:r>
      <w:r w:rsidRPr="006A267A">
        <w:rPr>
          <w:rFonts w:ascii="Arial Unicode MS" w:eastAsia="Arial Unicode MS" w:hAnsi="Arial Unicode MS" w:cs="Arial Unicode MS"/>
          <w:spacing w:val="1"/>
          <w:sz w:val="24"/>
          <w:szCs w:val="24"/>
          <w:lang w:val="el-GR"/>
        </w:rPr>
        <w:t>8</w:t>
      </w:r>
      <w:r w:rsidRPr="006A267A">
        <w:rPr>
          <w:rFonts w:ascii="Arial Unicode MS" w:eastAsia="Arial Unicode MS" w:hAnsi="Arial Unicode MS" w:cs="Arial Unicode MS"/>
          <w:sz w:val="24"/>
          <w:szCs w:val="24"/>
          <w:lang w:val="el-GR"/>
        </w:rPr>
        <w:t>0</w:t>
      </w:r>
      <w:r w:rsidRPr="006A267A">
        <w:rPr>
          <w:rFonts w:ascii="Arial Unicode MS" w:eastAsia="Arial Unicode MS" w:hAnsi="Arial Unicode MS" w:cs="Arial Unicode MS"/>
          <w:spacing w:val="-1"/>
          <w:sz w:val="24"/>
          <w:szCs w:val="24"/>
          <w:lang w:val="el-GR"/>
        </w:rPr>
        <w:t>/</w:t>
      </w:r>
      <w:r w:rsidRPr="006A267A">
        <w:rPr>
          <w:rFonts w:ascii="Arial Unicode MS" w:eastAsia="Arial Unicode MS" w:hAnsi="Arial Unicode MS" w:cs="Arial Unicode MS"/>
          <w:sz w:val="24"/>
          <w:szCs w:val="24"/>
          <w:lang w:val="el-GR"/>
        </w:rPr>
        <w:t>1</w:t>
      </w:r>
      <w:r w:rsidRPr="006A267A">
        <w:rPr>
          <w:rFonts w:ascii="Arial Unicode MS" w:eastAsia="Arial Unicode MS" w:hAnsi="Arial Unicode MS" w:cs="Arial Unicode MS"/>
          <w:spacing w:val="4"/>
          <w:sz w:val="24"/>
          <w:szCs w:val="24"/>
          <w:lang w:val="el-GR"/>
        </w:rPr>
        <w:t>8</w:t>
      </w:r>
      <w:r w:rsidRPr="006A267A">
        <w:rPr>
          <w:rFonts w:ascii="Arial Unicode MS" w:eastAsia="Arial Unicode MS" w:hAnsi="Arial Unicode MS" w:cs="Arial Unicode MS"/>
          <w:spacing w:val="-1"/>
          <w:sz w:val="24"/>
          <w:szCs w:val="24"/>
          <w:lang w:val="el-GR"/>
        </w:rPr>
        <w:t>-</w:t>
      </w:r>
      <w:r w:rsidRPr="006A267A">
        <w:rPr>
          <w:rFonts w:ascii="Arial Unicode MS" w:eastAsia="Arial Unicode MS" w:hAnsi="Arial Unicode MS" w:cs="Arial Unicode MS"/>
          <w:spacing w:val="1"/>
          <w:sz w:val="24"/>
          <w:szCs w:val="24"/>
          <w:lang w:val="el-GR"/>
        </w:rPr>
        <w:t>11</w:t>
      </w:r>
      <w:r w:rsidRPr="006A267A">
        <w:rPr>
          <w:rFonts w:ascii="Arial Unicode MS" w:eastAsia="Arial Unicode MS" w:hAnsi="Arial Unicode MS" w:cs="Arial Unicode MS"/>
          <w:spacing w:val="-1"/>
          <w:sz w:val="24"/>
          <w:szCs w:val="24"/>
          <w:lang w:val="el-GR"/>
        </w:rPr>
        <w:t>-</w:t>
      </w:r>
      <w:r w:rsidRPr="006A267A">
        <w:rPr>
          <w:rFonts w:ascii="Arial Unicode MS" w:eastAsia="Arial Unicode MS" w:hAnsi="Arial Unicode MS" w:cs="Arial Unicode MS"/>
          <w:sz w:val="24"/>
          <w:szCs w:val="24"/>
          <w:lang w:val="el-GR"/>
        </w:rPr>
        <w:t>2</w:t>
      </w:r>
      <w:r w:rsidRPr="006A267A">
        <w:rPr>
          <w:rFonts w:ascii="Arial Unicode MS" w:eastAsia="Arial Unicode MS" w:hAnsi="Arial Unicode MS" w:cs="Arial Unicode MS"/>
          <w:spacing w:val="1"/>
          <w:sz w:val="24"/>
          <w:szCs w:val="24"/>
          <w:lang w:val="el-GR"/>
        </w:rPr>
        <w:t>0</w:t>
      </w:r>
      <w:r w:rsidRPr="006A267A">
        <w:rPr>
          <w:rFonts w:ascii="Arial Unicode MS" w:eastAsia="Arial Unicode MS" w:hAnsi="Arial Unicode MS" w:cs="Arial Unicode MS"/>
          <w:spacing w:val="-2"/>
          <w:sz w:val="24"/>
          <w:szCs w:val="24"/>
          <w:lang w:val="el-GR"/>
        </w:rPr>
        <w:t>0</w:t>
      </w:r>
      <w:r w:rsidRPr="006A267A">
        <w:rPr>
          <w:rFonts w:ascii="Arial Unicode MS" w:eastAsia="Arial Unicode MS" w:hAnsi="Arial Unicode MS" w:cs="Arial Unicode MS"/>
          <w:spacing w:val="1"/>
          <w:sz w:val="24"/>
          <w:szCs w:val="24"/>
          <w:lang w:val="el-GR"/>
        </w:rPr>
        <w:t>8</w:t>
      </w:r>
      <w:r w:rsidRPr="006A267A">
        <w:rPr>
          <w:rFonts w:ascii="Arial Unicode MS" w:eastAsia="Arial Unicode MS" w:hAnsi="Arial Unicode MS" w:cs="Arial Unicode MS"/>
          <w:sz w:val="24"/>
          <w:szCs w:val="24"/>
          <w:lang w:val="el-GR"/>
        </w:rPr>
        <w:t>:</w:t>
      </w:r>
      <w:r w:rsidRPr="006A267A">
        <w:rPr>
          <w:rFonts w:ascii="Arial Unicode MS" w:eastAsia="Arial Unicode MS" w:hAnsi="Arial Unicode MS" w:cs="Arial Unicode MS"/>
          <w:spacing w:val="4"/>
          <w:sz w:val="24"/>
          <w:szCs w:val="24"/>
          <w:lang w:val="el-GR"/>
        </w:rPr>
        <w:t xml:space="preserve"> </w:t>
      </w:r>
      <w:r w:rsidRPr="006A267A">
        <w:rPr>
          <w:rFonts w:ascii="Arial Unicode MS" w:eastAsia="Arial Unicode MS" w:hAnsi="Arial Unicode MS" w:cs="Arial Unicode MS"/>
          <w:sz w:val="24"/>
          <w:szCs w:val="24"/>
          <w:lang w:val="el-GR"/>
        </w:rPr>
        <w:t>«</w:t>
      </w:r>
      <w:r w:rsidRPr="006A267A">
        <w:rPr>
          <w:rFonts w:ascii="Arial Unicode MS" w:eastAsia="Arial Unicode MS" w:hAnsi="Arial Unicode MS" w:cs="Arial Unicode MS"/>
          <w:spacing w:val="-1"/>
          <w:sz w:val="24"/>
          <w:szCs w:val="24"/>
          <w:lang w:val="el-GR"/>
        </w:rPr>
        <w:t>Ο</w:t>
      </w:r>
      <w:r w:rsidRPr="006A267A">
        <w:rPr>
          <w:rFonts w:ascii="Arial Unicode MS" w:eastAsia="Arial Unicode MS" w:hAnsi="Arial Unicode MS" w:cs="Arial Unicode MS"/>
          <w:sz w:val="24"/>
          <w:szCs w:val="24"/>
          <w:lang w:val="el-GR"/>
        </w:rPr>
        <w:t>ρ</w:t>
      </w:r>
      <w:r w:rsidRPr="006A267A">
        <w:rPr>
          <w:rFonts w:ascii="Arial Unicode MS" w:eastAsia="Arial Unicode MS" w:hAnsi="Arial Unicode MS" w:cs="Arial Unicode MS"/>
          <w:spacing w:val="1"/>
          <w:sz w:val="24"/>
          <w:szCs w:val="24"/>
          <w:lang w:val="el-GR"/>
        </w:rPr>
        <w:t>γ</w:t>
      </w:r>
      <w:r w:rsidRPr="006A267A">
        <w:rPr>
          <w:rFonts w:ascii="Arial Unicode MS" w:eastAsia="Arial Unicode MS" w:hAnsi="Arial Unicode MS" w:cs="Arial Unicode MS"/>
          <w:sz w:val="24"/>
          <w:szCs w:val="24"/>
          <w:lang w:val="el-GR"/>
        </w:rPr>
        <w:t>άν</w:t>
      </w:r>
      <w:r w:rsidRPr="006A267A">
        <w:rPr>
          <w:rFonts w:ascii="Arial Unicode MS" w:eastAsia="Arial Unicode MS" w:hAnsi="Arial Unicode MS" w:cs="Arial Unicode MS"/>
          <w:spacing w:val="1"/>
          <w:sz w:val="24"/>
          <w:szCs w:val="24"/>
          <w:lang w:val="el-GR"/>
        </w:rPr>
        <w:t>ω</w:t>
      </w:r>
      <w:r w:rsidRPr="006A267A">
        <w:rPr>
          <w:rFonts w:ascii="Arial Unicode MS" w:eastAsia="Arial Unicode MS" w:hAnsi="Arial Unicode MS" w:cs="Arial Unicode MS"/>
          <w:sz w:val="24"/>
          <w:szCs w:val="24"/>
          <w:lang w:val="el-GR"/>
        </w:rPr>
        <w:t>ση</w:t>
      </w:r>
      <w:r w:rsidRPr="006A267A">
        <w:rPr>
          <w:rFonts w:ascii="Arial Unicode MS" w:eastAsia="Arial Unicode MS" w:hAnsi="Arial Unicode MS" w:cs="Arial Unicode MS"/>
          <w:spacing w:val="11"/>
          <w:sz w:val="24"/>
          <w:szCs w:val="24"/>
          <w:lang w:val="el-GR"/>
        </w:rPr>
        <w:t xml:space="preserve"> </w:t>
      </w:r>
      <w:r w:rsidRPr="006A267A">
        <w:rPr>
          <w:rFonts w:ascii="Arial Unicode MS" w:eastAsia="Arial Unicode MS" w:hAnsi="Arial Unicode MS" w:cs="Arial Unicode MS"/>
          <w:spacing w:val="-1"/>
          <w:sz w:val="24"/>
          <w:szCs w:val="24"/>
          <w:lang w:val="el-GR"/>
        </w:rPr>
        <w:t>Π</w:t>
      </w:r>
      <w:r w:rsidRPr="006A267A">
        <w:rPr>
          <w:rFonts w:ascii="Arial Unicode MS" w:eastAsia="Arial Unicode MS" w:hAnsi="Arial Unicode MS" w:cs="Arial Unicode MS"/>
          <w:sz w:val="24"/>
          <w:szCs w:val="24"/>
          <w:lang w:val="el-GR"/>
        </w:rPr>
        <w:t>ολ</w:t>
      </w:r>
      <w:r w:rsidRPr="006A267A">
        <w:rPr>
          <w:rFonts w:ascii="Arial Unicode MS" w:eastAsia="Arial Unicode MS" w:hAnsi="Arial Unicode MS" w:cs="Arial Unicode MS"/>
          <w:spacing w:val="-2"/>
          <w:sz w:val="24"/>
          <w:szCs w:val="24"/>
          <w:lang w:val="el-GR"/>
        </w:rPr>
        <w:t>ι</w:t>
      </w:r>
      <w:r w:rsidRPr="006A267A">
        <w:rPr>
          <w:rFonts w:ascii="Arial Unicode MS" w:eastAsia="Arial Unicode MS" w:hAnsi="Arial Unicode MS" w:cs="Arial Unicode MS"/>
          <w:sz w:val="24"/>
          <w:szCs w:val="24"/>
          <w:lang w:val="el-GR"/>
        </w:rPr>
        <w:t>τι</w:t>
      </w:r>
      <w:r w:rsidRPr="006A267A">
        <w:rPr>
          <w:rFonts w:ascii="Arial Unicode MS" w:eastAsia="Arial Unicode MS" w:hAnsi="Arial Unicode MS" w:cs="Arial Unicode MS"/>
          <w:spacing w:val="-1"/>
          <w:sz w:val="24"/>
          <w:szCs w:val="24"/>
          <w:lang w:val="el-GR"/>
        </w:rPr>
        <w:t>κ</w:t>
      </w:r>
      <w:r w:rsidRPr="006A267A">
        <w:rPr>
          <w:rFonts w:ascii="Arial Unicode MS" w:eastAsia="Arial Unicode MS" w:hAnsi="Arial Unicode MS" w:cs="Arial Unicode MS"/>
          <w:sz w:val="24"/>
          <w:szCs w:val="24"/>
          <w:lang w:val="el-GR"/>
        </w:rPr>
        <w:t>ής</w:t>
      </w:r>
      <w:r w:rsidRPr="006A267A">
        <w:rPr>
          <w:rFonts w:ascii="Arial Unicode MS" w:eastAsia="Arial Unicode MS" w:hAnsi="Arial Unicode MS" w:cs="Arial Unicode MS"/>
          <w:spacing w:val="12"/>
          <w:sz w:val="24"/>
          <w:szCs w:val="24"/>
          <w:lang w:val="el-GR"/>
        </w:rPr>
        <w:t xml:space="preserve"> </w:t>
      </w:r>
      <w:r w:rsidRPr="006A267A">
        <w:rPr>
          <w:rFonts w:ascii="Arial Unicode MS" w:eastAsia="Arial Unicode MS" w:hAnsi="Arial Unicode MS" w:cs="Arial Unicode MS"/>
          <w:sz w:val="24"/>
          <w:szCs w:val="24"/>
          <w:lang w:val="el-GR"/>
        </w:rPr>
        <w:t>Άμυνας</w:t>
      </w:r>
    </w:p>
    <w:p w:rsidR="00B57F48" w:rsidRDefault="00232A0C" w:rsidP="006A267A">
      <w:pPr>
        <w:spacing w:after="0" w:line="240" w:lineRule="auto"/>
        <w:ind w:left="1113" w:right="-20"/>
        <w:jc w:val="both"/>
        <w:rPr>
          <w:rFonts w:ascii="Arial Unicode MS" w:eastAsia="Arial Unicode MS" w:hAnsi="Arial Unicode MS" w:cs="Arial Unicode MS"/>
          <w:sz w:val="24"/>
          <w:szCs w:val="24"/>
          <w:lang w:val="el-GR"/>
        </w:rPr>
      </w:pPr>
      <w:r w:rsidRPr="006A267A">
        <w:rPr>
          <w:rFonts w:ascii="Arial Unicode MS" w:eastAsia="Arial Unicode MS" w:hAnsi="Arial Unicode MS" w:cs="Arial Unicode MS"/>
          <w:sz w:val="24"/>
          <w:szCs w:val="24"/>
          <w:lang w:val="el-GR"/>
        </w:rPr>
        <w:t>Σ</w:t>
      </w:r>
      <w:r w:rsidRPr="006A267A">
        <w:rPr>
          <w:rFonts w:ascii="Arial Unicode MS" w:eastAsia="Arial Unicode MS" w:hAnsi="Arial Unicode MS" w:cs="Arial Unicode MS"/>
          <w:spacing w:val="1"/>
          <w:sz w:val="24"/>
          <w:szCs w:val="24"/>
          <w:lang w:val="el-GR"/>
        </w:rPr>
        <w:t>χ</w:t>
      </w:r>
      <w:r w:rsidRPr="006A267A">
        <w:rPr>
          <w:rFonts w:ascii="Arial Unicode MS" w:eastAsia="Arial Unicode MS" w:hAnsi="Arial Unicode MS" w:cs="Arial Unicode MS"/>
          <w:sz w:val="24"/>
          <w:szCs w:val="24"/>
          <w:lang w:val="el-GR"/>
        </w:rPr>
        <w:t>ολ</w:t>
      </w:r>
      <w:r w:rsidRPr="006A267A">
        <w:rPr>
          <w:rFonts w:ascii="Arial Unicode MS" w:eastAsia="Arial Unicode MS" w:hAnsi="Arial Unicode MS" w:cs="Arial Unicode MS"/>
          <w:spacing w:val="-2"/>
          <w:sz w:val="24"/>
          <w:szCs w:val="24"/>
          <w:lang w:val="el-GR"/>
        </w:rPr>
        <w:t>ι</w:t>
      </w:r>
      <w:r w:rsidRPr="006A267A">
        <w:rPr>
          <w:rFonts w:ascii="Arial Unicode MS" w:eastAsia="Arial Unicode MS" w:hAnsi="Arial Unicode MS" w:cs="Arial Unicode MS"/>
          <w:spacing w:val="-1"/>
          <w:sz w:val="24"/>
          <w:szCs w:val="24"/>
          <w:lang w:val="el-GR"/>
        </w:rPr>
        <w:t>κ</w:t>
      </w:r>
      <w:r w:rsidRPr="006A267A">
        <w:rPr>
          <w:rFonts w:ascii="Arial Unicode MS" w:eastAsia="Arial Unicode MS" w:hAnsi="Arial Unicode MS" w:cs="Arial Unicode MS"/>
          <w:spacing w:val="1"/>
          <w:sz w:val="24"/>
          <w:szCs w:val="24"/>
          <w:lang w:val="el-GR"/>
        </w:rPr>
        <w:t>ώ</w:t>
      </w:r>
      <w:r w:rsidRPr="006A267A">
        <w:rPr>
          <w:rFonts w:ascii="Arial Unicode MS" w:eastAsia="Arial Unicode MS" w:hAnsi="Arial Unicode MS" w:cs="Arial Unicode MS"/>
          <w:sz w:val="24"/>
          <w:szCs w:val="24"/>
          <w:lang w:val="el-GR"/>
        </w:rPr>
        <w:t>ν</w:t>
      </w:r>
      <w:r w:rsidRPr="006A267A">
        <w:rPr>
          <w:rFonts w:ascii="Arial Unicode MS" w:eastAsia="Arial Unicode MS" w:hAnsi="Arial Unicode MS" w:cs="Arial Unicode MS"/>
          <w:spacing w:val="1"/>
          <w:sz w:val="24"/>
          <w:szCs w:val="24"/>
          <w:lang w:val="el-GR"/>
        </w:rPr>
        <w:t xml:space="preserve"> Μ</w:t>
      </w:r>
      <w:r w:rsidRPr="006A267A">
        <w:rPr>
          <w:rFonts w:ascii="Arial Unicode MS" w:eastAsia="Arial Unicode MS" w:hAnsi="Arial Unicode MS" w:cs="Arial Unicode MS"/>
          <w:sz w:val="24"/>
          <w:szCs w:val="24"/>
          <w:lang w:val="el-GR"/>
        </w:rPr>
        <w:t>ο</w:t>
      </w:r>
      <w:r w:rsidRPr="006A267A">
        <w:rPr>
          <w:rFonts w:ascii="Arial Unicode MS" w:eastAsia="Arial Unicode MS" w:hAnsi="Arial Unicode MS" w:cs="Arial Unicode MS"/>
          <w:spacing w:val="-2"/>
          <w:sz w:val="24"/>
          <w:szCs w:val="24"/>
          <w:lang w:val="el-GR"/>
        </w:rPr>
        <w:t>ν</w:t>
      </w:r>
      <w:r w:rsidRPr="006A267A">
        <w:rPr>
          <w:rFonts w:ascii="Arial Unicode MS" w:eastAsia="Arial Unicode MS" w:hAnsi="Arial Unicode MS" w:cs="Arial Unicode MS"/>
          <w:sz w:val="24"/>
          <w:szCs w:val="24"/>
          <w:lang w:val="el-GR"/>
        </w:rPr>
        <w:t>ά</w:t>
      </w:r>
      <w:r w:rsidRPr="006A267A">
        <w:rPr>
          <w:rFonts w:ascii="Arial Unicode MS" w:eastAsia="Arial Unicode MS" w:hAnsi="Arial Unicode MS" w:cs="Arial Unicode MS"/>
          <w:spacing w:val="2"/>
          <w:sz w:val="24"/>
          <w:szCs w:val="24"/>
          <w:lang w:val="el-GR"/>
        </w:rPr>
        <w:t>δ</w:t>
      </w:r>
      <w:r w:rsidRPr="006A267A">
        <w:rPr>
          <w:rFonts w:ascii="Arial Unicode MS" w:eastAsia="Arial Unicode MS" w:hAnsi="Arial Unicode MS" w:cs="Arial Unicode MS"/>
          <w:spacing w:val="1"/>
          <w:sz w:val="24"/>
          <w:szCs w:val="24"/>
          <w:lang w:val="el-GR"/>
        </w:rPr>
        <w:t>ω</w:t>
      </w:r>
      <w:r w:rsidRPr="006A267A">
        <w:rPr>
          <w:rFonts w:ascii="Arial Unicode MS" w:eastAsia="Arial Unicode MS" w:hAnsi="Arial Unicode MS" w:cs="Arial Unicode MS"/>
          <w:sz w:val="24"/>
          <w:szCs w:val="24"/>
          <w:lang w:val="el-GR"/>
        </w:rPr>
        <w:t>ν»</w:t>
      </w:r>
    </w:p>
    <w:p w:rsidR="006A267A" w:rsidRPr="006A267A" w:rsidRDefault="006A267A" w:rsidP="006A267A">
      <w:pPr>
        <w:spacing w:after="0" w:line="240" w:lineRule="auto"/>
        <w:ind w:left="1113" w:right="-20"/>
        <w:jc w:val="both"/>
        <w:rPr>
          <w:rFonts w:ascii="Arial Unicode MS" w:eastAsia="Arial Unicode MS" w:hAnsi="Arial Unicode MS" w:cs="Arial Unicode MS"/>
          <w:sz w:val="24"/>
          <w:szCs w:val="24"/>
          <w:lang w:val="el-GR"/>
        </w:rPr>
      </w:pPr>
    </w:p>
    <w:p w:rsidR="00232A0C" w:rsidRPr="006A267A" w:rsidRDefault="00232A0C" w:rsidP="006A267A">
      <w:pPr>
        <w:spacing w:after="0" w:line="240" w:lineRule="auto"/>
        <w:ind w:left="1113" w:right="474" w:hanging="355"/>
        <w:jc w:val="both"/>
        <w:rPr>
          <w:rFonts w:ascii="Arial Unicode MS" w:eastAsia="Arial Unicode MS" w:hAnsi="Arial Unicode MS" w:cs="Arial Unicode MS"/>
          <w:sz w:val="24"/>
          <w:szCs w:val="24"/>
          <w:lang w:val="el-GR"/>
        </w:rPr>
      </w:pPr>
      <w:r w:rsidRPr="006A267A">
        <w:rPr>
          <w:rFonts w:ascii="Arial Unicode MS" w:eastAsia="Arial Unicode MS" w:hAnsi="Arial Unicode MS" w:cs="Arial Unicode MS"/>
          <w:sz w:val="24"/>
          <w:szCs w:val="24"/>
        </w:rPr>
        <w:t></w:t>
      </w:r>
      <w:r w:rsidR="009230C4" w:rsidRPr="006A267A">
        <w:rPr>
          <w:rFonts w:ascii="Arial Unicode MS" w:eastAsia="Arial Unicode MS" w:hAnsi="Arial Unicode MS" w:cs="Arial Unicode MS"/>
          <w:sz w:val="24"/>
          <w:szCs w:val="24"/>
        </w:rPr>
        <w:t></w:t>
      </w:r>
      <w:r w:rsidRPr="006A267A">
        <w:rPr>
          <w:rFonts w:ascii="Arial Unicode MS" w:eastAsia="Arial Unicode MS" w:hAnsi="Arial Unicode MS" w:cs="Arial Unicode MS"/>
          <w:sz w:val="24"/>
          <w:szCs w:val="24"/>
          <w:lang w:val="el-GR"/>
        </w:rPr>
        <w:t>Έ</w:t>
      </w:r>
      <w:r w:rsidRPr="006A267A">
        <w:rPr>
          <w:rFonts w:ascii="Arial Unicode MS" w:eastAsia="Arial Unicode MS" w:hAnsi="Arial Unicode MS" w:cs="Arial Unicode MS"/>
          <w:spacing w:val="1"/>
          <w:sz w:val="24"/>
          <w:szCs w:val="24"/>
          <w:lang w:val="el-GR"/>
        </w:rPr>
        <w:t>γγ</w:t>
      </w:r>
      <w:r w:rsidRPr="006A267A">
        <w:rPr>
          <w:rFonts w:ascii="Arial Unicode MS" w:eastAsia="Arial Unicode MS" w:hAnsi="Arial Unicode MS" w:cs="Arial Unicode MS"/>
          <w:spacing w:val="-2"/>
          <w:sz w:val="24"/>
          <w:szCs w:val="24"/>
          <w:lang w:val="el-GR"/>
        </w:rPr>
        <w:t>ρ</w:t>
      </w:r>
      <w:r w:rsidRPr="006A267A">
        <w:rPr>
          <w:rFonts w:ascii="Arial Unicode MS" w:eastAsia="Arial Unicode MS" w:hAnsi="Arial Unicode MS" w:cs="Arial Unicode MS"/>
          <w:sz w:val="24"/>
          <w:szCs w:val="24"/>
          <w:lang w:val="el-GR"/>
        </w:rPr>
        <w:t xml:space="preserve">αφο   </w:t>
      </w:r>
      <w:r w:rsidRPr="006A267A">
        <w:rPr>
          <w:rFonts w:ascii="Arial Unicode MS" w:eastAsia="Arial Unicode MS" w:hAnsi="Arial Unicode MS" w:cs="Arial Unicode MS"/>
          <w:spacing w:val="10"/>
          <w:sz w:val="24"/>
          <w:szCs w:val="24"/>
          <w:lang w:val="el-GR"/>
        </w:rPr>
        <w:t xml:space="preserve"> </w:t>
      </w:r>
      <w:r w:rsidRPr="006A267A">
        <w:rPr>
          <w:rFonts w:ascii="Arial Unicode MS" w:eastAsia="Arial Unicode MS" w:hAnsi="Arial Unicode MS" w:cs="Arial Unicode MS"/>
          <w:spacing w:val="-1"/>
          <w:sz w:val="24"/>
          <w:szCs w:val="24"/>
          <w:lang w:val="el-GR"/>
        </w:rPr>
        <w:t>Π</w:t>
      </w:r>
      <w:r w:rsidRPr="006A267A">
        <w:rPr>
          <w:rFonts w:ascii="Arial Unicode MS" w:eastAsia="Arial Unicode MS" w:hAnsi="Arial Unicode MS" w:cs="Arial Unicode MS"/>
          <w:sz w:val="24"/>
          <w:szCs w:val="24"/>
          <w:lang w:val="el-GR"/>
        </w:rPr>
        <w:t>Α</w:t>
      </w:r>
      <w:r w:rsidRPr="006A267A">
        <w:rPr>
          <w:rFonts w:ascii="Arial Unicode MS" w:eastAsia="Arial Unicode MS" w:hAnsi="Arial Unicode MS" w:cs="Arial Unicode MS"/>
          <w:spacing w:val="1"/>
          <w:sz w:val="24"/>
          <w:szCs w:val="24"/>
          <w:lang w:val="el-GR"/>
        </w:rPr>
        <w:t>Μ/</w:t>
      </w:r>
      <w:r w:rsidRPr="006A267A">
        <w:rPr>
          <w:rFonts w:ascii="Arial Unicode MS" w:eastAsia="Arial Unicode MS" w:hAnsi="Arial Unicode MS" w:cs="Arial Unicode MS"/>
          <w:spacing w:val="-1"/>
          <w:sz w:val="24"/>
          <w:szCs w:val="24"/>
          <w:lang w:val="el-GR"/>
        </w:rPr>
        <w:t>Π</w:t>
      </w:r>
      <w:r w:rsidRPr="006A267A">
        <w:rPr>
          <w:rFonts w:ascii="Arial Unicode MS" w:eastAsia="Arial Unicode MS" w:hAnsi="Arial Unicode MS" w:cs="Arial Unicode MS"/>
          <w:sz w:val="24"/>
          <w:szCs w:val="24"/>
          <w:lang w:val="el-GR"/>
        </w:rPr>
        <w:t>Σ</w:t>
      </w:r>
      <w:r w:rsidRPr="006A267A">
        <w:rPr>
          <w:rFonts w:ascii="Arial Unicode MS" w:eastAsia="Arial Unicode MS" w:hAnsi="Arial Unicode MS" w:cs="Arial Unicode MS"/>
          <w:spacing w:val="-2"/>
          <w:sz w:val="24"/>
          <w:szCs w:val="24"/>
          <w:lang w:val="el-GR"/>
        </w:rPr>
        <w:t>Ε</w:t>
      </w:r>
      <w:r w:rsidRPr="006A267A">
        <w:rPr>
          <w:rFonts w:ascii="Arial Unicode MS" w:eastAsia="Arial Unicode MS" w:hAnsi="Arial Unicode MS" w:cs="Arial Unicode MS"/>
          <w:sz w:val="24"/>
          <w:szCs w:val="24"/>
          <w:lang w:val="el-GR"/>
        </w:rPr>
        <w:t>Α</w:t>
      </w:r>
      <w:r w:rsidRPr="006A267A">
        <w:rPr>
          <w:rFonts w:ascii="Arial Unicode MS" w:eastAsia="Arial Unicode MS" w:hAnsi="Arial Unicode MS" w:cs="Arial Unicode MS"/>
          <w:spacing w:val="-1"/>
          <w:sz w:val="24"/>
          <w:szCs w:val="24"/>
          <w:lang w:val="el-GR"/>
        </w:rPr>
        <w:t>/</w:t>
      </w:r>
      <w:r w:rsidRPr="006A267A">
        <w:rPr>
          <w:rFonts w:ascii="Arial Unicode MS" w:eastAsia="Arial Unicode MS" w:hAnsi="Arial Unicode MS" w:cs="Arial Unicode MS"/>
          <w:sz w:val="24"/>
          <w:szCs w:val="24"/>
          <w:lang w:val="el-GR"/>
        </w:rPr>
        <w:t>Υ</w:t>
      </w:r>
      <w:r w:rsidRPr="006A267A">
        <w:rPr>
          <w:rFonts w:ascii="Arial Unicode MS" w:eastAsia="Arial Unicode MS" w:hAnsi="Arial Unicode MS" w:cs="Arial Unicode MS"/>
          <w:spacing w:val="-1"/>
          <w:sz w:val="24"/>
          <w:szCs w:val="24"/>
          <w:lang w:val="el-GR"/>
        </w:rPr>
        <w:t>ΠΔΒ</w:t>
      </w:r>
      <w:r w:rsidRPr="006A267A">
        <w:rPr>
          <w:rFonts w:ascii="Arial Unicode MS" w:eastAsia="Arial Unicode MS" w:hAnsi="Arial Unicode MS" w:cs="Arial Unicode MS"/>
          <w:spacing w:val="1"/>
          <w:sz w:val="24"/>
          <w:szCs w:val="24"/>
          <w:lang w:val="el-GR"/>
        </w:rPr>
        <w:t>Μ</w:t>
      </w:r>
      <w:r w:rsidRPr="006A267A">
        <w:rPr>
          <w:rFonts w:ascii="Arial Unicode MS" w:eastAsia="Arial Unicode MS" w:hAnsi="Arial Unicode MS" w:cs="Arial Unicode MS"/>
          <w:sz w:val="24"/>
          <w:szCs w:val="24"/>
          <w:lang w:val="el-GR"/>
        </w:rPr>
        <w:t xml:space="preserve">Θ,   </w:t>
      </w:r>
      <w:r w:rsidRPr="006A267A">
        <w:rPr>
          <w:rFonts w:ascii="Arial Unicode MS" w:eastAsia="Arial Unicode MS" w:hAnsi="Arial Unicode MS" w:cs="Arial Unicode MS"/>
          <w:spacing w:val="8"/>
          <w:sz w:val="24"/>
          <w:szCs w:val="24"/>
          <w:lang w:val="el-GR"/>
        </w:rPr>
        <w:t xml:space="preserve"> </w:t>
      </w:r>
      <w:r w:rsidRPr="006A267A">
        <w:rPr>
          <w:rFonts w:ascii="Arial Unicode MS" w:eastAsia="Arial Unicode MS" w:hAnsi="Arial Unicode MS" w:cs="Arial Unicode MS"/>
          <w:sz w:val="24"/>
          <w:szCs w:val="24"/>
          <w:lang w:val="el-GR"/>
        </w:rPr>
        <w:t>1</w:t>
      </w:r>
      <w:r w:rsidRPr="006A267A">
        <w:rPr>
          <w:rFonts w:ascii="Arial Unicode MS" w:eastAsia="Arial Unicode MS" w:hAnsi="Arial Unicode MS" w:cs="Arial Unicode MS"/>
          <w:spacing w:val="1"/>
          <w:sz w:val="24"/>
          <w:szCs w:val="24"/>
          <w:lang w:val="el-GR"/>
        </w:rPr>
        <w:t>3</w:t>
      </w:r>
      <w:r w:rsidRPr="006A267A">
        <w:rPr>
          <w:rFonts w:ascii="Arial Unicode MS" w:eastAsia="Arial Unicode MS" w:hAnsi="Arial Unicode MS" w:cs="Arial Unicode MS"/>
          <w:sz w:val="24"/>
          <w:szCs w:val="24"/>
          <w:lang w:val="el-GR"/>
        </w:rPr>
        <w:t>7</w:t>
      </w:r>
      <w:r w:rsidRPr="006A267A">
        <w:rPr>
          <w:rFonts w:ascii="Arial Unicode MS" w:eastAsia="Arial Unicode MS" w:hAnsi="Arial Unicode MS" w:cs="Arial Unicode MS"/>
          <w:spacing w:val="1"/>
          <w:sz w:val="24"/>
          <w:szCs w:val="24"/>
          <w:lang w:val="el-GR"/>
        </w:rPr>
        <w:t>/</w:t>
      </w:r>
      <w:r w:rsidRPr="006A267A">
        <w:rPr>
          <w:rFonts w:ascii="Arial Unicode MS" w:eastAsia="Arial Unicode MS" w:hAnsi="Arial Unicode MS" w:cs="Arial Unicode MS"/>
          <w:sz w:val="24"/>
          <w:szCs w:val="24"/>
          <w:lang w:val="el-GR"/>
        </w:rPr>
        <w:t>1</w:t>
      </w:r>
      <w:r w:rsidRPr="006A267A">
        <w:rPr>
          <w:rFonts w:ascii="Arial Unicode MS" w:eastAsia="Arial Unicode MS" w:hAnsi="Arial Unicode MS" w:cs="Arial Unicode MS"/>
          <w:spacing w:val="1"/>
          <w:sz w:val="24"/>
          <w:szCs w:val="24"/>
          <w:lang w:val="el-GR"/>
        </w:rPr>
        <w:t>7-3</w:t>
      </w:r>
      <w:r w:rsidRPr="006A267A">
        <w:rPr>
          <w:rFonts w:ascii="Arial Unicode MS" w:eastAsia="Arial Unicode MS" w:hAnsi="Arial Unicode MS" w:cs="Arial Unicode MS"/>
          <w:spacing w:val="-1"/>
          <w:sz w:val="24"/>
          <w:szCs w:val="24"/>
          <w:lang w:val="el-GR"/>
        </w:rPr>
        <w:t>-</w:t>
      </w:r>
      <w:r w:rsidRPr="006A267A">
        <w:rPr>
          <w:rFonts w:ascii="Arial Unicode MS" w:eastAsia="Arial Unicode MS" w:hAnsi="Arial Unicode MS" w:cs="Arial Unicode MS"/>
          <w:sz w:val="24"/>
          <w:szCs w:val="24"/>
          <w:lang w:val="el-GR"/>
        </w:rPr>
        <w:t>2</w:t>
      </w:r>
      <w:r w:rsidRPr="006A267A">
        <w:rPr>
          <w:rFonts w:ascii="Arial Unicode MS" w:eastAsia="Arial Unicode MS" w:hAnsi="Arial Unicode MS" w:cs="Arial Unicode MS"/>
          <w:spacing w:val="-1"/>
          <w:sz w:val="24"/>
          <w:szCs w:val="24"/>
          <w:lang w:val="el-GR"/>
        </w:rPr>
        <w:t>0</w:t>
      </w:r>
      <w:r w:rsidRPr="006A267A">
        <w:rPr>
          <w:rFonts w:ascii="Arial Unicode MS" w:eastAsia="Arial Unicode MS" w:hAnsi="Arial Unicode MS" w:cs="Arial Unicode MS"/>
          <w:sz w:val="24"/>
          <w:szCs w:val="24"/>
          <w:lang w:val="el-GR"/>
        </w:rPr>
        <w:t>1</w:t>
      </w:r>
      <w:r w:rsidRPr="006A267A">
        <w:rPr>
          <w:rFonts w:ascii="Arial Unicode MS" w:eastAsia="Arial Unicode MS" w:hAnsi="Arial Unicode MS" w:cs="Arial Unicode MS"/>
          <w:spacing w:val="2"/>
          <w:sz w:val="24"/>
          <w:szCs w:val="24"/>
          <w:lang w:val="el-GR"/>
        </w:rPr>
        <w:t>1</w:t>
      </w:r>
      <w:r w:rsidRPr="006A267A">
        <w:rPr>
          <w:rFonts w:ascii="Arial Unicode MS" w:eastAsia="Arial Unicode MS" w:hAnsi="Arial Unicode MS" w:cs="Arial Unicode MS"/>
          <w:sz w:val="24"/>
          <w:szCs w:val="24"/>
          <w:lang w:val="el-GR"/>
        </w:rPr>
        <w:t xml:space="preserve">:   </w:t>
      </w:r>
      <w:r w:rsidRPr="006A267A">
        <w:rPr>
          <w:rFonts w:ascii="Arial Unicode MS" w:eastAsia="Arial Unicode MS" w:hAnsi="Arial Unicode MS" w:cs="Arial Unicode MS"/>
          <w:spacing w:val="3"/>
          <w:sz w:val="24"/>
          <w:szCs w:val="24"/>
          <w:lang w:val="el-GR"/>
        </w:rPr>
        <w:t xml:space="preserve"> </w:t>
      </w:r>
      <w:r w:rsidRPr="006A267A">
        <w:rPr>
          <w:rFonts w:ascii="Arial Unicode MS" w:eastAsia="Arial Unicode MS" w:hAnsi="Arial Unicode MS" w:cs="Arial Unicode MS"/>
          <w:sz w:val="24"/>
          <w:szCs w:val="24"/>
          <w:lang w:val="el-GR"/>
        </w:rPr>
        <w:t>«Υπενθύμ</w:t>
      </w:r>
      <w:r w:rsidRPr="006A267A">
        <w:rPr>
          <w:rFonts w:ascii="Arial Unicode MS" w:eastAsia="Arial Unicode MS" w:hAnsi="Arial Unicode MS" w:cs="Arial Unicode MS"/>
          <w:spacing w:val="-1"/>
          <w:sz w:val="24"/>
          <w:szCs w:val="24"/>
          <w:lang w:val="el-GR"/>
        </w:rPr>
        <w:t>ι</w:t>
      </w:r>
      <w:r w:rsidRPr="006A267A">
        <w:rPr>
          <w:rFonts w:ascii="Arial Unicode MS" w:eastAsia="Arial Unicode MS" w:hAnsi="Arial Unicode MS" w:cs="Arial Unicode MS"/>
          <w:sz w:val="24"/>
          <w:szCs w:val="24"/>
          <w:lang w:val="el-GR"/>
        </w:rPr>
        <w:t xml:space="preserve">ση   </w:t>
      </w:r>
      <w:r w:rsidRPr="006A267A">
        <w:rPr>
          <w:rFonts w:ascii="Arial Unicode MS" w:eastAsia="Arial Unicode MS" w:hAnsi="Arial Unicode MS" w:cs="Arial Unicode MS"/>
          <w:spacing w:val="9"/>
          <w:sz w:val="24"/>
          <w:szCs w:val="24"/>
          <w:lang w:val="el-GR"/>
        </w:rPr>
        <w:t xml:space="preserve"> </w:t>
      </w:r>
      <w:r w:rsidRPr="006A267A">
        <w:rPr>
          <w:rFonts w:ascii="Arial Unicode MS" w:eastAsia="Arial Unicode MS" w:hAnsi="Arial Unicode MS" w:cs="Arial Unicode MS"/>
          <w:spacing w:val="1"/>
          <w:sz w:val="24"/>
          <w:szCs w:val="24"/>
          <w:lang w:val="el-GR"/>
        </w:rPr>
        <w:t>ε</w:t>
      </w:r>
      <w:r w:rsidRPr="006A267A">
        <w:rPr>
          <w:rFonts w:ascii="Arial Unicode MS" w:eastAsia="Arial Unicode MS" w:hAnsi="Arial Unicode MS" w:cs="Arial Unicode MS"/>
          <w:spacing w:val="-3"/>
          <w:sz w:val="24"/>
          <w:szCs w:val="24"/>
          <w:lang w:val="el-GR"/>
        </w:rPr>
        <w:t>φ</w:t>
      </w:r>
      <w:r w:rsidRPr="006A267A">
        <w:rPr>
          <w:rFonts w:ascii="Arial Unicode MS" w:eastAsia="Arial Unicode MS" w:hAnsi="Arial Unicode MS" w:cs="Arial Unicode MS"/>
          <w:sz w:val="24"/>
          <w:szCs w:val="24"/>
          <w:lang w:val="el-GR"/>
        </w:rPr>
        <w:t>αρμ</w:t>
      </w:r>
      <w:r w:rsidRPr="006A267A">
        <w:rPr>
          <w:rFonts w:ascii="Arial Unicode MS" w:eastAsia="Arial Unicode MS" w:hAnsi="Arial Unicode MS" w:cs="Arial Unicode MS"/>
          <w:spacing w:val="1"/>
          <w:sz w:val="24"/>
          <w:szCs w:val="24"/>
          <w:lang w:val="el-GR"/>
        </w:rPr>
        <w:t>ογ</w:t>
      </w:r>
      <w:r w:rsidRPr="006A267A">
        <w:rPr>
          <w:rFonts w:ascii="Arial Unicode MS" w:eastAsia="Arial Unicode MS" w:hAnsi="Arial Unicode MS" w:cs="Arial Unicode MS"/>
          <w:sz w:val="24"/>
          <w:szCs w:val="24"/>
          <w:lang w:val="el-GR"/>
        </w:rPr>
        <w:t>ής μ</w:t>
      </w:r>
      <w:r w:rsidRPr="006A267A">
        <w:rPr>
          <w:rFonts w:ascii="Arial Unicode MS" w:eastAsia="Arial Unicode MS" w:hAnsi="Arial Unicode MS" w:cs="Arial Unicode MS"/>
          <w:spacing w:val="1"/>
          <w:sz w:val="24"/>
          <w:szCs w:val="24"/>
          <w:lang w:val="el-GR"/>
        </w:rPr>
        <w:t>έ</w:t>
      </w:r>
      <w:r w:rsidRPr="006A267A">
        <w:rPr>
          <w:rFonts w:ascii="Arial Unicode MS" w:eastAsia="Arial Unicode MS" w:hAnsi="Arial Unicode MS" w:cs="Arial Unicode MS"/>
          <w:sz w:val="24"/>
          <w:szCs w:val="24"/>
          <w:lang w:val="el-GR"/>
        </w:rPr>
        <w:t>τ</w:t>
      </w:r>
      <w:r w:rsidRPr="006A267A">
        <w:rPr>
          <w:rFonts w:ascii="Arial Unicode MS" w:eastAsia="Arial Unicode MS" w:hAnsi="Arial Unicode MS" w:cs="Arial Unicode MS"/>
          <w:spacing w:val="1"/>
          <w:sz w:val="24"/>
          <w:szCs w:val="24"/>
          <w:lang w:val="el-GR"/>
        </w:rPr>
        <w:t>ρω</w:t>
      </w:r>
      <w:r w:rsidRPr="006A267A">
        <w:rPr>
          <w:rFonts w:ascii="Arial Unicode MS" w:eastAsia="Arial Unicode MS" w:hAnsi="Arial Unicode MS" w:cs="Arial Unicode MS"/>
          <w:sz w:val="24"/>
          <w:szCs w:val="24"/>
          <w:lang w:val="el-GR"/>
        </w:rPr>
        <w:t>ν</w:t>
      </w:r>
      <w:r w:rsidRPr="006A267A">
        <w:rPr>
          <w:rFonts w:ascii="Arial Unicode MS" w:eastAsia="Arial Unicode MS" w:hAnsi="Arial Unicode MS" w:cs="Arial Unicode MS"/>
          <w:spacing w:val="1"/>
          <w:sz w:val="24"/>
          <w:szCs w:val="24"/>
          <w:lang w:val="el-GR"/>
        </w:rPr>
        <w:t xml:space="preserve"> </w:t>
      </w:r>
      <w:r w:rsidR="009230C4" w:rsidRPr="006A267A">
        <w:rPr>
          <w:rFonts w:ascii="Arial Unicode MS" w:eastAsia="Arial Unicode MS" w:hAnsi="Arial Unicode MS" w:cs="Arial Unicode MS"/>
          <w:spacing w:val="1"/>
          <w:sz w:val="24"/>
          <w:szCs w:val="24"/>
          <w:lang w:val="el-GR"/>
        </w:rPr>
        <w:t xml:space="preserve">   </w:t>
      </w:r>
      <w:r w:rsidRPr="006A267A">
        <w:rPr>
          <w:rFonts w:ascii="Arial Unicode MS" w:eastAsia="Arial Unicode MS" w:hAnsi="Arial Unicode MS" w:cs="Arial Unicode MS"/>
          <w:sz w:val="24"/>
          <w:szCs w:val="24"/>
          <w:lang w:val="el-GR"/>
        </w:rPr>
        <w:t>ορ</w:t>
      </w:r>
      <w:r w:rsidRPr="006A267A">
        <w:rPr>
          <w:rFonts w:ascii="Arial Unicode MS" w:eastAsia="Arial Unicode MS" w:hAnsi="Arial Unicode MS" w:cs="Arial Unicode MS"/>
          <w:spacing w:val="-1"/>
          <w:sz w:val="24"/>
          <w:szCs w:val="24"/>
          <w:lang w:val="el-GR"/>
        </w:rPr>
        <w:t>γ</w:t>
      </w:r>
      <w:r w:rsidRPr="006A267A">
        <w:rPr>
          <w:rFonts w:ascii="Arial Unicode MS" w:eastAsia="Arial Unicode MS" w:hAnsi="Arial Unicode MS" w:cs="Arial Unicode MS"/>
          <w:sz w:val="24"/>
          <w:szCs w:val="24"/>
          <w:lang w:val="el-GR"/>
        </w:rPr>
        <w:t>άν</w:t>
      </w:r>
      <w:r w:rsidRPr="006A267A">
        <w:rPr>
          <w:rFonts w:ascii="Arial Unicode MS" w:eastAsia="Arial Unicode MS" w:hAnsi="Arial Unicode MS" w:cs="Arial Unicode MS"/>
          <w:spacing w:val="1"/>
          <w:sz w:val="24"/>
          <w:szCs w:val="24"/>
          <w:lang w:val="el-GR"/>
        </w:rPr>
        <w:t>ω</w:t>
      </w:r>
      <w:r w:rsidRPr="006A267A">
        <w:rPr>
          <w:rFonts w:ascii="Arial Unicode MS" w:eastAsia="Arial Unicode MS" w:hAnsi="Arial Unicode MS" w:cs="Arial Unicode MS"/>
          <w:sz w:val="24"/>
          <w:szCs w:val="24"/>
          <w:lang w:val="el-GR"/>
        </w:rPr>
        <w:t>σης τ</w:t>
      </w:r>
      <w:r w:rsidRPr="006A267A">
        <w:rPr>
          <w:rFonts w:ascii="Arial Unicode MS" w:eastAsia="Arial Unicode MS" w:hAnsi="Arial Unicode MS" w:cs="Arial Unicode MS"/>
          <w:spacing w:val="1"/>
          <w:sz w:val="24"/>
          <w:szCs w:val="24"/>
          <w:lang w:val="el-GR"/>
        </w:rPr>
        <w:t>η</w:t>
      </w:r>
      <w:r w:rsidRPr="006A267A">
        <w:rPr>
          <w:rFonts w:ascii="Arial Unicode MS" w:eastAsia="Arial Unicode MS" w:hAnsi="Arial Unicode MS" w:cs="Arial Unicode MS"/>
          <w:sz w:val="24"/>
          <w:szCs w:val="24"/>
          <w:lang w:val="el-GR"/>
        </w:rPr>
        <w:t>ς πολ</w:t>
      </w:r>
      <w:r w:rsidRPr="006A267A">
        <w:rPr>
          <w:rFonts w:ascii="Arial Unicode MS" w:eastAsia="Arial Unicode MS" w:hAnsi="Arial Unicode MS" w:cs="Arial Unicode MS"/>
          <w:spacing w:val="-2"/>
          <w:sz w:val="24"/>
          <w:szCs w:val="24"/>
          <w:lang w:val="el-GR"/>
        </w:rPr>
        <w:t>ι</w:t>
      </w:r>
      <w:r w:rsidRPr="006A267A">
        <w:rPr>
          <w:rFonts w:ascii="Arial Unicode MS" w:eastAsia="Arial Unicode MS" w:hAnsi="Arial Unicode MS" w:cs="Arial Unicode MS"/>
          <w:sz w:val="24"/>
          <w:szCs w:val="24"/>
          <w:lang w:val="el-GR"/>
        </w:rPr>
        <w:t>τι</w:t>
      </w:r>
      <w:r w:rsidRPr="006A267A">
        <w:rPr>
          <w:rFonts w:ascii="Arial Unicode MS" w:eastAsia="Arial Unicode MS" w:hAnsi="Arial Unicode MS" w:cs="Arial Unicode MS"/>
          <w:spacing w:val="-1"/>
          <w:sz w:val="24"/>
          <w:szCs w:val="24"/>
          <w:lang w:val="el-GR"/>
        </w:rPr>
        <w:t>κ</w:t>
      </w:r>
      <w:r w:rsidRPr="006A267A">
        <w:rPr>
          <w:rFonts w:ascii="Arial Unicode MS" w:eastAsia="Arial Unicode MS" w:hAnsi="Arial Unicode MS" w:cs="Arial Unicode MS"/>
          <w:sz w:val="24"/>
          <w:szCs w:val="24"/>
          <w:lang w:val="el-GR"/>
        </w:rPr>
        <w:t>ής</w:t>
      </w:r>
      <w:r w:rsidRPr="006A267A">
        <w:rPr>
          <w:rFonts w:ascii="Arial Unicode MS" w:eastAsia="Arial Unicode MS" w:hAnsi="Arial Unicode MS" w:cs="Arial Unicode MS"/>
          <w:spacing w:val="2"/>
          <w:sz w:val="24"/>
          <w:szCs w:val="24"/>
          <w:lang w:val="el-GR"/>
        </w:rPr>
        <w:t xml:space="preserve"> </w:t>
      </w:r>
      <w:r w:rsidRPr="006A267A">
        <w:rPr>
          <w:rFonts w:ascii="Arial Unicode MS" w:eastAsia="Arial Unicode MS" w:hAnsi="Arial Unicode MS" w:cs="Arial Unicode MS"/>
          <w:sz w:val="24"/>
          <w:szCs w:val="24"/>
          <w:lang w:val="el-GR"/>
        </w:rPr>
        <w:t>προστ</w:t>
      </w:r>
      <w:r w:rsidRPr="006A267A">
        <w:rPr>
          <w:rFonts w:ascii="Arial Unicode MS" w:eastAsia="Arial Unicode MS" w:hAnsi="Arial Unicode MS" w:cs="Arial Unicode MS"/>
          <w:spacing w:val="1"/>
          <w:sz w:val="24"/>
          <w:szCs w:val="24"/>
          <w:lang w:val="el-GR"/>
        </w:rPr>
        <w:t>α</w:t>
      </w:r>
      <w:r w:rsidRPr="006A267A">
        <w:rPr>
          <w:rFonts w:ascii="Arial Unicode MS" w:eastAsia="Arial Unicode MS" w:hAnsi="Arial Unicode MS" w:cs="Arial Unicode MS"/>
          <w:sz w:val="24"/>
          <w:szCs w:val="24"/>
          <w:lang w:val="el-GR"/>
        </w:rPr>
        <w:t>σ</w:t>
      </w:r>
      <w:r w:rsidRPr="006A267A">
        <w:rPr>
          <w:rFonts w:ascii="Arial Unicode MS" w:eastAsia="Arial Unicode MS" w:hAnsi="Arial Unicode MS" w:cs="Arial Unicode MS"/>
          <w:spacing w:val="-1"/>
          <w:sz w:val="24"/>
          <w:szCs w:val="24"/>
          <w:lang w:val="el-GR"/>
        </w:rPr>
        <w:t>ί</w:t>
      </w:r>
      <w:r w:rsidRPr="006A267A">
        <w:rPr>
          <w:rFonts w:ascii="Arial Unicode MS" w:eastAsia="Arial Unicode MS" w:hAnsi="Arial Unicode MS" w:cs="Arial Unicode MS"/>
          <w:sz w:val="24"/>
          <w:szCs w:val="24"/>
          <w:lang w:val="el-GR"/>
        </w:rPr>
        <w:t>ας</w:t>
      </w:r>
      <w:r w:rsidRPr="006A267A">
        <w:rPr>
          <w:rFonts w:ascii="Arial Unicode MS" w:eastAsia="Arial Unicode MS" w:hAnsi="Arial Unicode MS" w:cs="Arial Unicode MS"/>
          <w:spacing w:val="2"/>
          <w:sz w:val="24"/>
          <w:szCs w:val="24"/>
          <w:lang w:val="el-GR"/>
        </w:rPr>
        <w:t xml:space="preserve"> </w:t>
      </w:r>
      <w:r w:rsidRPr="006A267A">
        <w:rPr>
          <w:rFonts w:ascii="Arial Unicode MS" w:eastAsia="Arial Unicode MS" w:hAnsi="Arial Unicode MS" w:cs="Arial Unicode MS"/>
          <w:sz w:val="24"/>
          <w:szCs w:val="24"/>
          <w:lang w:val="el-GR"/>
        </w:rPr>
        <w:t>όλων</w:t>
      </w:r>
      <w:r w:rsidRPr="006A267A">
        <w:rPr>
          <w:rFonts w:ascii="Arial Unicode MS" w:eastAsia="Arial Unicode MS" w:hAnsi="Arial Unicode MS" w:cs="Arial Unicode MS"/>
          <w:spacing w:val="3"/>
          <w:sz w:val="24"/>
          <w:szCs w:val="24"/>
          <w:lang w:val="el-GR"/>
        </w:rPr>
        <w:t xml:space="preserve"> </w:t>
      </w:r>
      <w:r w:rsidRPr="006A267A">
        <w:rPr>
          <w:rFonts w:ascii="Arial Unicode MS" w:eastAsia="Arial Unicode MS" w:hAnsi="Arial Unicode MS" w:cs="Arial Unicode MS"/>
          <w:sz w:val="24"/>
          <w:szCs w:val="24"/>
          <w:lang w:val="el-GR"/>
        </w:rPr>
        <w:t>τ</w:t>
      </w:r>
      <w:r w:rsidRPr="006A267A">
        <w:rPr>
          <w:rFonts w:ascii="Arial Unicode MS" w:eastAsia="Arial Unicode MS" w:hAnsi="Arial Unicode MS" w:cs="Arial Unicode MS"/>
          <w:spacing w:val="1"/>
          <w:sz w:val="24"/>
          <w:szCs w:val="24"/>
          <w:lang w:val="el-GR"/>
        </w:rPr>
        <w:t>ω</w:t>
      </w:r>
      <w:r w:rsidRPr="006A267A">
        <w:rPr>
          <w:rFonts w:ascii="Arial Unicode MS" w:eastAsia="Arial Unicode MS" w:hAnsi="Arial Unicode MS" w:cs="Arial Unicode MS"/>
          <w:sz w:val="24"/>
          <w:szCs w:val="24"/>
          <w:lang w:val="el-GR"/>
        </w:rPr>
        <w:t>ν</w:t>
      </w:r>
      <w:r w:rsidRPr="006A267A">
        <w:rPr>
          <w:rFonts w:ascii="Arial Unicode MS" w:eastAsia="Arial Unicode MS" w:hAnsi="Arial Unicode MS" w:cs="Arial Unicode MS"/>
          <w:spacing w:val="1"/>
          <w:sz w:val="24"/>
          <w:szCs w:val="24"/>
          <w:lang w:val="el-GR"/>
        </w:rPr>
        <w:t xml:space="preserve"> ε</w:t>
      </w:r>
      <w:r w:rsidRPr="006A267A">
        <w:rPr>
          <w:rFonts w:ascii="Arial Unicode MS" w:eastAsia="Arial Unicode MS" w:hAnsi="Arial Unicode MS" w:cs="Arial Unicode MS"/>
          <w:sz w:val="24"/>
          <w:szCs w:val="24"/>
          <w:lang w:val="el-GR"/>
        </w:rPr>
        <w:t>ν</w:t>
      </w:r>
      <w:r w:rsidRPr="006A267A">
        <w:rPr>
          <w:rFonts w:ascii="Arial Unicode MS" w:eastAsia="Arial Unicode MS" w:hAnsi="Arial Unicode MS" w:cs="Arial Unicode MS"/>
          <w:spacing w:val="1"/>
          <w:sz w:val="24"/>
          <w:szCs w:val="24"/>
          <w:lang w:val="el-GR"/>
        </w:rPr>
        <w:t xml:space="preserve"> γέ</w:t>
      </w:r>
      <w:r w:rsidRPr="006A267A">
        <w:rPr>
          <w:rFonts w:ascii="Arial Unicode MS" w:eastAsia="Arial Unicode MS" w:hAnsi="Arial Unicode MS" w:cs="Arial Unicode MS"/>
          <w:spacing w:val="-2"/>
          <w:sz w:val="24"/>
          <w:szCs w:val="24"/>
          <w:lang w:val="el-GR"/>
        </w:rPr>
        <w:t>ν</w:t>
      </w:r>
      <w:r w:rsidRPr="006A267A">
        <w:rPr>
          <w:rFonts w:ascii="Arial Unicode MS" w:eastAsia="Arial Unicode MS" w:hAnsi="Arial Unicode MS" w:cs="Arial Unicode MS"/>
          <w:spacing w:val="1"/>
          <w:sz w:val="24"/>
          <w:szCs w:val="24"/>
          <w:lang w:val="el-GR"/>
        </w:rPr>
        <w:t>ε</w:t>
      </w:r>
      <w:r w:rsidRPr="006A267A">
        <w:rPr>
          <w:rFonts w:ascii="Arial Unicode MS" w:eastAsia="Arial Unicode MS" w:hAnsi="Arial Unicode MS" w:cs="Arial Unicode MS"/>
          <w:sz w:val="24"/>
          <w:szCs w:val="24"/>
          <w:lang w:val="el-GR"/>
        </w:rPr>
        <w:t>ι</w:t>
      </w:r>
      <w:r w:rsidRPr="006A267A">
        <w:rPr>
          <w:rFonts w:ascii="Arial Unicode MS" w:eastAsia="Arial Unicode MS" w:hAnsi="Arial Unicode MS" w:cs="Arial Unicode MS"/>
          <w:spacing w:val="2"/>
          <w:sz w:val="24"/>
          <w:szCs w:val="24"/>
          <w:lang w:val="el-GR"/>
        </w:rPr>
        <w:t xml:space="preserve"> </w:t>
      </w:r>
      <w:r w:rsidRPr="006A267A">
        <w:rPr>
          <w:rFonts w:ascii="Arial Unicode MS" w:eastAsia="Arial Unicode MS" w:hAnsi="Arial Unicode MS" w:cs="Arial Unicode MS"/>
          <w:spacing w:val="1"/>
          <w:sz w:val="24"/>
          <w:szCs w:val="24"/>
          <w:lang w:val="el-GR"/>
        </w:rPr>
        <w:t>ε</w:t>
      </w:r>
      <w:r w:rsidRPr="006A267A">
        <w:rPr>
          <w:rFonts w:ascii="Arial Unicode MS" w:eastAsia="Arial Unicode MS" w:hAnsi="Arial Unicode MS" w:cs="Arial Unicode MS"/>
          <w:spacing w:val="-1"/>
          <w:sz w:val="24"/>
          <w:szCs w:val="24"/>
          <w:lang w:val="el-GR"/>
        </w:rPr>
        <w:t>κ</w:t>
      </w:r>
      <w:r w:rsidRPr="006A267A">
        <w:rPr>
          <w:rFonts w:ascii="Arial Unicode MS" w:eastAsia="Arial Unicode MS" w:hAnsi="Arial Unicode MS" w:cs="Arial Unicode MS"/>
          <w:sz w:val="24"/>
          <w:szCs w:val="24"/>
          <w:lang w:val="el-GR"/>
        </w:rPr>
        <w:t>πα</w:t>
      </w:r>
      <w:r w:rsidRPr="006A267A">
        <w:rPr>
          <w:rFonts w:ascii="Arial Unicode MS" w:eastAsia="Arial Unicode MS" w:hAnsi="Arial Unicode MS" w:cs="Arial Unicode MS"/>
          <w:spacing w:val="-1"/>
          <w:sz w:val="24"/>
          <w:szCs w:val="24"/>
          <w:lang w:val="el-GR"/>
        </w:rPr>
        <w:t>ιδ</w:t>
      </w:r>
      <w:r w:rsidRPr="006A267A">
        <w:rPr>
          <w:rFonts w:ascii="Arial Unicode MS" w:eastAsia="Arial Unicode MS" w:hAnsi="Arial Unicode MS" w:cs="Arial Unicode MS"/>
          <w:spacing w:val="1"/>
          <w:sz w:val="24"/>
          <w:szCs w:val="24"/>
          <w:lang w:val="el-GR"/>
        </w:rPr>
        <w:t>ε</w:t>
      </w:r>
      <w:r w:rsidRPr="006A267A">
        <w:rPr>
          <w:rFonts w:ascii="Arial Unicode MS" w:eastAsia="Arial Unicode MS" w:hAnsi="Arial Unicode MS" w:cs="Arial Unicode MS"/>
          <w:sz w:val="24"/>
          <w:szCs w:val="24"/>
          <w:lang w:val="el-GR"/>
        </w:rPr>
        <w:t>υτ</w:t>
      </w:r>
      <w:r w:rsidRPr="006A267A">
        <w:rPr>
          <w:rFonts w:ascii="Arial Unicode MS" w:eastAsia="Arial Unicode MS" w:hAnsi="Arial Unicode MS" w:cs="Arial Unicode MS"/>
          <w:spacing w:val="-1"/>
          <w:sz w:val="24"/>
          <w:szCs w:val="24"/>
          <w:lang w:val="el-GR"/>
        </w:rPr>
        <w:t>ικ</w:t>
      </w:r>
      <w:r w:rsidRPr="006A267A">
        <w:rPr>
          <w:rFonts w:ascii="Arial Unicode MS" w:eastAsia="Arial Unicode MS" w:hAnsi="Arial Unicode MS" w:cs="Arial Unicode MS"/>
          <w:spacing w:val="1"/>
          <w:sz w:val="24"/>
          <w:szCs w:val="24"/>
          <w:lang w:val="el-GR"/>
        </w:rPr>
        <w:t>ώ</w:t>
      </w:r>
      <w:r w:rsidRPr="006A267A">
        <w:rPr>
          <w:rFonts w:ascii="Arial Unicode MS" w:eastAsia="Arial Unicode MS" w:hAnsi="Arial Unicode MS" w:cs="Arial Unicode MS"/>
          <w:sz w:val="24"/>
          <w:szCs w:val="24"/>
          <w:lang w:val="el-GR"/>
        </w:rPr>
        <w:t xml:space="preserve">ν </w:t>
      </w:r>
      <w:r w:rsidRPr="006A267A">
        <w:rPr>
          <w:rFonts w:ascii="Arial Unicode MS" w:eastAsia="Arial Unicode MS" w:hAnsi="Arial Unicode MS" w:cs="Arial Unicode MS"/>
          <w:spacing w:val="-1"/>
          <w:sz w:val="24"/>
          <w:szCs w:val="24"/>
          <w:lang w:val="el-GR"/>
        </w:rPr>
        <w:t>ιδ</w:t>
      </w:r>
      <w:r w:rsidRPr="006A267A">
        <w:rPr>
          <w:rFonts w:ascii="Arial Unicode MS" w:eastAsia="Arial Unicode MS" w:hAnsi="Arial Unicode MS" w:cs="Arial Unicode MS"/>
          <w:sz w:val="24"/>
          <w:szCs w:val="24"/>
          <w:lang w:val="el-GR"/>
        </w:rPr>
        <w:t>ρυμά</w:t>
      </w:r>
      <w:r w:rsidRPr="006A267A">
        <w:rPr>
          <w:rFonts w:ascii="Arial Unicode MS" w:eastAsia="Arial Unicode MS" w:hAnsi="Arial Unicode MS" w:cs="Arial Unicode MS"/>
          <w:spacing w:val="1"/>
          <w:sz w:val="24"/>
          <w:szCs w:val="24"/>
          <w:lang w:val="el-GR"/>
        </w:rPr>
        <w:t>τω</w:t>
      </w:r>
      <w:r w:rsidRPr="006A267A">
        <w:rPr>
          <w:rFonts w:ascii="Arial Unicode MS" w:eastAsia="Arial Unicode MS" w:hAnsi="Arial Unicode MS" w:cs="Arial Unicode MS"/>
          <w:sz w:val="24"/>
          <w:szCs w:val="24"/>
          <w:lang w:val="el-GR"/>
        </w:rPr>
        <w:t>ν»</w:t>
      </w:r>
    </w:p>
    <w:p w:rsidR="00017ED8" w:rsidRPr="000446F4" w:rsidRDefault="00017ED8" w:rsidP="00D4075A">
      <w:pPr>
        <w:spacing w:before="2" w:after="0" w:line="237" w:lineRule="auto"/>
        <w:ind w:right="558"/>
        <w:jc w:val="center"/>
        <w:rPr>
          <w:b/>
          <w:bCs/>
          <w:sz w:val="32"/>
          <w:szCs w:val="32"/>
          <w:lang w:val="el-GR"/>
        </w:rPr>
      </w:pPr>
    </w:p>
    <w:p w:rsidR="000446F4" w:rsidRDefault="000446F4" w:rsidP="000A5172">
      <w:pPr>
        <w:spacing w:before="2" w:after="0" w:line="240" w:lineRule="auto"/>
        <w:ind w:right="558"/>
        <w:jc w:val="center"/>
        <w:rPr>
          <w:rFonts w:ascii="Arial Unicode MS" w:eastAsia="Arial Unicode MS" w:hAnsi="Arial Unicode MS" w:cs="Arial Unicode MS"/>
          <w:b/>
          <w:bCs/>
          <w:sz w:val="32"/>
          <w:szCs w:val="32"/>
          <w:lang w:val="el-GR"/>
        </w:rPr>
      </w:pPr>
    </w:p>
    <w:p w:rsidR="000446F4" w:rsidRDefault="000446F4" w:rsidP="000A5172">
      <w:pPr>
        <w:spacing w:before="2" w:after="0" w:line="240" w:lineRule="auto"/>
        <w:ind w:right="558"/>
        <w:jc w:val="center"/>
        <w:rPr>
          <w:rFonts w:ascii="Arial Unicode MS" w:eastAsia="Arial Unicode MS" w:hAnsi="Arial Unicode MS" w:cs="Arial Unicode MS"/>
          <w:b/>
          <w:bCs/>
          <w:sz w:val="32"/>
          <w:szCs w:val="32"/>
          <w:lang w:val="el-GR"/>
        </w:rPr>
      </w:pPr>
    </w:p>
    <w:p w:rsidR="000446F4" w:rsidRDefault="000446F4" w:rsidP="000A5172">
      <w:pPr>
        <w:spacing w:before="2" w:after="0" w:line="240" w:lineRule="auto"/>
        <w:ind w:right="558"/>
        <w:jc w:val="center"/>
        <w:rPr>
          <w:rFonts w:ascii="Arial Unicode MS" w:eastAsia="Arial Unicode MS" w:hAnsi="Arial Unicode MS" w:cs="Arial Unicode MS"/>
          <w:b/>
          <w:bCs/>
          <w:sz w:val="32"/>
          <w:szCs w:val="32"/>
          <w:lang w:val="el-GR"/>
        </w:rPr>
      </w:pPr>
    </w:p>
    <w:p w:rsidR="000446F4" w:rsidRDefault="000446F4" w:rsidP="000A5172">
      <w:pPr>
        <w:spacing w:before="2" w:after="0" w:line="240" w:lineRule="auto"/>
        <w:ind w:right="558"/>
        <w:jc w:val="center"/>
        <w:rPr>
          <w:rFonts w:ascii="Arial Unicode MS" w:eastAsia="Arial Unicode MS" w:hAnsi="Arial Unicode MS" w:cs="Arial Unicode MS"/>
          <w:b/>
          <w:bCs/>
          <w:sz w:val="32"/>
          <w:szCs w:val="32"/>
          <w:lang w:val="el-GR"/>
        </w:rPr>
      </w:pPr>
    </w:p>
    <w:p w:rsidR="000446F4" w:rsidRDefault="000446F4" w:rsidP="000A5172">
      <w:pPr>
        <w:spacing w:before="2" w:after="0" w:line="240" w:lineRule="auto"/>
        <w:ind w:right="558"/>
        <w:jc w:val="center"/>
        <w:rPr>
          <w:rFonts w:ascii="Arial Unicode MS" w:eastAsia="Arial Unicode MS" w:hAnsi="Arial Unicode MS" w:cs="Arial Unicode MS"/>
          <w:b/>
          <w:bCs/>
          <w:sz w:val="32"/>
          <w:szCs w:val="32"/>
          <w:lang w:val="el-GR"/>
        </w:rPr>
      </w:pPr>
    </w:p>
    <w:p w:rsidR="000446F4" w:rsidRDefault="000446F4" w:rsidP="000A5172">
      <w:pPr>
        <w:spacing w:before="2" w:after="0" w:line="240" w:lineRule="auto"/>
        <w:ind w:right="558"/>
        <w:jc w:val="center"/>
        <w:rPr>
          <w:rFonts w:ascii="Arial Unicode MS" w:eastAsia="Arial Unicode MS" w:hAnsi="Arial Unicode MS" w:cs="Arial Unicode MS"/>
          <w:b/>
          <w:bCs/>
          <w:sz w:val="32"/>
          <w:szCs w:val="32"/>
          <w:lang w:val="el-GR"/>
        </w:rPr>
      </w:pPr>
    </w:p>
    <w:p w:rsidR="000446F4" w:rsidRDefault="000446F4" w:rsidP="000A5172">
      <w:pPr>
        <w:spacing w:before="2" w:after="0" w:line="240" w:lineRule="auto"/>
        <w:ind w:right="558"/>
        <w:jc w:val="center"/>
        <w:rPr>
          <w:rFonts w:ascii="Arial Unicode MS" w:eastAsia="Arial Unicode MS" w:hAnsi="Arial Unicode MS" w:cs="Arial Unicode MS"/>
          <w:b/>
          <w:bCs/>
          <w:sz w:val="32"/>
          <w:szCs w:val="32"/>
          <w:lang w:val="el-GR"/>
        </w:rPr>
      </w:pPr>
    </w:p>
    <w:p w:rsidR="000446F4" w:rsidRDefault="000446F4" w:rsidP="000A5172">
      <w:pPr>
        <w:spacing w:before="2" w:after="0" w:line="240" w:lineRule="auto"/>
        <w:ind w:right="558"/>
        <w:jc w:val="center"/>
        <w:rPr>
          <w:rFonts w:ascii="Arial Unicode MS" w:eastAsia="Arial Unicode MS" w:hAnsi="Arial Unicode MS" w:cs="Arial Unicode MS"/>
          <w:b/>
          <w:bCs/>
          <w:sz w:val="32"/>
          <w:szCs w:val="32"/>
          <w:lang w:val="el-GR"/>
        </w:rPr>
      </w:pPr>
    </w:p>
    <w:p w:rsidR="00232A0C" w:rsidRPr="00DB7FE2" w:rsidRDefault="00232A0C" w:rsidP="000A5172">
      <w:pPr>
        <w:spacing w:before="2" w:after="0" w:line="240" w:lineRule="auto"/>
        <w:ind w:right="558"/>
        <w:jc w:val="center"/>
        <w:rPr>
          <w:rFonts w:ascii="Arial Unicode MS" w:eastAsia="Arial Unicode MS" w:hAnsi="Arial Unicode MS" w:cs="Arial Unicode MS"/>
          <w:b/>
          <w:bCs/>
          <w:w w:val="99"/>
          <w:sz w:val="32"/>
          <w:szCs w:val="32"/>
          <w:lang w:val="el-GR"/>
        </w:rPr>
      </w:pPr>
      <w:r w:rsidRPr="00DB7FE2">
        <w:rPr>
          <w:rFonts w:ascii="Arial Unicode MS" w:eastAsia="Arial Unicode MS" w:hAnsi="Arial Unicode MS" w:cs="Arial Unicode MS"/>
          <w:b/>
          <w:bCs/>
          <w:sz w:val="32"/>
          <w:szCs w:val="32"/>
          <w:lang w:val="el-GR"/>
        </w:rPr>
        <w:t>Π</w:t>
      </w:r>
      <w:r w:rsidRPr="00DB7FE2">
        <w:rPr>
          <w:rFonts w:ascii="Arial Unicode MS" w:eastAsia="Arial Unicode MS" w:hAnsi="Arial Unicode MS" w:cs="Arial Unicode MS"/>
          <w:b/>
          <w:bCs/>
          <w:spacing w:val="1"/>
          <w:sz w:val="32"/>
          <w:szCs w:val="32"/>
          <w:lang w:val="el-GR"/>
        </w:rPr>
        <w:t>Α</w:t>
      </w:r>
      <w:r w:rsidRPr="00DB7FE2">
        <w:rPr>
          <w:rFonts w:ascii="Arial Unicode MS" w:eastAsia="Arial Unicode MS" w:hAnsi="Arial Unicode MS" w:cs="Arial Unicode MS"/>
          <w:b/>
          <w:bCs/>
          <w:sz w:val="32"/>
          <w:szCs w:val="32"/>
          <w:lang w:val="el-GR"/>
        </w:rPr>
        <w:t>Ρ</w:t>
      </w:r>
      <w:r w:rsidRPr="00DB7FE2">
        <w:rPr>
          <w:rFonts w:ascii="Arial Unicode MS" w:eastAsia="Arial Unicode MS" w:hAnsi="Arial Unicode MS" w:cs="Arial Unicode MS"/>
          <w:b/>
          <w:bCs/>
          <w:spacing w:val="1"/>
          <w:sz w:val="32"/>
          <w:szCs w:val="32"/>
          <w:lang w:val="el-GR"/>
        </w:rPr>
        <w:t>Α</w:t>
      </w:r>
      <w:r w:rsidRPr="00DB7FE2">
        <w:rPr>
          <w:rFonts w:ascii="Arial Unicode MS" w:eastAsia="Arial Unicode MS" w:hAnsi="Arial Unicode MS" w:cs="Arial Unicode MS"/>
          <w:b/>
          <w:bCs/>
          <w:sz w:val="32"/>
          <w:szCs w:val="32"/>
          <w:lang w:val="el-GR"/>
        </w:rPr>
        <w:t>Ρ</w:t>
      </w:r>
      <w:r w:rsidRPr="00DB7FE2">
        <w:rPr>
          <w:rFonts w:ascii="Arial Unicode MS" w:eastAsia="Arial Unicode MS" w:hAnsi="Arial Unicode MS" w:cs="Arial Unicode MS"/>
          <w:b/>
          <w:bCs/>
          <w:spacing w:val="1"/>
          <w:sz w:val="32"/>
          <w:szCs w:val="32"/>
          <w:lang w:val="el-GR"/>
        </w:rPr>
        <w:t>Τ</w:t>
      </w:r>
      <w:r w:rsidRPr="00DB7FE2">
        <w:rPr>
          <w:rFonts w:ascii="Arial Unicode MS" w:eastAsia="Arial Unicode MS" w:hAnsi="Arial Unicode MS" w:cs="Arial Unicode MS"/>
          <w:b/>
          <w:bCs/>
          <w:sz w:val="32"/>
          <w:szCs w:val="32"/>
          <w:lang w:val="el-GR"/>
        </w:rPr>
        <w:t>ΗΜΑ</w:t>
      </w:r>
      <w:r w:rsidRPr="00DB7FE2">
        <w:rPr>
          <w:rFonts w:ascii="Arial Unicode MS" w:eastAsia="Arial Unicode MS" w:hAnsi="Arial Unicode MS" w:cs="Arial Unicode MS"/>
          <w:b/>
          <w:bCs/>
          <w:spacing w:val="55"/>
          <w:sz w:val="32"/>
          <w:szCs w:val="32"/>
          <w:lang w:val="el-GR"/>
        </w:rPr>
        <w:t xml:space="preserve"> </w:t>
      </w:r>
      <w:r w:rsidRPr="00DB7FE2">
        <w:rPr>
          <w:rFonts w:ascii="Arial Unicode MS" w:eastAsia="Arial Unicode MS" w:hAnsi="Arial Unicode MS" w:cs="Arial Unicode MS"/>
          <w:b/>
          <w:bCs/>
          <w:w w:val="99"/>
          <w:sz w:val="32"/>
          <w:szCs w:val="32"/>
          <w:lang w:val="el-GR"/>
        </w:rPr>
        <w:t>Η</w:t>
      </w:r>
    </w:p>
    <w:p w:rsidR="00232A0C" w:rsidRPr="00DB7FE2" w:rsidRDefault="00232A0C" w:rsidP="000A5172">
      <w:pPr>
        <w:shd w:val="clear" w:color="auto" w:fill="FFFFFF"/>
        <w:spacing w:before="398" w:line="240" w:lineRule="auto"/>
        <w:ind w:right="1382"/>
        <w:jc w:val="center"/>
        <w:rPr>
          <w:rFonts w:ascii="Arial Unicode MS" w:eastAsia="Arial Unicode MS" w:hAnsi="Arial Unicode MS" w:cs="Arial Unicode MS"/>
          <w:b/>
          <w:bCs/>
          <w:color w:val="000000"/>
          <w:spacing w:val="-1"/>
          <w:sz w:val="32"/>
          <w:szCs w:val="32"/>
          <w:lang w:val="el-GR"/>
        </w:rPr>
      </w:pPr>
      <w:r w:rsidRPr="00DB7FE2">
        <w:rPr>
          <w:rFonts w:ascii="Arial Unicode MS" w:eastAsia="Arial Unicode MS" w:hAnsi="Arial Unicode MS" w:cs="Arial Unicode MS"/>
          <w:b/>
          <w:bCs/>
          <w:color w:val="000000"/>
          <w:spacing w:val="-1"/>
          <w:sz w:val="32"/>
          <w:szCs w:val="32"/>
          <w:lang w:val="el-GR"/>
        </w:rPr>
        <w:t xml:space="preserve">            Πρόγραμμα εκπαίδευσης Προσωπικού</w:t>
      </w:r>
    </w:p>
    <w:p w:rsidR="00232A0C" w:rsidRPr="00DB7FE2" w:rsidRDefault="00232A0C" w:rsidP="0082600D">
      <w:pPr>
        <w:shd w:val="clear" w:color="auto" w:fill="FFFFFF"/>
        <w:spacing w:before="480" w:line="278" w:lineRule="exact"/>
        <w:ind w:left="19"/>
        <w:rPr>
          <w:rFonts w:ascii="Arial Unicode MS" w:eastAsia="Arial Unicode MS" w:hAnsi="Arial Unicode MS" w:cs="Arial Unicode MS"/>
          <w:sz w:val="24"/>
          <w:szCs w:val="24"/>
          <w:lang w:val="el-GR"/>
        </w:rPr>
      </w:pPr>
      <w:r w:rsidRPr="00DB7FE2">
        <w:rPr>
          <w:rFonts w:ascii="Arial Unicode MS" w:eastAsia="Arial Unicode MS" w:hAnsi="Arial Unicode MS" w:cs="Arial Unicode MS"/>
          <w:spacing w:val="5"/>
          <w:sz w:val="24"/>
          <w:szCs w:val="24"/>
          <w:lang w:val="el-GR"/>
        </w:rPr>
        <w:t xml:space="preserve">α) Ανά τακτά χρονικά διαστήματα γίνεται εκπαίδευση Α' Βοηθειών από ιατρό της </w:t>
      </w:r>
      <w:r w:rsidRPr="00DB7FE2">
        <w:rPr>
          <w:rFonts w:ascii="Arial Unicode MS" w:eastAsia="Arial Unicode MS" w:hAnsi="Arial Unicode MS" w:cs="Arial Unicode MS"/>
          <w:sz w:val="24"/>
          <w:szCs w:val="24"/>
          <w:lang w:val="el-GR"/>
        </w:rPr>
        <w:t>Δ/</w:t>
      </w:r>
      <w:proofErr w:type="spellStart"/>
      <w:r w:rsidRPr="00DB7FE2">
        <w:rPr>
          <w:rFonts w:ascii="Arial Unicode MS" w:eastAsia="Arial Unicode MS" w:hAnsi="Arial Unicode MS" w:cs="Arial Unicode MS"/>
          <w:sz w:val="24"/>
          <w:szCs w:val="24"/>
          <w:lang w:val="el-GR"/>
        </w:rPr>
        <w:t>νσης</w:t>
      </w:r>
      <w:proofErr w:type="spellEnd"/>
      <w:r w:rsidRPr="00DB7FE2">
        <w:rPr>
          <w:rFonts w:ascii="Arial Unicode MS" w:eastAsia="Arial Unicode MS" w:hAnsi="Arial Unicode MS" w:cs="Arial Unicode MS"/>
          <w:sz w:val="24"/>
          <w:szCs w:val="24"/>
          <w:lang w:val="el-GR"/>
        </w:rPr>
        <w:t xml:space="preserve"> Υγείας της </w:t>
      </w:r>
      <w:r w:rsidR="0082600D" w:rsidRPr="00DB7FE2">
        <w:rPr>
          <w:rFonts w:ascii="Arial Unicode MS" w:eastAsia="Arial Unicode MS" w:hAnsi="Arial Unicode MS" w:cs="Arial Unicode MS"/>
          <w:sz w:val="24"/>
          <w:szCs w:val="24"/>
          <w:lang w:val="el-GR"/>
        </w:rPr>
        <w:t xml:space="preserve">  Περιφερειακής Ενότητας ή άλλης υγειονομικής μονάδας.</w:t>
      </w:r>
    </w:p>
    <w:p w:rsidR="00232A0C" w:rsidRPr="00DB7FE2" w:rsidRDefault="00232A0C" w:rsidP="00FE3D7F">
      <w:pPr>
        <w:shd w:val="clear" w:color="auto" w:fill="FFFFFF"/>
        <w:tabs>
          <w:tab w:val="left" w:leader="dot" w:pos="2611"/>
        </w:tabs>
        <w:spacing w:before="115"/>
        <w:ind w:left="19"/>
        <w:rPr>
          <w:rFonts w:ascii="Arial Unicode MS" w:eastAsia="Arial Unicode MS" w:hAnsi="Arial Unicode MS" w:cs="Arial Unicode MS"/>
          <w:spacing w:val="3"/>
          <w:sz w:val="24"/>
          <w:szCs w:val="24"/>
          <w:lang w:val="el-GR"/>
        </w:rPr>
      </w:pPr>
      <w:r w:rsidRPr="00DB7FE2">
        <w:rPr>
          <w:rFonts w:ascii="Arial Unicode MS" w:eastAsia="Arial Unicode MS" w:hAnsi="Arial Unicode MS" w:cs="Arial Unicode MS"/>
          <w:spacing w:val="12"/>
          <w:sz w:val="24"/>
          <w:szCs w:val="24"/>
          <w:lang w:val="el-GR"/>
        </w:rPr>
        <w:t>β) Κάθ</w:t>
      </w:r>
      <w:r w:rsidR="00BF2C40" w:rsidRPr="00DB7FE2">
        <w:rPr>
          <w:rFonts w:ascii="Arial Unicode MS" w:eastAsia="Arial Unicode MS" w:hAnsi="Arial Unicode MS" w:cs="Arial Unicode MS"/>
          <w:spacing w:val="12"/>
          <w:sz w:val="24"/>
          <w:szCs w:val="24"/>
          <w:lang w:val="el-GR"/>
        </w:rPr>
        <w:t xml:space="preserve">ε </w:t>
      </w:r>
      <w:r w:rsidR="00BF2C40" w:rsidRPr="00DB7FE2">
        <w:rPr>
          <w:rFonts w:ascii="Arial Unicode MS" w:eastAsia="Arial Unicode MS" w:hAnsi="Arial Unicode MS" w:cs="Arial Unicode MS"/>
          <w:b/>
          <w:spacing w:val="12"/>
          <w:sz w:val="24"/>
          <w:szCs w:val="24"/>
          <w:lang w:val="el-GR"/>
        </w:rPr>
        <w:t>χρόνο</w:t>
      </w:r>
      <w:r w:rsidR="005444BE" w:rsidRPr="005444BE">
        <w:rPr>
          <w:rFonts w:ascii="Arial Unicode MS" w:eastAsia="Arial Unicode MS" w:hAnsi="Arial Unicode MS" w:cs="Arial Unicode MS"/>
          <w:b/>
          <w:spacing w:val="12"/>
          <w:sz w:val="24"/>
          <w:szCs w:val="24"/>
          <w:lang w:val="el-GR"/>
        </w:rPr>
        <w:t xml:space="preserve"> </w:t>
      </w:r>
      <w:r w:rsidRPr="00DB7FE2">
        <w:rPr>
          <w:rFonts w:ascii="Arial Unicode MS" w:eastAsia="Arial Unicode MS" w:hAnsi="Arial Unicode MS" w:cs="Arial Unicode MS"/>
          <w:spacing w:val="3"/>
          <w:sz w:val="24"/>
          <w:szCs w:val="24"/>
          <w:lang w:val="el-GR"/>
        </w:rPr>
        <w:t>(</w:t>
      </w:r>
      <w:proofErr w:type="spellStart"/>
      <w:r w:rsidRPr="00DB7FE2">
        <w:rPr>
          <w:rFonts w:ascii="Arial Unicode MS" w:eastAsia="Arial Unicode MS" w:hAnsi="Arial Unicode MS" w:cs="Arial Unicode MS"/>
          <w:spacing w:val="3"/>
          <w:sz w:val="24"/>
          <w:szCs w:val="24"/>
          <w:lang w:val="el-GR"/>
        </w:rPr>
        <w:t>εξάμηνο,χρόνο,κλπ</w:t>
      </w:r>
      <w:proofErr w:type="spellEnd"/>
      <w:r w:rsidRPr="00DB7FE2">
        <w:rPr>
          <w:rFonts w:ascii="Arial Unicode MS" w:eastAsia="Arial Unicode MS" w:hAnsi="Arial Unicode MS" w:cs="Arial Unicode MS"/>
          <w:spacing w:val="3"/>
          <w:sz w:val="24"/>
          <w:szCs w:val="24"/>
          <w:lang w:val="el-GR"/>
        </w:rPr>
        <w:t>.) γίνεται εκπαίδευση πυρασφάλειας</w:t>
      </w:r>
      <w:r w:rsidR="00AC2978" w:rsidRPr="00DB7FE2">
        <w:rPr>
          <w:rFonts w:ascii="Arial Unicode MS" w:eastAsia="Arial Unicode MS" w:hAnsi="Arial Unicode MS" w:cs="Arial Unicode MS"/>
          <w:spacing w:val="3"/>
          <w:sz w:val="24"/>
          <w:szCs w:val="24"/>
          <w:lang w:val="el-GR"/>
        </w:rPr>
        <w:t xml:space="preserve"> </w:t>
      </w:r>
      <w:r w:rsidRPr="00DB7FE2">
        <w:rPr>
          <w:rFonts w:ascii="Arial Unicode MS" w:eastAsia="Arial Unicode MS" w:hAnsi="Arial Unicode MS" w:cs="Arial Unicode MS"/>
          <w:sz w:val="24"/>
          <w:szCs w:val="24"/>
          <w:lang w:val="el-GR"/>
        </w:rPr>
        <w:t>από την Πυροσβεστική Υπηρεσία .</w:t>
      </w:r>
    </w:p>
    <w:p w:rsidR="00232A0C" w:rsidRPr="00DB7FE2" w:rsidRDefault="00232A0C">
      <w:pPr>
        <w:shd w:val="clear" w:color="auto" w:fill="FFFFFF"/>
        <w:spacing w:before="106" w:line="278" w:lineRule="exact"/>
        <w:ind w:left="10"/>
        <w:rPr>
          <w:rFonts w:ascii="Arial Unicode MS" w:eastAsia="Arial Unicode MS" w:hAnsi="Arial Unicode MS" w:cs="Arial Unicode MS"/>
          <w:sz w:val="24"/>
          <w:szCs w:val="24"/>
          <w:lang w:val="el-GR"/>
        </w:rPr>
      </w:pPr>
      <w:r w:rsidRPr="00DB7FE2">
        <w:rPr>
          <w:rFonts w:ascii="Arial Unicode MS" w:eastAsia="Arial Unicode MS" w:hAnsi="Arial Unicode MS" w:cs="Arial Unicode MS"/>
          <w:spacing w:val="4"/>
          <w:sz w:val="24"/>
          <w:szCs w:val="24"/>
          <w:lang w:val="el-GR"/>
        </w:rPr>
        <w:t xml:space="preserve">Ο   αρχηγός   ΔΑΙ   είναι   υπεύθυνος   για   την   οργάνωση   των   εκπαιδευτικών </w:t>
      </w:r>
      <w:r w:rsidRPr="00DB7FE2">
        <w:rPr>
          <w:rFonts w:ascii="Arial Unicode MS" w:eastAsia="Arial Unicode MS" w:hAnsi="Arial Unicode MS" w:cs="Arial Unicode MS"/>
          <w:sz w:val="24"/>
          <w:szCs w:val="24"/>
          <w:lang w:val="el-GR"/>
        </w:rPr>
        <w:t>προγραμμάτων.</w:t>
      </w:r>
    </w:p>
    <w:p w:rsidR="00380BB7" w:rsidRPr="000446F4" w:rsidRDefault="00380BB7">
      <w:pPr>
        <w:spacing w:before="2" w:after="0" w:line="237" w:lineRule="auto"/>
        <w:ind w:right="558"/>
        <w:jc w:val="center"/>
        <w:rPr>
          <w:b/>
          <w:bCs/>
          <w:sz w:val="32"/>
          <w:szCs w:val="32"/>
          <w:lang w:val="el-GR"/>
        </w:rPr>
      </w:pPr>
    </w:p>
    <w:p w:rsidR="00FE3D7F" w:rsidRPr="001116FB" w:rsidRDefault="00FE3D7F" w:rsidP="00284BCB">
      <w:pPr>
        <w:spacing w:before="2" w:after="0" w:line="237" w:lineRule="auto"/>
        <w:ind w:right="-13"/>
        <w:jc w:val="center"/>
        <w:rPr>
          <w:b/>
          <w:bCs/>
          <w:sz w:val="32"/>
          <w:szCs w:val="32"/>
          <w:lang w:val="el-GR"/>
        </w:rPr>
      </w:pPr>
    </w:p>
    <w:p w:rsidR="00FE3D7F" w:rsidRPr="001116FB" w:rsidRDefault="00FE3D7F">
      <w:pPr>
        <w:spacing w:before="2" w:after="0" w:line="237" w:lineRule="auto"/>
        <w:ind w:right="558"/>
        <w:jc w:val="center"/>
        <w:rPr>
          <w:b/>
          <w:bCs/>
          <w:sz w:val="32"/>
          <w:szCs w:val="32"/>
          <w:lang w:val="el-GR"/>
        </w:rPr>
      </w:pPr>
    </w:p>
    <w:p w:rsidR="000446F4" w:rsidRDefault="000446F4" w:rsidP="00284BCB">
      <w:pPr>
        <w:spacing w:before="2" w:after="0" w:line="237" w:lineRule="auto"/>
        <w:ind w:right="-13"/>
        <w:jc w:val="center"/>
        <w:rPr>
          <w:rFonts w:ascii="Arial Unicode MS" w:eastAsia="Arial Unicode MS" w:hAnsi="Arial Unicode MS" w:cs="Arial Unicode MS"/>
          <w:b/>
          <w:bCs/>
          <w:sz w:val="32"/>
          <w:szCs w:val="32"/>
          <w:lang w:val="el-GR"/>
        </w:rPr>
      </w:pPr>
    </w:p>
    <w:p w:rsidR="000446F4" w:rsidRDefault="000446F4" w:rsidP="00284BCB">
      <w:pPr>
        <w:spacing w:before="2" w:after="0" w:line="237" w:lineRule="auto"/>
        <w:ind w:right="-13"/>
        <w:jc w:val="center"/>
        <w:rPr>
          <w:rFonts w:ascii="Arial Unicode MS" w:eastAsia="Arial Unicode MS" w:hAnsi="Arial Unicode MS" w:cs="Arial Unicode MS"/>
          <w:b/>
          <w:bCs/>
          <w:sz w:val="32"/>
          <w:szCs w:val="32"/>
          <w:lang w:val="el-GR"/>
        </w:rPr>
      </w:pPr>
    </w:p>
    <w:p w:rsidR="000446F4" w:rsidRDefault="000446F4" w:rsidP="00284BCB">
      <w:pPr>
        <w:spacing w:before="2" w:after="0" w:line="237" w:lineRule="auto"/>
        <w:ind w:right="-13"/>
        <w:jc w:val="center"/>
        <w:rPr>
          <w:rFonts w:ascii="Arial Unicode MS" w:eastAsia="Arial Unicode MS" w:hAnsi="Arial Unicode MS" w:cs="Arial Unicode MS"/>
          <w:b/>
          <w:bCs/>
          <w:sz w:val="32"/>
          <w:szCs w:val="32"/>
          <w:lang w:val="el-GR"/>
        </w:rPr>
      </w:pPr>
    </w:p>
    <w:p w:rsidR="000446F4" w:rsidRDefault="000446F4" w:rsidP="00284BCB">
      <w:pPr>
        <w:spacing w:before="2" w:after="0" w:line="237" w:lineRule="auto"/>
        <w:ind w:right="-13"/>
        <w:jc w:val="center"/>
        <w:rPr>
          <w:rFonts w:ascii="Arial Unicode MS" w:eastAsia="Arial Unicode MS" w:hAnsi="Arial Unicode MS" w:cs="Arial Unicode MS"/>
          <w:b/>
          <w:bCs/>
          <w:sz w:val="32"/>
          <w:szCs w:val="32"/>
          <w:lang w:val="el-GR"/>
        </w:rPr>
      </w:pPr>
    </w:p>
    <w:p w:rsidR="000446F4" w:rsidRDefault="000446F4" w:rsidP="00284BCB">
      <w:pPr>
        <w:spacing w:before="2" w:after="0" w:line="237" w:lineRule="auto"/>
        <w:ind w:right="-13"/>
        <w:jc w:val="center"/>
        <w:rPr>
          <w:rFonts w:ascii="Arial Unicode MS" w:eastAsia="Arial Unicode MS" w:hAnsi="Arial Unicode MS" w:cs="Arial Unicode MS"/>
          <w:b/>
          <w:bCs/>
          <w:sz w:val="32"/>
          <w:szCs w:val="32"/>
          <w:lang w:val="el-GR"/>
        </w:rPr>
      </w:pPr>
    </w:p>
    <w:p w:rsidR="000446F4" w:rsidRDefault="000446F4" w:rsidP="00284BCB">
      <w:pPr>
        <w:spacing w:before="2" w:after="0" w:line="237" w:lineRule="auto"/>
        <w:ind w:right="-13"/>
        <w:jc w:val="center"/>
        <w:rPr>
          <w:rFonts w:ascii="Arial Unicode MS" w:eastAsia="Arial Unicode MS" w:hAnsi="Arial Unicode MS" w:cs="Arial Unicode MS"/>
          <w:b/>
          <w:bCs/>
          <w:sz w:val="32"/>
          <w:szCs w:val="32"/>
          <w:lang w:val="el-GR"/>
        </w:rPr>
      </w:pPr>
    </w:p>
    <w:p w:rsidR="000446F4" w:rsidRDefault="000446F4" w:rsidP="00284BCB">
      <w:pPr>
        <w:spacing w:before="2" w:after="0" w:line="237" w:lineRule="auto"/>
        <w:ind w:right="-13"/>
        <w:jc w:val="center"/>
        <w:rPr>
          <w:rFonts w:ascii="Arial Unicode MS" w:eastAsia="Arial Unicode MS" w:hAnsi="Arial Unicode MS" w:cs="Arial Unicode MS"/>
          <w:b/>
          <w:bCs/>
          <w:sz w:val="32"/>
          <w:szCs w:val="32"/>
          <w:lang w:val="el-GR"/>
        </w:rPr>
      </w:pPr>
    </w:p>
    <w:p w:rsidR="000446F4" w:rsidRDefault="000446F4" w:rsidP="00284BCB">
      <w:pPr>
        <w:spacing w:before="2" w:after="0" w:line="237" w:lineRule="auto"/>
        <w:ind w:right="-13"/>
        <w:jc w:val="center"/>
        <w:rPr>
          <w:rFonts w:ascii="Arial Unicode MS" w:eastAsia="Arial Unicode MS" w:hAnsi="Arial Unicode MS" w:cs="Arial Unicode MS"/>
          <w:b/>
          <w:bCs/>
          <w:sz w:val="32"/>
          <w:szCs w:val="32"/>
          <w:lang w:val="el-GR"/>
        </w:rPr>
      </w:pPr>
    </w:p>
    <w:p w:rsidR="000446F4" w:rsidRDefault="000446F4" w:rsidP="00284BCB">
      <w:pPr>
        <w:spacing w:before="2" w:after="0" w:line="237" w:lineRule="auto"/>
        <w:ind w:right="-13"/>
        <w:jc w:val="center"/>
        <w:rPr>
          <w:rFonts w:ascii="Arial Unicode MS" w:eastAsia="Arial Unicode MS" w:hAnsi="Arial Unicode MS" w:cs="Arial Unicode MS"/>
          <w:b/>
          <w:bCs/>
          <w:sz w:val="32"/>
          <w:szCs w:val="32"/>
          <w:lang w:val="el-GR"/>
        </w:rPr>
      </w:pPr>
    </w:p>
    <w:p w:rsidR="000446F4" w:rsidRDefault="000446F4" w:rsidP="00284BCB">
      <w:pPr>
        <w:spacing w:before="2" w:after="0" w:line="237" w:lineRule="auto"/>
        <w:ind w:right="-13"/>
        <w:jc w:val="center"/>
        <w:rPr>
          <w:rFonts w:ascii="Arial Unicode MS" w:eastAsia="Arial Unicode MS" w:hAnsi="Arial Unicode MS" w:cs="Arial Unicode MS"/>
          <w:b/>
          <w:bCs/>
          <w:sz w:val="32"/>
          <w:szCs w:val="32"/>
          <w:lang w:val="el-GR"/>
        </w:rPr>
      </w:pPr>
    </w:p>
    <w:p w:rsidR="000446F4" w:rsidRDefault="000446F4" w:rsidP="00284BCB">
      <w:pPr>
        <w:spacing w:before="2" w:after="0" w:line="237" w:lineRule="auto"/>
        <w:ind w:right="-13"/>
        <w:jc w:val="center"/>
        <w:rPr>
          <w:rFonts w:ascii="Arial Unicode MS" w:eastAsia="Arial Unicode MS" w:hAnsi="Arial Unicode MS" w:cs="Arial Unicode MS"/>
          <w:b/>
          <w:bCs/>
          <w:sz w:val="32"/>
          <w:szCs w:val="32"/>
          <w:lang w:val="el-GR"/>
        </w:rPr>
      </w:pPr>
    </w:p>
    <w:p w:rsidR="000446F4" w:rsidRDefault="000446F4" w:rsidP="00284BCB">
      <w:pPr>
        <w:spacing w:before="2" w:after="0" w:line="237" w:lineRule="auto"/>
        <w:ind w:right="-13"/>
        <w:jc w:val="center"/>
        <w:rPr>
          <w:rFonts w:ascii="Arial Unicode MS" w:eastAsia="Arial Unicode MS" w:hAnsi="Arial Unicode MS" w:cs="Arial Unicode MS"/>
          <w:b/>
          <w:bCs/>
          <w:sz w:val="32"/>
          <w:szCs w:val="32"/>
          <w:lang w:val="el-GR"/>
        </w:rPr>
      </w:pPr>
    </w:p>
    <w:p w:rsidR="000446F4" w:rsidRDefault="000446F4" w:rsidP="00284BCB">
      <w:pPr>
        <w:spacing w:before="2" w:after="0" w:line="237" w:lineRule="auto"/>
        <w:ind w:right="-13"/>
        <w:jc w:val="center"/>
        <w:rPr>
          <w:rFonts w:ascii="Arial Unicode MS" w:eastAsia="Arial Unicode MS" w:hAnsi="Arial Unicode MS" w:cs="Arial Unicode MS"/>
          <w:b/>
          <w:bCs/>
          <w:sz w:val="32"/>
          <w:szCs w:val="32"/>
          <w:lang w:val="el-GR"/>
        </w:rPr>
      </w:pPr>
    </w:p>
    <w:p w:rsidR="000446F4" w:rsidRDefault="000446F4" w:rsidP="00284BCB">
      <w:pPr>
        <w:spacing w:before="2" w:after="0" w:line="237" w:lineRule="auto"/>
        <w:ind w:right="-13"/>
        <w:jc w:val="center"/>
        <w:rPr>
          <w:rFonts w:ascii="Arial Unicode MS" w:eastAsia="Arial Unicode MS" w:hAnsi="Arial Unicode MS" w:cs="Arial Unicode MS"/>
          <w:b/>
          <w:bCs/>
          <w:sz w:val="32"/>
          <w:szCs w:val="32"/>
          <w:lang w:val="el-GR"/>
        </w:rPr>
      </w:pPr>
    </w:p>
    <w:p w:rsidR="000446F4" w:rsidRDefault="000446F4" w:rsidP="00284BCB">
      <w:pPr>
        <w:spacing w:before="2" w:after="0" w:line="237" w:lineRule="auto"/>
        <w:ind w:right="-13"/>
        <w:jc w:val="center"/>
        <w:rPr>
          <w:rFonts w:ascii="Arial Unicode MS" w:eastAsia="Arial Unicode MS" w:hAnsi="Arial Unicode MS" w:cs="Arial Unicode MS"/>
          <w:b/>
          <w:bCs/>
          <w:sz w:val="32"/>
          <w:szCs w:val="32"/>
          <w:lang w:val="el-GR"/>
        </w:rPr>
      </w:pPr>
    </w:p>
    <w:p w:rsidR="00232A0C" w:rsidRPr="005444BE" w:rsidRDefault="00232A0C" w:rsidP="00284BCB">
      <w:pPr>
        <w:spacing w:before="2" w:after="0" w:line="237" w:lineRule="auto"/>
        <w:ind w:right="-13"/>
        <w:jc w:val="center"/>
        <w:rPr>
          <w:rFonts w:ascii="Arial Unicode MS" w:eastAsia="Arial Unicode MS" w:hAnsi="Arial Unicode MS" w:cs="Arial Unicode MS"/>
          <w:b/>
          <w:bCs/>
          <w:w w:val="99"/>
          <w:sz w:val="32"/>
          <w:szCs w:val="32"/>
          <w:lang w:val="el-GR"/>
        </w:rPr>
      </w:pPr>
      <w:r w:rsidRPr="005444BE">
        <w:rPr>
          <w:rFonts w:ascii="Arial Unicode MS" w:eastAsia="Arial Unicode MS" w:hAnsi="Arial Unicode MS" w:cs="Arial Unicode MS"/>
          <w:b/>
          <w:bCs/>
          <w:sz w:val="32"/>
          <w:szCs w:val="32"/>
          <w:lang w:val="el-GR"/>
        </w:rPr>
        <w:t>Π</w:t>
      </w:r>
      <w:r w:rsidRPr="005444BE">
        <w:rPr>
          <w:rFonts w:ascii="Arial Unicode MS" w:eastAsia="Arial Unicode MS" w:hAnsi="Arial Unicode MS" w:cs="Arial Unicode MS"/>
          <w:b/>
          <w:bCs/>
          <w:spacing w:val="1"/>
          <w:sz w:val="32"/>
          <w:szCs w:val="32"/>
          <w:lang w:val="el-GR"/>
        </w:rPr>
        <w:t>Α</w:t>
      </w:r>
      <w:r w:rsidRPr="005444BE">
        <w:rPr>
          <w:rFonts w:ascii="Arial Unicode MS" w:eastAsia="Arial Unicode MS" w:hAnsi="Arial Unicode MS" w:cs="Arial Unicode MS"/>
          <w:b/>
          <w:bCs/>
          <w:sz w:val="32"/>
          <w:szCs w:val="32"/>
          <w:lang w:val="el-GR"/>
        </w:rPr>
        <w:t>Ρ</w:t>
      </w:r>
      <w:r w:rsidRPr="005444BE">
        <w:rPr>
          <w:rFonts w:ascii="Arial Unicode MS" w:eastAsia="Arial Unicode MS" w:hAnsi="Arial Unicode MS" w:cs="Arial Unicode MS"/>
          <w:b/>
          <w:bCs/>
          <w:spacing w:val="1"/>
          <w:sz w:val="32"/>
          <w:szCs w:val="32"/>
          <w:lang w:val="el-GR"/>
        </w:rPr>
        <w:t>Α</w:t>
      </w:r>
      <w:r w:rsidRPr="005444BE">
        <w:rPr>
          <w:rFonts w:ascii="Arial Unicode MS" w:eastAsia="Arial Unicode MS" w:hAnsi="Arial Unicode MS" w:cs="Arial Unicode MS"/>
          <w:b/>
          <w:bCs/>
          <w:sz w:val="32"/>
          <w:szCs w:val="32"/>
          <w:lang w:val="el-GR"/>
        </w:rPr>
        <w:t>Ρ</w:t>
      </w:r>
      <w:r w:rsidRPr="005444BE">
        <w:rPr>
          <w:rFonts w:ascii="Arial Unicode MS" w:eastAsia="Arial Unicode MS" w:hAnsi="Arial Unicode MS" w:cs="Arial Unicode MS"/>
          <w:b/>
          <w:bCs/>
          <w:spacing w:val="1"/>
          <w:sz w:val="32"/>
          <w:szCs w:val="32"/>
          <w:lang w:val="el-GR"/>
        </w:rPr>
        <w:t>Τ</w:t>
      </w:r>
      <w:r w:rsidRPr="005444BE">
        <w:rPr>
          <w:rFonts w:ascii="Arial Unicode MS" w:eastAsia="Arial Unicode MS" w:hAnsi="Arial Unicode MS" w:cs="Arial Unicode MS"/>
          <w:b/>
          <w:bCs/>
          <w:sz w:val="32"/>
          <w:szCs w:val="32"/>
          <w:lang w:val="el-GR"/>
        </w:rPr>
        <w:t>ΗΜΑ</w:t>
      </w:r>
      <w:r w:rsidRPr="005444BE">
        <w:rPr>
          <w:rFonts w:ascii="Arial Unicode MS" w:eastAsia="Arial Unicode MS" w:hAnsi="Arial Unicode MS" w:cs="Arial Unicode MS"/>
          <w:b/>
          <w:bCs/>
          <w:spacing w:val="55"/>
          <w:sz w:val="32"/>
          <w:szCs w:val="32"/>
          <w:lang w:val="el-GR"/>
        </w:rPr>
        <w:t xml:space="preserve"> </w:t>
      </w:r>
      <w:r w:rsidRPr="005444BE">
        <w:rPr>
          <w:rFonts w:ascii="Arial Unicode MS" w:eastAsia="Arial Unicode MS" w:hAnsi="Arial Unicode MS" w:cs="Arial Unicode MS"/>
          <w:b/>
          <w:bCs/>
          <w:w w:val="99"/>
          <w:sz w:val="32"/>
          <w:szCs w:val="32"/>
          <w:lang w:val="el-GR"/>
        </w:rPr>
        <w:t>Ι</w:t>
      </w:r>
    </w:p>
    <w:p w:rsidR="00380BB7" w:rsidRPr="005444BE" w:rsidRDefault="00380BB7">
      <w:pPr>
        <w:spacing w:before="2" w:after="0" w:line="237" w:lineRule="auto"/>
        <w:ind w:right="558"/>
        <w:jc w:val="center"/>
        <w:rPr>
          <w:rFonts w:ascii="Arial Unicode MS" w:eastAsia="Arial Unicode MS" w:hAnsi="Arial Unicode MS" w:cs="Arial Unicode MS"/>
          <w:b/>
          <w:bCs/>
          <w:color w:val="000000"/>
          <w:sz w:val="32"/>
          <w:szCs w:val="32"/>
          <w:lang w:val="el-GR"/>
        </w:rPr>
      </w:pPr>
    </w:p>
    <w:p w:rsidR="00232A0C" w:rsidRPr="005444BE" w:rsidRDefault="00232A0C" w:rsidP="004616DA">
      <w:pPr>
        <w:spacing w:before="2" w:after="0" w:line="237" w:lineRule="auto"/>
        <w:ind w:right="-13"/>
        <w:rPr>
          <w:rFonts w:ascii="Arial Unicode MS" w:eastAsia="Arial Unicode MS" w:hAnsi="Arial Unicode MS" w:cs="Arial Unicode MS"/>
          <w:b/>
          <w:bCs/>
          <w:color w:val="000000"/>
          <w:sz w:val="28"/>
          <w:szCs w:val="28"/>
          <w:u w:val="single"/>
          <w:lang w:val="el-GR"/>
        </w:rPr>
      </w:pPr>
      <w:r w:rsidRPr="005444BE">
        <w:rPr>
          <w:rFonts w:ascii="Arial Unicode MS" w:eastAsia="Arial Unicode MS" w:hAnsi="Arial Unicode MS" w:cs="Arial Unicode MS"/>
          <w:b/>
          <w:bCs/>
          <w:color w:val="000000"/>
          <w:sz w:val="28"/>
          <w:szCs w:val="28"/>
          <w:u w:val="single"/>
          <w:lang w:val="el-GR"/>
        </w:rPr>
        <w:t>Πίνακας Προβλεπόμενου Υλικού</w:t>
      </w:r>
    </w:p>
    <w:p w:rsidR="00232A0C" w:rsidRPr="005444BE" w:rsidRDefault="00232A0C">
      <w:pPr>
        <w:spacing w:before="2" w:after="0" w:line="237" w:lineRule="auto"/>
        <w:ind w:right="558"/>
        <w:jc w:val="center"/>
        <w:rPr>
          <w:rFonts w:ascii="Arial Unicode MS" w:eastAsia="Arial Unicode MS" w:hAnsi="Arial Unicode MS" w:cs="Arial Unicode MS"/>
          <w:lang w:val="el-GR"/>
        </w:rPr>
      </w:pPr>
    </w:p>
    <w:p w:rsidR="00232A0C" w:rsidRPr="005444BE" w:rsidRDefault="00232A0C">
      <w:pPr>
        <w:rPr>
          <w:rFonts w:ascii="Arial Unicode MS" w:eastAsia="Arial Unicode MS" w:hAnsi="Arial Unicode MS" w:cs="Arial Unicode MS"/>
          <w:lang w:val="el-GR"/>
        </w:rPr>
        <w:sectPr w:rsidR="00232A0C" w:rsidRPr="005444BE" w:rsidSect="000A5172">
          <w:footerReference w:type="default" r:id="rId24"/>
          <w:pgSz w:w="11906" w:h="16838"/>
          <w:pgMar w:top="1135" w:right="862" w:bottom="0" w:left="567" w:header="720" w:footer="720" w:gutter="0"/>
          <w:cols w:space="720"/>
          <w:docGrid w:linePitch="360"/>
        </w:sectPr>
      </w:pPr>
    </w:p>
    <w:p w:rsidR="00232A0C" w:rsidRPr="00A17DFE" w:rsidRDefault="00232A0C" w:rsidP="00A17DFE">
      <w:pPr>
        <w:pStyle w:val="a9"/>
        <w:numPr>
          <w:ilvl w:val="0"/>
          <w:numId w:val="24"/>
        </w:numPr>
        <w:shd w:val="clear" w:color="auto" w:fill="FFFFFF"/>
        <w:tabs>
          <w:tab w:val="left" w:pos="3451"/>
        </w:tabs>
        <w:spacing w:line="394" w:lineRule="exact"/>
        <w:rPr>
          <w:rFonts w:ascii="Arial Unicode MS" w:eastAsia="Arial Unicode MS" w:hAnsi="Arial Unicode MS" w:cs="Arial Unicode MS"/>
          <w:sz w:val="24"/>
          <w:szCs w:val="24"/>
          <w:lang w:val="el-GR"/>
        </w:rPr>
      </w:pPr>
      <w:r w:rsidRPr="00A17DFE">
        <w:rPr>
          <w:rFonts w:ascii="Arial Unicode MS" w:eastAsia="Arial Unicode MS" w:hAnsi="Arial Unicode MS" w:cs="Arial Unicode MS"/>
          <w:spacing w:val="-2"/>
          <w:sz w:val="24"/>
          <w:szCs w:val="24"/>
          <w:lang w:val="el-GR"/>
        </w:rPr>
        <w:lastRenderedPageBreak/>
        <w:t>Σειρήνα χειροκίνητη</w:t>
      </w:r>
    </w:p>
    <w:p w:rsidR="00232A0C" w:rsidRPr="00A17DFE" w:rsidRDefault="00232A0C" w:rsidP="00A17DFE">
      <w:pPr>
        <w:pStyle w:val="a9"/>
        <w:numPr>
          <w:ilvl w:val="0"/>
          <w:numId w:val="24"/>
        </w:numPr>
        <w:shd w:val="clear" w:color="auto" w:fill="FFFFFF"/>
        <w:tabs>
          <w:tab w:val="left" w:pos="3427"/>
        </w:tabs>
        <w:spacing w:line="394" w:lineRule="exact"/>
        <w:rPr>
          <w:rFonts w:ascii="Arial Unicode MS" w:eastAsia="Arial Unicode MS" w:hAnsi="Arial Unicode MS" w:cs="Arial Unicode MS"/>
          <w:sz w:val="24"/>
          <w:szCs w:val="24"/>
          <w:lang w:val="el-GR"/>
        </w:rPr>
      </w:pPr>
      <w:r w:rsidRPr="00A17DFE">
        <w:rPr>
          <w:rFonts w:ascii="Arial Unicode MS" w:eastAsia="Arial Unicode MS" w:hAnsi="Arial Unicode MS" w:cs="Arial Unicode MS"/>
          <w:sz w:val="24"/>
          <w:szCs w:val="24"/>
          <w:lang w:val="el-GR"/>
        </w:rPr>
        <w:t>Ηλεκτρικό κουδούνι</w:t>
      </w:r>
    </w:p>
    <w:p w:rsidR="00737B7A" w:rsidRPr="00A17DFE" w:rsidRDefault="00232A0C" w:rsidP="00A17DFE">
      <w:pPr>
        <w:pStyle w:val="a9"/>
        <w:numPr>
          <w:ilvl w:val="0"/>
          <w:numId w:val="24"/>
        </w:numPr>
        <w:shd w:val="clear" w:color="auto" w:fill="FFFFFF"/>
        <w:tabs>
          <w:tab w:val="left" w:pos="3451"/>
        </w:tabs>
        <w:spacing w:line="394" w:lineRule="exact"/>
        <w:rPr>
          <w:rFonts w:ascii="Arial Unicode MS" w:eastAsia="Arial Unicode MS" w:hAnsi="Arial Unicode MS" w:cs="Arial Unicode MS"/>
          <w:spacing w:val="-1"/>
          <w:sz w:val="24"/>
          <w:szCs w:val="24"/>
          <w:lang w:val="el-GR"/>
        </w:rPr>
      </w:pPr>
      <w:r w:rsidRPr="00A17DFE">
        <w:rPr>
          <w:rFonts w:ascii="Arial Unicode MS" w:eastAsia="Arial Unicode MS" w:hAnsi="Arial Unicode MS" w:cs="Arial Unicode MS"/>
          <w:spacing w:val="-1"/>
          <w:sz w:val="24"/>
          <w:szCs w:val="24"/>
          <w:lang w:val="el-GR"/>
        </w:rPr>
        <w:t>Φακός μπαταρίας</w:t>
      </w:r>
    </w:p>
    <w:p w:rsidR="004616DA" w:rsidRPr="00A17DFE" w:rsidRDefault="00737B7A" w:rsidP="00A17DFE">
      <w:pPr>
        <w:pStyle w:val="a9"/>
        <w:numPr>
          <w:ilvl w:val="0"/>
          <w:numId w:val="24"/>
        </w:numPr>
        <w:shd w:val="clear" w:color="auto" w:fill="FFFFFF"/>
        <w:tabs>
          <w:tab w:val="left" w:pos="3451"/>
        </w:tabs>
        <w:spacing w:line="394" w:lineRule="exact"/>
        <w:rPr>
          <w:rFonts w:ascii="Arial Unicode MS" w:eastAsia="Arial Unicode MS" w:hAnsi="Arial Unicode MS" w:cs="Arial Unicode MS"/>
          <w:sz w:val="24"/>
          <w:szCs w:val="24"/>
          <w:lang w:val="el-GR"/>
        </w:rPr>
      </w:pPr>
      <w:r w:rsidRPr="00A17DFE">
        <w:rPr>
          <w:rFonts w:ascii="Arial Unicode MS" w:eastAsia="Arial Unicode MS" w:hAnsi="Arial Unicode MS" w:cs="Arial Unicode MS"/>
          <w:spacing w:val="-1"/>
          <w:sz w:val="24"/>
          <w:szCs w:val="24"/>
          <w:lang w:val="el-GR"/>
        </w:rPr>
        <w:t>Σφυρίχτρες</w:t>
      </w:r>
    </w:p>
    <w:p w:rsidR="004616DA" w:rsidRPr="005444BE" w:rsidRDefault="004616DA" w:rsidP="004616DA">
      <w:pPr>
        <w:shd w:val="clear" w:color="auto" w:fill="FFFFFF"/>
        <w:tabs>
          <w:tab w:val="left" w:pos="3451"/>
        </w:tabs>
        <w:spacing w:line="394" w:lineRule="exact"/>
        <w:ind w:left="24"/>
        <w:rPr>
          <w:rFonts w:ascii="Arial Unicode MS" w:eastAsia="Arial Unicode MS" w:hAnsi="Arial Unicode MS" w:cs="Arial Unicode MS"/>
          <w:b/>
          <w:bCs/>
          <w:color w:val="000000"/>
          <w:sz w:val="28"/>
          <w:szCs w:val="28"/>
          <w:u w:val="single"/>
          <w:lang w:val="el-GR"/>
        </w:rPr>
      </w:pPr>
    </w:p>
    <w:p w:rsidR="00232A0C" w:rsidRPr="005444BE" w:rsidRDefault="00232A0C" w:rsidP="004616DA">
      <w:pPr>
        <w:shd w:val="clear" w:color="auto" w:fill="FFFFFF"/>
        <w:tabs>
          <w:tab w:val="left" w:pos="3451"/>
        </w:tabs>
        <w:spacing w:line="394" w:lineRule="exact"/>
        <w:ind w:left="24"/>
        <w:rPr>
          <w:rFonts w:ascii="Arial Unicode MS" w:eastAsia="Arial Unicode MS" w:hAnsi="Arial Unicode MS" w:cs="Arial Unicode MS"/>
          <w:b/>
          <w:sz w:val="24"/>
          <w:szCs w:val="24"/>
          <w:lang w:val="el-GR"/>
        </w:rPr>
      </w:pPr>
      <w:r w:rsidRPr="005444BE">
        <w:rPr>
          <w:rFonts w:ascii="Arial Unicode MS" w:eastAsia="Arial Unicode MS" w:hAnsi="Arial Unicode MS" w:cs="Arial Unicode MS"/>
          <w:b/>
          <w:bCs/>
          <w:color w:val="000000"/>
          <w:sz w:val="28"/>
          <w:szCs w:val="28"/>
          <w:u w:val="single"/>
          <w:lang w:val="el-GR"/>
        </w:rPr>
        <w:t>Ομάδας Πυρασφάλειας</w:t>
      </w:r>
    </w:p>
    <w:p w:rsidR="00232A0C" w:rsidRPr="00A17DFE" w:rsidRDefault="00232A0C" w:rsidP="00A17DFE">
      <w:pPr>
        <w:pStyle w:val="a9"/>
        <w:numPr>
          <w:ilvl w:val="0"/>
          <w:numId w:val="25"/>
        </w:numPr>
        <w:shd w:val="clear" w:color="auto" w:fill="FFFFFF"/>
        <w:tabs>
          <w:tab w:val="left" w:pos="3451"/>
        </w:tabs>
        <w:spacing w:line="394" w:lineRule="exact"/>
        <w:rPr>
          <w:rFonts w:ascii="Arial Unicode MS" w:eastAsia="Arial Unicode MS" w:hAnsi="Arial Unicode MS" w:cs="Arial Unicode MS"/>
          <w:spacing w:val="-1"/>
          <w:sz w:val="24"/>
          <w:szCs w:val="24"/>
          <w:lang w:val="el-GR"/>
        </w:rPr>
      </w:pPr>
      <w:r w:rsidRPr="00A17DFE">
        <w:rPr>
          <w:rFonts w:ascii="Arial Unicode MS" w:eastAsia="Arial Unicode MS" w:hAnsi="Arial Unicode MS" w:cs="Arial Unicode MS"/>
          <w:spacing w:val="-1"/>
          <w:sz w:val="24"/>
          <w:szCs w:val="24"/>
          <w:lang w:val="el-GR"/>
        </w:rPr>
        <w:t>Φορητοί πυροσβεστήρες διοξειδίου του άνθρακ</w:t>
      </w:r>
      <w:r w:rsidR="009A5EE7" w:rsidRPr="00A17DFE">
        <w:rPr>
          <w:rFonts w:ascii="Arial Unicode MS" w:eastAsia="Arial Unicode MS" w:hAnsi="Arial Unicode MS" w:cs="Arial Unicode MS"/>
          <w:spacing w:val="-1"/>
          <w:sz w:val="24"/>
          <w:szCs w:val="24"/>
          <w:lang w:val="el-GR"/>
        </w:rPr>
        <w:t xml:space="preserve">α </w:t>
      </w:r>
      <w:r w:rsidRPr="00A17DFE">
        <w:rPr>
          <w:rFonts w:ascii="Arial Unicode MS" w:eastAsia="Arial Unicode MS" w:hAnsi="Arial Unicode MS" w:cs="Arial Unicode MS"/>
          <w:spacing w:val="-1"/>
          <w:sz w:val="24"/>
          <w:szCs w:val="24"/>
          <w:lang w:val="el-GR"/>
        </w:rPr>
        <w:t xml:space="preserve">ή ξηράς </w:t>
      </w:r>
      <w:r w:rsidR="009A5EE7" w:rsidRPr="00A17DFE">
        <w:rPr>
          <w:rFonts w:ascii="Arial Unicode MS" w:eastAsia="Arial Unicode MS" w:hAnsi="Arial Unicode MS" w:cs="Arial Unicode MS"/>
          <w:spacing w:val="-1"/>
          <w:sz w:val="24"/>
          <w:szCs w:val="24"/>
          <w:lang w:val="el-GR"/>
        </w:rPr>
        <w:t>σκόνης</w:t>
      </w:r>
      <w:r w:rsidRPr="00A17DFE">
        <w:rPr>
          <w:rFonts w:ascii="Arial Unicode MS" w:eastAsia="Arial Unicode MS" w:hAnsi="Arial Unicode MS" w:cs="Arial Unicode MS"/>
          <w:spacing w:val="-1"/>
          <w:sz w:val="24"/>
          <w:szCs w:val="24"/>
          <w:lang w:val="el-GR"/>
        </w:rPr>
        <w:t>(ανάλογα με τους χώρους)</w:t>
      </w:r>
    </w:p>
    <w:p w:rsidR="00232A0C" w:rsidRPr="00A17DFE" w:rsidRDefault="00BF2C40" w:rsidP="00A17DFE">
      <w:pPr>
        <w:pStyle w:val="a9"/>
        <w:numPr>
          <w:ilvl w:val="0"/>
          <w:numId w:val="25"/>
        </w:numPr>
        <w:shd w:val="clear" w:color="auto" w:fill="FFFFFF"/>
        <w:tabs>
          <w:tab w:val="left" w:pos="3451"/>
        </w:tabs>
        <w:spacing w:line="394" w:lineRule="exact"/>
        <w:rPr>
          <w:rFonts w:ascii="Arial Unicode MS" w:eastAsia="Arial Unicode MS" w:hAnsi="Arial Unicode MS" w:cs="Arial Unicode MS"/>
          <w:spacing w:val="-1"/>
          <w:sz w:val="24"/>
          <w:szCs w:val="24"/>
          <w:lang w:val="el-GR"/>
        </w:rPr>
      </w:pPr>
      <w:r w:rsidRPr="00A17DFE">
        <w:rPr>
          <w:rFonts w:ascii="Arial Unicode MS" w:eastAsia="Arial Unicode MS" w:hAnsi="Arial Unicode MS" w:cs="Arial Unicode MS"/>
          <w:spacing w:val="-1"/>
          <w:sz w:val="24"/>
          <w:szCs w:val="24"/>
          <w:lang w:val="el-GR"/>
        </w:rPr>
        <w:t>Φτυά</w:t>
      </w:r>
      <w:r w:rsidR="00232A0C" w:rsidRPr="00A17DFE">
        <w:rPr>
          <w:rFonts w:ascii="Arial Unicode MS" w:eastAsia="Arial Unicode MS" w:hAnsi="Arial Unicode MS" w:cs="Arial Unicode MS"/>
          <w:spacing w:val="-1"/>
          <w:sz w:val="24"/>
          <w:szCs w:val="24"/>
          <w:lang w:val="el-GR"/>
        </w:rPr>
        <w:t>ρι</w:t>
      </w:r>
      <w:r w:rsidRPr="00A17DFE">
        <w:rPr>
          <w:rFonts w:ascii="Arial Unicode MS" w:eastAsia="Arial Unicode MS" w:hAnsi="Arial Unicode MS" w:cs="Arial Unicode MS"/>
          <w:spacing w:val="-1"/>
          <w:sz w:val="24"/>
          <w:szCs w:val="24"/>
          <w:lang w:val="el-GR"/>
        </w:rPr>
        <w:t>α</w:t>
      </w:r>
    </w:p>
    <w:p w:rsidR="00232A0C" w:rsidRPr="00A17DFE" w:rsidRDefault="00737B7A" w:rsidP="00A17DFE">
      <w:pPr>
        <w:pStyle w:val="a9"/>
        <w:numPr>
          <w:ilvl w:val="0"/>
          <w:numId w:val="25"/>
        </w:numPr>
        <w:shd w:val="clear" w:color="auto" w:fill="FFFFFF"/>
        <w:tabs>
          <w:tab w:val="left" w:pos="3451"/>
        </w:tabs>
        <w:spacing w:line="394" w:lineRule="exact"/>
        <w:rPr>
          <w:rFonts w:ascii="Arial Unicode MS" w:eastAsia="Arial Unicode MS" w:hAnsi="Arial Unicode MS" w:cs="Arial Unicode MS"/>
          <w:spacing w:val="-1"/>
          <w:sz w:val="24"/>
          <w:szCs w:val="24"/>
          <w:lang w:val="el-GR"/>
        </w:rPr>
      </w:pPr>
      <w:r w:rsidRPr="00A17DFE">
        <w:rPr>
          <w:rFonts w:ascii="Arial Unicode MS" w:eastAsia="Arial Unicode MS" w:hAnsi="Arial Unicode MS" w:cs="Arial Unicode MS"/>
          <w:spacing w:val="-1"/>
          <w:sz w:val="24"/>
          <w:szCs w:val="24"/>
          <w:lang w:val="el-GR"/>
        </w:rPr>
        <w:t>Τσεκούρια ή λοστούς σιδερένιους</w:t>
      </w:r>
    </w:p>
    <w:p w:rsidR="009A5EE7" w:rsidRPr="00A17DFE" w:rsidRDefault="00BF2C40" w:rsidP="00A17DFE">
      <w:pPr>
        <w:pStyle w:val="a9"/>
        <w:numPr>
          <w:ilvl w:val="0"/>
          <w:numId w:val="25"/>
        </w:numPr>
        <w:shd w:val="clear" w:color="auto" w:fill="FFFFFF"/>
        <w:tabs>
          <w:tab w:val="left" w:pos="3451"/>
        </w:tabs>
        <w:spacing w:line="394" w:lineRule="exact"/>
        <w:rPr>
          <w:rFonts w:ascii="Arial Unicode MS" w:eastAsia="Arial Unicode MS" w:hAnsi="Arial Unicode MS" w:cs="Arial Unicode MS"/>
          <w:spacing w:val="-1"/>
          <w:sz w:val="24"/>
          <w:szCs w:val="24"/>
          <w:lang w:val="el-GR"/>
        </w:rPr>
      </w:pPr>
      <w:r w:rsidRPr="00A17DFE">
        <w:rPr>
          <w:rFonts w:ascii="Arial Unicode MS" w:eastAsia="Arial Unicode MS" w:hAnsi="Arial Unicode MS" w:cs="Arial Unicode MS"/>
          <w:spacing w:val="-1"/>
          <w:sz w:val="24"/>
          <w:szCs w:val="24"/>
          <w:lang w:val="el-GR"/>
        </w:rPr>
        <w:t>Σκαπάνες</w:t>
      </w:r>
      <w:r w:rsidR="00232A0C" w:rsidRPr="00A17DFE">
        <w:rPr>
          <w:rFonts w:ascii="Arial Unicode MS" w:eastAsia="Arial Unicode MS" w:hAnsi="Arial Unicode MS" w:cs="Arial Unicode MS"/>
          <w:spacing w:val="-1"/>
          <w:sz w:val="24"/>
          <w:szCs w:val="24"/>
          <w:lang w:val="el-GR"/>
        </w:rPr>
        <w:t xml:space="preserve"> με </w:t>
      </w:r>
      <w:r w:rsidR="00737B7A" w:rsidRPr="00A17DFE">
        <w:rPr>
          <w:rFonts w:ascii="Arial Unicode MS" w:eastAsia="Arial Unicode MS" w:hAnsi="Arial Unicode MS" w:cs="Arial Unicode MS"/>
          <w:spacing w:val="-1"/>
          <w:sz w:val="24"/>
          <w:szCs w:val="24"/>
          <w:lang w:val="el-GR"/>
        </w:rPr>
        <w:t>κοντάρι</w:t>
      </w:r>
    </w:p>
    <w:p w:rsidR="00493C74" w:rsidRPr="005444BE" w:rsidRDefault="00493C74" w:rsidP="00493C74">
      <w:pPr>
        <w:spacing w:line="240" w:lineRule="auto"/>
        <w:jc w:val="center"/>
        <w:rPr>
          <w:rFonts w:ascii="Arial Unicode MS" w:eastAsia="Arial Unicode MS" w:hAnsi="Arial Unicode MS" w:cs="Arial Unicode MS"/>
          <w:b/>
          <w:sz w:val="32"/>
          <w:szCs w:val="32"/>
          <w:lang w:val="el-GR"/>
        </w:rPr>
      </w:pPr>
    </w:p>
    <w:p w:rsidR="0076620B" w:rsidRPr="005444BE" w:rsidRDefault="0076620B" w:rsidP="00493C74">
      <w:pPr>
        <w:spacing w:line="240" w:lineRule="auto"/>
        <w:jc w:val="center"/>
        <w:rPr>
          <w:rFonts w:ascii="Arial Unicode MS" w:eastAsia="Arial Unicode MS" w:hAnsi="Arial Unicode MS" w:cs="Arial Unicode MS"/>
          <w:b/>
          <w:sz w:val="32"/>
          <w:szCs w:val="32"/>
          <w:lang w:val="el-GR"/>
        </w:rPr>
      </w:pPr>
      <w:r w:rsidRPr="005444BE">
        <w:rPr>
          <w:rFonts w:ascii="Arial Unicode MS" w:eastAsia="Arial Unicode MS" w:hAnsi="Arial Unicode MS" w:cs="Arial Unicode MS"/>
          <w:b/>
          <w:sz w:val="32"/>
          <w:szCs w:val="32"/>
          <w:lang w:val="el-GR"/>
        </w:rPr>
        <w:t>ΣΧΟΛΙΚΟ ΦΑΡΜΑΚΕΙΟ</w:t>
      </w:r>
    </w:p>
    <w:p w:rsidR="0076620B" w:rsidRPr="005444BE" w:rsidRDefault="0076620B" w:rsidP="00493C74">
      <w:pPr>
        <w:widowControl/>
        <w:numPr>
          <w:ilvl w:val="0"/>
          <w:numId w:val="8"/>
        </w:numPr>
        <w:suppressAutoHyphens w:val="0"/>
        <w:spacing w:line="240" w:lineRule="auto"/>
        <w:jc w:val="both"/>
        <w:rPr>
          <w:rFonts w:ascii="Arial Unicode MS" w:eastAsia="Arial Unicode MS" w:hAnsi="Arial Unicode MS" w:cs="Arial Unicode MS"/>
          <w:sz w:val="24"/>
          <w:szCs w:val="24"/>
        </w:rPr>
      </w:pPr>
      <w:proofErr w:type="spellStart"/>
      <w:r w:rsidRPr="005444BE">
        <w:rPr>
          <w:rFonts w:ascii="Arial Unicode MS" w:eastAsia="Arial Unicode MS" w:hAnsi="Arial Unicode MS" w:cs="Arial Unicode MS"/>
          <w:sz w:val="24"/>
          <w:szCs w:val="24"/>
        </w:rPr>
        <w:t>Οινόπνευμα</w:t>
      </w:r>
      <w:proofErr w:type="spellEnd"/>
      <w:r w:rsidRPr="005444BE">
        <w:rPr>
          <w:rFonts w:ascii="Arial Unicode MS" w:eastAsia="Arial Unicode MS" w:hAnsi="Arial Unicode MS" w:cs="Arial Unicode MS"/>
          <w:sz w:val="24"/>
          <w:szCs w:val="24"/>
        </w:rPr>
        <w:t xml:space="preserve">. </w:t>
      </w:r>
    </w:p>
    <w:p w:rsidR="0076620B" w:rsidRPr="005444BE" w:rsidRDefault="0076620B" w:rsidP="00493C74">
      <w:pPr>
        <w:widowControl/>
        <w:numPr>
          <w:ilvl w:val="0"/>
          <w:numId w:val="8"/>
        </w:numPr>
        <w:suppressAutoHyphens w:val="0"/>
        <w:spacing w:line="240" w:lineRule="auto"/>
        <w:jc w:val="both"/>
        <w:rPr>
          <w:rFonts w:ascii="Arial Unicode MS" w:eastAsia="Arial Unicode MS" w:hAnsi="Arial Unicode MS" w:cs="Arial Unicode MS"/>
          <w:sz w:val="24"/>
          <w:szCs w:val="24"/>
          <w:lang w:val="el-GR"/>
        </w:rPr>
      </w:pPr>
      <w:r w:rsidRPr="005444BE">
        <w:rPr>
          <w:rFonts w:ascii="Arial Unicode MS" w:eastAsia="Arial Unicode MS" w:hAnsi="Arial Unicode MS" w:cs="Arial Unicode MS"/>
          <w:sz w:val="24"/>
          <w:szCs w:val="24"/>
          <w:lang w:val="el-GR"/>
        </w:rPr>
        <w:t>Φυσιολογικό ορό (500</w:t>
      </w:r>
      <w:r w:rsidRPr="005444BE">
        <w:rPr>
          <w:rFonts w:ascii="Arial Unicode MS" w:eastAsia="Arial Unicode MS" w:hAnsi="Arial Unicode MS" w:cs="Arial Unicode MS"/>
          <w:sz w:val="24"/>
          <w:szCs w:val="24"/>
        </w:rPr>
        <w:t>ml</w:t>
      </w:r>
      <w:r w:rsidRPr="005444BE">
        <w:rPr>
          <w:rFonts w:ascii="Arial Unicode MS" w:eastAsia="Arial Unicode MS" w:hAnsi="Arial Unicode MS" w:cs="Arial Unicode MS"/>
          <w:sz w:val="24"/>
          <w:szCs w:val="24"/>
          <w:lang w:val="el-GR"/>
        </w:rPr>
        <w:t xml:space="preserve">) και </w:t>
      </w:r>
      <w:r w:rsidRPr="005444BE">
        <w:rPr>
          <w:rFonts w:ascii="Arial Unicode MS" w:eastAsia="Arial Unicode MS" w:hAnsi="Arial Unicode MS" w:cs="Arial Unicode MS"/>
          <w:sz w:val="24"/>
          <w:szCs w:val="24"/>
        </w:rPr>
        <w:t>amp</w:t>
      </w:r>
      <w:r w:rsidRPr="005444BE">
        <w:rPr>
          <w:rFonts w:ascii="Arial Unicode MS" w:eastAsia="Arial Unicode MS" w:hAnsi="Arial Unicode MS" w:cs="Arial Unicode MS"/>
          <w:sz w:val="24"/>
          <w:szCs w:val="24"/>
          <w:lang w:val="el-GR"/>
        </w:rPr>
        <w:t xml:space="preserve"> για καθαρισμό τραυμάτων και ματιών σε περίπτωση εισόδου ξένου σώματος. </w:t>
      </w:r>
    </w:p>
    <w:p w:rsidR="0076620B" w:rsidRPr="005444BE" w:rsidRDefault="0076620B" w:rsidP="00493C74">
      <w:pPr>
        <w:widowControl/>
        <w:numPr>
          <w:ilvl w:val="0"/>
          <w:numId w:val="8"/>
        </w:numPr>
        <w:suppressAutoHyphens w:val="0"/>
        <w:spacing w:line="240" w:lineRule="auto"/>
        <w:jc w:val="both"/>
        <w:rPr>
          <w:rFonts w:ascii="Arial Unicode MS" w:eastAsia="Arial Unicode MS" w:hAnsi="Arial Unicode MS" w:cs="Arial Unicode MS"/>
          <w:sz w:val="24"/>
          <w:szCs w:val="24"/>
        </w:rPr>
      </w:pPr>
      <w:proofErr w:type="spellStart"/>
      <w:r w:rsidRPr="005444BE">
        <w:rPr>
          <w:rFonts w:ascii="Arial Unicode MS" w:eastAsia="Arial Unicode MS" w:hAnsi="Arial Unicode MS" w:cs="Arial Unicode MS"/>
          <w:sz w:val="24"/>
          <w:szCs w:val="24"/>
        </w:rPr>
        <w:t>Betadine</w:t>
      </w:r>
      <w:proofErr w:type="spellEnd"/>
      <w:r w:rsidRPr="005444BE">
        <w:rPr>
          <w:rFonts w:ascii="Arial Unicode MS" w:eastAsia="Arial Unicode MS" w:hAnsi="Arial Unicode MS" w:cs="Arial Unicode MS"/>
          <w:sz w:val="24"/>
          <w:szCs w:val="24"/>
        </w:rPr>
        <w:t xml:space="preserve"> </w:t>
      </w:r>
      <w:proofErr w:type="spellStart"/>
      <w:r w:rsidRPr="005444BE">
        <w:rPr>
          <w:rFonts w:ascii="Arial Unicode MS" w:eastAsia="Arial Unicode MS" w:hAnsi="Arial Unicode MS" w:cs="Arial Unicode MS"/>
          <w:sz w:val="24"/>
          <w:szCs w:val="24"/>
        </w:rPr>
        <w:t>για</w:t>
      </w:r>
      <w:proofErr w:type="spellEnd"/>
      <w:r w:rsidRPr="005444BE">
        <w:rPr>
          <w:rFonts w:ascii="Arial Unicode MS" w:eastAsia="Arial Unicode MS" w:hAnsi="Arial Unicode MS" w:cs="Arial Unicode MS"/>
          <w:sz w:val="24"/>
          <w:szCs w:val="24"/>
        </w:rPr>
        <w:t xml:space="preserve"> </w:t>
      </w:r>
      <w:proofErr w:type="spellStart"/>
      <w:r w:rsidRPr="005444BE">
        <w:rPr>
          <w:rFonts w:ascii="Arial Unicode MS" w:eastAsia="Arial Unicode MS" w:hAnsi="Arial Unicode MS" w:cs="Arial Unicode MS"/>
          <w:sz w:val="24"/>
          <w:szCs w:val="24"/>
        </w:rPr>
        <w:t>αντισηψία</w:t>
      </w:r>
      <w:proofErr w:type="spellEnd"/>
      <w:r w:rsidRPr="005444BE">
        <w:rPr>
          <w:rFonts w:ascii="Arial Unicode MS" w:eastAsia="Arial Unicode MS" w:hAnsi="Arial Unicode MS" w:cs="Arial Unicode MS"/>
          <w:sz w:val="24"/>
          <w:szCs w:val="24"/>
        </w:rPr>
        <w:t xml:space="preserve"> </w:t>
      </w:r>
      <w:proofErr w:type="spellStart"/>
      <w:r w:rsidRPr="005444BE">
        <w:rPr>
          <w:rFonts w:ascii="Arial Unicode MS" w:eastAsia="Arial Unicode MS" w:hAnsi="Arial Unicode MS" w:cs="Arial Unicode MS"/>
          <w:sz w:val="24"/>
          <w:szCs w:val="24"/>
        </w:rPr>
        <w:t>τραυμάτων</w:t>
      </w:r>
      <w:proofErr w:type="spellEnd"/>
      <w:r w:rsidRPr="005444BE">
        <w:rPr>
          <w:rFonts w:ascii="Arial Unicode MS" w:eastAsia="Arial Unicode MS" w:hAnsi="Arial Unicode MS" w:cs="Arial Unicode MS"/>
          <w:sz w:val="24"/>
          <w:szCs w:val="24"/>
        </w:rPr>
        <w:t>.</w:t>
      </w:r>
    </w:p>
    <w:p w:rsidR="0076620B" w:rsidRPr="005444BE" w:rsidRDefault="00504B53" w:rsidP="00493C74">
      <w:pPr>
        <w:widowControl/>
        <w:numPr>
          <w:ilvl w:val="0"/>
          <w:numId w:val="8"/>
        </w:numPr>
        <w:suppressAutoHyphens w:val="0"/>
        <w:spacing w:line="240" w:lineRule="auto"/>
        <w:jc w:val="both"/>
        <w:rPr>
          <w:rFonts w:ascii="Arial Unicode MS" w:eastAsia="Arial Unicode MS" w:hAnsi="Arial Unicode MS" w:cs="Arial Unicode MS"/>
          <w:sz w:val="24"/>
          <w:szCs w:val="24"/>
          <w:lang w:val="el-GR"/>
        </w:rPr>
      </w:pPr>
      <w:proofErr w:type="spellStart"/>
      <w:r w:rsidRPr="005444BE">
        <w:rPr>
          <w:rFonts w:ascii="Arial Unicode MS" w:eastAsia="Arial Unicode MS" w:hAnsi="Arial Unicode MS" w:cs="Arial Unicode MS"/>
          <w:sz w:val="24"/>
          <w:szCs w:val="24"/>
          <w:lang w:val="el-GR"/>
        </w:rPr>
        <w:t>Αντιισταμινική</w:t>
      </w:r>
      <w:proofErr w:type="spellEnd"/>
      <w:r w:rsidRPr="005444BE">
        <w:rPr>
          <w:rFonts w:ascii="Arial Unicode MS" w:eastAsia="Arial Unicode MS" w:hAnsi="Arial Unicode MS" w:cs="Arial Unicode MS"/>
          <w:sz w:val="24"/>
          <w:szCs w:val="24"/>
          <w:lang w:val="el-GR"/>
        </w:rPr>
        <w:t xml:space="preserve"> </w:t>
      </w:r>
      <w:r w:rsidR="0076620B" w:rsidRPr="005444BE">
        <w:rPr>
          <w:rFonts w:ascii="Arial Unicode MS" w:eastAsia="Arial Unicode MS" w:hAnsi="Arial Unicode MS" w:cs="Arial Unicode MS"/>
          <w:sz w:val="24"/>
          <w:szCs w:val="24"/>
          <w:lang w:val="el-GR"/>
        </w:rPr>
        <w:t xml:space="preserve"> αλοιφή (π.χ. </w:t>
      </w:r>
      <w:proofErr w:type="spellStart"/>
      <w:proofErr w:type="gramStart"/>
      <w:r w:rsidR="0076620B" w:rsidRPr="005444BE">
        <w:rPr>
          <w:rFonts w:ascii="Arial Unicode MS" w:eastAsia="Arial Unicode MS" w:hAnsi="Arial Unicode MS" w:cs="Arial Unicode MS"/>
          <w:sz w:val="24"/>
          <w:szCs w:val="24"/>
        </w:rPr>
        <w:t>fenistil</w:t>
      </w:r>
      <w:proofErr w:type="spellEnd"/>
      <w:proofErr w:type="gramEnd"/>
      <w:r w:rsidR="0076620B" w:rsidRPr="005444BE">
        <w:rPr>
          <w:rFonts w:ascii="Arial Unicode MS" w:eastAsia="Arial Unicode MS" w:hAnsi="Arial Unicode MS" w:cs="Arial Unicode MS"/>
          <w:sz w:val="24"/>
          <w:szCs w:val="24"/>
          <w:lang w:val="el-GR"/>
        </w:rPr>
        <w:t>) για τσιμπήματα εντόμων.</w:t>
      </w:r>
    </w:p>
    <w:p w:rsidR="0076620B" w:rsidRPr="005444BE" w:rsidRDefault="0076620B" w:rsidP="00493C74">
      <w:pPr>
        <w:widowControl/>
        <w:numPr>
          <w:ilvl w:val="0"/>
          <w:numId w:val="8"/>
        </w:numPr>
        <w:suppressAutoHyphens w:val="0"/>
        <w:spacing w:line="240" w:lineRule="auto"/>
        <w:jc w:val="both"/>
        <w:rPr>
          <w:rFonts w:ascii="Arial Unicode MS" w:eastAsia="Arial Unicode MS" w:hAnsi="Arial Unicode MS" w:cs="Arial Unicode MS"/>
          <w:sz w:val="24"/>
          <w:szCs w:val="24"/>
        </w:rPr>
      </w:pPr>
      <w:proofErr w:type="spellStart"/>
      <w:r w:rsidRPr="005444BE">
        <w:rPr>
          <w:rFonts w:ascii="Arial Unicode MS" w:eastAsia="Arial Unicode MS" w:hAnsi="Arial Unicode MS" w:cs="Arial Unicode MS"/>
          <w:sz w:val="24"/>
          <w:szCs w:val="24"/>
        </w:rPr>
        <w:t>Αλοιφή</w:t>
      </w:r>
      <w:proofErr w:type="spellEnd"/>
      <w:r w:rsidRPr="005444BE">
        <w:rPr>
          <w:rFonts w:ascii="Arial Unicode MS" w:eastAsia="Arial Unicode MS" w:hAnsi="Arial Unicode MS" w:cs="Arial Unicode MS"/>
          <w:sz w:val="24"/>
          <w:szCs w:val="24"/>
        </w:rPr>
        <w:t xml:space="preserve"> </w:t>
      </w:r>
      <w:proofErr w:type="spellStart"/>
      <w:r w:rsidRPr="005444BE">
        <w:rPr>
          <w:rFonts w:ascii="Arial Unicode MS" w:eastAsia="Arial Unicode MS" w:hAnsi="Arial Unicode MS" w:cs="Arial Unicode MS"/>
          <w:sz w:val="24"/>
          <w:szCs w:val="24"/>
        </w:rPr>
        <w:t>για</w:t>
      </w:r>
      <w:proofErr w:type="spellEnd"/>
      <w:r w:rsidRPr="005444BE">
        <w:rPr>
          <w:rFonts w:ascii="Arial Unicode MS" w:eastAsia="Arial Unicode MS" w:hAnsi="Arial Unicode MS" w:cs="Arial Unicode MS"/>
          <w:sz w:val="24"/>
          <w:szCs w:val="24"/>
        </w:rPr>
        <w:t xml:space="preserve"> </w:t>
      </w:r>
      <w:proofErr w:type="spellStart"/>
      <w:r w:rsidRPr="005444BE">
        <w:rPr>
          <w:rFonts w:ascii="Arial Unicode MS" w:eastAsia="Arial Unicode MS" w:hAnsi="Arial Unicode MS" w:cs="Arial Unicode MS"/>
          <w:sz w:val="24"/>
          <w:szCs w:val="24"/>
        </w:rPr>
        <w:t>εγκαύματα</w:t>
      </w:r>
      <w:proofErr w:type="spellEnd"/>
      <w:r w:rsidRPr="005444BE">
        <w:rPr>
          <w:rFonts w:ascii="Arial Unicode MS" w:eastAsia="Arial Unicode MS" w:hAnsi="Arial Unicode MS" w:cs="Arial Unicode MS"/>
          <w:sz w:val="24"/>
          <w:szCs w:val="24"/>
        </w:rPr>
        <w:t xml:space="preserve">. </w:t>
      </w:r>
    </w:p>
    <w:p w:rsidR="0076620B" w:rsidRPr="005444BE" w:rsidRDefault="0076620B" w:rsidP="00493C74">
      <w:pPr>
        <w:widowControl/>
        <w:numPr>
          <w:ilvl w:val="0"/>
          <w:numId w:val="8"/>
        </w:numPr>
        <w:suppressAutoHyphens w:val="0"/>
        <w:spacing w:line="240" w:lineRule="auto"/>
        <w:jc w:val="both"/>
        <w:rPr>
          <w:rFonts w:ascii="Arial Unicode MS" w:eastAsia="Arial Unicode MS" w:hAnsi="Arial Unicode MS" w:cs="Arial Unicode MS"/>
          <w:sz w:val="24"/>
          <w:szCs w:val="24"/>
        </w:rPr>
      </w:pPr>
      <w:proofErr w:type="spellStart"/>
      <w:r w:rsidRPr="005444BE">
        <w:rPr>
          <w:rFonts w:ascii="Arial Unicode MS" w:eastAsia="Arial Unicode MS" w:hAnsi="Arial Unicode MS" w:cs="Arial Unicode MS"/>
          <w:sz w:val="24"/>
          <w:szCs w:val="24"/>
        </w:rPr>
        <w:t>Βαμβάκι</w:t>
      </w:r>
      <w:proofErr w:type="spellEnd"/>
      <w:r w:rsidRPr="005444BE">
        <w:rPr>
          <w:rFonts w:ascii="Arial Unicode MS" w:eastAsia="Arial Unicode MS" w:hAnsi="Arial Unicode MS" w:cs="Arial Unicode MS"/>
          <w:sz w:val="24"/>
          <w:szCs w:val="24"/>
        </w:rPr>
        <w:t>.</w:t>
      </w:r>
    </w:p>
    <w:p w:rsidR="0076620B" w:rsidRPr="005444BE" w:rsidRDefault="0076620B" w:rsidP="00493C74">
      <w:pPr>
        <w:widowControl/>
        <w:numPr>
          <w:ilvl w:val="0"/>
          <w:numId w:val="8"/>
        </w:numPr>
        <w:suppressAutoHyphens w:val="0"/>
        <w:spacing w:line="240" w:lineRule="auto"/>
        <w:jc w:val="both"/>
        <w:rPr>
          <w:rFonts w:ascii="Arial Unicode MS" w:eastAsia="Arial Unicode MS" w:hAnsi="Arial Unicode MS" w:cs="Arial Unicode MS"/>
          <w:sz w:val="24"/>
          <w:szCs w:val="24"/>
        </w:rPr>
      </w:pPr>
      <w:proofErr w:type="spellStart"/>
      <w:r w:rsidRPr="005444BE">
        <w:rPr>
          <w:rFonts w:ascii="Arial Unicode MS" w:eastAsia="Arial Unicode MS" w:hAnsi="Arial Unicode MS" w:cs="Arial Unicode MS"/>
          <w:sz w:val="24"/>
          <w:szCs w:val="24"/>
        </w:rPr>
        <w:lastRenderedPageBreak/>
        <w:t>Λευκοπλάστ</w:t>
      </w:r>
      <w:proofErr w:type="spellEnd"/>
      <w:r w:rsidRPr="005444BE">
        <w:rPr>
          <w:rFonts w:ascii="Arial Unicode MS" w:eastAsia="Arial Unicode MS" w:hAnsi="Arial Unicode MS" w:cs="Arial Unicode MS"/>
          <w:sz w:val="24"/>
          <w:szCs w:val="24"/>
        </w:rPr>
        <w:t xml:space="preserve"> σε </w:t>
      </w:r>
      <w:proofErr w:type="spellStart"/>
      <w:r w:rsidRPr="005444BE">
        <w:rPr>
          <w:rFonts w:ascii="Arial Unicode MS" w:eastAsia="Arial Unicode MS" w:hAnsi="Arial Unicode MS" w:cs="Arial Unicode MS"/>
          <w:sz w:val="24"/>
          <w:szCs w:val="24"/>
        </w:rPr>
        <w:t>ρολό</w:t>
      </w:r>
      <w:proofErr w:type="spellEnd"/>
      <w:r w:rsidRPr="005444BE">
        <w:rPr>
          <w:rFonts w:ascii="Arial Unicode MS" w:eastAsia="Arial Unicode MS" w:hAnsi="Arial Unicode MS" w:cs="Arial Unicode MS"/>
          <w:sz w:val="24"/>
          <w:szCs w:val="24"/>
        </w:rPr>
        <w:t xml:space="preserve"> (5cm).</w:t>
      </w:r>
    </w:p>
    <w:p w:rsidR="0076620B" w:rsidRPr="005444BE" w:rsidRDefault="0076620B" w:rsidP="00493C74">
      <w:pPr>
        <w:widowControl/>
        <w:numPr>
          <w:ilvl w:val="0"/>
          <w:numId w:val="8"/>
        </w:numPr>
        <w:suppressAutoHyphens w:val="0"/>
        <w:spacing w:line="240" w:lineRule="auto"/>
        <w:jc w:val="both"/>
        <w:rPr>
          <w:rFonts w:ascii="Arial Unicode MS" w:eastAsia="Arial Unicode MS" w:hAnsi="Arial Unicode MS" w:cs="Arial Unicode MS"/>
          <w:sz w:val="24"/>
          <w:szCs w:val="24"/>
        </w:rPr>
      </w:pPr>
      <w:proofErr w:type="spellStart"/>
      <w:r w:rsidRPr="005444BE">
        <w:rPr>
          <w:rFonts w:ascii="Arial Unicode MS" w:eastAsia="Arial Unicode MS" w:hAnsi="Arial Unicode MS" w:cs="Arial Unicode MS"/>
          <w:sz w:val="24"/>
          <w:szCs w:val="24"/>
        </w:rPr>
        <w:t>Handsaplast</w:t>
      </w:r>
      <w:proofErr w:type="spellEnd"/>
      <w:r w:rsidRPr="005444BE">
        <w:rPr>
          <w:rFonts w:ascii="Arial Unicode MS" w:eastAsia="Arial Unicode MS" w:hAnsi="Arial Unicode MS" w:cs="Arial Unicode MS"/>
          <w:sz w:val="24"/>
          <w:szCs w:val="24"/>
        </w:rPr>
        <w:t xml:space="preserve"> σε </w:t>
      </w:r>
      <w:proofErr w:type="spellStart"/>
      <w:r w:rsidRPr="005444BE">
        <w:rPr>
          <w:rFonts w:ascii="Arial Unicode MS" w:eastAsia="Arial Unicode MS" w:hAnsi="Arial Unicode MS" w:cs="Arial Unicode MS"/>
          <w:sz w:val="24"/>
          <w:szCs w:val="24"/>
        </w:rPr>
        <w:t>διάφορα</w:t>
      </w:r>
      <w:proofErr w:type="spellEnd"/>
      <w:r w:rsidRPr="005444BE">
        <w:rPr>
          <w:rFonts w:ascii="Arial Unicode MS" w:eastAsia="Arial Unicode MS" w:hAnsi="Arial Unicode MS" w:cs="Arial Unicode MS"/>
          <w:sz w:val="24"/>
          <w:szCs w:val="24"/>
        </w:rPr>
        <w:t xml:space="preserve"> </w:t>
      </w:r>
      <w:proofErr w:type="spellStart"/>
      <w:r w:rsidRPr="005444BE">
        <w:rPr>
          <w:rFonts w:ascii="Arial Unicode MS" w:eastAsia="Arial Unicode MS" w:hAnsi="Arial Unicode MS" w:cs="Arial Unicode MS"/>
          <w:sz w:val="24"/>
          <w:szCs w:val="24"/>
        </w:rPr>
        <w:t>μεγέθη</w:t>
      </w:r>
      <w:proofErr w:type="spellEnd"/>
      <w:r w:rsidRPr="005444BE">
        <w:rPr>
          <w:rFonts w:ascii="Arial Unicode MS" w:eastAsia="Arial Unicode MS" w:hAnsi="Arial Unicode MS" w:cs="Arial Unicode MS"/>
          <w:sz w:val="24"/>
          <w:szCs w:val="24"/>
        </w:rPr>
        <w:t>.</w:t>
      </w:r>
    </w:p>
    <w:p w:rsidR="0076620B" w:rsidRPr="005444BE" w:rsidRDefault="0076620B" w:rsidP="00493C74">
      <w:pPr>
        <w:widowControl/>
        <w:numPr>
          <w:ilvl w:val="0"/>
          <w:numId w:val="8"/>
        </w:numPr>
        <w:suppressAutoHyphens w:val="0"/>
        <w:spacing w:line="240" w:lineRule="auto"/>
        <w:jc w:val="both"/>
        <w:rPr>
          <w:rFonts w:ascii="Arial Unicode MS" w:eastAsia="Arial Unicode MS" w:hAnsi="Arial Unicode MS" w:cs="Arial Unicode MS"/>
          <w:sz w:val="24"/>
          <w:szCs w:val="24"/>
        </w:rPr>
      </w:pPr>
      <w:proofErr w:type="spellStart"/>
      <w:r w:rsidRPr="005444BE">
        <w:rPr>
          <w:rFonts w:ascii="Arial Unicode MS" w:eastAsia="Arial Unicode MS" w:hAnsi="Arial Unicode MS" w:cs="Arial Unicode MS"/>
          <w:sz w:val="24"/>
          <w:szCs w:val="24"/>
        </w:rPr>
        <w:t>Αυτοκόλλητα</w:t>
      </w:r>
      <w:proofErr w:type="spellEnd"/>
      <w:r w:rsidRPr="005444BE">
        <w:rPr>
          <w:rFonts w:ascii="Arial Unicode MS" w:eastAsia="Arial Unicode MS" w:hAnsi="Arial Unicode MS" w:cs="Arial Unicode MS"/>
          <w:sz w:val="24"/>
          <w:szCs w:val="24"/>
        </w:rPr>
        <w:t xml:space="preserve"> </w:t>
      </w:r>
      <w:proofErr w:type="spellStart"/>
      <w:r w:rsidRPr="005444BE">
        <w:rPr>
          <w:rFonts w:ascii="Arial Unicode MS" w:eastAsia="Arial Unicode MS" w:hAnsi="Arial Unicode MS" w:cs="Arial Unicode MS"/>
          <w:sz w:val="24"/>
          <w:szCs w:val="24"/>
        </w:rPr>
        <w:t>ράμματα</w:t>
      </w:r>
      <w:proofErr w:type="spellEnd"/>
      <w:r w:rsidRPr="005444BE">
        <w:rPr>
          <w:rFonts w:ascii="Arial Unicode MS" w:eastAsia="Arial Unicode MS" w:hAnsi="Arial Unicode MS" w:cs="Arial Unicode MS"/>
          <w:sz w:val="24"/>
          <w:szCs w:val="24"/>
        </w:rPr>
        <w:t xml:space="preserve"> (</w:t>
      </w:r>
      <w:proofErr w:type="spellStart"/>
      <w:r w:rsidRPr="005444BE">
        <w:rPr>
          <w:rFonts w:ascii="Arial Unicode MS" w:eastAsia="Arial Unicode MS" w:hAnsi="Arial Unicode MS" w:cs="Arial Unicode MS"/>
          <w:sz w:val="24"/>
          <w:szCs w:val="24"/>
        </w:rPr>
        <w:t>steri</w:t>
      </w:r>
      <w:proofErr w:type="spellEnd"/>
      <w:r w:rsidRPr="005444BE">
        <w:rPr>
          <w:rFonts w:ascii="Arial Unicode MS" w:eastAsia="Arial Unicode MS" w:hAnsi="Arial Unicode MS" w:cs="Arial Unicode MS"/>
          <w:sz w:val="24"/>
          <w:szCs w:val="24"/>
        </w:rPr>
        <w:t>-strips).</w:t>
      </w:r>
    </w:p>
    <w:p w:rsidR="0076620B" w:rsidRPr="005444BE" w:rsidRDefault="0076620B" w:rsidP="00493C74">
      <w:pPr>
        <w:widowControl/>
        <w:numPr>
          <w:ilvl w:val="0"/>
          <w:numId w:val="8"/>
        </w:numPr>
        <w:suppressAutoHyphens w:val="0"/>
        <w:spacing w:line="240" w:lineRule="auto"/>
        <w:jc w:val="both"/>
        <w:rPr>
          <w:rFonts w:ascii="Arial Unicode MS" w:eastAsia="Arial Unicode MS" w:hAnsi="Arial Unicode MS" w:cs="Arial Unicode MS"/>
          <w:sz w:val="24"/>
          <w:szCs w:val="24"/>
        </w:rPr>
      </w:pPr>
      <w:proofErr w:type="spellStart"/>
      <w:r w:rsidRPr="005444BE">
        <w:rPr>
          <w:rFonts w:ascii="Arial Unicode MS" w:eastAsia="Arial Unicode MS" w:hAnsi="Arial Unicode MS" w:cs="Arial Unicode MS"/>
          <w:sz w:val="24"/>
          <w:szCs w:val="24"/>
        </w:rPr>
        <w:t>Παγοκύστες</w:t>
      </w:r>
      <w:proofErr w:type="spellEnd"/>
      <w:r w:rsidRPr="005444BE">
        <w:rPr>
          <w:rFonts w:ascii="Arial Unicode MS" w:eastAsia="Arial Unicode MS" w:hAnsi="Arial Unicode MS" w:cs="Arial Unicode MS"/>
          <w:sz w:val="24"/>
          <w:szCs w:val="24"/>
        </w:rPr>
        <w:t>.</w:t>
      </w:r>
    </w:p>
    <w:p w:rsidR="0076620B" w:rsidRPr="005444BE" w:rsidRDefault="0076620B" w:rsidP="00493C74">
      <w:pPr>
        <w:widowControl/>
        <w:numPr>
          <w:ilvl w:val="0"/>
          <w:numId w:val="8"/>
        </w:numPr>
        <w:suppressAutoHyphens w:val="0"/>
        <w:spacing w:line="240" w:lineRule="auto"/>
        <w:jc w:val="both"/>
        <w:rPr>
          <w:rFonts w:ascii="Arial Unicode MS" w:eastAsia="Arial Unicode MS" w:hAnsi="Arial Unicode MS" w:cs="Arial Unicode MS"/>
          <w:sz w:val="24"/>
          <w:szCs w:val="24"/>
        </w:rPr>
      </w:pPr>
      <w:proofErr w:type="spellStart"/>
      <w:r w:rsidRPr="005444BE">
        <w:rPr>
          <w:rFonts w:ascii="Arial Unicode MS" w:eastAsia="Arial Unicode MS" w:hAnsi="Arial Unicode MS" w:cs="Arial Unicode MS"/>
          <w:sz w:val="24"/>
          <w:szCs w:val="24"/>
        </w:rPr>
        <w:t>Γάντια</w:t>
      </w:r>
      <w:proofErr w:type="spellEnd"/>
      <w:r w:rsidRPr="005444BE">
        <w:rPr>
          <w:rFonts w:ascii="Arial Unicode MS" w:eastAsia="Arial Unicode MS" w:hAnsi="Arial Unicode MS" w:cs="Arial Unicode MS"/>
          <w:sz w:val="24"/>
          <w:szCs w:val="24"/>
        </w:rPr>
        <w:t xml:space="preserve"> </w:t>
      </w:r>
      <w:proofErr w:type="spellStart"/>
      <w:r w:rsidRPr="005444BE">
        <w:rPr>
          <w:rFonts w:ascii="Arial Unicode MS" w:eastAsia="Arial Unicode MS" w:hAnsi="Arial Unicode MS" w:cs="Arial Unicode MS"/>
          <w:sz w:val="24"/>
          <w:szCs w:val="24"/>
        </w:rPr>
        <w:t>ελαστικά</w:t>
      </w:r>
      <w:proofErr w:type="spellEnd"/>
      <w:r w:rsidRPr="005444BE">
        <w:rPr>
          <w:rFonts w:ascii="Arial Unicode MS" w:eastAsia="Arial Unicode MS" w:hAnsi="Arial Unicode MS" w:cs="Arial Unicode MS"/>
          <w:sz w:val="24"/>
          <w:szCs w:val="24"/>
        </w:rPr>
        <w:t xml:space="preserve"> (Latex).</w:t>
      </w:r>
    </w:p>
    <w:p w:rsidR="0076620B" w:rsidRPr="005444BE" w:rsidRDefault="0076620B" w:rsidP="00493C74">
      <w:pPr>
        <w:widowControl/>
        <w:numPr>
          <w:ilvl w:val="0"/>
          <w:numId w:val="8"/>
        </w:numPr>
        <w:suppressAutoHyphens w:val="0"/>
        <w:spacing w:line="240" w:lineRule="auto"/>
        <w:jc w:val="both"/>
        <w:rPr>
          <w:rFonts w:ascii="Arial Unicode MS" w:eastAsia="Arial Unicode MS" w:hAnsi="Arial Unicode MS" w:cs="Arial Unicode MS"/>
          <w:sz w:val="24"/>
          <w:szCs w:val="24"/>
        </w:rPr>
      </w:pPr>
      <w:proofErr w:type="spellStart"/>
      <w:r w:rsidRPr="005444BE">
        <w:rPr>
          <w:rFonts w:ascii="Arial Unicode MS" w:eastAsia="Arial Unicode MS" w:hAnsi="Arial Unicode MS" w:cs="Arial Unicode MS"/>
          <w:sz w:val="24"/>
          <w:szCs w:val="24"/>
        </w:rPr>
        <w:t>Ψυκτικό</w:t>
      </w:r>
      <w:proofErr w:type="spellEnd"/>
      <w:r w:rsidRPr="005444BE">
        <w:rPr>
          <w:rFonts w:ascii="Arial Unicode MS" w:eastAsia="Arial Unicode MS" w:hAnsi="Arial Unicode MS" w:cs="Arial Unicode MS"/>
          <w:sz w:val="24"/>
          <w:szCs w:val="24"/>
        </w:rPr>
        <w:t xml:space="preserve"> </w:t>
      </w:r>
      <w:proofErr w:type="spellStart"/>
      <w:r w:rsidRPr="005444BE">
        <w:rPr>
          <w:rFonts w:ascii="Arial Unicode MS" w:eastAsia="Arial Unicode MS" w:hAnsi="Arial Unicode MS" w:cs="Arial Unicode MS"/>
          <w:sz w:val="24"/>
          <w:szCs w:val="24"/>
        </w:rPr>
        <w:t>σπρέι</w:t>
      </w:r>
      <w:proofErr w:type="spellEnd"/>
      <w:r w:rsidRPr="005444BE">
        <w:rPr>
          <w:rFonts w:ascii="Arial Unicode MS" w:eastAsia="Arial Unicode MS" w:hAnsi="Arial Unicode MS" w:cs="Arial Unicode MS"/>
          <w:sz w:val="24"/>
          <w:szCs w:val="24"/>
        </w:rPr>
        <w:t>.</w:t>
      </w:r>
    </w:p>
    <w:p w:rsidR="0076620B" w:rsidRPr="005444BE" w:rsidRDefault="0076620B" w:rsidP="00493C74">
      <w:pPr>
        <w:widowControl/>
        <w:numPr>
          <w:ilvl w:val="0"/>
          <w:numId w:val="8"/>
        </w:numPr>
        <w:suppressAutoHyphens w:val="0"/>
        <w:spacing w:line="240" w:lineRule="auto"/>
        <w:jc w:val="both"/>
        <w:rPr>
          <w:rFonts w:ascii="Arial Unicode MS" w:eastAsia="Arial Unicode MS" w:hAnsi="Arial Unicode MS" w:cs="Arial Unicode MS"/>
          <w:sz w:val="24"/>
          <w:szCs w:val="24"/>
        </w:rPr>
      </w:pPr>
      <w:proofErr w:type="spellStart"/>
      <w:r w:rsidRPr="005444BE">
        <w:rPr>
          <w:rFonts w:ascii="Arial Unicode MS" w:eastAsia="Arial Unicode MS" w:hAnsi="Arial Unicode MS" w:cs="Arial Unicode MS"/>
          <w:sz w:val="24"/>
          <w:szCs w:val="24"/>
        </w:rPr>
        <w:t>Ελαστικοί</w:t>
      </w:r>
      <w:proofErr w:type="spellEnd"/>
      <w:r w:rsidRPr="005444BE">
        <w:rPr>
          <w:rFonts w:ascii="Arial Unicode MS" w:eastAsia="Arial Unicode MS" w:hAnsi="Arial Unicode MS" w:cs="Arial Unicode MS"/>
          <w:sz w:val="24"/>
          <w:szCs w:val="24"/>
        </w:rPr>
        <w:t xml:space="preserve"> </w:t>
      </w:r>
      <w:proofErr w:type="spellStart"/>
      <w:r w:rsidRPr="005444BE">
        <w:rPr>
          <w:rFonts w:ascii="Arial Unicode MS" w:eastAsia="Arial Unicode MS" w:hAnsi="Arial Unicode MS" w:cs="Arial Unicode MS"/>
          <w:sz w:val="24"/>
          <w:szCs w:val="24"/>
        </w:rPr>
        <w:t>επίδεσμοι</w:t>
      </w:r>
      <w:proofErr w:type="spellEnd"/>
      <w:r w:rsidRPr="005444BE">
        <w:rPr>
          <w:rFonts w:ascii="Arial Unicode MS" w:eastAsia="Arial Unicode MS" w:hAnsi="Arial Unicode MS" w:cs="Arial Unicode MS"/>
          <w:sz w:val="24"/>
          <w:szCs w:val="24"/>
        </w:rPr>
        <w:t xml:space="preserve"> (5, 7 και 10cm).</w:t>
      </w:r>
    </w:p>
    <w:p w:rsidR="0076620B" w:rsidRPr="005444BE" w:rsidRDefault="0076620B" w:rsidP="00493C74">
      <w:pPr>
        <w:widowControl/>
        <w:numPr>
          <w:ilvl w:val="0"/>
          <w:numId w:val="8"/>
        </w:numPr>
        <w:suppressAutoHyphens w:val="0"/>
        <w:spacing w:line="240" w:lineRule="auto"/>
        <w:jc w:val="both"/>
        <w:rPr>
          <w:rFonts w:ascii="Arial Unicode MS" w:eastAsia="Arial Unicode MS" w:hAnsi="Arial Unicode MS" w:cs="Arial Unicode MS"/>
          <w:sz w:val="24"/>
          <w:szCs w:val="24"/>
        </w:rPr>
      </w:pPr>
      <w:proofErr w:type="spellStart"/>
      <w:r w:rsidRPr="005444BE">
        <w:rPr>
          <w:rFonts w:ascii="Arial Unicode MS" w:eastAsia="Arial Unicode MS" w:hAnsi="Arial Unicode MS" w:cs="Arial Unicode MS"/>
          <w:sz w:val="24"/>
          <w:szCs w:val="24"/>
        </w:rPr>
        <w:t>Πιεστικοί</w:t>
      </w:r>
      <w:proofErr w:type="spellEnd"/>
      <w:r w:rsidRPr="005444BE">
        <w:rPr>
          <w:rFonts w:ascii="Arial Unicode MS" w:eastAsia="Arial Unicode MS" w:hAnsi="Arial Unicode MS" w:cs="Arial Unicode MS"/>
          <w:sz w:val="24"/>
          <w:szCs w:val="24"/>
        </w:rPr>
        <w:t xml:space="preserve"> </w:t>
      </w:r>
      <w:proofErr w:type="spellStart"/>
      <w:r w:rsidRPr="005444BE">
        <w:rPr>
          <w:rFonts w:ascii="Arial Unicode MS" w:eastAsia="Arial Unicode MS" w:hAnsi="Arial Unicode MS" w:cs="Arial Unicode MS"/>
          <w:sz w:val="24"/>
          <w:szCs w:val="24"/>
        </w:rPr>
        <w:t>αιμοστατικοί</w:t>
      </w:r>
      <w:proofErr w:type="spellEnd"/>
      <w:r w:rsidRPr="005444BE">
        <w:rPr>
          <w:rFonts w:ascii="Arial Unicode MS" w:eastAsia="Arial Unicode MS" w:hAnsi="Arial Unicode MS" w:cs="Arial Unicode MS"/>
          <w:sz w:val="24"/>
          <w:szCs w:val="24"/>
        </w:rPr>
        <w:t xml:space="preserve"> </w:t>
      </w:r>
      <w:proofErr w:type="spellStart"/>
      <w:r w:rsidRPr="005444BE">
        <w:rPr>
          <w:rFonts w:ascii="Arial Unicode MS" w:eastAsia="Arial Unicode MS" w:hAnsi="Arial Unicode MS" w:cs="Arial Unicode MS"/>
          <w:sz w:val="24"/>
          <w:szCs w:val="24"/>
        </w:rPr>
        <w:t>επίδεσμοι</w:t>
      </w:r>
      <w:proofErr w:type="spellEnd"/>
      <w:r w:rsidRPr="005444BE">
        <w:rPr>
          <w:rFonts w:ascii="Arial Unicode MS" w:eastAsia="Arial Unicode MS" w:hAnsi="Arial Unicode MS" w:cs="Arial Unicode MS"/>
          <w:sz w:val="24"/>
          <w:szCs w:val="24"/>
        </w:rPr>
        <w:t xml:space="preserve">. </w:t>
      </w:r>
    </w:p>
    <w:p w:rsidR="0076620B" w:rsidRPr="005444BE" w:rsidRDefault="0076620B" w:rsidP="00493C74">
      <w:pPr>
        <w:widowControl/>
        <w:numPr>
          <w:ilvl w:val="0"/>
          <w:numId w:val="8"/>
        </w:numPr>
        <w:suppressAutoHyphens w:val="0"/>
        <w:spacing w:line="240" w:lineRule="auto"/>
        <w:jc w:val="both"/>
        <w:rPr>
          <w:rFonts w:ascii="Arial Unicode MS" w:eastAsia="Arial Unicode MS" w:hAnsi="Arial Unicode MS" w:cs="Arial Unicode MS"/>
          <w:sz w:val="24"/>
          <w:szCs w:val="24"/>
          <w:lang w:val="el-GR"/>
        </w:rPr>
      </w:pPr>
      <w:r w:rsidRPr="005444BE">
        <w:rPr>
          <w:rFonts w:ascii="Arial Unicode MS" w:eastAsia="Arial Unicode MS" w:hAnsi="Arial Unicode MS" w:cs="Arial Unicode MS"/>
          <w:sz w:val="24"/>
          <w:szCs w:val="24"/>
          <w:lang w:val="el-GR"/>
        </w:rPr>
        <w:t>Τριγωνικός επίδεσμος για ακινητοποίηση άνω άκρου.</w:t>
      </w:r>
    </w:p>
    <w:p w:rsidR="0076620B" w:rsidRPr="005444BE" w:rsidRDefault="0076620B" w:rsidP="00493C74">
      <w:pPr>
        <w:widowControl/>
        <w:numPr>
          <w:ilvl w:val="0"/>
          <w:numId w:val="8"/>
        </w:numPr>
        <w:suppressAutoHyphens w:val="0"/>
        <w:spacing w:line="240" w:lineRule="auto"/>
        <w:jc w:val="both"/>
        <w:rPr>
          <w:rFonts w:ascii="Arial Unicode MS" w:eastAsia="Arial Unicode MS" w:hAnsi="Arial Unicode MS" w:cs="Arial Unicode MS"/>
          <w:sz w:val="24"/>
          <w:szCs w:val="24"/>
          <w:lang w:val="el-GR"/>
        </w:rPr>
      </w:pPr>
      <w:r w:rsidRPr="005444BE">
        <w:rPr>
          <w:rFonts w:ascii="Arial Unicode MS" w:eastAsia="Arial Unicode MS" w:hAnsi="Arial Unicode MS" w:cs="Arial Unicode MS"/>
          <w:sz w:val="24"/>
          <w:szCs w:val="24"/>
          <w:lang w:val="el-GR"/>
        </w:rPr>
        <w:t xml:space="preserve">Γάζες αποστειρωμένες σε πακετάκια των 5Χ5 και 10Χ10 </w:t>
      </w:r>
      <w:r w:rsidRPr="005444BE">
        <w:rPr>
          <w:rFonts w:ascii="Arial Unicode MS" w:eastAsia="Arial Unicode MS" w:hAnsi="Arial Unicode MS" w:cs="Arial Unicode MS"/>
          <w:sz w:val="24"/>
          <w:szCs w:val="24"/>
        </w:rPr>
        <w:t>cm</w:t>
      </w:r>
      <w:r w:rsidRPr="005444BE">
        <w:rPr>
          <w:rFonts w:ascii="Arial Unicode MS" w:eastAsia="Arial Unicode MS" w:hAnsi="Arial Unicode MS" w:cs="Arial Unicode MS"/>
          <w:sz w:val="24"/>
          <w:szCs w:val="24"/>
          <w:lang w:val="el-GR"/>
        </w:rPr>
        <w:t>.</w:t>
      </w:r>
    </w:p>
    <w:p w:rsidR="0076620B" w:rsidRPr="005444BE" w:rsidRDefault="0076620B" w:rsidP="00493C74">
      <w:pPr>
        <w:widowControl/>
        <w:numPr>
          <w:ilvl w:val="0"/>
          <w:numId w:val="8"/>
        </w:numPr>
        <w:suppressAutoHyphens w:val="0"/>
        <w:spacing w:line="240" w:lineRule="auto"/>
        <w:jc w:val="both"/>
        <w:rPr>
          <w:rFonts w:ascii="Arial Unicode MS" w:eastAsia="Arial Unicode MS" w:hAnsi="Arial Unicode MS" w:cs="Arial Unicode MS"/>
          <w:sz w:val="24"/>
          <w:szCs w:val="24"/>
          <w:lang w:val="el-GR"/>
        </w:rPr>
      </w:pPr>
      <w:r w:rsidRPr="005444BE">
        <w:rPr>
          <w:rFonts w:ascii="Arial Unicode MS" w:eastAsia="Arial Unicode MS" w:hAnsi="Arial Unicode MS" w:cs="Arial Unicode MS"/>
          <w:sz w:val="24"/>
          <w:szCs w:val="24"/>
        </w:rPr>
        <w:t>A</w:t>
      </w:r>
      <w:proofErr w:type="spellStart"/>
      <w:r w:rsidRPr="005444BE">
        <w:rPr>
          <w:rFonts w:ascii="Arial Unicode MS" w:eastAsia="Arial Unicode MS" w:hAnsi="Arial Unicode MS" w:cs="Arial Unicode MS"/>
          <w:sz w:val="24"/>
          <w:szCs w:val="24"/>
          <w:lang w:val="el-GR"/>
        </w:rPr>
        <w:t>ιμοστατικό</w:t>
      </w:r>
      <w:proofErr w:type="spellEnd"/>
      <w:r w:rsidRPr="005444BE">
        <w:rPr>
          <w:rFonts w:ascii="Arial Unicode MS" w:eastAsia="Arial Unicode MS" w:hAnsi="Arial Unicode MS" w:cs="Arial Unicode MS"/>
          <w:sz w:val="24"/>
          <w:szCs w:val="24"/>
          <w:lang w:val="el-GR"/>
        </w:rPr>
        <w:t xml:space="preserve"> λάστιχο, ψαλίδι, σύριγγες, θερμόμετρο, λαβίδα, παραμάνες.</w:t>
      </w:r>
    </w:p>
    <w:p w:rsidR="0076620B" w:rsidRPr="005444BE" w:rsidRDefault="0076620B" w:rsidP="00493C74">
      <w:pPr>
        <w:widowControl/>
        <w:numPr>
          <w:ilvl w:val="0"/>
          <w:numId w:val="8"/>
        </w:numPr>
        <w:suppressAutoHyphens w:val="0"/>
        <w:spacing w:line="240" w:lineRule="auto"/>
        <w:jc w:val="both"/>
        <w:rPr>
          <w:rFonts w:ascii="Arial Unicode MS" w:eastAsia="Arial Unicode MS" w:hAnsi="Arial Unicode MS" w:cs="Arial Unicode MS"/>
          <w:sz w:val="24"/>
          <w:szCs w:val="24"/>
        </w:rPr>
      </w:pPr>
      <w:proofErr w:type="spellStart"/>
      <w:r w:rsidRPr="005444BE">
        <w:rPr>
          <w:rFonts w:ascii="Arial Unicode MS" w:eastAsia="Arial Unicode MS" w:hAnsi="Arial Unicode MS" w:cs="Arial Unicode MS"/>
          <w:sz w:val="24"/>
          <w:szCs w:val="24"/>
        </w:rPr>
        <w:t>Αλοιφή</w:t>
      </w:r>
      <w:proofErr w:type="spellEnd"/>
      <w:r w:rsidRPr="005444BE">
        <w:rPr>
          <w:rFonts w:ascii="Arial Unicode MS" w:eastAsia="Arial Unicode MS" w:hAnsi="Arial Unicode MS" w:cs="Arial Unicode MS"/>
          <w:sz w:val="24"/>
          <w:szCs w:val="24"/>
        </w:rPr>
        <w:t xml:space="preserve"> (</w:t>
      </w:r>
      <w:proofErr w:type="spellStart"/>
      <w:r w:rsidRPr="005444BE">
        <w:rPr>
          <w:rFonts w:ascii="Arial Unicode MS" w:eastAsia="Arial Unicode MS" w:hAnsi="Arial Unicode MS" w:cs="Arial Unicode MS"/>
          <w:sz w:val="24"/>
          <w:szCs w:val="24"/>
        </w:rPr>
        <w:t>Rhinolex</w:t>
      </w:r>
      <w:proofErr w:type="spellEnd"/>
      <w:r w:rsidRPr="005444BE">
        <w:rPr>
          <w:rFonts w:ascii="Arial Unicode MS" w:eastAsia="Arial Unicode MS" w:hAnsi="Arial Unicode MS" w:cs="Arial Unicode MS"/>
          <w:sz w:val="24"/>
          <w:szCs w:val="24"/>
        </w:rPr>
        <w:t xml:space="preserve">) </w:t>
      </w:r>
      <w:proofErr w:type="spellStart"/>
      <w:r w:rsidRPr="005444BE">
        <w:rPr>
          <w:rFonts w:ascii="Arial Unicode MS" w:eastAsia="Arial Unicode MS" w:hAnsi="Arial Unicode MS" w:cs="Arial Unicode MS"/>
          <w:sz w:val="24"/>
          <w:szCs w:val="24"/>
        </w:rPr>
        <w:t>για</w:t>
      </w:r>
      <w:proofErr w:type="spellEnd"/>
      <w:r w:rsidRPr="005444BE">
        <w:rPr>
          <w:rFonts w:ascii="Arial Unicode MS" w:eastAsia="Arial Unicode MS" w:hAnsi="Arial Unicode MS" w:cs="Arial Unicode MS"/>
          <w:sz w:val="24"/>
          <w:szCs w:val="24"/>
        </w:rPr>
        <w:t xml:space="preserve"> </w:t>
      </w:r>
      <w:proofErr w:type="spellStart"/>
      <w:r w:rsidRPr="005444BE">
        <w:rPr>
          <w:rFonts w:ascii="Arial Unicode MS" w:eastAsia="Arial Unicode MS" w:hAnsi="Arial Unicode MS" w:cs="Arial Unicode MS"/>
          <w:sz w:val="24"/>
          <w:szCs w:val="24"/>
        </w:rPr>
        <w:t>ρινορραγία</w:t>
      </w:r>
      <w:proofErr w:type="spellEnd"/>
      <w:r w:rsidRPr="005444BE">
        <w:rPr>
          <w:rFonts w:ascii="Arial Unicode MS" w:eastAsia="Arial Unicode MS" w:hAnsi="Arial Unicode MS" w:cs="Arial Unicode MS"/>
          <w:sz w:val="24"/>
          <w:szCs w:val="24"/>
        </w:rPr>
        <w:t xml:space="preserve">. </w:t>
      </w:r>
    </w:p>
    <w:p w:rsidR="0076620B" w:rsidRPr="005444BE" w:rsidRDefault="0076620B" w:rsidP="00493C74">
      <w:pPr>
        <w:widowControl/>
        <w:numPr>
          <w:ilvl w:val="0"/>
          <w:numId w:val="8"/>
        </w:numPr>
        <w:suppressAutoHyphens w:val="0"/>
        <w:spacing w:line="240" w:lineRule="auto"/>
        <w:jc w:val="both"/>
        <w:rPr>
          <w:rFonts w:ascii="Arial Unicode MS" w:eastAsia="Arial Unicode MS" w:hAnsi="Arial Unicode MS" w:cs="Arial Unicode MS"/>
          <w:sz w:val="24"/>
          <w:szCs w:val="24"/>
          <w:lang w:val="el-GR"/>
        </w:rPr>
      </w:pPr>
      <w:r w:rsidRPr="005444BE">
        <w:rPr>
          <w:rFonts w:ascii="Arial Unicode MS" w:eastAsia="Arial Unicode MS" w:hAnsi="Arial Unicode MS" w:cs="Arial Unicode MS"/>
          <w:sz w:val="24"/>
          <w:szCs w:val="24"/>
          <w:lang w:val="el-GR"/>
        </w:rPr>
        <w:t xml:space="preserve">Παυσίπονα (π.χ. </w:t>
      </w:r>
      <w:proofErr w:type="spellStart"/>
      <w:r w:rsidRPr="005444BE">
        <w:rPr>
          <w:rFonts w:ascii="Arial Unicode MS" w:eastAsia="Arial Unicode MS" w:hAnsi="Arial Unicode MS" w:cs="Arial Unicode MS"/>
          <w:sz w:val="24"/>
          <w:szCs w:val="24"/>
        </w:rPr>
        <w:t>Depon</w:t>
      </w:r>
      <w:proofErr w:type="spellEnd"/>
      <w:r w:rsidRPr="005444BE">
        <w:rPr>
          <w:rFonts w:ascii="Arial Unicode MS" w:eastAsia="Arial Unicode MS" w:hAnsi="Arial Unicode MS" w:cs="Arial Unicode MS"/>
          <w:sz w:val="24"/>
          <w:szCs w:val="24"/>
          <w:lang w:val="el-GR"/>
        </w:rPr>
        <w:t xml:space="preserve">, </w:t>
      </w:r>
      <w:proofErr w:type="spellStart"/>
      <w:r w:rsidRPr="005444BE">
        <w:rPr>
          <w:rFonts w:ascii="Arial Unicode MS" w:eastAsia="Arial Unicode MS" w:hAnsi="Arial Unicode MS" w:cs="Arial Unicode MS"/>
          <w:sz w:val="24"/>
          <w:szCs w:val="24"/>
        </w:rPr>
        <w:t>Ponstan</w:t>
      </w:r>
      <w:proofErr w:type="spellEnd"/>
      <w:r w:rsidRPr="005444BE">
        <w:rPr>
          <w:rFonts w:ascii="Arial Unicode MS" w:eastAsia="Arial Unicode MS" w:hAnsi="Arial Unicode MS" w:cs="Arial Unicode MS"/>
          <w:sz w:val="24"/>
          <w:szCs w:val="24"/>
          <w:lang w:val="el-GR"/>
        </w:rPr>
        <w:t>) σε ταμπλέτες και σιρόπι.</w:t>
      </w:r>
    </w:p>
    <w:p w:rsidR="0076620B" w:rsidRPr="005444BE" w:rsidRDefault="0076620B" w:rsidP="00493C74">
      <w:pPr>
        <w:widowControl/>
        <w:numPr>
          <w:ilvl w:val="0"/>
          <w:numId w:val="8"/>
        </w:numPr>
        <w:suppressAutoHyphens w:val="0"/>
        <w:spacing w:line="240" w:lineRule="auto"/>
        <w:jc w:val="both"/>
        <w:rPr>
          <w:rFonts w:ascii="Arial Unicode MS" w:eastAsia="Arial Unicode MS" w:hAnsi="Arial Unicode MS" w:cs="Arial Unicode MS"/>
          <w:sz w:val="24"/>
          <w:szCs w:val="24"/>
          <w:lang w:val="el-GR"/>
        </w:rPr>
      </w:pPr>
      <w:r w:rsidRPr="005444BE">
        <w:rPr>
          <w:rFonts w:ascii="Arial Unicode MS" w:eastAsia="Arial Unicode MS" w:hAnsi="Arial Unicode MS" w:cs="Arial Unicode MS"/>
          <w:sz w:val="24"/>
          <w:szCs w:val="24"/>
          <w:lang w:val="el-GR"/>
        </w:rPr>
        <w:t>Κορτιζόνη (</w:t>
      </w:r>
      <w:proofErr w:type="spellStart"/>
      <w:r w:rsidRPr="005444BE">
        <w:rPr>
          <w:rFonts w:ascii="Arial Unicode MS" w:eastAsia="Arial Unicode MS" w:hAnsi="Arial Unicode MS" w:cs="Arial Unicode MS"/>
          <w:sz w:val="24"/>
          <w:szCs w:val="24"/>
        </w:rPr>
        <w:t>Solu</w:t>
      </w:r>
      <w:proofErr w:type="spellEnd"/>
      <w:r w:rsidRPr="005444BE">
        <w:rPr>
          <w:rFonts w:ascii="Arial Unicode MS" w:eastAsia="Arial Unicode MS" w:hAnsi="Arial Unicode MS" w:cs="Arial Unicode MS"/>
          <w:sz w:val="24"/>
          <w:szCs w:val="24"/>
          <w:lang w:val="el-GR"/>
        </w:rPr>
        <w:t>-</w:t>
      </w:r>
      <w:proofErr w:type="spellStart"/>
      <w:r w:rsidRPr="005444BE">
        <w:rPr>
          <w:rFonts w:ascii="Arial Unicode MS" w:eastAsia="Arial Unicode MS" w:hAnsi="Arial Unicode MS" w:cs="Arial Unicode MS"/>
          <w:sz w:val="24"/>
          <w:szCs w:val="24"/>
        </w:rPr>
        <w:t>Cortef</w:t>
      </w:r>
      <w:proofErr w:type="spellEnd"/>
      <w:r w:rsidRPr="005444BE">
        <w:rPr>
          <w:rFonts w:ascii="Arial Unicode MS" w:eastAsia="Arial Unicode MS" w:hAnsi="Arial Unicode MS" w:cs="Arial Unicode MS"/>
          <w:sz w:val="24"/>
          <w:szCs w:val="24"/>
          <w:lang w:val="el-GR"/>
        </w:rPr>
        <w:t xml:space="preserve">) για αντιμετώπιση αλλεργικού </w:t>
      </w:r>
      <w:r w:rsidRPr="005444BE">
        <w:rPr>
          <w:rFonts w:ascii="Arial Unicode MS" w:eastAsia="Arial Unicode MS" w:hAnsi="Arial Unicode MS" w:cs="Arial Unicode MS"/>
          <w:sz w:val="24"/>
          <w:szCs w:val="24"/>
        </w:rPr>
        <w:t>Shock</w:t>
      </w:r>
      <w:r w:rsidRPr="005444BE">
        <w:rPr>
          <w:rFonts w:ascii="Arial Unicode MS" w:eastAsia="Arial Unicode MS" w:hAnsi="Arial Unicode MS" w:cs="Arial Unicode MS"/>
          <w:sz w:val="24"/>
          <w:szCs w:val="24"/>
          <w:lang w:val="el-GR"/>
        </w:rPr>
        <w:t>.</w:t>
      </w:r>
    </w:p>
    <w:p w:rsidR="00232A0C" w:rsidRPr="005444BE" w:rsidRDefault="0076620B" w:rsidP="006204EB">
      <w:pPr>
        <w:widowControl/>
        <w:numPr>
          <w:ilvl w:val="0"/>
          <w:numId w:val="8"/>
        </w:numPr>
        <w:suppressAutoHyphens w:val="0"/>
        <w:spacing w:line="240" w:lineRule="auto"/>
        <w:jc w:val="both"/>
        <w:rPr>
          <w:rFonts w:ascii="Arial Unicode MS" w:eastAsia="Arial Unicode MS" w:hAnsi="Arial Unicode MS" w:cs="Arial Unicode MS"/>
          <w:sz w:val="24"/>
          <w:szCs w:val="24"/>
          <w:lang w:val="el-GR"/>
        </w:rPr>
      </w:pPr>
      <w:r w:rsidRPr="005444BE">
        <w:rPr>
          <w:rFonts w:ascii="Arial Unicode MS" w:eastAsia="Arial Unicode MS" w:hAnsi="Arial Unicode MS" w:cs="Arial Unicode MS"/>
          <w:sz w:val="24"/>
          <w:szCs w:val="24"/>
          <w:lang w:val="el-GR"/>
        </w:rPr>
        <w:t>Νάρθηκες και Αυχενικό κολάρο για ακινητοποίηση κακώσεων του σκελετού.</w:t>
      </w:r>
    </w:p>
    <w:p w:rsidR="00493C74" w:rsidRPr="005444BE" w:rsidRDefault="00A43AEC" w:rsidP="00A43AEC">
      <w:pPr>
        <w:shd w:val="clear" w:color="auto" w:fill="FFFFFF"/>
        <w:tabs>
          <w:tab w:val="left" w:pos="3083"/>
        </w:tabs>
        <w:spacing w:before="2" w:after="0" w:line="237" w:lineRule="auto"/>
        <w:ind w:left="-1276" w:right="558"/>
        <w:jc w:val="center"/>
        <w:rPr>
          <w:rFonts w:ascii="Arial Unicode MS" w:eastAsia="Arial Unicode MS" w:hAnsi="Arial Unicode MS" w:cs="Arial Unicode MS"/>
          <w:b/>
          <w:bCs/>
          <w:color w:val="000000"/>
          <w:spacing w:val="-1"/>
          <w:sz w:val="32"/>
          <w:szCs w:val="32"/>
          <w:lang w:val="el-GR"/>
        </w:rPr>
      </w:pPr>
      <w:r w:rsidRPr="005444BE">
        <w:rPr>
          <w:rFonts w:ascii="Arial Unicode MS" w:eastAsia="Arial Unicode MS" w:hAnsi="Arial Unicode MS" w:cs="Arial Unicode MS"/>
          <w:b/>
          <w:bCs/>
          <w:color w:val="000000"/>
          <w:spacing w:val="-1"/>
          <w:sz w:val="32"/>
          <w:szCs w:val="32"/>
          <w:lang w:val="el-GR"/>
        </w:rPr>
        <w:t xml:space="preserve">      </w:t>
      </w:r>
    </w:p>
    <w:p w:rsidR="000446F4" w:rsidRDefault="00A43AEC" w:rsidP="00A43AEC">
      <w:pPr>
        <w:shd w:val="clear" w:color="auto" w:fill="FFFFFF"/>
        <w:tabs>
          <w:tab w:val="left" w:pos="3083"/>
        </w:tabs>
        <w:spacing w:before="2" w:after="0" w:line="237" w:lineRule="auto"/>
        <w:ind w:left="-1276" w:right="558"/>
        <w:jc w:val="center"/>
        <w:rPr>
          <w:rFonts w:ascii="Arial Unicode MS" w:eastAsia="Arial Unicode MS" w:hAnsi="Arial Unicode MS" w:cs="Arial Unicode MS"/>
          <w:b/>
          <w:bCs/>
          <w:color w:val="000000"/>
          <w:spacing w:val="-1"/>
          <w:sz w:val="32"/>
          <w:szCs w:val="32"/>
          <w:lang w:val="el-GR"/>
        </w:rPr>
      </w:pPr>
      <w:r w:rsidRPr="005444BE">
        <w:rPr>
          <w:rFonts w:ascii="Arial Unicode MS" w:eastAsia="Arial Unicode MS" w:hAnsi="Arial Unicode MS" w:cs="Arial Unicode MS"/>
          <w:b/>
          <w:bCs/>
          <w:color w:val="000000"/>
          <w:spacing w:val="-1"/>
          <w:sz w:val="32"/>
          <w:szCs w:val="32"/>
          <w:lang w:val="el-GR"/>
        </w:rPr>
        <w:t xml:space="preserve">  </w:t>
      </w:r>
    </w:p>
    <w:p w:rsidR="000446F4" w:rsidRDefault="000446F4" w:rsidP="00A43AEC">
      <w:pPr>
        <w:shd w:val="clear" w:color="auto" w:fill="FFFFFF"/>
        <w:tabs>
          <w:tab w:val="left" w:pos="3083"/>
        </w:tabs>
        <w:spacing w:before="2" w:after="0" w:line="237" w:lineRule="auto"/>
        <w:ind w:left="-1276" w:right="558"/>
        <w:jc w:val="center"/>
        <w:rPr>
          <w:rFonts w:ascii="Arial Unicode MS" w:eastAsia="Arial Unicode MS" w:hAnsi="Arial Unicode MS" w:cs="Arial Unicode MS"/>
          <w:b/>
          <w:bCs/>
          <w:color w:val="000000"/>
          <w:spacing w:val="-1"/>
          <w:sz w:val="32"/>
          <w:szCs w:val="32"/>
          <w:lang w:val="el-GR"/>
        </w:rPr>
      </w:pPr>
    </w:p>
    <w:p w:rsidR="000446F4" w:rsidRDefault="000446F4" w:rsidP="00A43AEC">
      <w:pPr>
        <w:shd w:val="clear" w:color="auto" w:fill="FFFFFF"/>
        <w:tabs>
          <w:tab w:val="left" w:pos="3083"/>
        </w:tabs>
        <w:spacing w:before="2" w:after="0" w:line="237" w:lineRule="auto"/>
        <w:ind w:left="-1276" w:right="558"/>
        <w:jc w:val="center"/>
        <w:rPr>
          <w:rFonts w:ascii="Arial Unicode MS" w:eastAsia="Arial Unicode MS" w:hAnsi="Arial Unicode MS" w:cs="Arial Unicode MS"/>
          <w:b/>
          <w:bCs/>
          <w:color w:val="000000"/>
          <w:spacing w:val="-1"/>
          <w:sz w:val="32"/>
          <w:szCs w:val="32"/>
          <w:lang w:val="el-GR"/>
        </w:rPr>
      </w:pPr>
    </w:p>
    <w:p w:rsidR="000446F4" w:rsidRDefault="000446F4" w:rsidP="00A43AEC">
      <w:pPr>
        <w:shd w:val="clear" w:color="auto" w:fill="FFFFFF"/>
        <w:tabs>
          <w:tab w:val="left" w:pos="3083"/>
        </w:tabs>
        <w:spacing w:before="2" w:after="0" w:line="237" w:lineRule="auto"/>
        <w:ind w:left="-1276" w:right="558"/>
        <w:jc w:val="center"/>
        <w:rPr>
          <w:rFonts w:ascii="Arial Unicode MS" w:eastAsia="Arial Unicode MS" w:hAnsi="Arial Unicode MS" w:cs="Arial Unicode MS"/>
          <w:b/>
          <w:bCs/>
          <w:color w:val="000000"/>
          <w:spacing w:val="-1"/>
          <w:sz w:val="32"/>
          <w:szCs w:val="32"/>
          <w:lang w:val="el-GR"/>
        </w:rPr>
      </w:pPr>
    </w:p>
    <w:p w:rsidR="000446F4" w:rsidRDefault="000446F4" w:rsidP="00A43AEC">
      <w:pPr>
        <w:shd w:val="clear" w:color="auto" w:fill="FFFFFF"/>
        <w:tabs>
          <w:tab w:val="left" w:pos="3083"/>
        </w:tabs>
        <w:spacing w:before="2" w:after="0" w:line="237" w:lineRule="auto"/>
        <w:ind w:left="-1276" w:right="558"/>
        <w:jc w:val="center"/>
        <w:rPr>
          <w:rFonts w:ascii="Arial Unicode MS" w:eastAsia="Arial Unicode MS" w:hAnsi="Arial Unicode MS" w:cs="Arial Unicode MS"/>
          <w:b/>
          <w:bCs/>
          <w:color w:val="000000"/>
          <w:spacing w:val="-1"/>
          <w:sz w:val="32"/>
          <w:szCs w:val="32"/>
          <w:lang w:val="el-GR"/>
        </w:rPr>
      </w:pPr>
    </w:p>
    <w:p w:rsidR="000446F4" w:rsidRDefault="000446F4" w:rsidP="00A43AEC">
      <w:pPr>
        <w:shd w:val="clear" w:color="auto" w:fill="FFFFFF"/>
        <w:tabs>
          <w:tab w:val="left" w:pos="3083"/>
        </w:tabs>
        <w:spacing w:before="2" w:after="0" w:line="237" w:lineRule="auto"/>
        <w:ind w:left="-1276" w:right="558"/>
        <w:jc w:val="center"/>
        <w:rPr>
          <w:rFonts w:ascii="Arial Unicode MS" w:eastAsia="Arial Unicode MS" w:hAnsi="Arial Unicode MS" w:cs="Arial Unicode MS"/>
          <w:b/>
          <w:bCs/>
          <w:color w:val="000000"/>
          <w:spacing w:val="-1"/>
          <w:sz w:val="32"/>
          <w:szCs w:val="32"/>
          <w:lang w:val="el-GR"/>
        </w:rPr>
      </w:pPr>
    </w:p>
    <w:p w:rsidR="000446F4" w:rsidRDefault="000446F4" w:rsidP="00A43AEC">
      <w:pPr>
        <w:shd w:val="clear" w:color="auto" w:fill="FFFFFF"/>
        <w:tabs>
          <w:tab w:val="left" w:pos="3083"/>
        </w:tabs>
        <w:spacing w:before="2" w:after="0" w:line="237" w:lineRule="auto"/>
        <w:ind w:left="-1276" w:right="558"/>
        <w:jc w:val="center"/>
        <w:rPr>
          <w:rFonts w:ascii="Arial Unicode MS" w:eastAsia="Arial Unicode MS" w:hAnsi="Arial Unicode MS" w:cs="Arial Unicode MS"/>
          <w:b/>
          <w:bCs/>
          <w:color w:val="000000"/>
          <w:spacing w:val="-1"/>
          <w:sz w:val="32"/>
          <w:szCs w:val="32"/>
          <w:lang w:val="el-GR"/>
        </w:rPr>
      </w:pPr>
    </w:p>
    <w:p w:rsidR="000446F4" w:rsidRDefault="000446F4" w:rsidP="00A43AEC">
      <w:pPr>
        <w:shd w:val="clear" w:color="auto" w:fill="FFFFFF"/>
        <w:tabs>
          <w:tab w:val="left" w:pos="3083"/>
        </w:tabs>
        <w:spacing w:before="2" w:after="0" w:line="237" w:lineRule="auto"/>
        <w:ind w:left="-1276" w:right="558"/>
        <w:jc w:val="center"/>
        <w:rPr>
          <w:rFonts w:ascii="Arial Unicode MS" w:eastAsia="Arial Unicode MS" w:hAnsi="Arial Unicode MS" w:cs="Arial Unicode MS"/>
          <w:b/>
          <w:bCs/>
          <w:color w:val="000000"/>
          <w:spacing w:val="-1"/>
          <w:sz w:val="32"/>
          <w:szCs w:val="32"/>
          <w:lang w:val="el-GR"/>
        </w:rPr>
      </w:pPr>
    </w:p>
    <w:p w:rsidR="000446F4" w:rsidRDefault="000446F4" w:rsidP="00A43AEC">
      <w:pPr>
        <w:shd w:val="clear" w:color="auto" w:fill="FFFFFF"/>
        <w:tabs>
          <w:tab w:val="left" w:pos="3083"/>
        </w:tabs>
        <w:spacing w:before="2" w:after="0" w:line="237" w:lineRule="auto"/>
        <w:ind w:left="-1276" w:right="558"/>
        <w:jc w:val="center"/>
        <w:rPr>
          <w:rFonts w:ascii="Arial Unicode MS" w:eastAsia="Arial Unicode MS" w:hAnsi="Arial Unicode MS" w:cs="Arial Unicode MS"/>
          <w:b/>
          <w:bCs/>
          <w:color w:val="000000"/>
          <w:spacing w:val="-1"/>
          <w:sz w:val="32"/>
          <w:szCs w:val="32"/>
          <w:lang w:val="el-GR"/>
        </w:rPr>
      </w:pPr>
    </w:p>
    <w:p w:rsidR="000446F4" w:rsidRDefault="000446F4" w:rsidP="00A43AEC">
      <w:pPr>
        <w:shd w:val="clear" w:color="auto" w:fill="FFFFFF"/>
        <w:tabs>
          <w:tab w:val="left" w:pos="3083"/>
        </w:tabs>
        <w:spacing w:before="2" w:after="0" w:line="237" w:lineRule="auto"/>
        <w:ind w:left="-1276" w:right="558"/>
        <w:jc w:val="center"/>
        <w:rPr>
          <w:rFonts w:ascii="Arial Unicode MS" w:eastAsia="Arial Unicode MS" w:hAnsi="Arial Unicode MS" w:cs="Arial Unicode MS"/>
          <w:b/>
          <w:bCs/>
          <w:color w:val="000000"/>
          <w:spacing w:val="-1"/>
          <w:sz w:val="32"/>
          <w:szCs w:val="32"/>
          <w:lang w:val="el-GR"/>
        </w:rPr>
      </w:pPr>
    </w:p>
    <w:p w:rsidR="00232A0C" w:rsidRPr="005444BE" w:rsidRDefault="00232A0C" w:rsidP="00A43AEC">
      <w:pPr>
        <w:shd w:val="clear" w:color="auto" w:fill="FFFFFF"/>
        <w:tabs>
          <w:tab w:val="left" w:pos="3083"/>
        </w:tabs>
        <w:spacing w:before="2" w:after="0" w:line="237" w:lineRule="auto"/>
        <w:ind w:left="-1276" w:right="558"/>
        <w:jc w:val="center"/>
        <w:rPr>
          <w:rFonts w:ascii="Arial Unicode MS" w:eastAsia="Arial Unicode MS" w:hAnsi="Arial Unicode MS" w:cs="Arial Unicode MS"/>
          <w:b/>
          <w:bCs/>
          <w:color w:val="000000"/>
          <w:spacing w:val="-1"/>
          <w:w w:val="99"/>
          <w:sz w:val="32"/>
          <w:szCs w:val="32"/>
          <w:lang w:val="el-GR"/>
        </w:rPr>
      </w:pPr>
      <w:r w:rsidRPr="005444BE">
        <w:rPr>
          <w:rFonts w:ascii="Arial Unicode MS" w:eastAsia="Arial Unicode MS" w:hAnsi="Arial Unicode MS" w:cs="Arial Unicode MS"/>
          <w:b/>
          <w:bCs/>
          <w:color w:val="000000"/>
          <w:spacing w:val="-1"/>
          <w:sz w:val="32"/>
          <w:szCs w:val="32"/>
          <w:lang w:val="el-GR"/>
        </w:rPr>
        <w:t>Π</w:t>
      </w:r>
      <w:r w:rsidRPr="005444BE">
        <w:rPr>
          <w:rFonts w:ascii="Arial Unicode MS" w:eastAsia="Arial Unicode MS" w:hAnsi="Arial Unicode MS" w:cs="Arial Unicode MS"/>
          <w:b/>
          <w:bCs/>
          <w:color w:val="000000"/>
          <w:spacing w:val="1"/>
          <w:sz w:val="32"/>
          <w:szCs w:val="32"/>
          <w:lang w:val="el-GR"/>
        </w:rPr>
        <w:t>Α</w:t>
      </w:r>
      <w:r w:rsidRPr="005444BE">
        <w:rPr>
          <w:rFonts w:ascii="Arial Unicode MS" w:eastAsia="Arial Unicode MS" w:hAnsi="Arial Unicode MS" w:cs="Arial Unicode MS"/>
          <w:b/>
          <w:bCs/>
          <w:color w:val="000000"/>
          <w:spacing w:val="-1"/>
          <w:sz w:val="32"/>
          <w:szCs w:val="32"/>
          <w:lang w:val="el-GR"/>
        </w:rPr>
        <w:t>Ρ</w:t>
      </w:r>
      <w:r w:rsidRPr="005444BE">
        <w:rPr>
          <w:rFonts w:ascii="Arial Unicode MS" w:eastAsia="Arial Unicode MS" w:hAnsi="Arial Unicode MS" w:cs="Arial Unicode MS"/>
          <w:b/>
          <w:bCs/>
          <w:color w:val="000000"/>
          <w:spacing w:val="1"/>
          <w:sz w:val="32"/>
          <w:szCs w:val="32"/>
          <w:lang w:val="el-GR"/>
        </w:rPr>
        <w:t>Α</w:t>
      </w:r>
      <w:r w:rsidRPr="005444BE">
        <w:rPr>
          <w:rFonts w:ascii="Arial Unicode MS" w:eastAsia="Arial Unicode MS" w:hAnsi="Arial Unicode MS" w:cs="Arial Unicode MS"/>
          <w:b/>
          <w:bCs/>
          <w:color w:val="000000"/>
          <w:spacing w:val="-1"/>
          <w:sz w:val="32"/>
          <w:szCs w:val="32"/>
          <w:lang w:val="el-GR"/>
        </w:rPr>
        <w:t>Ρ</w:t>
      </w:r>
      <w:r w:rsidRPr="005444BE">
        <w:rPr>
          <w:rFonts w:ascii="Arial Unicode MS" w:eastAsia="Arial Unicode MS" w:hAnsi="Arial Unicode MS" w:cs="Arial Unicode MS"/>
          <w:b/>
          <w:bCs/>
          <w:color w:val="000000"/>
          <w:spacing w:val="1"/>
          <w:sz w:val="32"/>
          <w:szCs w:val="32"/>
          <w:lang w:val="el-GR"/>
        </w:rPr>
        <w:t>Τ</w:t>
      </w:r>
      <w:r w:rsidRPr="005444BE">
        <w:rPr>
          <w:rFonts w:ascii="Arial Unicode MS" w:eastAsia="Arial Unicode MS" w:hAnsi="Arial Unicode MS" w:cs="Arial Unicode MS"/>
          <w:b/>
          <w:bCs/>
          <w:color w:val="000000"/>
          <w:spacing w:val="-1"/>
          <w:sz w:val="32"/>
          <w:szCs w:val="32"/>
          <w:lang w:val="el-GR"/>
        </w:rPr>
        <w:t>ΗΜΑ</w:t>
      </w:r>
      <w:r w:rsidRPr="005444BE">
        <w:rPr>
          <w:rFonts w:ascii="Arial Unicode MS" w:eastAsia="Arial Unicode MS" w:hAnsi="Arial Unicode MS" w:cs="Arial Unicode MS"/>
          <w:b/>
          <w:bCs/>
          <w:color w:val="000000"/>
          <w:spacing w:val="55"/>
          <w:sz w:val="32"/>
          <w:szCs w:val="32"/>
          <w:lang w:val="el-GR"/>
        </w:rPr>
        <w:t xml:space="preserve"> </w:t>
      </w:r>
      <w:r w:rsidRPr="005444BE">
        <w:rPr>
          <w:rFonts w:ascii="Arial Unicode MS" w:eastAsia="Arial Unicode MS" w:hAnsi="Arial Unicode MS" w:cs="Arial Unicode MS"/>
          <w:b/>
          <w:bCs/>
          <w:color w:val="000000"/>
          <w:spacing w:val="-1"/>
          <w:w w:val="99"/>
          <w:sz w:val="32"/>
          <w:szCs w:val="32"/>
          <w:lang w:val="el-GR"/>
        </w:rPr>
        <w:t>Κ</w:t>
      </w:r>
    </w:p>
    <w:p w:rsidR="00232A0C" w:rsidRPr="005444BE" w:rsidRDefault="00232A0C">
      <w:pPr>
        <w:shd w:val="clear" w:color="auto" w:fill="FFFFFF"/>
        <w:tabs>
          <w:tab w:val="left" w:pos="3083"/>
        </w:tabs>
        <w:spacing w:before="2" w:after="0" w:line="237" w:lineRule="auto"/>
        <w:ind w:right="558"/>
        <w:jc w:val="center"/>
        <w:rPr>
          <w:rFonts w:ascii="Arial Unicode MS" w:eastAsia="Arial Unicode MS" w:hAnsi="Arial Unicode MS" w:cs="Arial Unicode MS"/>
          <w:b/>
          <w:bCs/>
          <w:color w:val="000000"/>
          <w:spacing w:val="-1"/>
          <w:w w:val="99"/>
          <w:sz w:val="32"/>
          <w:szCs w:val="32"/>
          <w:lang w:val="el-GR"/>
        </w:rPr>
      </w:pPr>
      <w:r w:rsidRPr="005444BE">
        <w:rPr>
          <w:rFonts w:ascii="Arial Unicode MS" w:eastAsia="Arial Unicode MS" w:hAnsi="Arial Unicode MS" w:cs="Arial Unicode MS"/>
          <w:b/>
          <w:bCs/>
          <w:color w:val="000000"/>
          <w:spacing w:val="-1"/>
          <w:w w:val="99"/>
          <w:sz w:val="32"/>
          <w:szCs w:val="32"/>
          <w:lang w:val="el-GR"/>
        </w:rPr>
        <w:t xml:space="preserve">   </w:t>
      </w:r>
    </w:p>
    <w:p w:rsidR="00232A0C" w:rsidRPr="005444BE" w:rsidRDefault="00232A0C" w:rsidP="00A43AEC">
      <w:pPr>
        <w:shd w:val="clear" w:color="auto" w:fill="FFFFFF"/>
        <w:tabs>
          <w:tab w:val="left" w:pos="3083"/>
        </w:tabs>
        <w:ind w:left="-1276"/>
        <w:jc w:val="center"/>
        <w:rPr>
          <w:rFonts w:ascii="Arial Unicode MS" w:eastAsia="Arial Unicode MS" w:hAnsi="Arial Unicode MS" w:cs="Arial Unicode MS"/>
          <w:b/>
          <w:bCs/>
          <w:sz w:val="32"/>
          <w:szCs w:val="32"/>
          <w:lang w:val="el-GR"/>
        </w:rPr>
      </w:pPr>
      <w:r w:rsidRPr="005444BE">
        <w:rPr>
          <w:rFonts w:ascii="Arial Unicode MS" w:eastAsia="Arial Unicode MS" w:hAnsi="Arial Unicode MS" w:cs="Arial Unicode MS"/>
          <w:b/>
          <w:bCs/>
          <w:sz w:val="32"/>
          <w:szCs w:val="32"/>
          <w:lang w:val="el-GR"/>
        </w:rPr>
        <w:t>Σύστημα Συναγερμού ΔΑΙ</w:t>
      </w:r>
    </w:p>
    <w:p w:rsidR="00232A0C" w:rsidRPr="005444BE" w:rsidRDefault="00232A0C">
      <w:pPr>
        <w:shd w:val="clear" w:color="auto" w:fill="FFFFFF"/>
        <w:tabs>
          <w:tab w:val="left" w:pos="3083"/>
        </w:tabs>
        <w:rPr>
          <w:rFonts w:ascii="Arial Unicode MS" w:eastAsia="Arial Unicode MS" w:hAnsi="Arial Unicode MS" w:cs="Arial Unicode MS"/>
          <w:lang w:val="el-GR"/>
        </w:rPr>
      </w:pPr>
    </w:p>
    <w:p w:rsidR="00232A0C" w:rsidRPr="005444BE" w:rsidRDefault="00232A0C">
      <w:pPr>
        <w:rPr>
          <w:rFonts w:ascii="Arial Unicode MS" w:eastAsia="Arial Unicode MS" w:hAnsi="Arial Unicode MS" w:cs="Arial Unicode MS"/>
          <w:sz w:val="24"/>
          <w:szCs w:val="24"/>
          <w:lang w:val="el-GR"/>
        </w:rPr>
      </w:pPr>
      <w:r w:rsidRPr="005444BE">
        <w:rPr>
          <w:rFonts w:ascii="Arial Unicode MS" w:eastAsia="Arial Unicode MS" w:hAnsi="Arial Unicode MS" w:cs="Arial Unicode MS"/>
          <w:sz w:val="24"/>
          <w:szCs w:val="24"/>
          <w:lang w:val="el-GR"/>
        </w:rPr>
        <w:t xml:space="preserve">Το σήμα του συναγερμού δίνεται από το Τμήμα ΠΣΕΑ της </w:t>
      </w:r>
      <w:r w:rsidR="005444BE" w:rsidRPr="005444BE">
        <w:rPr>
          <w:rFonts w:ascii="Arial Unicode MS" w:eastAsia="Arial Unicode MS" w:hAnsi="Arial Unicode MS" w:cs="Arial Unicode MS"/>
          <w:sz w:val="24"/>
          <w:szCs w:val="24"/>
          <w:lang w:val="el-GR"/>
        </w:rPr>
        <w:t>Περιφερειακής</w:t>
      </w:r>
      <w:r w:rsidR="004035FF" w:rsidRPr="005444BE">
        <w:rPr>
          <w:rFonts w:ascii="Arial Unicode MS" w:eastAsia="Arial Unicode MS" w:hAnsi="Arial Unicode MS" w:cs="Arial Unicode MS"/>
          <w:sz w:val="24"/>
          <w:szCs w:val="24"/>
          <w:lang w:val="el-GR"/>
        </w:rPr>
        <w:t xml:space="preserve"> Ενότητας Αρκαδίας μέσω  της Δ.Δ.Ε Αρκαδίας</w:t>
      </w:r>
      <w:r w:rsidRPr="005444BE">
        <w:rPr>
          <w:rFonts w:ascii="Arial Unicode MS" w:eastAsia="Arial Unicode MS" w:hAnsi="Arial Unicode MS" w:cs="Arial Unicode MS"/>
          <w:sz w:val="24"/>
          <w:szCs w:val="24"/>
          <w:lang w:val="el-GR"/>
        </w:rPr>
        <w:t>. Το σύνθημα του συναγερμού στο προσωπικό δίνεται από τον Αρχηγό, ο οποίος αμέσως οφείλει να ειδοποιήσει το Προσωπικό αναμένοντας να ηχήσουν οι σειρήνες του Δήμου. Η Θέση του Ιδρύματος είναι τέτοια που θα ακουσθούν οπωσδήποτε οι σειρήνες του Δήμου.</w:t>
      </w:r>
    </w:p>
    <w:p w:rsidR="00284BCB" w:rsidRPr="005444BE" w:rsidRDefault="00284BCB">
      <w:pPr>
        <w:rPr>
          <w:rFonts w:ascii="Arial Unicode MS" w:eastAsia="Arial Unicode MS" w:hAnsi="Arial Unicode MS" w:cs="Arial Unicode MS"/>
          <w:sz w:val="24"/>
          <w:szCs w:val="24"/>
          <w:u w:val="single"/>
          <w:lang w:val="el-GR"/>
        </w:rPr>
      </w:pPr>
    </w:p>
    <w:p w:rsidR="008E0E9C" w:rsidRPr="005444BE" w:rsidRDefault="00232A0C">
      <w:pPr>
        <w:rPr>
          <w:rFonts w:ascii="Arial Unicode MS" w:eastAsia="Arial Unicode MS" w:hAnsi="Arial Unicode MS" w:cs="Arial Unicode MS"/>
          <w:sz w:val="24"/>
          <w:szCs w:val="24"/>
          <w:u w:val="single"/>
          <w:lang w:val="el-GR"/>
        </w:rPr>
      </w:pPr>
      <w:r w:rsidRPr="005444BE">
        <w:rPr>
          <w:rFonts w:ascii="Arial Unicode MS" w:eastAsia="Arial Unicode MS" w:hAnsi="Arial Unicode MS" w:cs="Arial Unicode MS"/>
          <w:sz w:val="24"/>
          <w:szCs w:val="24"/>
          <w:u w:val="single"/>
          <w:lang w:val="el-GR"/>
        </w:rPr>
        <w:t>Μέσα σήμανσης Συναγερμού.</w:t>
      </w:r>
    </w:p>
    <w:p w:rsidR="00232A0C" w:rsidRPr="005444BE" w:rsidRDefault="00232A0C">
      <w:pPr>
        <w:rPr>
          <w:rFonts w:ascii="Arial Unicode MS" w:eastAsia="Arial Unicode MS" w:hAnsi="Arial Unicode MS" w:cs="Arial Unicode MS"/>
          <w:sz w:val="24"/>
          <w:szCs w:val="24"/>
          <w:lang w:val="el-GR"/>
        </w:rPr>
      </w:pPr>
      <w:r w:rsidRPr="005444BE">
        <w:rPr>
          <w:rFonts w:ascii="Arial Unicode MS" w:eastAsia="Arial Unicode MS" w:hAnsi="Arial Unicode MS" w:cs="Arial Unicode MS"/>
          <w:sz w:val="24"/>
          <w:szCs w:val="24"/>
          <w:lang w:val="el-GR"/>
        </w:rPr>
        <w:t>α) Με ηλεκτροκίνητη σειρήνα</w:t>
      </w:r>
    </w:p>
    <w:p w:rsidR="00232A0C" w:rsidRPr="005444BE" w:rsidRDefault="00232A0C">
      <w:pPr>
        <w:rPr>
          <w:rFonts w:ascii="Arial Unicode MS" w:eastAsia="Arial Unicode MS" w:hAnsi="Arial Unicode MS" w:cs="Arial Unicode MS"/>
          <w:sz w:val="24"/>
          <w:szCs w:val="24"/>
          <w:lang w:val="el-GR"/>
        </w:rPr>
      </w:pPr>
      <w:r w:rsidRPr="005444BE">
        <w:rPr>
          <w:rFonts w:ascii="Arial Unicode MS" w:eastAsia="Arial Unicode MS" w:hAnsi="Arial Unicode MS" w:cs="Arial Unicode MS"/>
          <w:sz w:val="24"/>
          <w:szCs w:val="24"/>
          <w:lang w:val="el-GR"/>
        </w:rPr>
        <w:t>β) Σε περίπτωση διακοπής του ηλεκτρικού ρεύματος με σφυρίχτρα.</w:t>
      </w:r>
    </w:p>
    <w:p w:rsidR="00417C2D" w:rsidRPr="005444BE" w:rsidRDefault="00417C2D">
      <w:pPr>
        <w:rPr>
          <w:rFonts w:ascii="Arial Unicode MS" w:eastAsia="Arial Unicode MS" w:hAnsi="Arial Unicode MS" w:cs="Arial Unicode MS"/>
          <w:sz w:val="24"/>
          <w:szCs w:val="24"/>
          <w:lang w:val="el-GR"/>
        </w:rPr>
      </w:pPr>
    </w:p>
    <w:p w:rsidR="00417C2D" w:rsidRPr="005444BE" w:rsidRDefault="00417C2D">
      <w:pPr>
        <w:rPr>
          <w:rFonts w:ascii="Arial Unicode MS" w:eastAsia="Arial Unicode MS" w:hAnsi="Arial Unicode MS" w:cs="Arial Unicode MS"/>
          <w:sz w:val="24"/>
          <w:szCs w:val="24"/>
          <w:lang w:val="el-GR"/>
        </w:rPr>
      </w:pPr>
    </w:p>
    <w:p w:rsidR="00417C2D" w:rsidRPr="005444BE" w:rsidRDefault="00417C2D">
      <w:pPr>
        <w:rPr>
          <w:rFonts w:ascii="Arial Unicode MS" w:eastAsia="Arial Unicode MS" w:hAnsi="Arial Unicode MS" w:cs="Arial Unicode MS"/>
          <w:sz w:val="24"/>
          <w:szCs w:val="24"/>
          <w:lang w:val="el-GR"/>
        </w:rPr>
      </w:pPr>
    </w:p>
    <w:p w:rsidR="00232A0C" w:rsidRPr="005444BE" w:rsidRDefault="00232A0C">
      <w:pPr>
        <w:rPr>
          <w:rFonts w:ascii="Arial Unicode MS" w:eastAsia="Arial Unicode MS" w:hAnsi="Arial Unicode MS" w:cs="Arial Unicode MS"/>
          <w:lang w:val="el-GR"/>
        </w:rPr>
      </w:pPr>
    </w:p>
    <w:p w:rsidR="00440DA1" w:rsidRDefault="00232A0C">
      <w:pPr>
        <w:rPr>
          <w:rFonts w:ascii="Arial Unicode MS" w:eastAsia="Arial Unicode MS" w:hAnsi="Arial Unicode MS" w:cs="Arial Unicode MS"/>
          <w:b/>
          <w:color w:val="FF0000"/>
          <w:lang w:val="el-GR"/>
        </w:rPr>
      </w:pPr>
      <w:r w:rsidRPr="005444BE">
        <w:rPr>
          <w:rFonts w:ascii="Arial Unicode MS" w:eastAsia="Arial Unicode MS" w:hAnsi="Arial Unicode MS" w:cs="Arial Unicode MS"/>
          <w:color w:val="FF0000"/>
          <w:lang w:val="el-GR"/>
        </w:rPr>
        <w:tab/>
      </w:r>
      <w:r w:rsidR="00C207B9" w:rsidRPr="005444BE">
        <w:rPr>
          <w:rFonts w:ascii="Arial Unicode MS" w:eastAsia="Arial Unicode MS" w:hAnsi="Arial Unicode MS" w:cs="Arial Unicode MS"/>
          <w:b/>
          <w:color w:val="FF0000"/>
          <w:lang w:val="el-GR"/>
        </w:rPr>
        <w:t xml:space="preserve">ΤΥΡΟΣ </w:t>
      </w:r>
      <w:r w:rsidR="006F4785">
        <w:rPr>
          <w:rFonts w:ascii="Arial Unicode MS" w:eastAsia="Arial Unicode MS" w:hAnsi="Arial Unicode MS" w:cs="Arial Unicode MS"/>
          <w:b/>
          <w:color w:val="FF0000"/>
          <w:lang w:val="el-GR"/>
        </w:rPr>
        <w:t>13</w:t>
      </w: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440DA1" w:rsidRDefault="00440DA1">
      <w:pPr>
        <w:rPr>
          <w:rFonts w:ascii="Arial Unicode MS" w:eastAsia="Arial Unicode MS" w:hAnsi="Arial Unicode MS" w:cs="Arial Unicode MS"/>
          <w:b/>
          <w:color w:val="FF0000"/>
          <w:lang w:val="el-GR"/>
        </w:rPr>
      </w:pPr>
    </w:p>
    <w:p w:rsidR="00232A0C" w:rsidRPr="00074709" w:rsidRDefault="00473DCE">
      <w:pPr>
        <w:rPr>
          <w:rFonts w:ascii="Arial Unicode MS" w:eastAsia="Arial Unicode MS" w:hAnsi="Arial Unicode MS" w:cs="Arial Unicode MS"/>
          <w:b/>
          <w:color w:val="FF0000"/>
          <w:lang w:val="el-GR"/>
        </w:rPr>
      </w:pPr>
      <w:r>
        <w:rPr>
          <w:rFonts w:ascii="Arial Unicode MS" w:eastAsia="Arial Unicode MS" w:hAnsi="Arial Unicode MS" w:cs="Arial Unicode MS"/>
          <w:b/>
          <w:color w:val="FF0000"/>
          <w:lang w:val="el-GR"/>
        </w:rPr>
        <w:t xml:space="preserve">  ΣΕΠΤΕΜΒ</w:t>
      </w:r>
      <w:r w:rsidR="00C207B9" w:rsidRPr="005444BE">
        <w:rPr>
          <w:rFonts w:ascii="Arial Unicode MS" w:eastAsia="Arial Unicode MS" w:hAnsi="Arial Unicode MS" w:cs="Arial Unicode MS"/>
          <w:b/>
          <w:color w:val="FF0000"/>
          <w:lang w:val="el-GR"/>
        </w:rPr>
        <w:t>ΡΙΟΥ 20</w:t>
      </w:r>
      <w:r>
        <w:rPr>
          <w:rFonts w:ascii="Arial Unicode MS" w:eastAsia="Arial Unicode MS" w:hAnsi="Arial Unicode MS" w:cs="Arial Unicode MS"/>
          <w:b/>
          <w:color w:val="FF0000"/>
          <w:lang w:val="el-GR"/>
        </w:rPr>
        <w:t>2</w:t>
      </w:r>
      <w:r w:rsidR="006F4785">
        <w:rPr>
          <w:rFonts w:ascii="Arial Unicode MS" w:eastAsia="Arial Unicode MS" w:hAnsi="Arial Unicode MS" w:cs="Arial Unicode MS"/>
          <w:b/>
          <w:color w:val="FF0000"/>
          <w:lang w:val="el-GR"/>
        </w:rPr>
        <w:t>3</w:t>
      </w:r>
      <w:r w:rsidR="00417C2D" w:rsidRPr="005444BE">
        <w:rPr>
          <w:rFonts w:ascii="Arial Unicode MS" w:eastAsia="Arial Unicode MS" w:hAnsi="Arial Unicode MS" w:cs="Arial Unicode MS"/>
          <w:color w:val="FF0000"/>
          <w:lang w:val="el-GR"/>
        </w:rPr>
        <w:t xml:space="preserve">                                                 </w:t>
      </w:r>
      <w:r w:rsidR="00440DA1">
        <w:rPr>
          <w:rFonts w:ascii="Arial Unicode MS" w:eastAsia="Arial Unicode MS" w:hAnsi="Arial Unicode MS" w:cs="Arial Unicode MS"/>
          <w:color w:val="FF0000"/>
          <w:lang w:val="el-GR"/>
        </w:rPr>
        <w:t xml:space="preserve">                          </w:t>
      </w:r>
      <w:r w:rsidR="00417C2D" w:rsidRPr="005444BE">
        <w:rPr>
          <w:rFonts w:ascii="Arial Unicode MS" w:eastAsia="Arial Unicode MS" w:hAnsi="Arial Unicode MS" w:cs="Arial Unicode MS"/>
          <w:color w:val="FF0000"/>
          <w:lang w:val="el-GR"/>
        </w:rPr>
        <w:t xml:space="preserve">   </w:t>
      </w:r>
      <w:r w:rsidR="00C207B9" w:rsidRPr="00074709">
        <w:rPr>
          <w:rFonts w:ascii="Arial Unicode MS" w:eastAsia="Arial Unicode MS" w:hAnsi="Arial Unicode MS" w:cs="Arial Unicode MS"/>
          <w:b/>
          <w:lang w:val="el-GR"/>
        </w:rPr>
        <w:t>Η Διευθύντρια</w:t>
      </w:r>
    </w:p>
    <w:p w:rsidR="00232A0C" w:rsidRPr="00074709" w:rsidRDefault="00232A0C">
      <w:pPr>
        <w:rPr>
          <w:rFonts w:ascii="Arial Unicode MS" w:eastAsia="Arial Unicode MS" w:hAnsi="Arial Unicode MS" w:cs="Arial Unicode MS"/>
          <w:b/>
          <w:lang w:val="el-GR"/>
        </w:rPr>
      </w:pPr>
      <w:r w:rsidRPr="00074709">
        <w:rPr>
          <w:rFonts w:ascii="Arial Unicode MS" w:eastAsia="Arial Unicode MS" w:hAnsi="Arial Unicode MS" w:cs="Arial Unicode MS"/>
          <w:b/>
          <w:lang w:val="el-GR"/>
        </w:rPr>
        <w:t xml:space="preserve"> </w:t>
      </w:r>
    </w:p>
    <w:p w:rsidR="00232A0C" w:rsidRPr="00074709" w:rsidRDefault="00417C2D" w:rsidP="00C207B9">
      <w:pPr>
        <w:tabs>
          <w:tab w:val="left" w:pos="6780"/>
        </w:tabs>
        <w:rPr>
          <w:rFonts w:ascii="Arial Unicode MS" w:eastAsia="Arial Unicode MS" w:hAnsi="Arial Unicode MS" w:cs="Arial Unicode MS"/>
          <w:b/>
          <w:lang w:val="el-GR"/>
        </w:rPr>
      </w:pPr>
      <w:r w:rsidRPr="00074709">
        <w:rPr>
          <w:rFonts w:ascii="Arial Unicode MS" w:eastAsia="Arial Unicode MS" w:hAnsi="Arial Unicode MS" w:cs="Arial Unicode MS"/>
          <w:b/>
          <w:lang w:val="el-GR"/>
        </w:rPr>
        <w:tab/>
      </w:r>
      <w:r w:rsidR="00074709" w:rsidRPr="00074709">
        <w:rPr>
          <w:rFonts w:ascii="Arial Unicode MS" w:eastAsia="Arial Unicode MS" w:hAnsi="Arial Unicode MS" w:cs="Arial Unicode MS"/>
          <w:b/>
          <w:lang w:val="el-GR"/>
        </w:rPr>
        <w:t xml:space="preserve">   </w:t>
      </w:r>
      <w:r w:rsidR="00C207B9" w:rsidRPr="00074709">
        <w:rPr>
          <w:rFonts w:ascii="Arial Unicode MS" w:eastAsia="Arial Unicode MS" w:hAnsi="Arial Unicode MS" w:cs="Arial Unicode MS"/>
          <w:b/>
          <w:lang w:val="el-GR"/>
        </w:rPr>
        <w:t>Ευαγγελία Βούλγαρη</w:t>
      </w:r>
    </w:p>
    <w:p w:rsidR="00232A0C" w:rsidRPr="000446F4" w:rsidRDefault="00232A0C">
      <w:pPr>
        <w:rPr>
          <w:rFonts w:ascii="Arial Unicode MS" w:eastAsia="Arial Unicode MS" w:hAnsi="Arial Unicode MS" w:cs="Arial Unicode MS"/>
          <w:lang w:val="el-GR"/>
        </w:rPr>
      </w:pPr>
    </w:p>
    <w:p w:rsidR="00A17DFE" w:rsidRPr="000446F4" w:rsidRDefault="00A17DFE">
      <w:pPr>
        <w:rPr>
          <w:rFonts w:ascii="Arial Unicode MS" w:eastAsia="Arial Unicode MS" w:hAnsi="Arial Unicode MS" w:cs="Arial Unicode MS"/>
          <w:lang w:val="el-GR"/>
        </w:rPr>
      </w:pPr>
    </w:p>
    <w:sectPr w:rsidR="00A17DFE" w:rsidRPr="000446F4" w:rsidSect="00493C74">
      <w:type w:val="continuous"/>
      <w:pgSz w:w="11906" w:h="16838"/>
      <w:pgMar w:top="567" w:right="849" w:bottom="14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73B" w:rsidRDefault="00D5273B">
      <w:pPr>
        <w:spacing w:after="0" w:line="240" w:lineRule="auto"/>
      </w:pPr>
      <w:r>
        <w:separator/>
      </w:r>
    </w:p>
  </w:endnote>
  <w:endnote w:type="continuationSeparator" w:id="0">
    <w:p w:rsidR="00D5273B" w:rsidRDefault="00D52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313" w:rsidRDefault="00265313">
    <w:pPr>
      <w:spacing w:after="0" w:line="40" w:lineRule="exact"/>
      <w:rPr>
        <w:sz w:val="4"/>
        <w:szCs w:val="4"/>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313" w:rsidRDefault="00CD474A">
    <w:pPr>
      <w:spacing w:after="0" w:line="40" w:lineRule="exact"/>
      <w:rPr>
        <w:sz w:val="4"/>
        <w:szCs w:val="4"/>
      </w:rPr>
    </w:pPr>
    <w:r w:rsidRPr="00CD474A">
      <w:pict>
        <v:shapetype id="_x0000_t202" coordsize="21600,21600" o:spt="202" path="m,l,21600r21600,l21600,xe">
          <v:stroke joinstyle="miter"/>
          <v:path gradientshapeok="t" o:connecttype="rect"/>
        </v:shapetype>
        <v:shape id="_x0000_s2062" type="#_x0000_t202" style="position:absolute;margin-left:298.05pt;margin-top:728.65pt;width:15.95pt;height:13.95pt;z-index:-251655168;mso-wrap-distance-left:9.05pt;mso-wrap-distance-right:9.05pt;mso-position-horizontal-relative:page;mso-position-vertical-relative:page" stroked="f">
          <v:fill opacity="0" color2="black"/>
          <v:textbox inset="0,0,0,0">
            <w:txbxContent>
              <w:p w:rsidR="00265313" w:rsidRDefault="00CD474A">
                <w:pPr>
                  <w:spacing w:after="0" w:line="265" w:lineRule="exact"/>
                  <w:ind w:left="40" w:right="-20"/>
                </w:pPr>
                <w:fldSimple w:instr=" PAGE ">
                  <w:r w:rsidR="000E35A4">
                    <w:rPr>
                      <w:noProof/>
                    </w:rPr>
                    <w:t>27</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313" w:rsidRDefault="00CD474A">
    <w:pPr>
      <w:spacing w:after="0" w:line="40" w:lineRule="exact"/>
      <w:rPr>
        <w:sz w:val="4"/>
        <w:szCs w:val="4"/>
      </w:rPr>
    </w:pPr>
    <w:r w:rsidRPr="00CD474A">
      <w:pict>
        <v:shapetype id="_x0000_t202" coordsize="21600,21600" o:spt="202" path="m,l,21600r21600,l21600,xe">
          <v:stroke joinstyle="miter"/>
          <v:path gradientshapeok="t" o:connecttype="rect"/>
        </v:shapetype>
        <v:shape id="_x0000_s2063" type="#_x0000_t202" style="position:absolute;margin-left:298.05pt;margin-top:728.65pt;width:15.95pt;height:13.95pt;z-index:-251654144;mso-wrap-distance-left:9.05pt;mso-wrap-distance-right:9.05pt;mso-position-horizontal-relative:page;mso-position-vertical-relative:page" stroked="f">
          <v:fill opacity="0" color2="black"/>
          <v:textbox style="mso-next-textbox:#_x0000_s2063" inset="0,0,0,0">
            <w:txbxContent>
              <w:p w:rsidR="00265313" w:rsidRDefault="00CD474A">
                <w:pPr>
                  <w:spacing w:after="0" w:line="265" w:lineRule="exact"/>
                  <w:ind w:left="40" w:right="-20"/>
                </w:pPr>
                <w:fldSimple w:instr=" PAGE ">
                  <w:r w:rsidR="009A541E">
                    <w:rPr>
                      <w:noProof/>
                    </w:rPr>
                    <w:t>28</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313" w:rsidRDefault="00CD474A">
    <w:pPr>
      <w:spacing w:after="0" w:line="40" w:lineRule="exact"/>
      <w:rPr>
        <w:sz w:val="4"/>
        <w:szCs w:val="4"/>
      </w:rPr>
    </w:pPr>
    <w:r w:rsidRPr="00CD474A">
      <w:pict>
        <v:shapetype id="_x0000_t202" coordsize="21600,21600" o:spt="202" path="m,l,21600r21600,l21600,xe">
          <v:stroke joinstyle="miter"/>
          <v:path gradientshapeok="t" o:connecttype="rect"/>
        </v:shapetype>
        <v:shape id="_x0000_s2064" type="#_x0000_t202" style="position:absolute;margin-left:298.05pt;margin-top:728.65pt;width:15.95pt;height:13.95pt;z-index:-251653120;mso-wrap-distance-left:9.05pt;mso-wrap-distance-right:9.05pt;mso-position-horizontal-relative:page;mso-position-vertical-relative:page" stroked="f">
          <v:fill opacity="0" color2="black"/>
          <v:textbox style="mso-next-textbox:#_x0000_s2064" inset="0,0,0,0">
            <w:txbxContent>
              <w:p w:rsidR="00265313" w:rsidRDefault="00CD474A">
                <w:pPr>
                  <w:spacing w:after="0" w:line="265" w:lineRule="exact"/>
                  <w:ind w:left="40" w:right="-20"/>
                </w:pPr>
                <w:fldSimple w:instr=" PAGE ">
                  <w:r w:rsidR="000E35A4">
                    <w:rPr>
                      <w:noProof/>
                    </w:rPr>
                    <w:t>30</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86301"/>
      <w:docPartObj>
        <w:docPartGallery w:val="Page Numbers (Bottom of Page)"/>
        <w:docPartUnique/>
      </w:docPartObj>
    </w:sdtPr>
    <w:sdtContent>
      <w:p w:rsidR="00265313" w:rsidRDefault="00CD474A">
        <w:pPr>
          <w:pStyle w:val="ac"/>
          <w:jc w:val="center"/>
        </w:pPr>
        <w:fldSimple w:instr=" PAGE   \* MERGEFORMAT ">
          <w:r w:rsidR="00440DA1">
            <w:rPr>
              <w:noProof/>
            </w:rPr>
            <w:t>41</w:t>
          </w:r>
        </w:fldSimple>
      </w:p>
    </w:sdtContent>
  </w:sdt>
  <w:p w:rsidR="00265313" w:rsidRDefault="00265313">
    <w:pPr>
      <w:spacing w:after="0" w:line="40" w:lineRule="exact"/>
      <w:rPr>
        <w:sz w:val="4"/>
        <w:szCs w:val="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313" w:rsidRDefault="00CD474A">
    <w:pPr>
      <w:spacing w:after="0" w:line="40" w:lineRule="exact"/>
      <w:rPr>
        <w:sz w:val="4"/>
        <w:szCs w:val="4"/>
      </w:rPr>
    </w:pPr>
    <w:r w:rsidRPr="00CD474A">
      <w:pict>
        <v:shapetype id="_x0000_t202" coordsize="21600,21600" o:spt="202" path="m,l,21600r21600,l21600,xe">
          <v:stroke joinstyle="miter"/>
          <v:path gradientshapeok="t" o:connecttype="rect"/>
        </v:shapetype>
        <v:shape id="_x0000_s2051" type="#_x0000_t202" style="position:absolute;margin-left:298.05pt;margin-top:728.65pt;width:15.95pt;height:13.95pt;z-index:-251664384;mso-wrap-distance-left:9.05pt;mso-wrap-distance-right:9.05pt;mso-position-horizontal-relative:page;mso-position-vertical-relative:page" stroked="f">
          <v:fill opacity="0" color2="black"/>
          <v:textbox inset="0,0,0,0">
            <w:txbxContent>
              <w:p w:rsidR="00265313" w:rsidRDefault="00CD474A">
                <w:pPr>
                  <w:spacing w:after="0" w:line="265" w:lineRule="exact"/>
                  <w:ind w:left="40" w:right="-20"/>
                </w:pPr>
                <w:fldSimple w:instr=" PAGE ">
                  <w:r w:rsidR="00663FC7">
                    <w:rPr>
                      <w:noProof/>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313" w:rsidRDefault="00CD474A">
    <w:pPr>
      <w:spacing w:after="0" w:line="40" w:lineRule="exact"/>
      <w:rPr>
        <w:sz w:val="4"/>
        <w:szCs w:val="4"/>
      </w:rPr>
    </w:pPr>
    <w:r w:rsidRPr="00CD474A">
      <w:pict>
        <v:shapetype id="_x0000_t202" coordsize="21600,21600" o:spt="202" path="m,l,21600r21600,l21600,xe">
          <v:stroke joinstyle="miter"/>
          <v:path gradientshapeok="t" o:connecttype="rect"/>
        </v:shapetype>
        <v:shape id="_x0000_s2052" type="#_x0000_t202" style="position:absolute;margin-left:298.05pt;margin-top:728.65pt;width:15.95pt;height:13.95pt;z-index:-251663360;mso-wrap-distance-left:9.05pt;mso-wrap-distance-right:9.05pt;mso-position-horizontal-relative:page;mso-position-vertical-relative:page" stroked="f">
          <v:fill opacity="0" color2="black"/>
          <v:textbox style="mso-next-textbox:#_x0000_s2052" inset="0,0,0,0">
            <w:txbxContent>
              <w:p w:rsidR="00265313" w:rsidRDefault="00CD474A">
                <w:pPr>
                  <w:spacing w:after="0" w:line="265" w:lineRule="exact"/>
                  <w:ind w:left="40" w:right="-20"/>
                </w:pPr>
                <w:fldSimple w:instr=" PAGE ">
                  <w:r w:rsidR="00683BAB">
                    <w:rPr>
                      <w:noProof/>
                    </w:rPr>
                    <w:t>8</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313" w:rsidRDefault="00CD474A">
    <w:pPr>
      <w:spacing w:after="0" w:line="40" w:lineRule="exact"/>
      <w:rPr>
        <w:sz w:val="4"/>
        <w:szCs w:val="4"/>
      </w:rPr>
    </w:pPr>
    <w:r w:rsidRPr="00CD474A">
      <w:pict>
        <v:shapetype id="_x0000_t202" coordsize="21600,21600" o:spt="202" path="m,l,21600r21600,l21600,xe">
          <v:stroke joinstyle="miter"/>
          <v:path gradientshapeok="t" o:connecttype="rect"/>
        </v:shapetype>
        <v:shape id="_x0000_s2053" type="#_x0000_t202" style="position:absolute;margin-left:298.05pt;margin-top:728.65pt;width:15.95pt;height:13.95pt;z-index:-251662336;mso-wrap-distance-left:9.05pt;mso-wrap-distance-right:9.05pt;mso-position-horizontal-relative:page;mso-position-vertical-relative:page" stroked="f">
          <v:fill opacity="0" color2="black"/>
          <v:textbox style="mso-next-textbox:#_x0000_s2053" inset="0,0,0,0">
            <w:txbxContent>
              <w:p w:rsidR="00265313" w:rsidRDefault="00CD474A">
                <w:pPr>
                  <w:spacing w:after="0" w:line="265" w:lineRule="exact"/>
                  <w:ind w:left="40" w:right="-20"/>
                </w:pPr>
                <w:fldSimple w:instr=" PAGE ">
                  <w:r w:rsidR="00683BAB">
                    <w:rPr>
                      <w:noProof/>
                    </w:rPr>
                    <w:t>13</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313" w:rsidRDefault="00CD474A">
    <w:pPr>
      <w:spacing w:after="0" w:line="40" w:lineRule="exact"/>
      <w:rPr>
        <w:sz w:val="4"/>
        <w:szCs w:val="4"/>
      </w:rPr>
    </w:pPr>
    <w:r w:rsidRPr="00CD474A">
      <w:pict>
        <v:shapetype id="_x0000_t202" coordsize="21600,21600" o:spt="202" path="m,l,21600r21600,l21600,xe">
          <v:stroke joinstyle="miter"/>
          <v:path gradientshapeok="t" o:connecttype="rect"/>
        </v:shapetype>
        <v:shape id="_x0000_s2054" type="#_x0000_t202" style="position:absolute;margin-left:298.05pt;margin-top:728.65pt;width:15.95pt;height:13.95pt;z-index:-251661312;mso-wrap-distance-left:9.05pt;mso-wrap-distance-right:9.05pt;mso-position-horizontal-relative:page;mso-position-vertical-relative:page" stroked="f">
          <v:fill opacity="0" color2="black"/>
          <v:textbox inset="0,0,0,0">
            <w:txbxContent>
              <w:p w:rsidR="00265313" w:rsidRDefault="00CD474A">
                <w:pPr>
                  <w:spacing w:after="0" w:line="265" w:lineRule="exact"/>
                  <w:ind w:left="40" w:right="-20"/>
                </w:pPr>
                <w:fldSimple w:instr=" PAGE ">
                  <w:r w:rsidR="00683BAB">
                    <w:rPr>
                      <w:noProof/>
                    </w:rPr>
                    <w:t>14</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313" w:rsidRDefault="00CD474A">
    <w:pPr>
      <w:spacing w:after="0" w:line="40" w:lineRule="exact"/>
      <w:rPr>
        <w:sz w:val="4"/>
        <w:szCs w:val="4"/>
      </w:rPr>
    </w:pPr>
    <w:r w:rsidRPr="00CD474A">
      <w:pict>
        <v:shapetype id="_x0000_t202" coordsize="21600,21600" o:spt="202" path="m,l,21600r21600,l21600,xe">
          <v:stroke joinstyle="miter"/>
          <v:path gradientshapeok="t" o:connecttype="rect"/>
        </v:shapetype>
        <v:shape id="_x0000_s2056" type="#_x0000_t202" style="position:absolute;margin-left:298.05pt;margin-top:728.65pt;width:15.95pt;height:13.95pt;z-index:-251659264;mso-wrap-distance-left:9.05pt;mso-wrap-distance-right:9.05pt;mso-position-horizontal-relative:page;mso-position-vertical-relative:page" stroked="f">
          <v:fill opacity="0" color2="black"/>
          <v:textbox style="mso-next-textbox:#_x0000_s2056" inset="0,0,0,0">
            <w:txbxContent>
              <w:p w:rsidR="00265313" w:rsidRDefault="00CD474A">
                <w:pPr>
                  <w:spacing w:after="0" w:line="265" w:lineRule="exact"/>
                  <w:ind w:left="40" w:right="-20"/>
                </w:pPr>
                <w:fldSimple w:instr=" PAGE ">
                  <w:r w:rsidR="00A93203">
                    <w:rPr>
                      <w:noProof/>
                    </w:rPr>
                    <w:t>18</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313" w:rsidRDefault="00CD474A">
    <w:pPr>
      <w:spacing w:after="0" w:line="40" w:lineRule="exact"/>
      <w:rPr>
        <w:sz w:val="4"/>
        <w:szCs w:val="4"/>
      </w:rPr>
    </w:pPr>
    <w:r w:rsidRPr="00CD474A">
      <w:pict>
        <v:shapetype id="_x0000_t202" coordsize="21600,21600" o:spt="202" path="m,l,21600r21600,l21600,xe">
          <v:stroke joinstyle="miter"/>
          <v:path gradientshapeok="t" o:connecttype="rect"/>
        </v:shapetype>
        <v:shape id="_x0000_s2058" type="#_x0000_t202" style="position:absolute;margin-left:298.05pt;margin-top:728.65pt;width:15.95pt;height:13.95pt;z-index:-251658240;mso-wrap-distance-left:9.05pt;mso-wrap-distance-right:9.05pt;mso-position-horizontal-relative:page;mso-position-vertical-relative:page" stroked="f">
          <v:fill opacity="0" color2="black"/>
          <v:textbox inset="0,0,0,0">
            <w:txbxContent>
              <w:p w:rsidR="00265313" w:rsidRDefault="00CD474A">
                <w:pPr>
                  <w:spacing w:after="0" w:line="265" w:lineRule="exact"/>
                  <w:ind w:left="40" w:right="-20"/>
                </w:pPr>
                <w:fldSimple w:instr=" PAGE ">
                  <w:r w:rsidR="00A93203">
                    <w:rPr>
                      <w:noProof/>
                    </w:rPr>
                    <w:t>21</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313" w:rsidRDefault="00CD474A">
    <w:pPr>
      <w:spacing w:after="0" w:line="40" w:lineRule="exact"/>
      <w:rPr>
        <w:sz w:val="4"/>
        <w:szCs w:val="4"/>
      </w:rPr>
    </w:pPr>
    <w:r w:rsidRPr="00CD474A">
      <w:pict>
        <v:shapetype id="_x0000_t202" coordsize="21600,21600" o:spt="202" path="m,l,21600r21600,l21600,xe">
          <v:stroke joinstyle="miter"/>
          <v:path gradientshapeok="t" o:connecttype="rect"/>
        </v:shapetype>
        <v:shape id="_x0000_s2059" type="#_x0000_t202" style="position:absolute;margin-left:298.05pt;margin-top:728.65pt;width:15.95pt;height:13.95pt;z-index:-251657216;mso-wrap-distance-left:9.05pt;mso-wrap-distance-right:9.05pt;mso-position-horizontal-relative:page;mso-position-vertical-relative:page" stroked="f">
          <v:fill opacity="0" color2="black"/>
          <v:textbox style="mso-next-textbox:#_x0000_s2059" inset="0,0,0,0">
            <w:txbxContent>
              <w:p w:rsidR="00265313" w:rsidRDefault="00CD474A">
                <w:pPr>
                  <w:spacing w:after="0" w:line="265" w:lineRule="exact"/>
                  <w:ind w:left="40" w:right="-20"/>
                </w:pPr>
                <w:fldSimple w:instr=" PAGE ">
                  <w:r w:rsidR="009A541E">
                    <w:rPr>
                      <w:noProof/>
                    </w:rPr>
                    <w:t>24</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313" w:rsidRDefault="00CD474A">
    <w:pPr>
      <w:spacing w:after="0" w:line="40" w:lineRule="exact"/>
      <w:rPr>
        <w:sz w:val="4"/>
        <w:szCs w:val="4"/>
      </w:rPr>
    </w:pPr>
    <w:r w:rsidRPr="00CD474A">
      <w:pict>
        <v:shapetype id="_x0000_t202" coordsize="21600,21600" o:spt="202" path="m,l,21600r21600,l21600,xe">
          <v:stroke joinstyle="miter"/>
          <v:path gradientshapeok="t" o:connecttype="rect"/>
        </v:shapetype>
        <v:shape id="_x0000_s2061" type="#_x0000_t202" style="position:absolute;margin-left:298.05pt;margin-top:728.65pt;width:15.95pt;height:13.95pt;z-index:-251656192;mso-wrap-distance-left:9.05pt;mso-wrap-distance-right:9.05pt;mso-position-horizontal-relative:page;mso-position-vertical-relative:page" stroked="f">
          <v:fill opacity="0" color2="black"/>
          <v:textbox inset="0,0,0,0">
            <w:txbxContent>
              <w:p w:rsidR="00265313" w:rsidRDefault="00CD474A">
                <w:pPr>
                  <w:spacing w:after="0" w:line="265" w:lineRule="exact"/>
                  <w:ind w:left="40" w:right="-20"/>
                </w:pPr>
                <w:fldSimple w:instr=" PAGE ">
                  <w:r w:rsidR="009A541E">
                    <w:rPr>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73B" w:rsidRDefault="00D5273B">
      <w:pPr>
        <w:spacing w:after="0" w:line="240" w:lineRule="auto"/>
      </w:pPr>
      <w:r>
        <w:separator/>
      </w:r>
    </w:p>
  </w:footnote>
  <w:footnote w:type="continuationSeparator" w:id="0">
    <w:p w:rsidR="00D5273B" w:rsidRDefault="00D527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0"/>
        </w:tabs>
        <w:ind w:left="460" w:hanging="360"/>
      </w:pPr>
    </w:lvl>
  </w:abstractNum>
  <w:abstractNum w:abstractNumId="2">
    <w:nsid w:val="00000003"/>
    <w:multiLevelType w:val="singleLevel"/>
    <w:tmpl w:val="00000003"/>
    <w:name w:val="WW8Num2"/>
    <w:lvl w:ilvl="0">
      <w:start w:val="2"/>
      <w:numFmt w:val="bullet"/>
      <w:lvlText w:val="-"/>
      <w:lvlJc w:val="left"/>
      <w:pPr>
        <w:tabs>
          <w:tab w:val="num" w:pos="0"/>
        </w:tabs>
        <w:ind w:left="475" w:hanging="360"/>
      </w:pPr>
      <w:rPr>
        <w:rFonts w:ascii="Calibri" w:hAnsi="Calibri" w:cs="Times New Roman"/>
        <w:b w:val="0"/>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6E2B84"/>
    <w:multiLevelType w:val="hybridMultilevel"/>
    <w:tmpl w:val="3376BC34"/>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6D37E29"/>
    <w:multiLevelType w:val="hybridMultilevel"/>
    <w:tmpl w:val="829E792A"/>
    <w:lvl w:ilvl="0" w:tplc="04080001">
      <w:start w:val="1"/>
      <w:numFmt w:val="bullet"/>
      <w:lvlText w:val=""/>
      <w:lvlJc w:val="left"/>
      <w:pPr>
        <w:ind w:left="1386" w:hanging="360"/>
      </w:pPr>
      <w:rPr>
        <w:rFonts w:ascii="Symbol" w:hAnsi="Symbol" w:hint="default"/>
      </w:rPr>
    </w:lvl>
    <w:lvl w:ilvl="1" w:tplc="04080003" w:tentative="1">
      <w:start w:val="1"/>
      <w:numFmt w:val="bullet"/>
      <w:lvlText w:val="o"/>
      <w:lvlJc w:val="left"/>
      <w:pPr>
        <w:ind w:left="2106" w:hanging="360"/>
      </w:pPr>
      <w:rPr>
        <w:rFonts w:ascii="Courier New" w:hAnsi="Courier New" w:cs="Courier New" w:hint="default"/>
      </w:rPr>
    </w:lvl>
    <w:lvl w:ilvl="2" w:tplc="04080005" w:tentative="1">
      <w:start w:val="1"/>
      <w:numFmt w:val="bullet"/>
      <w:lvlText w:val=""/>
      <w:lvlJc w:val="left"/>
      <w:pPr>
        <w:ind w:left="2826" w:hanging="360"/>
      </w:pPr>
      <w:rPr>
        <w:rFonts w:ascii="Wingdings" w:hAnsi="Wingdings" w:hint="default"/>
      </w:rPr>
    </w:lvl>
    <w:lvl w:ilvl="3" w:tplc="04080001" w:tentative="1">
      <w:start w:val="1"/>
      <w:numFmt w:val="bullet"/>
      <w:lvlText w:val=""/>
      <w:lvlJc w:val="left"/>
      <w:pPr>
        <w:ind w:left="3546" w:hanging="360"/>
      </w:pPr>
      <w:rPr>
        <w:rFonts w:ascii="Symbol" w:hAnsi="Symbol" w:hint="default"/>
      </w:rPr>
    </w:lvl>
    <w:lvl w:ilvl="4" w:tplc="04080003" w:tentative="1">
      <w:start w:val="1"/>
      <w:numFmt w:val="bullet"/>
      <w:lvlText w:val="o"/>
      <w:lvlJc w:val="left"/>
      <w:pPr>
        <w:ind w:left="4266" w:hanging="360"/>
      </w:pPr>
      <w:rPr>
        <w:rFonts w:ascii="Courier New" w:hAnsi="Courier New" w:cs="Courier New" w:hint="default"/>
      </w:rPr>
    </w:lvl>
    <w:lvl w:ilvl="5" w:tplc="04080005" w:tentative="1">
      <w:start w:val="1"/>
      <w:numFmt w:val="bullet"/>
      <w:lvlText w:val=""/>
      <w:lvlJc w:val="left"/>
      <w:pPr>
        <w:ind w:left="4986" w:hanging="360"/>
      </w:pPr>
      <w:rPr>
        <w:rFonts w:ascii="Wingdings" w:hAnsi="Wingdings" w:hint="default"/>
      </w:rPr>
    </w:lvl>
    <w:lvl w:ilvl="6" w:tplc="04080001" w:tentative="1">
      <w:start w:val="1"/>
      <w:numFmt w:val="bullet"/>
      <w:lvlText w:val=""/>
      <w:lvlJc w:val="left"/>
      <w:pPr>
        <w:ind w:left="5706" w:hanging="360"/>
      </w:pPr>
      <w:rPr>
        <w:rFonts w:ascii="Symbol" w:hAnsi="Symbol" w:hint="default"/>
      </w:rPr>
    </w:lvl>
    <w:lvl w:ilvl="7" w:tplc="04080003" w:tentative="1">
      <w:start w:val="1"/>
      <w:numFmt w:val="bullet"/>
      <w:lvlText w:val="o"/>
      <w:lvlJc w:val="left"/>
      <w:pPr>
        <w:ind w:left="6426" w:hanging="360"/>
      </w:pPr>
      <w:rPr>
        <w:rFonts w:ascii="Courier New" w:hAnsi="Courier New" w:cs="Courier New" w:hint="default"/>
      </w:rPr>
    </w:lvl>
    <w:lvl w:ilvl="8" w:tplc="04080005" w:tentative="1">
      <w:start w:val="1"/>
      <w:numFmt w:val="bullet"/>
      <w:lvlText w:val=""/>
      <w:lvlJc w:val="left"/>
      <w:pPr>
        <w:ind w:left="7146" w:hanging="360"/>
      </w:pPr>
      <w:rPr>
        <w:rFonts w:ascii="Wingdings" w:hAnsi="Wingdings" w:hint="default"/>
      </w:rPr>
    </w:lvl>
  </w:abstractNum>
  <w:abstractNum w:abstractNumId="9">
    <w:nsid w:val="09814DCD"/>
    <w:multiLevelType w:val="hybridMultilevel"/>
    <w:tmpl w:val="0C28A086"/>
    <w:lvl w:ilvl="0" w:tplc="04080001">
      <w:start w:val="1"/>
      <w:numFmt w:val="bullet"/>
      <w:lvlText w:val=""/>
      <w:lvlJc w:val="left"/>
      <w:pPr>
        <w:ind w:left="1168" w:hanging="360"/>
      </w:pPr>
      <w:rPr>
        <w:rFonts w:ascii="Symbol" w:hAnsi="Symbol" w:hint="default"/>
      </w:rPr>
    </w:lvl>
    <w:lvl w:ilvl="1" w:tplc="04080003" w:tentative="1">
      <w:start w:val="1"/>
      <w:numFmt w:val="bullet"/>
      <w:lvlText w:val="o"/>
      <w:lvlJc w:val="left"/>
      <w:pPr>
        <w:ind w:left="1888" w:hanging="360"/>
      </w:pPr>
      <w:rPr>
        <w:rFonts w:ascii="Courier New" w:hAnsi="Courier New" w:cs="Courier New" w:hint="default"/>
      </w:rPr>
    </w:lvl>
    <w:lvl w:ilvl="2" w:tplc="04080005" w:tentative="1">
      <w:start w:val="1"/>
      <w:numFmt w:val="bullet"/>
      <w:lvlText w:val=""/>
      <w:lvlJc w:val="left"/>
      <w:pPr>
        <w:ind w:left="2608" w:hanging="360"/>
      </w:pPr>
      <w:rPr>
        <w:rFonts w:ascii="Wingdings" w:hAnsi="Wingdings" w:hint="default"/>
      </w:rPr>
    </w:lvl>
    <w:lvl w:ilvl="3" w:tplc="04080001" w:tentative="1">
      <w:start w:val="1"/>
      <w:numFmt w:val="bullet"/>
      <w:lvlText w:val=""/>
      <w:lvlJc w:val="left"/>
      <w:pPr>
        <w:ind w:left="3328" w:hanging="360"/>
      </w:pPr>
      <w:rPr>
        <w:rFonts w:ascii="Symbol" w:hAnsi="Symbol" w:hint="default"/>
      </w:rPr>
    </w:lvl>
    <w:lvl w:ilvl="4" w:tplc="04080003" w:tentative="1">
      <w:start w:val="1"/>
      <w:numFmt w:val="bullet"/>
      <w:lvlText w:val="o"/>
      <w:lvlJc w:val="left"/>
      <w:pPr>
        <w:ind w:left="4048" w:hanging="360"/>
      </w:pPr>
      <w:rPr>
        <w:rFonts w:ascii="Courier New" w:hAnsi="Courier New" w:cs="Courier New" w:hint="default"/>
      </w:rPr>
    </w:lvl>
    <w:lvl w:ilvl="5" w:tplc="04080005" w:tentative="1">
      <w:start w:val="1"/>
      <w:numFmt w:val="bullet"/>
      <w:lvlText w:val=""/>
      <w:lvlJc w:val="left"/>
      <w:pPr>
        <w:ind w:left="4768" w:hanging="360"/>
      </w:pPr>
      <w:rPr>
        <w:rFonts w:ascii="Wingdings" w:hAnsi="Wingdings" w:hint="default"/>
      </w:rPr>
    </w:lvl>
    <w:lvl w:ilvl="6" w:tplc="04080001" w:tentative="1">
      <w:start w:val="1"/>
      <w:numFmt w:val="bullet"/>
      <w:lvlText w:val=""/>
      <w:lvlJc w:val="left"/>
      <w:pPr>
        <w:ind w:left="5488" w:hanging="360"/>
      </w:pPr>
      <w:rPr>
        <w:rFonts w:ascii="Symbol" w:hAnsi="Symbol" w:hint="default"/>
      </w:rPr>
    </w:lvl>
    <w:lvl w:ilvl="7" w:tplc="04080003" w:tentative="1">
      <w:start w:val="1"/>
      <w:numFmt w:val="bullet"/>
      <w:lvlText w:val="o"/>
      <w:lvlJc w:val="left"/>
      <w:pPr>
        <w:ind w:left="6208" w:hanging="360"/>
      </w:pPr>
      <w:rPr>
        <w:rFonts w:ascii="Courier New" w:hAnsi="Courier New" w:cs="Courier New" w:hint="default"/>
      </w:rPr>
    </w:lvl>
    <w:lvl w:ilvl="8" w:tplc="04080005" w:tentative="1">
      <w:start w:val="1"/>
      <w:numFmt w:val="bullet"/>
      <w:lvlText w:val=""/>
      <w:lvlJc w:val="left"/>
      <w:pPr>
        <w:ind w:left="6928" w:hanging="360"/>
      </w:pPr>
      <w:rPr>
        <w:rFonts w:ascii="Wingdings" w:hAnsi="Wingdings" w:hint="default"/>
      </w:rPr>
    </w:lvl>
  </w:abstractNum>
  <w:abstractNum w:abstractNumId="10">
    <w:nsid w:val="0C0B2103"/>
    <w:multiLevelType w:val="hybridMultilevel"/>
    <w:tmpl w:val="39BE9846"/>
    <w:lvl w:ilvl="0" w:tplc="0408000B">
      <w:start w:val="1"/>
      <w:numFmt w:val="bullet"/>
      <w:lvlText w:val=""/>
      <w:lvlJc w:val="left"/>
      <w:pPr>
        <w:ind w:left="744" w:hanging="360"/>
      </w:pPr>
      <w:rPr>
        <w:rFonts w:ascii="Wingdings" w:hAnsi="Wingdings" w:hint="default"/>
      </w:rPr>
    </w:lvl>
    <w:lvl w:ilvl="1" w:tplc="04080003" w:tentative="1">
      <w:start w:val="1"/>
      <w:numFmt w:val="bullet"/>
      <w:lvlText w:val="o"/>
      <w:lvlJc w:val="left"/>
      <w:pPr>
        <w:ind w:left="1464" w:hanging="360"/>
      </w:pPr>
      <w:rPr>
        <w:rFonts w:ascii="Courier New" w:hAnsi="Courier New" w:cs="Courier New" w:hint="default"/>
      </w:rPr>
    </w:lvl>
    <w:lvl w:ilvl="2" w:tplc="04080005" w:tentative="1">
      <w:start w:val="1"/>
      <w:numFmt w:val="bullet"/>
      <w:lvlText w:val=""/>
      <w:lvlJc w:val="left"/>
      <w:pPr>
        <w:ind w:left="2184" w:hanging="360"/>
      </w:pPr>
      <w:rPr>
        <w:rFonts w:ascii="Wingdings" w:hAnsi="Wingdings" w:hint="default"/>
      </w:rPr>
    </w:lvl>
    <w:lvl w:ilvl="3" w:tplc="04080001" w:tentative="1">
      <w:start w:val="1"/>
      <w:numFmt w:val="bullet"/>
      <w:lvlText w:val=""/>
      <w:lvlJc w:val="left"/>
      <w:pPr>
        <w:ind w:left="2904" w:hanging="360"/>
      </w:pPr>
      <w:rPr>
        <w:rFonts w:ascii="Symbol" w:hAnsi="Symbol" w:hint="default"/>
      </w:rPr>
    </w:lvl>
    <w:lvl w:ilvl="4" w:tplc="04080003" w:tentative="1">
      <w:start w:val="1"/>
      <w:numFmt w:val="bullet"/>
      <w:lvlText w:val="o"/>
      <w:lvlJc w:val="left"/>
      <w:pPr>
        <w:ind w:left="3624" w:hanging="360"/>
      </w:pPr>
      <w:rPr>
        <w:rFonts w:ascii="Courier New" w:hAnsi="Courier New" w:cs="Courier New" w:hint="default"/>
      </w:rPr>
    </w:lvl>
    <w:lvl w:ilvl="5" w:tplc="04080005" w:tentative="1">
      <w:start w:val="1"/>
      <w:numFmt w:val="bullet"/>
      <w:lvlText w:val=""/>
      <w:lvlJc w:val="left"/>
      <w:pPr>
        <w:ind w:left="4344" w:hanging="360"/>
      </w:pPr>
      <w:rPr>
        <w:rFonts w:ascii="Wingdings" w:hAnsi="Wingdings" w:hint="default"/>
      </w:rPr>
    </w:lvl>
    <w:lvl w:ilvl="6" w:tplc="04080001" w:tentative="1">
      <w:start w:val="1"/>
      <w:numFmt w:val="bullet"/>
      <w:lvlText w:val=""/>
      <w:lvlJc w:val="left"/>
      <w:pPr>
        <w:ind w:left="5064" w:hanging="360"/>
      </w:pPr>
      <w:rPr>
        <w:rFonts w:ascii="Symbol" w:hAnsi="Symbol" w:hint="default"/>
      </w:rPr>
    </w:lvl>
    <w:lvl w:ilvl="7" w:tplc="04080003" w:tentative="1">
      <w:start w:val="1"/>
      <w:numFmt w:val="bullet"/>
      <w:lvlText w:val="o"/>
      <w:lvlJc w:val="left"/>
      <w:pPr>
        <w:ind w:left="5784" w:hanging="360"/>
      </w:pPr>
      <w:rPr>
        <w:rFonts w:ascii="Courier New" w:hAnsi="Courier New" w:cs="Courier New" w:hint="default"/>
      </w:rPr>
    </w:lvl>
    <w:lvl w:ilvl="8" w:tplc="04080005" w:tentative="1">
      <w:start w:val="1"/>
      <w:numFmt w:val="bullet"/>
      <w:lvlText w:val=""/>
      <w:lvlJc w:val="left"/>
      <w:pPr>
        <w:ind w:left="6504" w:hanging="360"/>
      </w:pPr>
      <w:rPr>
        <w:rFonts w:ascii="Wingdings" w:hAnsi="Wingdings" w:hint="default"/>
      </w:rPr>
    </w:lvl>
  </w:abstractNum>
  <w:abstractNum w:abstractNumId="11">
    <w:nsid w:val="0D145EF6"/>
    <w:multiLevelType w:val="hybridMultilevel"/>
    <w:tmpl w:val="553A091C"/>
    <w:lvl w:ilvl="0" w:tplc="73CA7642">
      <w:numFmt w:val="bullet"/>
      <w:lvlText w:val="-"/>
      <w:lvlJc w:val="left"/>
      <w:pPr>
        <w:ind w:left="706" w:hanging="360"/>
      </w:pPr>
      <w:rPr>
        <w:rFonts w:ascii="Calibri" w:eastAsia="Calibri" w:hAnsi="Calibri" w:cs="Calibri" w:hint="default"/>
      </w:rPr>
    </w:lvl>
    <w:lvl w:ilvl="1" w:tplc="04080003" w:tentative="1">
      <w:start w:val="1"/>
      <w:numFmt w:val="bullet"/>
      <w:lvlText w:val="o"/>
      <w:lvlJc w:val="left"/>
      <w:pPr>
        <w:ind w:left="1426" w:hanging="360"/>
      </w:pPr>
      <w:rPr>
        <w:rFonts w:ascii="Courier New" w:hAnsi="Courier New" w:cs="Courier New" w:hint="default"/>
      </w:rPr>
    </w:lvl>
    <w:lvl w:ilvl="2" w:tplc="04080005" w:tentative="1">
      <w:start w:val="1"/>
      <w:numFmt w:val="bullet"/>
      <w:lvlText w:val=""/>
      <w:lvlJc w:val="left"/>
      <w:pPr>
        <w:ind w:left="2146" w:hanging="360"/>
      </w:pPr>
      <w:rPr>
        <w:rFonts w:ascii="Wingdings" w:hAnsi="Wingdings" w:hint="default"/>
      </w:rPr>
    </w:lvl>
    <w:lvl w:ilvl="3" w:tplc="04080001" w:tentative="1">
      <w:start w:val="1"/>
      <w:numFmt w:val="bullet"/>
      <w:lvlText w:val=""/>
      <w:lvlJc w:val="left"/>
      <w:pPr>
        <w:ind w:left="2866" w:hanging="360"/>
      </w:pPr>
      <w:rPr>
        <w:rFonts w:ascii="Symbol" w:hAnsi="Symbol" w:hint="default"/>
      </w:rPr>
    </w:lvl>
    <w:lvl w:ilvl="4" w:tplc="04080003" w:tentative="1">
      <w:start w:val="1"/>
      <w:numFmt w:val="bullet"/>
      <w:lvlText w:val="o"/>
      <w:lvlJc w:val="left"/>
      <w:pPr>
        <w:ind w:left="3586" w:hanging="360"/>
      </w:pPr>
      <w:rPr>
        <w:rFonts w:ascii="Courier New" w:hAnsi="Courier New" w:cs="Courier New" w:hint="default"/>
      </w:rPr>
    </w:lvl>
    <w:lvl w:ilvl="5" w:tplc="04080005" w:tentative="1">
      <w:start w:val="1"/>
      <w:numFmt w:val="bullet"/>
      <w:lvlText w:val=""/>
      <w:lvlJc w:val="left"/>
      <w:pPr>
        <w:ind w:left="4306" w:hanging="360"/>
      </w:pPr>
      <w:rPr>
        <w:rFonts w:ascii="Wingdings" w:hAnsi="Wingdings" w:hint="default"/>
      </w:rPr>
    </w:lvl>
    <w:lvl w:ilvl="6" w:tplc="04080001" w:tentative="1">
      <w:start w:val="1"/>
      <w:numFmt w:val="bullet"/>
      <w:lvlText w:val=""/>
      <w:lvlJc w:val="left"/>
      <w:pPr>
        <w:ind w:left="5026" w:hanging="360"/>
      </w:pPr>
      <w:rPr>
        <w:rFonts w:ascii="Symbol" w:hAnsi="Symbol" w:hint="default"/>
      </w:rPr>
    </w:lvl>
    <w:lvl w:ilvl="7" w:tplc="04080003" w:tentative="1">
      <w:start w:val="1"/>
      <w:numFmt w:val="bullet"/>
      <w:lvlText w:val="o"/>
      <w:lvlJc w:val="left"/>
      <w:pPr>
        <w:ind w:left="5746" w:hanging="360"/>
      </w:pPr>
      <w:rPr>
        <w:rFonts w:ascii="Courier New" w:hAnsi="Courier New" w:cs="Courier New" w:hint="default"/>
      </w:rPr>
    </w:lvl>
    <w:lvl w:ilvl="8" w:tplc="04080005" w:tentative="1">
      <w:start w:val="1"/>
      <w:numFmt w:val="bullet"/>
      <w:lvlText w:val=""/>
      <w:lvlJc w:val="left"/>
      <w:pPr>
        <w:ind w:left="6466" w:hanging="360"/>
      </w:pPr>
      <w:rPr>
        <w:rFonts w:ascii="Wingdings" w:hAnsi="Wingdings" w:hint="default"/>
      </w:rPr>
    </w:lvl>
  </w:abstractNum>
  <w:abstractNum w:abstractNumId="12">
    <w:nsid w:val="159C310C"/>
    <w:multiLevelType w:val="hybridMultilevel"/>
    <w:tmpl w:val="9822C41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629625D"/>
    <w:multiLevelType w:val="hybridMultilevel"/>
    <w:tmpl w:val="AB741D92"/>
    <w:lvl w:ilvl="0" w:tplc="04080001">
      <w:start w:val="1"/>
      <w:numFmt w:val="bullet"/>
      <w:lvlText w:val=""/>
      <w:lvlJc w:val="left"/>
      <w:pPr>
        <w:ind w:left="1180" w:hanging="360"/>
      </w:pPr>
      <w:rPr>
        <w:rFonts w:ascii="Symbol" w:hAnsi="Symbol" w:hint="default"/>
      </w:rPr>
    </w:lvl>
    <w:lvl w:ilvl="1" w:tplc="04080003" w:tentative="1">
      <w:start w:val="1"/>
      <w:numFmt w:val="bullet"/>
      <w:lvlText w:val="o"/>
      <w:lvlJc w:val="left"/>
      <w:pPr>
        <w:ind w:left="1900" w:hanging="360"/>
      </w:pPr>
      <w:rPr>
        <w:rFonts w:ascii="Courier New" w:hAnsi="Courier New" w:cs="Courier New" w:hint="default"/>
      </w:rPr>
    </w:lvl>
    <w:lvl w:ilvl="2" w:tplc="04080005" w:tentative="1">
      <w:start w:val="1"/>
      <w:numFmt w:val="bullet"/>
      <w:lvlText w:val=""/>
      <w:lvlJc w:val="left"/>
      <w:pPr>
        <w:ind w:left="2620" w:hanging="360"/>
      </w:pPr>
      <w:rPr>
        <w:rFonts w:ascii="Wingdings" w:hAnsi="Wingdings" w:hint="default"/>
      </w:rPr>
    </w:lvl>
    <w:lvl w:ilvl="3" w:tplc="04080001" w:tentative="1">
      <w:start w:val="1"/>
      <w:numFmt w:val="bullet"/>
      <w:lvlText w:val=""/>
      <w:lvlJc w:val="left"/>
      <w:pPr>
        <w:ind w:left="3340" w:hanging="360"/>
      </w:pPr>
      <w:rPr>
        <w:rFonts w:ascii="Symbol" w:hAnsi="Symbol" w:hint="default"/>
      </w:rPr>
    </w:lvl>
    <w:lvl w:ilvl="4" w:tplc="04080003" w:tentative="1">
      <w:start w:val="1"/>
      <w:numFmt w:val="bullet"/>
      <w:lvlText w:val="o"/>
      <w:lvlJc w:val="left"/>
      <w:pPr>
        <w:ind w:left="4060" w:hanging="360"/>
      </w:pPr>
      <w:rPr>
        <w:rFonts w:ascii="Courier New" w:hAnsi="Courier New" w:cs="Courier New" w:hint="default"/>
      </w:rPr>
    </w:lvl>
    <w:lvl w:ilvl="5" w:tplc="04080005" w:tentative="1">
      <w:start w:val="1"/>
      <w:numFmt w:val="bullet"/>
      <w:lvlText w:val=""/>
      <w:lvlJc w:val="left"/>
      <w:pPr>
        <w:ind w:left="4780" w:hanging="360"/>
      </w:pPr>
      <w:rPr>
        <w:rFonts w:ascii="Wingdings" w:hAnsi="Wingdings" w:hint="default"/>
      </w:rPr>
    </w:lvl>
    <w:lvl w:ilvl="6" w:tplc="04080001" w:tentative="1">
      <w:start w:val="1"/>
      <w:numFmt w:val="bullet"/>
      <w:lvlText w:val=""/>
      <w:lvlJc w:val="left"/>
      <w:pPr>
        <w:ind w:left="5500" w:hanging="360"/>
      </w:pPr>
      <w:rPr>
        <w:rFonts w:ascii="Symbol" w:hAnsi="Symbol" w:hint="default"/>
      </w:rPr>
    </w:lvl>
    <w:lvl w:ilvl="7" w:tplc="04080003" w:tentative="1">
      <w:start w:val="1"/>
      <w:numFmt w:val="bullet"/>
      <w:lvlText w:val="o"/>
      <w:lvlJc w:val="left"/>
      <w:pPr>
        <w:ind w:left="6220" w:hanging="360"/>
      </w:pPr>
      <w:rPr>
        <w:rFonts w:ascii="Courier New" w:hAnsi="Courier New" w:cs="Courier New" w:hint="default"/>
      </w:rPr>
    </w:lvl>
    <w:lvl w:ilvl="8" w:tplc="04080005" w:tentative="1">
      <w:start w:val="1"/>
      <w:numFmt w:val="bullet"/>
      <w:lvlText w:val=""/>
      <w:lvlJc w:val="left"/>
      <w:pPr>
        <w:ind w:left="6940" w:hanging="360"/>
      </w:pPr>
      <w:rPr>
        <w:rFonts w:ascii="Wingdings" w:hAnsi="Wingdings" w:hint="default"/>
      </w:rPr>
    </w:lvl>
  </w:abstractNum>
  <w:abstractNum w:abstractNumId="14">
    <w:nsid w:val="18B05339"/>
    <w:multiLevelType w:val="hybridMultilevel"/>
    <w:tmpl w:val="FCCE0A58"/>
    <w:lvl w:ilvl="0" w:tplc="04080001">
      <w:start w:val="1"/>
      <w:numFmt w:val="bullet"/>
      <w:lvlText w:val=""/>
      <w:lvlJc w:val="left"/>
      <w:pPr>
        <w:ind w:left="2106" w:hanging="360"/>
      </w:pPr>
      <w:rPr>
        <w:rFonts w:ascii="Symbol" w:hAnsi="Symbol" w:hint="default"/>
      </w:rPr>
    </w:lvl>
    <w:lvl w:ilvl="1" w:tplc="04080003" w:tentative="1">
      <w:start w:val="1"/>
      <w:numFmt w:val="bullet"/>
      <w:lvlText w:val="o"/>
      <w:lvlJc w:val="left"/>
      <w:pPr>
        <w:ind w:left="2826" w:hanging="360"/>
      </w:pPr>
      <w:rPr>
        <w:rFonts w:ascii="Courier New" w:hAnsi="Courier New" w:cs="Courier New" w:hint="default"/>
      </w:rPr>
    </w:lvl>
    <w:lvl w:ilvl="2" w:tplc="04080005" w:tentative="1">
      <w:start w:val="1"/>
      <w:numFmt w:val="bullet"/>
      <w:lvlText w:val=""/>
      <w:lvlJc w:val="left"/>
      <w:pPr>
        <w:ind w:left="3546" w:hanging="360"/>
      </w:pPr>
      <w:rPr>
        <w:rFonts w:ascii="Wingdings" w:hAnsi="Wingdings" w:hint="default"/>
      </w:rPr>
    </w:lvl>
    <w:lvl w:ilvl="3" w:tplc="04080001" w:tentative="1">
      <w:start w:val="1"/>
      <w:numFmt w:val="bullet"/>
      <w:lvlText w:val=""/>
      <w:lvlJc w:val="left"/>
      <w:pPr>
        <w:ind w:left="4266" w:hanging="360"/>
      </w:pPr>
      <w:rPr>
        <w:rFonts w:ascii="Symbol" w:hAnsi="Symbol" w:hint="default"/>
      </w:rPr>
    </w:lvl>
    <w:lvl w:ilvl="4" w:tplc="04080003" w:tentative="1">
      <w:start w:val="1"/>
      <w:numFmt w:val="bullet"/>
      <w:lvlText w:val="o"/>
      <w:lvlJc w:val="left"/>
      <w:pPr>
        <w:ind w:left="4986" w:hanging="360"/>
      </w:pPr>
      <w:rPr>
        <w:rFonts w:ascii="Courier New" w:hAnsi="Courier New" w:cs="Courier New" w:hint="default"/>
      </w:rPr>
    </w:lvl>
    <w:lvl w:ilvl="5" w:tplc="04080005" w:tentative="1">
      <w:start w:val="1"/>
      <w:numFmt w:val="bullet"/>
      <w:lvlText w:val=""/>
      <w:lvlJc w:val="left"/>
      <w:pPr>
        <w:ind w:left="5706" w:hanging="360"/>
      </w:pPr>
      <w:rPr>
        <w:rFonts w:ascii="Wingdings" w:hAnsi="Wingdings" w:hint="default"/>
      </w:rPr>
    </w:lvl>
    <w:lvl w:ilvl="6" w:tplc="04080001" w:tentative="1">
      <w:start w:val="1"/>
      <w:numFmt w:val="bullet"/>
      <w:lvlText w:val=""/>
      <w:lvlJc w:val="left"/>
      <w:pPr>
        <w:ind w:left="6426" w:hanging="360"/>
      </w:pPr>
      <w:rPr>
        <w:rFonts w:ascii="Symbol" w:hAnsi="Symbol" w:hint="default"/>
      </w:rPr>
    </w:lvl>
    <w:lvl w:ilvl="7" w:tplc="04080003" w:tentative="1">
      <w:start w:val="1"/>
      <w:numFmt w:val="bullet"/>
      <w:lvlText w:val="o"/>
      <w:lvlJc w:val="left"/>
      <w:pPr>
        <w:ind w:left="7146" w:hanging="360"/>
      </w:pPr>
      <w:rPr>
        <w:rFonts w:ascii="Courier New" w:hAnsi="Courier New" w:cs="Courier New" w:hint="default"/>
      </w:rPr>
    </w:lvl>
    <w:lvl w:ilvl="8" w:tplc="04080005" w:tentative="1">
      <w:start w:val="1"/>
      <w:numFmt w:val="bullet"/>
      <w:lvlText w:val=""/>
      <w:lvlJc w:val="left"/>
      <w:pPr>
        <w:ind w:left="7866" w:hanging="360"/>
      </w:pPr>
      <w:rPr>
        <w:rFonts w:ascii="Wingdings" w:hAnsi="Wingdings" w:hint="default"/>
      </w:rPr>
    </w:lvl>
  </w:abstractNum>
  <w:abstractNum w:abstractNumId="15">
    <w:nsid w:val="3583262B"/>
    <w:multiLevelType w:val="hybridMultilevel"/>
    <w:tmpl w:val="DEDC289A"/>
    <w:lvl w:ilvl="0" w:tplc="04080001">
      <w:start w:val="1"/>
      <w:numFmt w:val="bullet"/>
      <w:lvlText w:val=""/>
      <w:lvlJc w:val="left"/>
      <w:pPr>
        <w:ind w:left="1180" w:hanging="360"/>
      </w:pPr>
      <w:rPr>
        <w:rFonts w:ascii="Symbol" w:hAnsi="Symbol" w:hint="default"/>
      </w:rPr>
    </w:lvl>
    <w:lvl w:ilvl="1" w:tplc="04080003" w:tentative="1">
      <w:start w:val="1"/>
      <w:numFmt w:val="bullet"/>
      <w:lvlText w:val="o"/>
      <w:lvlJc w:val="left"/>
      <w:pPr>
        <w:ind w:left="1900" w:hanging="360"/>
      </w:pPr>
      <w:rPr>
        <w:rFonts w:ascii="Courier New" w:hAnsi="Courier New" w:cs="Courier New" w:hint="default"/>
      </w:rPr>
    </w:lvl>
    <w:lvl w:ilvl="2" w:tplc="04080005" w:tentative="1">
      <w:start w:val="1"/>
      <w:numFmt w:val="bullet"/>
      <w:lvlText w:val=""/>
      <w:lvlJc w:val="left"/>
      <w:pPr>
        <w:ind w:left="2620" w:hanging="360"/>
      </w:pPr>
      <w:rPr>
        <w:rFonts w:ascii="Wingdings" w:hAnsi="Wingdings" w:hint="default"/>
      </w:rPr>
    </w:lvl>
    <w:lvl w:ilvl="3" w:tplc="04080001" w:tentative="1">
      <w:start w:val="1"/>
      <w:numFmt w:val="bullet"/>
      <w:lvlText w:val=""/>
      <w:lvlJc w:val="left"/>
      <w:pPr>
        <w:ind w:left="3340" w:hanging="360"/>
      </w:pPr>
      <w:rPr>
        <w:rFonts w:ascii="Symbol" w:hAnsi="Symbol" w:hint="default"/>
      </w:rPr>
    </w:lvl>
    <w:lvl w:ilvl="4" w:tplc="04080003" w:tentative="1">
      <w:start w:val="1"/>
      <w:numFmt w:val="bullet"/>
      <w:lvlText w:val="o"/>
      <w:lvlJc w:val="left"/>
      <w:pPr>
        <w:ind w:left="4060" w:hanging="360"/>
      </w:pPr>
      <w:rPr>
        <w:rFonts w:ascii="Courier New" w:hAnsi="Courier New" w:cs="Courier New" w:hint="default"/>
      </w:rPr>
    </w:lvl>
    <w:lvl w:ilvl="5" w:tplc="04080005" w:tentative="1">
      <w:start w:val="1"/>
      <w:numFmt w:val="bullet"/>
      <w:lvlText w:val=""/>
      <w:lvlJc w:val="left"/>
      <w:pPr>
        <w:ind w:left="4780" w:hanging="360"/>
      </w:pPr>
      <w:rPr>
        <w:rFonts w:ascii="Wingdings" w:hAnsi="Wingdings" w:hint="default"/>
      </w:rPr>
    </w:lvl>
    <w:lvl w:ilvl="6" w:tplc="04080001" w:tentative="1">
      <w:start w:val="1"/>
      <w:numFmt w:val="bullet"/>
      <w:lvlText w:val=""/>
      <w:lvlJc w:val="left"/>
      <w:pPr>
        <w:ind w:left="5500" w:hanging="360"/>
      </w:pPr>
      <w:rPr>
        <w:rFonts w:ascii="Symbol" w:hAnsi="Symbol" w:hint="default"/>
      </w:rPr>
    </w:lvl>
    <w:lvl w:ilvl="7" w:tplc="04080003" w:tentative="1">
      <w:start w:val="1"/>
      <w:numFmt w:val="bullet"/>
      <w:lvlText w:val="o"/>
      <w:lvlJc w:val="left"/>
      <w:pPr>
        <w:ind w:left="6220" w:hanging="360"/>
      </w:pPr>
      <w:rPr>
        <w:rFonts w:ascii="Courier New" w:hAnsi="Courier New" w:cs="Courier New" w:hint="default"/>
      </w:rPr>
    </w:lvl>
    <w:lvl w:ilvl="8" w:tplc="04080005" w:tentative="1">
      <w:start w:val="1"/>
      <w:numFmt w:val="bullet"/>
      <w:lvlText w:val=""/>
      <w:lvlJc w:val="left"/>
      <w:pPr>
        <w:ind w:left="6940" w:hanging="360"/>
      </w:pPr>
      <w:rPr>
        <w:rFonts w:ascii="Wingdings" w:hAnsi="Wingdings" w:hint="default"/>
      </w:rPr>
    </w:lvl>
  </w:abstractNum>
  <w:abstractNum w:abstractNumId="16">
    <w:nsid w:val="37C84092"/>
    <w:multiLevelType w:val="hybridMultilevel"/>
    <w:tmpl w:val="B49C4198"/>
    <w:lvl w:ilvl="0" w:tplc="04080001">
      <w:start w:val="1"/>
      <w:numFmt w:val="bullet"/>
      <w:lvlText w:val=""/>
      <w:lvlJc w:val="left"/>
      <w:pPr>
        <w:ind w:left="820" w:hanging="360"/>
      </w:pPr>
      <w:rPr>
        <w:rFonts w:ascii="Symbol" w:hAnsi="Symbol" w:hint="default"/>
      </w:rPr>
    </w:lvl>
    <w:lvl w:ilvl="1" w:tplc="04080003" w:tentative="1">
      <w:start w:val="1"/>
      <w:numFmt w:val="bullet"/>
      <w:lvlText w:val="o"/>
      <w:lvlJc w:val="left"/>
      <w:pPr>
        <w:ind w:left="1540" w:hanging="360"/>
      </w:pPr>
      <w:rPr>
        <w:rFonts w:ascii="Courier New" w:hAnsi="Courier New" w:cs="Courier New"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17">
    <w:nsid w:val="3A953455"/>
    <w:multiLevelType w:val="hybridMultilevel"/>
    <w:tmpl w:val="C052A576"/>
    <w:lvl w:ilvl="0" w:tplc="04080001">
      <w:start w:val="1"/>
      <w:numFmt w:val="bullet"/>
      <w:lvlText w:val=""/>
      <w:lvlJc w:val="left"/>
      <w:pPr>
        <w:ind w:left="2177" w:hanging="360"/>
      </w:pPr>
      <w:rPr>
        <w:rFonts w:ascii="Symbol" w:hAnsi="Symbol" w:hint="default"/>
      </w:rPr>
    </w:lvl>
    <w:lvl w:ilvl="1" w:tplc="04080003" w:tentative="1">
      <w:start w:val="1"/>
      <w:numFmt w:val="bullet"/>
      <w:lvlText w:val="o"/>
      <w:lvlJc w:val="left"/>
      <w:pPr>
        <w:ind w:left="2897" w:hanging="360"/>
      </w:pPr>
      <w:rPr>
        <w:rFonts w:ascii="Courier New" w:hAnsi="Courier New" w:cs="Courier New" w:hint="default"/>
      </w:rPr>
    </w:lvl>
    <w:lvl w:ilvl="2" w:tplc="04080005" w:tentative="1">
      <w:start w:val="1"/>
      <w:numFmt w:val="bullet"/>
      <w:lvlText w:val=""/>
      <w:lvlJc w:val="left"/>
      <w:pPr>
        <w:ind w:left="3617" w:hanging="360"/>
      </w:pPr>
      <w:rPr>
        <w:rFonts w:ascii="Wingdings" w:hAnsi="Wingdings" w:hint="default"/>
      </w:rPr>
    </w:lvl>
    <w:lvl w:ilvl="3" w:tplc="04080001" w:tentative="1">
      <w:start w:val="1"/>
      <w:numFmt w:val="bullet"/>
      <w:lvlText w:val=""/>
      <w:lvlJc w:val="left"/>
      <w:pPr>
        <w:ind w:left="4337" w:hanging="360"/>
      </w:pPr>
      <w:rPr>
        <w:rFonts w:ascii="Symbol" w:hAnsi="Symbol" w:hint="default"/>
      </w:rPr>
    </w:lvl>
    <w:lvl w:ilvl="4" w:tplc="04080003" w:tentative="1">
      <w:start w:val="1"/>
      <w:numFmt w:val="bullet"/>
      <w:lvlText w:val="o"/>
      <w:lvlJc w:val="left"/>
      <w:pPr>
        <w:ind w:left="5057" w:hanging="360"/>
      </w:pPr>
      <w:rPr>
        <w:rFonts w:ascii="Courier New" w:hAnsi="Courier New" w:cs="Courier New" w:hint="default"/>
      </w:rPr>
    </w:lvl>
    <w:lvl w:ilvl="5" w:tplc="04080005" w:tentative="1">
      <w:start w:val="1"/>
      <w:numFmt w:val="bullet"/>
      <w:lvlText w:val=""/>
      <w:lvlJc w:val="left"/>
      <w:pPr>
        <w:ind w:left="5777" w:hanging="360"/>
      </w:pPr>
      <w:rPr>
        <w:rFonts w:ascii="Wingdings" w:hAnsi="Wingdings" w:hint="default"/>
      </w:rPr>
    </w:lvl>
    <w:lvl w:ilvl="6" w:tplc="04080001" w:tentative="1">
      <w:start w:val="1"/>
      <w:numFmt w:val="bullet"/>
      <w:lvlText w:val=""/>
      <w:lvlJc w:val="left"/>
      <w:pPr>
        <w:ind w:left="6497" w:hanging="360"/>
      </w:pPr>
      <w:rPr>
        <w:rFonts w:ascii="Symbol" w:hAnsi="Symbol" w:hint="default"/>
      </w:rPr>
    </w:lvl>
    <w:lvl w:ilvl="7" w:tplc="04080003" w:tentative="1">
      <w:start w:val="1"/>
      <w:numFmt w:val="bullet"/>
      <w:lvlText w:val="o"/>
      <w:lvlJc w:val="left"/>
      <w:pPr>
        <w:ind w:left="7217" w:hanging="360"/>
      </w:pPr>
      <w:rPr>
        <w:rFonts w:ascii="Courier New" w:hAnsi="Courier New" w:cs="Courier New" w:hint="default"/>
      </w:rPr>
    </w:lvl>
    <w:lvl w:ilvl="8" w:tplc="04080005" w:tentative="1">
      <w:start w:val="1"/>
      <w:numFmt w:val="bullet"/>
      <w:lvlText w:val=""/>
      <w:lvlJc w:val="left"/>
      <w:pPr>
        <w:ind w:left="7937" w:hanging="360"/>
      </w:pPr>
      <w:rPr>
        <w:rFonts w:ascii="Wingdings" w:hAnsi="Wingdings" w:hint="default"/>
      </w:rPr>
    </w:lvl>
  </w:abstractNum>
  <w:abstractNum w:abstractNumId="18">
    <w:nsid w:val="4A501E3E"/>
    <w:multiLevelType w:val="hybridMultilevel"/>
    <w:tmpl w:val="9A00700E"/>
    <w:lvl w:ilvl="0" w:tplc="6A84A8D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7201E97"/>
    <w:multiLevelType w:val="hybridMultilevel"/>
    <w:tmpl w:val="9848ACE2"/>
    <w:lvl w:ilvl="0" w:tplc="0408000F">
      <w:start w:val="1"/>
      <w:numFmt w:val="decimal"/>
      <w:lvlText w:val="%1."/>
      <w:lvlJc w:val="left"/>
      <w:pPr>
        <w:ind w:left="1180" w:hanging="360"/>
      </w:pPr>
    </w:lvl>
    <w:lvl w:ilvl="1" w:tplc="04080019" w:tentative="1">
      <w:start w:val="1"/>
      <w:numFmt w:val="lowerLetter"/>
      <w:lvlText w:val="%2."/>
      <w:lvlJc w:val="left"/>
      <w:pPr>
        <w:ind w:left="1900" w:hanging="360"/>
      </w:pPr>
    </w:lvl>
    <w:lvl w:ilvl="2" w:tplc="0408001B" w:tentative="1">
      <w:start w:val="1"/>
      <w:numFmt w:val="lowerRoman"/>
      <w:lvlText w:val="%3."/>
      <w:lvlJc w:val="right"/>
      <w:pPr>
        <w:ind w:left="2620" w:hanging="180"/>
      </w:pPr>
    </w:lvl>
    <w:lvl w:ilvl="3" w:tplc="0408000F" w:tentative="1">
      <w:start w:val="1"/>
      <w:numFmt w:val="decimal"/>
      <w:lvlText w:val="%4."/>
      <w:lvlJc w:val="left"/>
      <w:pPr>
        <w:ind w:left="3340" w:hanging="360"/>
      </w:pPr>
    </w:lvl>
    <w:lvl w:ilvl="4" w:tplc="04080019" w:tentative="1">
      <w:start w:val="1"/>
      <w:numFmt w:val="lowerLetter"/>
      <w:lvlText w:val="%5."/>
      <w:lvlJc w:val="left"/>
      <w:pPr>
        <w:ind w:left="4060" w:hanging="360"/>
      </w:pPr>
    </w:lvl>
    <w:lvl w:ilvl="5" w:tplc="0408001B" w:tentative="1">
      <w:start w:val="1"/>
      <w:numFmt w:val="lowerRoman"/>
      <w:lvlText w:val="%6."/>
      <w:lvlJc w:val="right"/>
      <w:pPr>
        <w:ind w:left="4780" w:hanging="180"/>
      </w:pPr>
    </w:lvl>
    <w:lvl w:ilvl="6" w:tplc="0408000F" w:tentative="1">
      <w:start w:val="1"/>
      <w:numFmt w:val="decimal"/>
      <w:lvlText w:val="%7."/>
      <w:lvlJc w:val="left"/>
      <w:pPr>
        <w:ind w:left="5500" w:hanging="360"/>
      </w:pPr>
    </w:lvl>
    <w:lvl w:ilvl="7" w:tplc="04080019" w:tentative="1">
      <w:start w:val="1"/>
      <w:numFmt w:val="lowerLetter"/>
      <w:lvlText w:val="%8."/>
      <w:lvlJc w:val="left"/>
      <w:pPr>
        <w:ind w:left="6220" w:hanging="360"/>
      </w:pPr>
    </w:lvl>
    <w:lvl w:ilvl="8" w:tplc="0408001B" w:tentative="1">
      <w:start w:val="1"/>
      <w:numFmt w:val="lowerRoman"/>
      <w:lvlText w:val="%9."/>
      <w:lvlJc w:val="right"/>
      <w:pPr>
        <w:ind w:left="6940" w:hanging="180"/>
      </w:pPr>
    </w:lvl>
  </w:abstractNum>
  <w:abstractNum w:abstractNumId="20">
    <w:nsid w:val="57C31393"/>
    <w:multiLevelType w:val="hybridMultilevel"/>
    <w:tmpl w:val="227C3D58"/>
    <w:lvl w:ilvl="0" w:tplc="04080001">
      <w:start w:val="1"/>
      <w:numFmt w:val="bullet"/>
      <w:lvlText w:val=""/>
      <w:lvlJc w:val="left"/>
      <w:pPr>
        <w:ind w:left="1457" w:hanging="360"/>
      </w:pPr>
      <w:rPr>
        <w:rFonts w:ascii="Symbol" w:hAnsi="Symbol" w:hint="default"/>
      </w:rPr>
    </w:lvl>
    <w:lvl w:ilvl="1" w:tplc="04080003" w:tentative="1">
      <w:start w:val="1"/>
      <w:numFmt w:val="bullet"/>
      <w:lvlText w:val="o"/>
      <w:lvlJc w:val="left"/>
      <w:pPr>
        <w:ind w:left="2177" w:hanging="360"/>
      </w:pPr>
      <w:rPr>
        <w:rFonts w:ascii="Courier New" w:hAnsi="Courier New" w:cs="Courier New" w:hint="default"/>
      </w:rPr>
    </w:lvl>
    <w:lvl w:ilvl="2" w:tplc="04080005" w:tentative="1">
      <w:start w:val="1"/>
      <w:numFmt w:val="bullet"/>
      <w:lvlText w:val=""/>
      <w:lvlJc w:val="left"/>
      <w:pPr>
        <w:ind w:left="2897" w:hanging="360"/>
      </w:pPr>
      <w:rPr>
        <w:rFonts w:ascii="Wingdings" w:hAnsi="Wingdings" w:hint="default"/>
      </w:rPr>
    </w:lvl>
    <w:lvl w:ilvl="3" w:tplc="04080001" w:tentative="1">
      <w:start w:val="1"/>
      <w:numFmt w:val="bullet"/>
      <w:lvlText w:val=""/>
      <w:lvlJc w:val="left"/>
      <w:pPr>
        <w:ind w:left="3617" w:hanging="360"/>
      </w:pPr>
      <w:rPr>
        <w:rFonts w:ascii="Symbol" w:hAnsi="Symbol" w:hint="default"/>
      </w:rPr>
    </w:lvl>
    <w:lvl w:ilvl="4" w:tplc="04080003" w:tentative="1">
      <w:start w:val="1"/>
      <w:numFmt w:val="bullet"/>
      <w:lvlText w:val="o"/>
      <w:lvlJc w:val="left"/>
      <w:pPr>
        <w:ind w:left="4337" w:hanging="360"/>
      </w:pPr>
      <w:rPr>
        <w:rFonts w:ascii="Courier New" w:hAnsi="Courier New" w:cs="Courier New" w:hint="default"/>
      </w:rPr>
    </w:lvl>
    <w:lvl w:ilvl="5" w:tplc="04080005" w:tentative="1">
      <w:start w:val="1"/>
      <w:numFmt w:val="bullet"/>
      <w:lvlText w:val=""/>
      <w:lvlJc w:val="left"/>
      <w:pPr>
        <w:ind w:left="5057" w:hanging="360"/>
      </w:pPr>
      <w:rPr>
        <w:rFonts w:ascii="Wingdings" w:hAnsi="Wingdings" w:hint="default"/>
      </w:rPr>
    </w:lvl>
    <w:lvl w:ilvl="6" w:tplc="04080001" w:tentative="1">
      <w:start w:val="1"/>
      <w:numFmt w:val="bullet"/>
      <w:lvlText w:val=""/>
      <w:lvlJc w:val="left"/>
      <w:pPr>
        <w:ind w:left="5777" w:hanging="360"/>
      </w:pPr>
      <w:rPr>
        <w:rFonts w:ascii="Symbol" w:hAnsi="Symbol" w:hint="default"/>
      </w:rPr>
    </w:lvl>
    <w:lvl w:ilvl="7" w:tplc="04080003" w:tentative="1">
      <w:start w:val="1"/>
      <w:numFmt w:val="bullet"/>
      <w:lvlText w:val="o"/>
      <w:lvlJc w:val="left"/>
      <w:pPr>
        <w:ind w:left="6497" w:hanging="360"/>
      </w:pPr>
      <w:rPr>
        <w:rFonts w:ascii="Courier New" w:hAnsi="Courier New" w:cs="Courier New" w:hint="default"/>
      </w:rPr>
    </w:lvl>
    <w:lvl w:ilvl="8" w:tplc="04080005" w:tentative="1">
      <w:start w:val="1"/>
      <w:numFmt w:val="bullet"/>
      <w:lvlText w:val=""/>
      <w:lvlJc w:val="left"/>
      <w:pPr>
        <w:ind w:left="7217" w:hanging="360"/>
      </w:pPr>
      <w:rPr>
        <w:rFonts w:ascii="Wingdings" w:hAnsi="Wingdings" w:hint="default"/>
      </w:rPr>
    </w:lvl>
  </w:abstractNum>
  <w:abstractNum w:abstractNumId="21">
    <w:nsid w:val="5AD1582A"/>
    <w:multiLevelType w:val="hybridMultilevel"/>
    <w:tmpl w:val="1EF64C4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DB038BA"/>
    <w:multiLevelType w:val="hybridMultilevel"/>
    <w:tmpl w:val="F8BCED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E283E62"/>
    <w:multiLevelType w:val="hybridMultilevel"/>
    <w:tmpl w:val="5BCE6990"/>
    <w:lvl w:ilvl="0" w:tplc="04080001">
      <w:start w:val="1"/>
      <w:numFmt w:val="bullet"/>
      <w:lvlText w:val=""/>
      <w:lvlJc w:val="left"/>
      <w:pPr>
        <w:ind w:left="1180" w:hanging="360"/>
      </w:pPr>
      <w:rPr>
        <w:rFonts w:ascii="Symbol" w:hAnsi="Symbol" w:hint="default"/>
      </w:rPr>
    </w:lvl>
    <w:lvl w:ilvl="1" w:tplc="04080003" w:tentative="1">
      <w:start w:val="1"/>
      <w:numFmt w:val="bullet"/>
      <w:lvlText w:val="o"/>
      <w:lvlJc w:val="left"/>
      <w:pPr>
        <w:ind w:left="1900" w:hanging="360"/>
      </w:pPr>
      <w:rPr>
        <w:rFonts w:ascii="Courier New" w:hAnsi="Courier New" w:cs="Courier New" w:hint="default"/>
      </w:rPr>
    </w:lvl>
    <w:lvl w:ilvl="2" w:tplc="04080005" w:tentative="1">
      <w:start w:val="1"/>
      <w:numFmt w:val="bullet"/>
      <w:lvlText w:val=""/>
      <w:lvlJc w:val="left"/>
      <w:pPr>
        <w:ind w:left="2620" w:hanging="360"/>
      </w:pPr>
      <w:rPr>
        <w:rFonts w:ascii="Wingdings" w:hAnsi="Wingdings" w:hint="default"/>
      </w:rPr>
    </w:lvl>
    <w:lvl w:ilvl="3" w:tplc="04080001" w:tentative="1">
      <w:start w:val="1"/>
      <w:numFmt w:val="bullet"/>
      <w:lvlText w:val=""/>
      <w:lvlJc w:val="left"/>
      <w:pPr>
        <w:ind w:left="3340" w:hanging="360"/>
      </w:pPr>
      <w:rPr>
        <w:rFonts w:ascii="Symbol" w:hAnsi="Symbol" w:hint="default"/>
      </w:rPr>
    </w:lvl>
    <w:lvl w:ilvl="4" w:tplc="04080003" w:tentative="1">
      <w:start w:val="1"/>
      <w:numFmt w:val="bullet"/>
      <w:lvlText w:val="o"/>
      <w:lvlJc w:val="left"/>
      <w:pPr>
        <w:ind w:left="4060" w:hanging="360"/>
      </w:pPr>
      <w:rPr>
        <w:rFonts w:ascii="Courier New" w:hAnsi="Courier New" w:cs="Courier New" w:hint="default"/>
      </w:rPr>
    </w:lvl>
    <w:lvl w:ilvl="5" w:tplc="04080005" w:tentative="1">
      <w:start w:val="1"/>
      <w:numFmt w:val="bullet"/>
      <w:lvlText w:val=""/>
      <w:lvlJc w:val="left"/>
      <w:pPr>
        <w:ind w:left="4780" w:hanging="360"/>
      </w:pPr>
      <w:rPr>
        <w:rFonts w:ascii="Wingdings" w:hAnsi="Wingdings" w:hint="default"/>
      </w:rPr>
    </w:lvl>
    <w:lvl w:ilvl="6" w:tplc="04080001" w:tentative="1">
      <w:start w:val="1"/>
      <w:numFmt w:val="bullet"/>
      <w:lvlText w:val=""/>
      <w:lvlJc w:val="left"/>
      <w:pPr>
        <w:ind w:left="5500" w:hanging="360"/>
      </w:pPr>
      <w:rPr>
        <w:rFonts w:ascii="Symbol" w:hAnsi="Symbol" w:hint="default"/>
      </w:rPr>
    </w:lvl>
    <w:lvl w:ilvl="7" w:tplc="04080003" w:tentative="1">
      <w:start w:val="1"/>
      <w:numFmt w:val="bullet"/>
      <w:lvlText w:val="o"/>
      <w:lvlJc w:val="left"/>
      <w:pPr>
        <w:ind w:left="6220" w:hanging="360"/>
      </w:pPr>
      <w:rPr>
        <w:rFonts w:ascii="Courier New" w:hAnsi="Courier New" w:cs="Courier New" w:hint="default"/>
      </w:rPr>
    </w:lvl>
    <w:lvl w:ilvl="8" w:tplc="04080005" w:tentative="1">
      <w:start w:val="1"/>
      <w:numFmt w:val="bullet"/>
      <w:lvlText w:val=""/>
      <w:lvlJc w:val="left"/>
      <w:pPr>
        <w:ind w:left="6940" w:hanging="360"/>
      </w:pPr>
      <w:rPr>
        <w:rFonts w:ascii="Wingdings" w:hAnsi="Wingdings" w:hint="default"/>
      </w:rPr>
    </w:lvl>
  </w:abstractNum>
  <w:abstractNum w:abstractNumId="24">
    <w:nsid w:val="7295130B"/>
    <w:multiLevelType w:val="hybridMultilevel"/>
    <w:tmpl w:val="E2F09E7A"/>
    <w:lvl w:ilvl="0" w:tplc="0408000B">
      <w:start w:val="1"/>
      <w:numFmt w:val="bullet"/>
      <w:lvlText w:val=""/>
      <w:lvlJc w:val="left"/>
      <w:pPr>
        <w:ind w:left="1900" w:hanging="360"/>
      </w:pPr>
      <w:rPr>
        <w:rFonts w:ascii="Wingdings" w:hAnsi="Wingdings" w:hint="default"/>
      </w:rPr>
    </w:lvl>
    <w:lvl w:ilvl="1" w:tplc="04080003" w:tentative="1">
      <w:start w:val="1"/>
      <w:numFmt w:val="bullet"/>
      <w:lvlText w:val="o"/>
      <w:lvlJc w:val="left"/>
      <w:pPr>
        <w:ind w:left="2620" w:hanging="360"/>
      </w:pPr>
      <w:rPr>
        <w:rFonts w:ascii="Courier New" w:hAnsi="Courier New" w:cs="Courier New" w:hint="default"/>
      </w:rPr>
    </w:lvl>
    <w:lvl w:ilvl="2" w:tplc="04080005" w:tentative="1">
      <w:start w:val="1"/>
      <w:numFmt w:val="bullet"/>
      <w:lvlText w:val=""/>
      <w:lvlJc w:val="left"/>
      <w:pPr>
        <w:ind w:left="3340" w:hanging="360"/>
      </w:pPr>
      <w:rPr>
        <w:rFonts w:ascii="Wingdings" w:hAnsi="Wingdings" w:hint="default"/>
      </w:rPr>
    </w:lvl>
    <w:lvl w:ilvl="3" w:tplc="04080001" w:tentative="1">
      <w:start w:val="1"/>
      <w:numFmt w:val="bullet"/>
      <w:lvlText w:val=""/>
      <w:lvlJc w:val="left"/>
      <w:pPr>
        <w:ind w:left="4060" w:hanging="360"/>
      </w:pPr>
      <w:rPr>
        <w:rFonts w:ascii="Symbol" w:hAnsi="Symbol" w:hint="default"/>
      </w:rPr>
    </w:lvl>
    <w:lvl w:ilvl="4" w:tplc="04080003" w:tentative="1">
      <w:start w:val="1"/>
      <w:numFmt w:val="bullet"/>
      <w:lvlText w:val="o"/>
      <w:lvlJc w:val="left"/>
      <w:pPr>
        <w:ind w:left="4780" w:hanging="360"/>
      </w:pPr>
      <w:rPr>
        <w:rFonts w:ascii="Courier New" w:hAnsi="Courier New" w:cs="Courier New" w:hint="default"/>
      </w:rPr>
    </w:lvl>
    <w:lvl w:ilvl="5" w:tplc="04080005" w:tentative="1">
      <w:start w:val="1"/>
      <w:numFmt w:val="bullet"/>
      <w:lvlText w:val=""/>
      <w:lvlJc w:val="left"/>
      <w:pPr>
        <w:ind w:left="5500" w:hanging="360"/>
      </w:pPr>
      <w:rPr>
        <w:rFonts w:ascii="Wingdings" w:hAnsi="Wingdings" w:hint="default"/>
      </w:rPr>
    </w:lvl>
    <w:lvl w:ilvl="6" w:tplc="04080001" w:tentative="1">
      <w:start w:val="1"/>
      <w:numFmt w:val="bullet"/>
      <w:lvlText w:val=""/>
      <w:lvlJc w:val="left"/>
      <w:pPr>
        <w:ind w:left="6220" w:hanging="360"/>
      </w:pPr>
      <w:rPr>
        <w:rFonts w:ascii="Symbol" w:hAnsi="Symbol" w:hint="default"/>
      </w:rPr>
    </w:lvl>
    <w:lvl w:ilvl="7" w:tplc="04080003" w:tentative="1">
      <w:start w:val="1"/>
      <w:numFmt w:val="bullet"/>
      <w:lvlText w:val="o"/>
      <w:lvlJc w:val="left"/>
      <w:pPr>
        <w:ind w:left="6940" w:hanging="360"/>
      </w:pPr>
      <w:rPr>
        <w:rFonts w:ascii="Courier New" w:hAnsi="Courier New" w:cs="Courier New" w:hint="default"/>
      </w:rPr>
    </w:lvl>
    <w:lvl w:ilvl="8" w:tplc="04080005" w:tentative="1">
      <w:start w:val="1"/>
      <w:numFmt w:val="bullet"/>
      <w:lvlText w:val=""/>
      <w:lvlJc w:val="left"/>
      <w:pPr>
        <w:ind w:left="7660" w:hanging="360"/>
      </w:pPr>
      <w:rPr>
        <w:rFonts w:ascii="Wingdings" w:hAnsi="Wingdings" w:hint="default"/>
      </w:rPr>
    </w:lvl>
  </w:abstractNum>
  <w:abstractNum w:abstractNumId="25">
    <w:nsid w:val="7BF23410"/>
    <w:multiLevelType w:val="hybridMultilevel"/>
    <w:tmpl w:val="2362B6AE"/>
    <w:lvl w:ilvl="0" w:tplc="04080001">
      <w:start w:val="1"/>
      <w:numFmt w:val="bullet"/>
      <w:lvlText w:val=""/>
      <w:lvlJc w:val="left"/>
      <w:pPr>
        <w:ind w:left="1386" w:hanging="360"/>
      </w:pPr>
      <w:rPr>
        <w:rFonts w:ascii="Symbol" w:hAnsi="Symbol" w:hint="default"/>
      </w:rPr>
    </w:lvl>
    <w:lvl w:ilvl="1" w:tplc="04080003" w:tentative="1">
      <w:start w:val="1"/>
      <w:numFmt w:val="bullet"/>
      <w:lvlText w:val="o"/>
      <w:lvlJc w:val="left"/>
      <w:pPr>
        <w:ind w:left="2106" w:hanging="360"/>
      </w:pPr>
      <w:rPr>
        <w:rFonts w:ascii="Courier New" w:hAnsi="Courier New" w:cs="Courier New" w:hint="default"/>
      </w:rPr>
    </w:lvl>
    <w:lvl w:ilvl="2" w:tplc="04080005" w:tentative="1">
      <w:start w:val="1"/>
      <w:numFmt w:val="bullet"/>
      <w:lvlText w:val=""/>
      <w:lvlJc w:val="left"/>
      <w:pPr>
        <w:ind w:left="2826" w:hanging="360"/>
      </w:pPr>
      <w:rPr>
        <w:rFonts w:ascii="Wingdings" w:hAnsi="Wingdings" w:hint="default"/>
      </w:rPr>
    </w:lvl>
    <w:lvl w:ilvl="3" w:tplc="04080001" w:tentative="1">
      <w:start w:val="1"/>
      <w:numFmt w:val="bullet"/>
      <w:lvlText w:val=""/>
      <w:lvlJc w:val="left"/>
      <w:pPr>
        <w:ind w:left="3546" w:hanging="360"/>
      </w:pPr>
      <w:rPr>
        <w:rFonts w:ascii="Symbol" w:hAnsi="Symbol" w:hint="default"/>
      </w:rPr>
    </w:lvl>
    <w:lvl w:ilvl="4" w:tplc="04080003" w:tentative="1">
      <w:start w:val="1"/>
      <w:numFmt w:val="bullet"/>
      <w:lvlText w:val="o"/>
      <w:lvlJc w:val="left"/>
      <w:pPr>
        <w:ind w:left="4266" w:hanging="360"/>
      </w:pPr>
      <w:rPr>
        <w:rFonts w:ascii="Courier New" w:hAnsi="Courier New" w:cs="Courier New" w:hint="default"/>
      </w:rPr>
    </w:lvl>
    <w:lvl w:ilvl="5" w:tplc="04080005" w:tentative="1">
      <w:start w:val="1"/>
      <w:numFmt w:val="bullet"/>
      <w:lvlText w:val=""/>
      <w:lvlJc w:val="left"/>
      <w:pPr>
        <w:ind w:left="4986" w:hanging="360"/>
      </w:pPr>
      <w:rPr>
        <w:rFonts w:ascii="Wingdings" w:hAnsi="Wingdings" w:hint="default"/>
      </w:rPr>
    </w:lvl>
    <w:lvl w:ilvl="6" w:tplc="04080001" w:tentative="1">
      <w:start w:val="1"/>
      <w:numFmt w:val="bullet"/>
      <w:lvlText w:val=""/>
      <w:lvlJc w:val="left"/>
      <w:pPr>
        <w:ind w:left="5706" w:hanging="360"/>
      </w:pPr>
      <w:rPr>
        <w:rFonts w:ascii="Symbol" w:hAnsi="Symbol" w:hint="default"/>
      </w:rPr>
    </w:lvl>
    <w:lvl w:ilvl="7" w:tplc="04080003" w:tentative="1">
      <w:start w:val="1"/>
      <w:numFmt w:val="bullet"/>
      <w:lvlText w:val="o"/>
      <w:lvlJc w:val="left"/>
      <w:pPr>
        <w:ind w:left="6426" w:hanging="360"/>
      </w:pPr>
      <w:rPr>
        <w:rFonts w:ascii="Courier New" w:hAnsi="Courier New" w:cs="Courier New" w:hint="default"/>
      </w:rPr>
    </w:lvl>
    <w:lvl w:ilvl="8" w:tplc="04080005" w:tentative="1">
      <w:start w:val="1"/>
      <w:numFmt w:val="bullet"/>
      <w:lvlText w:val=""/>
      <w:lvlJc w:val="left"/>
      <w:pPr>
        <w:ind w:left="714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2"/>
  </w:num>
  <w:num w:numId="9">
    <w:abstractNumId w:val="12"/>
  </w:num>
  <w:num w:numId="10">
    <w:abstractNumId w:val="11"/>
  </w:num>
  <w:num w:numId="11">
    <w:abstractNumId w:val="7"/>
  </w:num>
  <w:num w:numId="12">
    <w:abstractNumId w:val="8"/>
  </w:num>
  <w:num w:numId="13">
    <w:abstractNumId w:val="20"/>
  </w:num>
  <w:num w:numId="14">
    <w:abstractNumId w:val="17"/>
  </w:num>
  <w:num w:numId="15">
    <w:abstractNumId w:val="25"/>
  </w:num>
  <w:num w:numId="16">
    <w:abstractNumId w:val="14"/>
  </w:num>
  <w:num w:numId="17">
    <w:abstractNumId w:val="23"/>
  </w:num>
  <w:num w:numId="18">
    <w:abstractNumId w:val="9"/>
  </w:num>
  <w:num w:numId="19">
    <w:abstractNumId w:val="13"/>
  </w:num>
  <w:num w:numId="20">
    <w:abstractNumId w:val="19"/>
  </w:num>
  <w:num w:numId="21">
    <w:abstractNumId w:val="24"/>
  </w:num>
  <w:num w:numId="22">
    <w:abstractNumId w:val="15"/>
  </w:num>
  <w:num w:numId="23">
    <w:abstractNumId w:val="16"/>
  </w:num>
  <w:num w:numId="24">
    <w:abstractNumId w:val="21"/>
  </w:num>
  <w:num w:numId="25">
    <w:abstractNumId w:val="10"/>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110"/>
  <w:drawingGridVerticalSpacing w:val="0"/>
  <w:displayHorizontalDrawingGridEvery w:val="0"/>
  <w:displayVerticalDrawingGridEvery w:val="0"/>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ulTrailSpace/>
  </w:compat>
  <w:rsids>
    <w:rsidRoot w:val="0076620B"/>
    <w:rsid w:val="00000E7F"/>
    <w:rsid w:val="00014527"/>
    <w:rsid w:val="00017ED8"/>
    <w:rsid w:val="00022F23"/>
    <w:rsid w:val="000446F4"/>
    <w:rsid w:val="00061355"/>
    <w:rsid w:val="00074709"/>
    <w:rsid w:val="000854D2"/>
    <w:rsid w:val="00096607"/>
    <w:rsid w:val="000A5172"/>
    <w:rsid w:val="000A7267"/>
    <w:rsid w:val="000B0A02"/>
    <w:rsid w:val="000B53D5"/>
    <w:rsid w:val="000D41CA"/>
    <w:rsid w:val="000E35A4"/>
    <w:rsid w:val="000E6FA0"/>
    <w:rsid w:val="000F3278"/>
    <w:rsid w:val="000F4B6B"/>
    <w:rsid w:val="00107D4B"/>
    <w:rsid w:val="001116FB"/>
    <w:rsid w:val="00117A4F"/>
    <w:rsid w:val="0012103A"/>
    <w:rsid w:val="001215B8"/>
    <w:rsid w:val="0013067F"/>
    <w:rsid w:val="0013208B"/>
    <w:rsid w:val="00132E71"/>
    <w:rsid w:val="0013397C"/>
    <w:rsid w:val="001404E0"/>
    <w:rsid w:val="00140764"/>
    <w:rsid w:val="00140AFC"/>
    <w:rsid w:val="001458B2"/>
    <w:rsid w:val="00160842"/>
    <w:rsid w:val="00160B4E"/>
    <w:rsid w:val="00161D0C"/>
    <w:rsid w:val="00163B7A"/>
    <w:rsid w:val="001705D5"/>
    <w:rsid w:val="00170F77"/>
    <w:rsid w:val="00181CAD"/>
    <w:rsid w:val="00186744"/>
    <w:rsid w:val="001A3BD7"/>
    <w:rsid w:val="001A3BF4"/>
    <w:rsid w:val="001A6CED"/>
    <w:rsid w:val="001B1BDC"/>
    <w:rsid w:val="001C53D3"/>
    <w:rsid w:val="001C5A29"/>
    <w:rsid w:val="001C646D"/>
    <w:rsid w:val="001D0DF0"/>
    <w:rsid w:val="001D78E9"/>
    <w:rsid w:val="001E2220"/>
    <w:rsid w:val="001F227A"/>
    <w:rsid w:val="001F2BC8"/>
    <w:rsid w:val="001F6F07"/>
    <w:rsid w:val="00200756"/>
    <w:rsid w:val="00201FEB"/>
    <w:rsid w:val="00203798"/>
    <w:rsid w:val="00205051"/>
    <w:rsid w:val="00205F7A"/>
    <w:rsid w:val="00212470"/>
    <w:rsid w:val="0022098E"/>
    <w:rsid w:val="00232A0C"/>
    <w:rsid w:val="00236209"/>
    <w:rsid w:val="0023746D"/>
    <w:rsid w:val="00237829"/>
    <w:rsid w:val="00237B8C"/>
    <w:rsid w:val="00242C8C"/>
    <w:rsid w:val="00253CF2"/>
    <w:rsid w:val="00265313"/>
    <w:rsid w:val="00270FDC"/>
    <w:rsid w:val="00276F94"/>
    <w:rsid w:val="00280330"/>
    <w:rsid w:val="00282980"/>
    <w:rsid w:val="00284BCB"/>
    <w:rsid w:val="00286077"/>
    <w:rsid w:val="0028680A"/>
    <w:rsid w:val="00286C29"/>
    <w:rsid w:val="002A7DE2"/>
    <w:rsid w:val="002B0505"/>
    <w:rsid w:val="002B1767"/>
    <w:rsid w:val="002C059B"/>
    <w:rsid w:val="002C4485"/>
    <w:rsid w:val="002C51B7"/>
    <w:rsid w:val="002D4BB6"/>
    <w:rsid w:val="002D7E82"/>
    <w:rsid w:val="002E1B3E"/>
    <w:rsid w:val="002E1D4A"/>
    <w:rsid w:val="002E2328"/>
    <w:rsid w:val="002F7252"/>
    <w:rsid w:val="00302D71"/>
    <w:rsid w:val="00305FA7"/>
    <w:rsid w:val="003114EC"/>
    <w:rsid w:val="00322D07"/>
    <w:rsid w:val="003274A8"/>
    <w:rsid w:val="00332785"/>
    <w:rsid w:val="0034275A"/>
    <w:rsid w:val="00345C64"/>
    <w:rsid w:val="003537DC"/>
    <w:rsid w:val="00353CF0"/>
    <w:rsid w:val="00354483"/>
    <w:rsid w:val="0035610A"/>
    <w:rsid w:val="003575A8"/>
    <w:rsid w:val="0035762B"/>
    <w:rsid w:val="00361D74"/>
    <w:rsid w:val="00364C5F"/>
    <w:rsid w:val="00365C7D"/>
    <w:rsid w:val="00366B48"/>
    <w:rsid w:val="00372091"/>
    <w:rsid w:val="00380BB7"/>
    <w:rsid w:val="0038244A"/>
    <w:rsid w:val="0039579E"/>
    <w:rsid w:val="003A45FD"/>
    <w:rsid w:val="003A549A"/>
    <w:rsid w:val="003B13FA"/>
    <w:rsid w:val="003B3B11"/>
    <w:rsid w:val="003C1D5B"/>
    <w:rsid w:val="003C408E"/>
    <w:rsid w:val="003D09A8"/>
    <w:rsid w:val="003F3857"/>
    <w:rsid w:val="003F4A33"/>
    <w:rsid w:val="003F6776"/>
    <w:rsid w:val="004035FF"/>
    <w:rsid w:val="00403FB6"/>
    <w:rsid w:val="00404B8C"/>
    <w:rsid w:val="00410A4F"/>
    <w:rsid w:val="004123A2"/>
    <w:rsid w:val="0041436C"/>
    <w:rsid w:val="00417C2D"/>
    <w:rsid w:val="004229E7"/>
    <w:rsid w:val="00431087"/>
    <w:rsid w:val="00440DA1"/>
    <w:rsid w:val="00444A6B"/>
    <w:rsid w:val="0044672D"/>
    <w:rsid w:val="004557EE"/>
    <w:rsid w:val="004616DA"/>
    <w:rsid w:val="00463383"/>
    <w:rsid w:val="00463F15"/>
    <w:rsid w:val="00465DBE"/>
    <w:rsid w:val="00471932"/>
    <w:rsid w:val="00473DCE"/>
    <w:rsid w:val="00477ABD"/>
    <w:rsid w:val="00493C74"/>
    <w:rsid w:val="00496622"/>
    <w:rsid w:val="004C0420"/>
    <w:rsid w:val="004C146A"/>
    <w:rsid w:val="004C4362"/>
    <w:rsid w:val="004C568E"/>
    <w:rsid w:val="004C6094"/>
    <w:rsid w:val="004D1ACA"/>
    <w:rsid w:val="004F101A"/>
    <w:rsid w:val="004F33D4"/>
    <w:rsid w:val="004F70D7"/>
    <w:rsid w:val="00504B53"/>
    <w:rsid w:val="0051078D"/>
    <w:rsid w:val="00514680"/>
    <w:rsid w:val="00517959"/>
    <w:rsid w:val="00520E5A"/>
    <w:rsid w:val="00524587"/>
    <w:rsid w:val="0053102A"/>
    <w:rsid w:val="0053531D"/>
    <w:rsid w:val="005444BE"/>
    <w:rsid w:val="00556F47"/>
    <w:rsid w:val="00584480"/>
    <w:rsid w:val="005853A3"/>
    <w:rsid w:val="005923A7"/>
    <w:rsid w:val="00593193"/>
    <w:rsid w:val="005A59B3"/>
    <w:rsid w:val="005A75F7"/>
    <w:rsid w:val="005B2DBD"/>
    <w:rsid w:val="005B476A"/>
    <w:rsid w:val="005C3D42"/>
    <w:rsid w:val="005C55CC"/>
    <w:rsid w:val="005D22CD"/>
    <w:rsid w:val="005D762C"/>
    <w:rsid w:val="005F19AF"/>
    <w:rsid w:val="0060352A"/>
    <w:rsid w:val="0060376A"/>
    <w:rsid w:val="0061251A"/>
    <w:rsid w:val="00613D50"/>
    <w:rsid w:val="00617FE9"/>
    <w:rsid w:val="006204EB"/>
    <w:rsid w:val="00621D73"/>
    <w:rsid w:val="00622D22"/>
    <w:rsid w:val="00642E54"/>
    <w:rsid w:val="006440FA"/>
    <w:rsid w:val="0064662A"/>
    <w:rsid w:val="00654D40"/>
    <w:rsid w:val="00663FC7"/>
    <w:rsid w:val="006641EF"/>
    <w:rsid w:val="00664AC6"/>
    <w:rsid w:val="00670C6F"/>
    <w:rsid w:val="00674444"/>
    <w:rsid w:val="00683BAB"/>
    <w:rsid w:val="00692D5E"/>
    <w:rsid w:val="00696643"/>
    <w:rsid w:val="006A267A"/>
    <w:rsid w:val="006B43A7"/>
    <w:rsid w:val="006B56A2"/>
    <w:rsid w:val="006B5B15"/>
    <w:rsid w:val="006C02B5"/>
    <w:rsid w:val="006C7DFF"/>
    <w:rsid w:val="006D40D4"/>
    <w:rsid w:val="006D51F4"/>
    <w:rsid w:val="006E0DE1"/>
    <w:rsid w:val="006E7503"/>
    <w:rsid w:val="006F31AE"/>
    <w:rsid w:val="006F4785"/>
    <w:rsid w:val="006F6FDD"/>
    <w:rsid w:val="007008F4"/>
    <w:rsid w:val="00702F72"/>
    <w:rsid w:val="00720F53"/>
    <w:rsid w:val="00722C0B"/>
    <w:rsid w:val="00725577"/>
    <w:rsid w:val="00727FFC"/>
    <w:rsid w:val="0073466A"/>
    <w:rsid w:val="00737B7A"/>
    <w:rsid w:val="007448E7"/>
    <w:rsid w:val="0075135E"/>
    <w:rsid w:val="0075727A"/>
    <w:rsid w:val="00760E75"/>
    <w:rsid w:val="0076620B"/>
    <w:rsid w:val="00770FF0"/>
    <w:rsid w:val="00772DC0"/>
    <w:rsid w:val="0077475B"/>
    <w:rsid w:val="00775660"/>
    <w:rsid w:val="007809B9"/>
    <w:rsid w:val="007849C6"/>
    <w:rsid w:val="00787E5F"/>
    <w:rsid w:val="00797A61"/>
    <w:rsid w:val="007A607B"/>
    <w:rsid w:val="007B22EE"/>
    <w:rsid w:val="007B3522"/>
    <w:rsid w:val="007C116A"/>
    <w:rsid w:val="007C3765"/>
    <w:rsid w:val="007D23F5"/>
    <w:rsid w:val="007D73A3"/>
    <w:rsid w:val="007D7757"/>
    <w:rsid w:val="007D79D1"/>
    <w:rsid w:val="007E4C56"/>
    <w:rsid w:val="007E7D4A"/>
    <w:rsid w:val="007F6289"/>
    <w:rsid w:val="0081014C"/>
    <w:rsid w:val="00814361"/>
    <w:rsid w:val="00817736"/>
    <w:rsid w:val="008202BB"/>
    <w:rsid w:val="0082600D"/>
    <w:rsid w:val="0083016F"/>
    <w:rsid w:val="008327FD"/>
    <w:rsid w:val="00833F92"/>
    <w:rsid w:val="00837B56"/>
    <w:rsid w:val="0085017D"/>
    <w:rsid w:val="008507F0"/>
    <w:rsid w:val="00876C1C"/>
    <w:rsid w:val="008829E4"/>
    <w:rsid w:val="00883265"/>
    <w:rsid w:val="0088499A"/>
    <w:rsid w:val="008910F8"/>
    <w:rsid w:val="008916F5"/>
    <w:rsid w:val="008A1766"/>
    <w:rsid w:val="008A39B8"/>
    <w:rsid w:val="008A50F9"/>
    <w:rsid w:val="008B7C44"/>
    <w:rsid w:val="008C37E0"/>
    <w:rsid w:val="008C4D1B"/>
    <w:rsid w:val="008C710A"/>
    <w:rsid w:val="008E0E9C"/>
    <w:rsid w:val="008E6D95"/>
    <w:rsid w:val="008F0AD5"/>
    <w:rsid w:val="008F3D3E"/>
    <w:rsid w:val="00900695"/>
    <w:rsid w:val="00905382"/>
    <w:rsid w:val="009075B2"/>
    <w:rsid w:val="0091098E"/>
    <w:rsid w:val="00911A93"/>
    <w:rsid w:val="0091433C"/>
    <w:rsid w:val="00915F24"/>
    <w:rsid w:val="00917B0F"/>
    <w:rsid w:val="009205D1"/>
    <w:rsid w:val="00920972"/>
    <w:rsid w:val="00921122"/>
    <w:rsid w:val="00921C83"/>
    <w:rsid w:val="00922F13"/>
    <w:rsid w:val="009230C4"/>
    <w:rsid w:val="00923143"/>
    <w:rsid w:val="00932832"/>
    <w:rsid w:val="00937DBB"/>
    <w:rsid w:val="009436EC"/>
    <w:rsid w:val="00956AA9"/>
    <w:rsid w:val="00961A7F"/>
    <w:rsid w:val="00962033"/>
    <w:rsid w:val="0096301D"/>
    <w:rsid w:val="00963507"/>
    <w:rsid w:val="009726A9"/>
    <w:rsid w:val="009A1235"/>
    <w:rsid w:val="009A541E"/>
    <w:rsid w:val="009A5EE7"/>
    <w:rsid w:val="009C1F8E"/>
    <w:rsid w:val="009C60B0"/>
    <w:rsid w:val="009D030A"/>
    <w:rsid w:val="009D2F57"/>
    <w:rsid w:val="009D5F0B"/>
    <w:rsid w:val="009E3C6D"/>
    <w:rsid w:val="009F7F72"/>
    <w:rsid w:val="00A01F1C"/>
    <w:rsid w:val="00A11BC7"/>
    <w:rsid w:val="00A13826"/>
    <w:rsid w:val="00A15750"/>
    <w:rsid w:val="00A17DFE"/>
    <w:rsid w:val="00A20CF2"/>
    <w:rsid w:val="00A23873"/>
    <w:rsid w:val="00A326F4"/>
    <w:rsid w:val="00A43890"/>
    <w:rsid w:val="00A43AEC"/>
    <w:rsid w:val="00A46689"/>
    <w:rsid w:val="00A5374F"/>
    <w:rsid w:val="00A54600"/>
    <w:rsid w:val="00A567DF"/>
    <w:rsid w:val="00A63F2A"/>
    <w:rsid w:val="00A713D0"/>
    <w:rsid w:val="00A72B3B"/>
    <w:rsid w:val="00A77DE6"/>
    <w:rsid w:val="00A84276"/>
    <w:rsid w:val="00A85CD8"/>
    <w:rsid w:val="00A86821"/>
    <w:rsid w:val="00A93203"/>
    <w:rsid w:val="00A968B1"/>
    <w:rsid w:val="00AA5AA6"/>
    <w:rsid w:val="00AB0084"/>
    <w:rsid w:val="00AB3619"/>
    <w:rsid w:val="00AC0583"/>
    <w:rsid w:val="00AC2978"/>
    <w:rsid w:val="00AC7E7B"/>
    <w:rsid w:val="00AD4B6A"/>
    <w:rsid w:val="00AE12D4"/>
    <w:rsid w:val="00AF21CA"/>
    <w:rsid w:val="00B11127"/>
    <w:rsid w:val="00B2355D"/>
    <w:rsid w:val="00B26FB4"/>
    <w:rsid w:val="00B3336B"/>
    <w:rsid w:val="00B4114D"/>
    <w:rsid w:val="00B450AB"/>
    <w:rsid w:val="00B455FC"/>
    <w:rsid w:val="00B503EE"/>
    <w:rsid w:val="00B51E23"/>
    <w:rsid w:val="00B528F6"/>
    <w:rsid w:val="00B53CE8"/>
    <w:rsid w:val="00B53DAB"/>
    <w:rsid w:val="00B57F48"/>
    <w:rsid w:val="00B62AB4"/>
    <w:rsid w:val="00B63E2B"/>
    <w:rsid w:val="00B65DB6"/>
    <w:rsid w:val="00B702B4"/>
    <w:rsid w:val="00B719F5"/>
    <w:rsid w:val="00B72FA4"/>
    <w:rsid w:val="00B74BC9"/>
    <w:rsid w:val="00B81C2C"/>
    <w:rsid w:val="00B844B1"/>
    <w:rsid w:val="00B87104"/>
    <w:rsid w:val="00B90347"/>
    <w:rsid w:val="00BB1B81"/>
    <w:rsid w:val="00BB20A5"/>
    <w:rsid w:val="00BD4762"/>
    <w:rsid w:val="00BF2477"/>
    <w:rsid w:val="00BF2C40"/>
    <w:rsid w:val="00BF3294"/>
    <w:rsid w:val="00BF3F4A"/>
    <w:rsid w:val="00BF5944"/>
    <w:rsid w:val="00BF6BDC"/>
    <w:rsid w:val="00C03451"/>
    <w:rsid w:val="00C11FD1"/>
    <w:rsid w:val="00C207B9"/>
    <w:rsid w:val="00C50DA2"/>
    <w:rsid w:val="00C522DD"/>
    <w:rsid w:val="00C531D5"/>
    <w:rsid w:val="00C60DC6"/>
    <w:rsid w:val="00C61320"/>
    <w:rsid w:val="00C664F0"/>
    <w:rsid w:val="00C732EA"/>
    <w:rsid w:val="00C858E6"/>
    <w:rsid w:val="00C94741"/>
    <w:rsid w:val="00CA161C"/>
    <w:rsid w:val="00CC169B"/>
    <w:rsid w:val="00CC45FF"/>
    <w:rsid w:val="00CD474A"/>
    <w:rsid w:val="00CD4A06"/>
    <w:rsid w:val="00CE1655"/>
    <w:rsid w:val="00CE5D28"/>
    <w:rsid w:val="00CF13C6"/>
    <w:rsid w:val="00D04E21"/>
    <w:rsid w:val="00D060F1"/>
    <w:rsid w:val="00D07033"/>
    <w:rsid w:val="00D21130"/>
    <w:rsid w:val="00D3179D"/>
    <w:rsid w:val="00D4075A"/>
    <w:rsid w:val="00D4424E"/>
    <w:rsid w:val="00D44FD6"/>
    <w:rsid w:val="00D5273B"/>
    <w:rsid w:val="00D557A2"/>
    <w:rsid w:val="00D73977"/>
    <w:rsid w:val="00D90FD5"/>
    <w:rsid w:val="00D9404F"/>
    <w:rsid w:val="00D94D8C"/>
    <w:rsid w:val="00D94F38"/>
    <w:rsid w:val="00D965D9"/>
    <w:rsid w:val="00D96FCB"/>
    <w:rsid w:val="00D974A0"/>
    <w:rsid w:val="00DA4D38"/>
    <w:rsid w:val="00DA674F"/>
    <w:rsid w:val="00DB48B7"/>
    <w:rsid w:val="00DB7FE2"/>
    <w:rsid w:val="00DC072A"/>
    <w:rsid w:val="00DC0E5F"/>
    <w:rsid w:val="00DE13B7"/>
    <w:rsid w:val="00DE4617"/>
    <w:rsid w:val="00E101BA"/>
    <w:rsid w:val="00E1258F"/>
    <w:rsid w:val="00E13665"/>
    <w:rsid w:val="00E158A9"/>
    <w:rsid w:val="00E22902"/>
    <w:rsid w:val="00E22EE4"/>
    <w:rsid w:val="00E247A7"/>
    <w:rsid w:val="00E25B36"/>
    <w:rsid w:val="00E44876"/>
    <w:rsid w:val="00E52DCA"/>
    <w:rsid w:val="00E61133"/>
    <w:rsid w:val="00E720F2"/>
    <w:rsid w:val="00E8044B"/>
    <w:rsid w:val="00E83075"/>
    <w:rsid w:val="00E878F0"/>
    <w:rsid w:val="00E93F45"/>
    <w:rsid w:val="00E97BE3"/>
    <w:rsid w:val="00EA3EC2"/>
    <w:rsid w:val="00EB40FC"/>
    <w:rsid w:val="00EB5598"/>
    <w:rsid w:val="00EC1884"/>
    <w:rsid w:val="00ED0550"/>
    <w:rsid w:val="00ED1E66"/>
    <w:rsid w:val="00ED2FE4"/>
    <w:rsid w:val="00ED692C"/>
    <w:rsid w:val="00ED6B38"/>
    <w:rsid w:val="00EE1ACE"/>
    <w:rsid w:val="00EE4BD4"/>
    <w:rsid w:val="00EF00DF"/>
    <w:rsid w:val="00EF05B6"/>
    <w:rsid w:val="00EF0B2D"/>
    <w:rsid w:val="00EF17F1"/>
    <w:rsid w:val="00F0283D"/>
    <w:rsid w:val="00F14B30"/>
    <w:rsid w:val="00F16031"/>
    <w:rsid w:val="00F24DDA"/>
    <w:rsid w:val="00F3703D"/>
    <w:rsid w:val="00F439A8"/>
    <w:rsid w:val="00F535BB"/>
    <w:rsid w:val="00F56714"/>
    <w:rsid w:val="00F56EAA"/>
    <w:rsid w:val="00F609ED"/>
    <w:rsid w:val="00F64249"/>
    <w:rsid w:val="00F67B6D"/>
    <w:rsid w:val="00F74BE7"/>
    <w:rsid w:val="00F77277"/>
    <w:rsid w:val="00F8417D"/>
    <w:rsid w:val="00F8725E"/>
    <w:rsid w:val="00F97E2D"/>
    <w:rsid w:val="00FA17E1"/>
    <w:rsid w:val="00FB7C7B"/>
    <w:rsid w:val="00FC1F7E"/>
    <w:rsid w:val="00FC22FE"/>
    <w:rsid w:val="00FC4BD1"/>
    <w:rsid w:val="00FD66D2"/>
    <w:rsid w:val="00FE11DF"/>
    <w:rsid w:val="00FE3D7F"/>
    <w:rsid w:val="00FE7F69"/>
    <w:rsid w:val="00FF1B57"/>
    <w:rsid w:val="00FF5F64"/>
    <w:rsid w:val="00FF6E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E5A"/>
    <w:pPr>
      <w:widowControl w:val="0"/>
      <w:suppressAutoHyphens/>
      <w:spacing w:after="200" w:line="276" w:lineRule="auto"/>
    </w:pPr>
    <w:rPr>
      <w:rFonts w:ascii="Calibri" w:eastAsia="Calibri" w:hAnsi="Calibri" w:cs="Calibri"/>
      <w:sz w:val="22"/>
      <w:szCs w:val="22"/>
      <w:lang w:val="en-US" w:eastAsia="ar-SA"/>
    </w:rPr>
  </w:style>
  <w:style w:type="paragraph" w:styleId="1">
    <w:name w:val="heading 1"/>
    <w:basedOn w:val="a"/>
    <w:next w:val="a"/>
    <w:qFormat/>
    <w:rsid w:val="00520E5A"/>
    <w:pPr>
      <w:keepNext/>
      <w:keepLines/>
      <w:numPr>
        <w:numId w:val="1"/>
      </w:numPr>
      <w:spacing w:before="480" w:after="0"/>
      <w:outlineLvl w:val="0"/>
    </w:pPr>
    <w:rPr>
      <w:rFonts w:ascii="Cambria" w:eastAsia="Times New Roman" w:hAnsi="Cambria" w:cs="Times New Roman"/>
      <w:b/>
      <w:bCs/>
      <w:color w:val="365F91"/>
      <w:sz w:val="28"/>
      <w:szCs w:val="28"/>
    </w:rPr>
  </w:style>
  <w:style w:type="paragraph" w:styleId="2">
    <w:name w:val="heading 2"/>
    <w:basedOn w:val="a"/>
    <w:next w:val="a"/>
    <w:qFormat/>
    <w:rsid w:val="00520E5A"/>
    <w:pPr>
      <w:keepNext/>
      <w:keepLines/>
      <w:numPr>
        <w:ilvl w:val="1"/>
        <w:numId w:val="1"/>
      </w:numPr>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520E5A"/>
    <w:rPr>
      <w:rFonts w:ascii="Calibri" w:eastAsia="Calibri" w:hAnsi="Calibri" w:cs="Times New Roman"/>
      <w:b w:val="0"/>
    </w:rPr>
  </w:style>
  <w:style w:type="character" w:customStyle="1" w:styleId="WW8Num2z1">
    <w:name w:val="WW8Num2z1"/>
    <w:rsid w:val="00520E5A"/>
    <w:rPr>
      <w:rFonts w:ascii="Courier New" w:hAnsi="Courier New" w:cs="Courier New"/>
    </w:rPr>
  </w:style>
  <w:style w:type="character" w:customStyle="1" w:styleId="WW8Num2z2">
    <w:name w:val="WW8Num2z2"/>
    <w:rsid w:val="00520E5A"/>
    <w:rPr>
      <w:rFonts w:ascii="Wingdings" w:hAnsi="Wingdings"/>
    </w:rPr>
  </w:style>
  <w:style w:type="character" w:customStyle="1" w:styleId="WW8Num2z3">
    <w:name w:val="WW8Num2z3"/>
    <w:rsid w:val="00520E5A"/>
    <w:rPr>
      <w:rFonts w:ascii="Symbol" w:hAnsi="Symbol"/>
    </w:rPr>
  </w:style>
  <w:style w:type="character" w:customStyle="1" w:styleId="10">
    <w:name w:val="Προεπιλεγμένη γραμματοσειρά1"/>
    <w:rsid w:val="00520E5A"/>
  </w:style>
  <w:style w:type="character" w:customStyle="1" w:styleId="1Char">
    <w:name w:val="Επικεφαλίδα 1 Char"/>
    <w:rsid w:val="00520E5A"/>
    <w:rPr>
      <w:rFonts w:ascii="Cambria" w:eastAsia="Times New Roman" w:hAnsi="Cambria" w:cs="Times New Roman"/>
      <w:b/>
      <w:bCs/>
      <w:color w:val="365F91"/>
      <w:sz w:val="28"/>
      <w:szCs w:val="28"/>
    </w:rPr>
  </w:style>
  <w:style w:type="character" w:customStyle="1" w:styleId="2Char">
    <w:name w:val="Επικεφαλίδα 2 Char"/>
    <w:rsid w:val="00520E5A"/>
    <w:rPr>
      <w:rFonts w:ascii="Cambria" w:eastAsia="Times New Roman" w:hAnsi="Cambria" w:cs="Times New Roman"/>
      <w:b/>
      <w:bCs/>
      <w:color w:val="4F81BD"/>
      <w:sz w:val="26"/>
      <w:szCs w:val="26"/>
    </w:rPr>
  </w:style>
  <w:style w:type="character" w:customStyle="1" w:styleId="Char">
    <w:name w:val="Κεφαλίδα Char"/>
    <w:rsid w:val="00520E5A"/>
    <w:rPr>
      <w:sz w:val="22"/>
      <w:szCs w:val="22"/>
      <w:lang w:val="en-US"/>
    </w:rPr>
  </w:style>
  <w:style w:type="character" w:customStyle="1" w:styleId="Char0">
    <w:name w:val="Υποσέλιδο Char"/>
    <w:uiPriority w:val="99"/>
    <w:rsid w:val="00520E5A"/>
    <w:rPr>
      <w:sz w:val="22"/>
      <w:szCs w:val="22"/>
      <w:lang w:val="en-US"/>
    </w:rPr>
  </w:style>
  <w:style w:type="character" w:customStyle="1" w:styleId="a3">
    <w:name w:val="Κουκίδες"/>
    <w:rsid w:val="00520E5A"/>
    <w:rPr>
      <w:rFonts w:ascii="OpenSymbol" w:eastAsia="OpenSymbol" w:hAnsi="OpenSymbol" w:cs="OpenSymbol"/>
    </w:rPr>
  </w:style>
  <w:style w:type="character" w:customStyle="1" w:styleId="a4">
    <w:name w:val="Χαρακτήρες αρίθμησης"/>
    <w:rsid w:val="00520E5A"/>
  </w:style>
  <w:style w:type="paragraph" w:customStyle="1" w:styleId="a5">
    <w:name w:val="Επικεφαλίδα"/>
    <w:basedOn w:val="a"/>
    <w:next w:val="a6"/>
    <w:rsid w:val="00520E5A"/>
    <w:pPr>
      <w:keepNext/>
      <w:spacing w:before="240" w:after="120"/>
    </w:pPr>
    <w:rPr>
      <w:rFonts w:ascii="Arial" w:eastAsia="Microsoft YaHei" w:hAnsi="Arial" w:cs="Mangal"/>
      <w:sz w:val="28"/>
      <w:szCs w:val="28"/>
    </w:rPr>
  </w:style>
  <w:style w:type="paragraph" w:styleId="a6">
    <w:name w:val="Body Text"/>
    <w:basedOn w:val="a"/>
    <w:rsid w:val="00520E5A"/>
    <w:pPr>
      <w:spacing w:after="120"/>
    </w:pPr>
  </w:style>
  <w:style w:type="paragraph" w:styleId="a7">
    <w:name w:val="List"/>
    <w:basedOn w:val="a6"/>
    <w:rsid w:val="00520E5A"/>
    <w:rPr>
      <w:rFonts w:cs="Mangal"/>
    </w:rPr>
  </w:style>
  <w:style w:type="paragraph" w:customStyle="1" w:styleId="11">
    <w:name w:val="Λεζάντα1"/>
    <w:basedOn w:val="a"/>
    <w:rsid w:val="00520E5A"/>
    <w:pPr>
      <w:suppressLineNumbers/>
      <w:spacing w:before="120" w:after="120"/>
    </w:pPr>
    <w:rPr>
      <w:rFonts w:cs="Mangal"/>
      <w:i/>
      <w:iCs/>
      <w:sz w:val="24"/>
      <w:szCs w:val="24"/>
    </w:rPr>
  </w:style>
  <w:style w:type="paragraph" w:customStyle="1" w:styleId="a8">
    <w:name w:val="Ευρετήριο"/>
    <w:basedOn w:val="a"/>
    <w:rsid w:val="00520E5A"/>
    <w:pPr>
      <w:suppressLineNumbers/>
    </w:pPr>
    <w:rPr>
      <w:rFonts w:cs="Mangal"/>
    </w:rPr>
  </w:style>
  <w:style w:type="paragraph" w:styleId="a9">
    <w:name w:val="List Paragraph"/>
    <w:basedOn w:val="a"/>
    <w:uiPriority w:val="34"/>
    <w:qFormat/>
    <w:rsid w:val="00520E5A"/>
    <w:pPr>
      <w:ind w:left="720"/>
    </w:pPr>
  </w:style>
  <w:style w:type="paragraph" w:styleId="aa">
    <w:name w:val="No Spacing"/>
    <w:qFormat/>
    <w:rsid w:val="00520E5A"/>
    <w:pPr>
      <w:widowControl w:val="0"/>
      <w:suppressAutoHyphens/>
    </w:pPr>
    <w:rPr>
      <w:rFonts w:ascii="Calibri" w:eastAsia="Calibri" w:hAnsi="Calibri" w:cs="Calibri"/>
      <w:sz w:val="22"/>
      <w:szCs w:val="22"/>
      <w:lang w:val="en-US" w:eastAsia="ar-SA"/>
    </w:rPr>
  </w:style>
  <w:style w:type="paragraph" w:styleId="ab">
    <w:name w:val="header"/>
    <w:basedOn w:val="a"/>
    <w:rsid w:val="00520E5A"/>
    <w:pPr>
      <w:tabs>
        <w:tab w:val="center" w:pos="4153"/>
        <w:tab w:val="right" w:pos="8306"/>
      </w:tabs>
    </w:pPr>
  </w:style>
  <w:style w:type="paragraph" w:styleId="ac">
    <w:name w:val="footer"/>
    <w:basedOn w:val="a"/>
    <w:uiPriority w:val="99"/>
    <w:rsid w:val="00520E5A"/>
    <w:pPr>
      <w:tabs>
        <w:tab w:val="center" w:pos="4153"/>
        <w:tab w:val="right" w:pos="8306"/>
      </w:tabs>
    </w:pPr>
  </w:style>
  <w:style w:type="paragraph" w:customStyle="1" w:styleId="ad">
    <w:name w:val="Περιεχόμενα πίνακα"/>
    <w:basedOn w:val="a"/>
    <w:rsid w:val="00520E5A"/>
    <w:pPr>
      <w:suppressLineNumbers/>
    </w:pPr>
  </w:style>
  <w:style w:type="paragraph" w:customStyle="1" w:styleId="ae">
    <w:name w:val="Επικεφαλίδα πίνακα"/>
    <w:basedOn w:val="ad"/>
    <w:rsid w:val="00520E5A"/>
    <w:pPr>
      <w:jc w:val="center"/>
    </w:pPr>
    <w:rPr>
      <w:b/>
      <w:bCs/>
    </w:rPr>
  </w:style>
  <w:style w:type="paragraph" w:customStyle="1" w:styleId="af">
    <w:name w:val="Περιεχόμενα πλαισίου"/>
    <w:basedOn w:val="a6"/>
    <w:rsid w:val="00520E5A"/>
  </w:style>
  <w:style w:type="character" w:styleId="-">
    <w:name w:val="Hyperlink"/>
    <w:uiPriority w:val="99"/>
    <w:unhideWhenUsed/>
    <w:rsid w:val="009230C4"/>
    <w:rPr>
      <w:color w:val="0000FF"/>
      <w:u w:val="single"/>
    </w:rPr>
  </w:style>
  <w:style w:type="paragraph" w:styleId="af0">
    <w:name w:val="Document Map"/>
    <w:basedOn w:val="a"/>
    <w:link w:val="Char1"/>
    <w:uiPriority w:val="99"/>
    <w:semiHidden/>
    <w:unhideWhenUsed/>
    <w:rsid w:val="00787E5F"/>
    <w:rPr>
      <w:rFonts w:ascii="Tahoma" w:hAnsi="Tahoma" w:cs="Tahoma"/>
      <w:sz w:val="16"/>
      <w:szCs w:val="16"/>
    </w:rPr>
  </w:style>
  <w:style w:type="character" w:customStyle="1" w:styleId="Char1">
    <w:name w:val="Χάρτης εγγράφου Char"/>
    <w:link w:val="af0"/>
    <w:uiPriority w:val="99"/>
    <w:semiHidden/>
    <w:rsid w:val="00787E5F"/>
    <w:rPr>
      <w:rFonts w:ascii="Tahoma" w:eastAsia="Calibri" w:hAnsi="Tahoma" w:cs="Tahoma"/>
      <w:sz w:val="16"/>
      <w:szCs w:val="16"/>
      <w:lang w:val="en-US" w:eastAsia="ar-SA"/>
    </w:rPr>
  </w:style>
  <w:style w:type="paragraph" w:styleId="af1">
    <w:name w:val="Balloon Text"/>
    <w:basedOn w:val="a"/>
    <w:link w:val="Char2"/>
    <w:uiPriority w:val="99"/>
    <w:semiHidden/>
    <w:unhideWhenUsed/>
    <w:rsid w:val="00345C64"/>
    <w:pPr>
      <w:spacing w:after="0" w:line="240" w:lineRule="auto"/>
    </w:pPr>
    <w:rPr>
      <w:rFonts w:ascii="Tahoma" w:hAnsi="Tahoma" w:cs="Tahoma"/>
      <w:sz w:val="16"/>
      <w:szCs w:val="16"/>
    </w:rPr>
  </w:style>
  <w:style w:type="character" w:customStyle="1" w:styleId="Char2">
    <w:name w:val="Κείμενο πλαισίου Char"/>
    <w:basedOn w:val="a0"/>
    <w:link w:val="af1"/>
    <w:uiPriority w:val="99"/>
    <w:semiHidden/>
    <w:rsid w:val="00345C64"/>
    <w:rPr>
      <w:rFonts w:ascii="Tahoma" w:eastAsia="Calibri" w:hAnsi="Tahoma" w:cs="Tahoma"/>
      <w:sz w:val="16"/>
      <w:szCs w:val="16"/>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www.gscp.gr" TargetMode="Externa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yperlink" Target="http://www.gsc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55E06-C7F0-4D67-9594-5B7B00FA2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41</Pages>
  <Words>6846</Words>
  <Characters>36970</Characters>
  <Application>Microsoft Office Word</Application>
  <DocSecurity>0</DocSecurity>
  <Lines>308</Lines>
  <Paragraphs>87</Paragraphs>
  <ScaleCrop>false</ScaleCrop>
  <HeadingPairs>
    <vt:vector size="2" baseType="variant">
      <vt:variant>
        <vt:lpstr>Τίτλος</vt:lpstr>
      </vt:variant>
      <vt:variant>
        <vt:i4>1</vt:i4>
      </vt:variant>
    </vt:vector>
  </HeadingPairs>
  <TitlesOfParts>
    <vt:vector size="1" baseType="lpstr">
      <vt:lpstr>ΟΜΑΔΕΣ</vt:lpstr>
    </vt:vector>
  </TitlesOfParts>
  <Company>Hewlett-Packard Company</Company>
  <LinksUpToDate>false</LinksUpToDate>
  <CharactersWithSpaces>43729</CharactersWithSpaces>
  <SharedDoc>false</SharedDoc>
  <HLinks>
    <vt:vector size="12" baseType="variant">
      <vt:variant>
        <vt:i4>7536692</vt:i4>
      </vt:variant>
      <vt:variant>
        <vt:i4>3</vt:i4>
      </vt:variant>
      <vt:variant>
        <vt:i4>0</vt:i4>
      </vt:variant>
      <vt:variant>
        <vt:i4>5</vt:i4>
      </vt:variant>
      <vt:variant>
        <vt:lpwstr>http://www.gscp.gr/</vt:lpwstr>
      </vt:variant>
      <vt:variant>
        <vt:lpwstr/>
      </vt:variant>
      <vt:variant>
        <vt:i4>7536692</vt:i4>
      </vt:variant>
      <vt:variant>
        <vt:i4>0</vt:i4>
      </vt:variant>
      <vt:variant>
        <vt:i4>0</vt:i4>
      </vt:variant>
      <vt:variant>
        <vt:i4>5</vt:i4>
      </vt:variant>
      <vt:variant>
        <vt:lpwstr>http://www.gscp.gr/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ΟΜΑΔΕΣ</dc:title>
  <dc:creator>nioakimidou</dc:creator>
  <cp:lastModifiedBy>User</cp:lastModifiedBy>
  <cp:revision>190</cp:revision>
  <cp:lastPrinted>2021-09-27T08:03:00Z</cp:lastPrinted>
  <dcterms:created xsi:type="dcterms:W3CDTF">2018-09-20T08:29:00Z</dcterms:created>
  <dcterms:modified xsi:type="dcterms:W3CDTF">2023-09-13T09:18:00Z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2012-09-06T00:00:00Z</vt:filetime>
  </property>
  <property fmtid="{D5CDD505-2E9C-101B-9397-08002B2CF9AE}" pid="3" name="LastSaved">
    <vt:filetime>2012-10-31T00:00:00Z</vt:filetime>
  </property>
  <property fmtid="{D5CDD505-2E9C-101B-9397-08002B2CF9AE}" pid="4" name="_DocHome">
    <vt:i4>-405593585</vt:i4>
  </property>
</Properties>
</file>